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31AA9">
              <w:rPr>
                <w:sz w:val="18"/>
                <w:szCs w:val="18"/>
              </w:rPr>
              <w:t xml:space="preserve"> </w:t>
            </w:r>
            <w:r w:rsidR="0015631C">
              <w:rPr>
                <w:sz w:val="18"/>
                <w:szCs w:val="18"/>
              </w:rPr>
              <w:t>510 от</w:t>
            </w:r>
            <w:r w:rsidR="00AD2039">
              <w:rPr>
                <w:sz w:val="18"/>
                <w:szCs w:val="18"/>
              </w:rPr>
              <w:t xml:space="preserve"> 12.07.2024</w:t>
            </w:r>
          </w:p>
          <w:p w:rsidR="00152A20" w:rsidRDefault="008B3A87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В.И.Ивашкин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415DD0" w:rsidRPr="00296A1B" w:rsidRDefault="00415DD0" w:rsidP="00415DD0">
      <w:pPr>
        <w:pStyle w:val="ConsPlusNormal2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65337" w:rsidRPr="00296A1B" w:rsidRDefault="00B119CC" w:rsidP="00265337">
      <w:pPr>
        <w:ind w:firstLine="5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65337" w:rsidRPr="00296A1B" w:rsidRDefault="00265337" w:rsidP="00265337">
      <w:pPr>
        <w:ind w:firstLine="560"/>
        <w:jc w:val="both"/>
        <w:rPr>
          <w:sz w:val="18"/>
          <w:szCs w:val="18"/>
        </w:rPr>
      </w:pPr>
    </w:p>
    <w:p w:rsidR="00265337" w:rsidRPr="00296A1B" w:rsidRDefault="00265337" w:rsidP="00265337">
      <w:pPr>
        <w:ind w:firstLine="560"/>
        <w:jc w:val="both"/>
        <w:rPr>
          <w:sz w:val="18"/>
          <w:szCs w:val="18"/>
        </w:rPr>
      </w:pPr>
      <w:r w:rsidRPr="00296A1B">
        <w:rPr>
          <w:sz w:val="18"/>
          <w:szCs w:val="18"/>
        </w:rPr>
        <w:t xml:space="preserve"> </w:t>
      </w:r>
    </w:p>
    <w:p w:rsidR="008A795B" w:rsidRPr="00296A1B" w:rsidRDefault="008A795B" w:rsidP="008A795B">
      <w:pPr>
        <w:ind w:left="-709"/>
        <w:jc w:val="right"/>
        <w:rPr>
          <w:color w:val="000000"/>
          <w:sz w:val="18"/>
          <w:szCs w:val="18"/>
        </w:rPr>
      </w:pPr>
    </w:p>
    <w:p w:rsidR="00031AA9" w:rsidRPr="00296A1B" w:rsidRDefault="00031AA9" w:rsidP="00554553">
      <w:pPr>
        <w:rPr>
          <w:sz w:val="18"/>
          <w:szCs w:val="18"/>
        </w:rPr>
      </w:pPr>
    </w:p>
    <w:p w:rsidR="00031AA9" w:rsidRPr="00296A1B" w:rsidRDefault="00031AA9" w:rsidP="00554553">
      <w:pPr>
        <w:rPr>
          <w:sz w:val="18"/>
          <w:szCs w:val="18"/>
        </w:rPr>
      </w:pPr>
    </w:p>
    <w:p w:rsidR="00031AA9" w:rsidRPr="00296A1B" w:rsidRDefault="00031AA9" w:rsidP="00554553">
      <w:pPr>
        <w:rPr>
          <w:sz w:val="18"/>
          <w:szCs w:val="18"/>
        </w:rPr>
      </w:pPr>
    </w:p>
    <w:p w:rsidR="00031AA9" w:rsidRPr="00296A1B" w:rsidRDefault="00031AA9" w:rsidP="00554553">
      <w:pPr>
        <w:rPr>
          <w:sz w:val="18"/>
          <w:szCs w:val="18"/>
        </w:rPr>
      </w:pPr>
    </w:p>
    <w:p w:rsidR="00031AA9" w:rsidRPr="00296A1B" w:rsidRDefault="00031AA9" w:rsidP="00554553">
      <w:pPr>
        <w:rPr>
          <w:sz w:val="18"/>
          <w:szCs w:val="18"/>
        </w:rPr>
      </w:pPr>
    </w:p>
    <w:p w:rsidR="00536A34" w:rsidRPr="00536A34" w:rsidRDefault="00536A34" w:rsidP="00536A34">
      <w:pPr>
        <w:spacing w:line="276" w:lineRule="auto"/>
        <w:jc w:val="both"/>
        <w:rPr>
          <w:b/>
          <w:sz w:val="18"/>
          <w:szCs w:val="18"/>
        </w:rPr>
      </w:pPr>
    </w:p>
    <w:p w:rsidR="00983FDB" w:rsidRDefault="00983FDB" w:rsidP="00057DFB">
      <w:pPr>
        <w:jc w:val="both"/>
        <w:rPr>
          <w:color w:val="000000"/>
          <w:sz w:val="18"/>
          <w:szCs w:val="18"/>
        </w:rPr>
      </w:pPr>
    </w:p>
    <w:p w:rsidR="00B119CC" w:rsidRDefault="00B119CC" w:rsidP="00057DFB">
      <w:pPr>
        <w:jc w:val="both"/>
        <w:rPr>
          <w:color w:val="000000"/>
          <w:sz w:val="18"/>
          <w:szCs w:val="18"/>
        </w:rPr>
      </w:pPr>
    </w:p>
    <w:p w:rsidR="00B119CC" w:rsidRDefault="00B119CC" w:rsidP="00057DFB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ПРОЕКТ</w:t>
      </w:r>
    </w:p>
    <w:p w:rsidR="00B119CC" w:rsidRDefault="00B119CC" w:rsidP="00057DFB">
      <w:pPr>
        <w:jc w:val="both"/>
        <w:rPr>
          <w:color w:val="000000"/>
          <w:sz w:val="18"/>
          <w:szCs w:val="18"/>
        </w:rPr>
      </w:pPr>
    </w:p>
    <w:p w:rsidR="0015631C" w:rsidRPr="0015631C" w:rsidRDefault="0015631C" w:rsidP="0015631C">
      <w:pPr>
        <w:jc w:val="center"/>
        <w:rPr>
          <w:b/>
          <w:sz w:val="18"/>
          <w:szCs w:val="18"/>
        </w:rPr>
      </w:pPr>
      <w:r w:rsidRPr="0015631C">
        <w:rPr>
          <w:b/>
          <w:sz w:val="18"/>
          <w:szCs w:val="18"/>
        </w:rPr>
        <w:t>Российская Федерация</w:t>
      </w:r>
    </w:p>
    <w:p w:rsidR="0015631C" w:rsidRPr="0015631C" w:rsidRDefault="0015631C" w:rsidP="0015631C">
      <w:pPr>
        <w:jc w:val="center"/>
        <w:rPr>
          <w:b/>
          <w:sz w:val="18"/>
          <w:szCs w:val="18"/>
        </w:rPr>
      </w:pPr>
      <w:r w:rsidRPr="0015631C">
        <w:rPr>
          <w:b/>
          <w:sz w:val="18"/>
          <w:szCs w:val="18"/>
        </w:rPr>
        <w:t>Новгородская  область Старорусский  район</w:t>
      </w:r>
    </w:p>
    <w:p w:rsidR="0015631C" w:rsidRPr="0015631C" w:rsidRDefault="0015631C" w:rsidP="0015631C">
      <w:pPr>
        <w:jc w:val="center"/>
        <w:rPr>
          <w:b/>
          <w:sz w:val="18"/>
          <w:szCs w:val="18"/>
        </w:rPr>
      </w:pPr>
      <w:r w:rsidRPr="0015631C">
        <w:rPr>
          <w:b/>
          <w:sz w:val="18"/>
          <w:szCs w:val="18"/>
        </w:rPr>
        <w:t>АДМИНИСТРАЦИЯ ВЗВАДСКОГО СЕЛЬСКОГО ПОСЕЛЕНИЯ</w:t>
      </w:r>
    </w:p>
    <w:p w:rsidR="0015631C" w:rsidRPr="0015631C" w:rsidRDefault="0015631C" w:rsidP="0015631C">
      <w:pPr>
        <w:jc w:val="center"/>
        <w:rPr>
          <w:b/>
          <w:sz w:val="18"/>
          <w:szCs w:val="18"/>
        </w:rPr>
      </w:pPr>
      <w:r w:rsidRPr="0015631C">
        <w:rPr>
          <w:b/>
          <w:sz w:val="18"/>
          <w:szCs w:val="18"/>
        </w:rPr>
        <w:t>П О С Т А Н О В Л Е Н И Е</w:t>
      </w:r>
    </w:p>
    <w:p w:rsidR="0015631C" w:rsidRPr="0015631C" w:rsidRDefault="0015631C" w:rsidP="0015631C">
      <w:pPr>
        <w:jc w:val="both"/>
        <w:rPr>
          <w:sz w:val="18"/>
          <w:szCs w:val="18"/>
        </w:rPr>
      </w:pPr>
    </w:p>
    <w:p w:rsidR="0015631C" w:rsidRPr="0015631C" w:rsidRDefault="0015631C" w:rsidP="0015631C">
      <w:pPr>
        <w:rPr>
          <w:sz w:val="18"/>
          <w:szCs w:val="18"/>
        </w:rPr>
      </w:pPr>
      <w:r w:rsidRPr="0015631C">
        <w:rPr>
          <w:sz w:val="18"/>
          <w:szCs w:val="18"/>
        </w:rPr>
        <w:t xml:space="preserve">от              2024 № </w:t>
      </w:r>
    </w:p>
    <w:p w:rsidR="0015631C" w:rsidRPr="0015631C" w:rsidRDefault="0015631C" w:rsidP="0015631C">
      <w:pPr>
        <w:rPr>
          <w:sz w:val="18"/>
          <w:szCs w:val="18"/>
        </w:rPr>
      </w:pPr>
      <w:r w:rsidRPr="0015631C">
        <w:rPr>
          <w:sz w:val="18"/>
          <w:szCs w:val="18"/>
        </w:rPr>
        <w:t>д.Взвад</w:t>
      </w:r>
    </w:p>
    <w:p w:rsidR="0015631C" w:rsidRPr="0015631C" w:rsidRDefault="0015631C" w:rsidP="0015631C">
      <w:pPr>
        <w:pStyle w:val="affff9"/>
        <w:spacing w:before="0" w:beforeAutospacing="0" w:after="0" w:afterAutospacing="0"/>
        <w:rPr>
          <w:b/>
          <w:bCs/>
          <w:sz w:val="18"/>
          <w:szCs w:val="18"/>
        </w:rPr>
      </w:pPr>
      <w:r w:rsidRPr="0015631C">
        <w:rPr>
          <w:b/>
          <w:bCs/>
          <w:sz w:val="18"/>
          <w:szCs w:val="18"/>
        </w:rPr>
        <w:t>О внесении изменений в Административный</w:t>
      </w:r>
    </w:p>
    <w:p w:rsidR="0015631C" w:rsidRPr="0015631C" w:rsidRDefault="0015631C" w:rsidP="0015631C">
      <w:pPr>
        <w:pStyle w:val="affff9"/>
        <w:spacing w:before="0" w:beforeAutospacing="0" w:after="0" w:afterAutospacing="0"/>
        <w:rPr>
          <w:b/>
          <w:bCs/>
          <w:sz w:val="18"/>
          <w:szCs w:val="18"/>
        </w:rPr>
      </w:pPr>
      <w:r w:rsidRPr="0015631C">
        <w:rPr>
          <w:b/>
          <w:bCs/>
          <w:sz w:val="18"/>
          <w:szCs w:val="18"/>
        </w:rPr>
        <w:t xml:space="preserve"> регламент</w:t>
      </w:r>
      <w:r w:rsidRPr="0015631C">
        <w:rPr>
          <w:sz w:val="18"/>
          <w:szCs w:val="18"/>
        </w:rPr>
        <w:t xml:space="preserve"> </w:t>
      </w:r>
      <w:r w:rsidRPr="0015631C">
        <w:rPr>
          <w:b/>
          <w:bCs/>
          <w:sz w:val="18"/>
          <w:szCs w:val="18"/>
        </w:rPr>
        <w:t>по предоставлению муниципальной</w:t>
      </w:r>
    </w:p>
    <w:p w:rsidR="0015631C" w:rsidRPr="0015631C" w:rsidRDefault="0015631C" w:rsidP="0015631C">
      <w:pPr>
        <w:pStyle w:val="affff9"/>
        <w:spacing w:before="0" w:beforeAutospacing="0" w:after="0" w:afterAutospacing="0"/>
        <w:rPr>
          <w:b/>
          <w:bCs/>
          <w:sz w:val="18"/>
          <w:szCs w:val="18"/>
        </w:rPr>
      </w:pPr>
      <w:r w:rsidRPr="0015631C">
        <w:rPr>
          <w:b/>
          <w:bCs/>
          <w:sz w:val="18"/>
          <w:szCs w:val="18"/>
        </w:rPr>
        <w:t xml:space="preserve"> услуги «Прекращение права постоянного </w:t>
      </w:r>
    </w:p>
    <w:p w:rsidR="0015631C" w:rsidRPr="0015631C" w:rsidRDefault="0015631C" w:rsidP="0015631C">
      <w:pPr>
        <w:pStyle w:val="affff9"/>
        <w:spacing w:before="0" w:beforeAutospacing="0" w:after="0" w:afterAutospacing="0"/>
        <w:rPr>
          <w:b/>
          <w:bCs/>
          <w:sz w:val="18"/>
          <w:szCs w:val="18"/>
        </w:rPr>
      </w:pPr>
      <w:r w:rsidRPr="0015631C">
        <w:rPr>
          <w:b/>
          <w:bCs/>
          <w:sz w:val="18"/>
          <w:szCs w:val="18"/>
        </w:rPr>
        <w:t>(бессрочного) пользования, права безвозмездного</w:t>
      </w:r>
    </w:p>
    <w:p w:rsidR="0015631C" w:rsidRPr="0015631C" w:rsidRDefault="0015631C" w:rsidP="0015631C">
      <w:pPr>
        <w:pStyle w:val="affff9"/>
        <w:spacing w:before="0" w:beforeAutospacing="0" w:after="0" w:afterAutospacing="0"/>
        <w:rPr>
          <w:b/>
          <w:bCs/>
          <w:sz w:val="18"/>
          <w:szCs w:val="18"/>
        </w:rPr>
      </w:pPr>
      <w:r w:rsidRPr="0015631C">
        <w:rPr>
          <w:b/>
          <w:bCs/>
          <w:sz w:val="18"/>
          <w:szCs w:val="18"/>
        </w:rPr>
        <w:t xml:space="preserve"> пользования, права пожизненного</w:t>
      </w:r>
    </w:p>
    <w:p w:rsidR="0015631C" w:rsidRPr="0015631C" w:rsidRDefault="0015631C" w:rsidP="0015631C">
      <w:pPr>
        <w:pStyle w:val="affff9"/>
        <w:spacing w:before="0" w:beforeAutospacing="0" w:after="0" w:afterAutospacing="0"/>
        <w:rPr>
          <w:b/>
          <w:bCs/>
          <w:sz w:val="18"/>
          <w:szCs w:val="18"/>
        </w:rPr>
      </w:pPr>
      <w:r w:rsidRPr="0015631C">
        <w:rPr>
          <w:b/>
          <w:bCs/>
          <w:sz w:val="18"/>
          <w:szCs w:val="18"/>
        </w:rPr>
        <w:t xml:space="preserve"> наследуемого владения земельным участком, </w:t>
      </w:r>
    </w:p>
    <w:p w:rsidR="0015631C" w:rsidRPr="0015631C" w:rsidRDefault="0015631C" w:rsidP="0015631C">
      <w:pPr>
        <w:pStyle w:val="affff9"/>
        <w:spacing w:before="0" w:beforeAutospacing="0" w:after="0" w:afterAutospacing="0"/>
        <w:rPr>
          <w:b/>
          <w:bCs/>
          <w:sz w:val="18"/>
          <w:szCs w:val="18"/>
        </w:rPr>
      </w:pPr>
      <w:r w:rsidRPr="0015631C">
        <w:rPr>
          <w:b/>
          <w:bCs/>
          <w:sz w:val="18"/>
          <w:szCs w:val="18"/>
        </w:rPr>
        <w:t>находящимся в муниципальной собственности»</w:t>
      </w:r>
    </w:p>
    <w:p w:rsidR="0015631C" w:rsidRPr="0015631C" w:rsidRDefault="0015631C" w:rsidP="0015631C">
      <w:pPr>
        <w:ind w:firstLine="709"/>
        <w:jc w:val="both"/>
        <w:rPr>
          <w:sz w:val="18"/>
          <w:szCs w:val="18"/>
        </w:rPr>
      </w:pPr>
    </w:p>
    <w:p w:rsidR="0015631C" w:rsidRPr="0015631C" w:rsidRDefault="0015631C" w:rsidP="0015631C">
      <w:pPr>
        <w:ind w:firstLine="709"/>
        <w:jc w:val="both"/>
        <w:rPr>
          <w:sz w:val="18"/>
          <w:szCs w:val="18"/>
        </w:rPr>
      </w:pPr>
      <w:r w:rsidRPr="0015631C">
        <w:rPr>
          <w:sz w:val="18"/>
          <w:szCs w:val="1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руководствуясь Уставом Взвадского сельского поселения, Администрация Взвадского сельского поселения </w:t>
      </w:r>
      <w:r w:rsidRPr="0015631C">
        <w:rPr>
          <w:b/>
          <w:sz w:val="18"/>
          <w:szCs w:val="18"/>
        </w:rPr>
        <w:t>ПОСТАНОВЛЯЕТ</w:t>
      </w:r>
      <w:r w:rsidRPr="0015631C">
        <w:rPr>
          <w:sz w:val="18"/>
          <w:szCs w:val="18"/>
        </w:rPr>
        <w:t>:</w:t>
      </w:r>
    </w:p>
    <w:p w:rsidR="0015631C" w:rsidRPr="0015631C" w:rsidRDefault="0015631C" w:rsidP="0015631C">
      <w:pPr>
        <w:ind w:firstLine="709"/>
        <w:jc w:val="both"/>
        <w:rPr>
          <w:b/>
          <w:sz w:val="18"/>
          <w:szCs w:val="18"/>
        </w:rPr>
      </w:pPr>
    </w:p>
    <w:p w:rsidR="0015631C" w:rsidRPr="0015631C" w:rsidRDefault="0015631C" w:rsidP="0015631C">
      <w:pPr>
        <w:ind w:firstLine="709"/>
        <w:jc w:val="both"/>
        <w:rPr>
          <w:sz w:val="18"/>
          <w:szCs w:val="18"/>
        </w:rPr>
      </w:pPr>
      <w:r w:rsidRPr="0015631C">
        <w:rPr>
          <w:sz w:val="18"/>
          <w:szCs w:val="18"/>
        </w:rPr>
        <w:t>1. Внести в Административный регламент по предоставлению муниципальной услуги «Прекращения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собственности», утвержденный постановлением Администрации Взвадского сельского поселения от 20.01.2021 № 5 (далее - Регламент), следующие изменения:</w:t>
      </w:r>
    </w:p>
    <w:p w:rsidR="0015631C" w:rsidRPr="0015631C" w:rsidRDefault="0015631C" w:rsidP="0015631C">
      <w:pPr>
        <w:ind w:firstLine="709"/>
        <w:jc w:val="both"/>
        <w:rPr>
          <w:b/>
          <w:sz w:val="18"/>
          <w:szCs w:val="18"/>
        </w:rPr>
      </w:pPr>
      <w:r w:rsidRPr="0015631C">
        <w:rPr>
          <w:b/>
          <w:sz w:val="18"/>
          <w:szCs w:val="18"/>
        </w:rPr>
        <w:t>1.1. Пункт 2.4.1. Регламента изложить в новой редакции:</w:t>
      </w:r>
    </w:p>
    <w:p w:rsidR="0015631C" w:rsidRPr="0015631C" w:rsidRDefault="0015631C" w:rsidP="0015631C">
      <w:pPr>
        <w:ind w:firstLine="709"/>
        <w:jc w:val="both"/>
        <w:rPr>
          <w:bCs/>
          <w:sz w:val="18"/>
          <w:szCs w:val="18"/>
        </w:rPr>
      </w:pPr>
      <w:r w:rsidRPr="0015631C">
        <w:rPr>
          <w:bCs/>
          <w:sz w:val="18"/>
          <w:szCs w:val="18"/>
        </w:rPr>
        <w:t>«2.4.1. Максимальный срок предоставления муниципальной услуги составляет не более 15 календарных дней со дня поступления в Уполномоченный орган документов, указанных в пункте 2.6.1. настоящего административного регламента.».</w:t>
      </w:r>
    </w:p>
    <w:p w:rsidR="0015631C" w:rsidRPr="0015631C" w:rsidRDefault="0015631C" w:rsidP="0015631C">
      <w:pPr>
        <w:ind w:firstLine="709"/>
        <w:jc w:val="both"/>
        <w:rPr>
          <w:b/>
          <w:sz w:val="18"/>
          <w:szCs w:val="18"/>
        </w:rPr>
      </w:pPr>
      <w:r w:rsidRPr="0015631C">
        <w:rPr>
          <w:b/>
          <w:sz w:val="18"/>
          <w:szCs w:val="18"/>
        </w:rPr>
        <w:t>1.2. Пункт 3.4.1. Регламента изложить в новой редакции:</w:t>
      </w:r>
    </w:p>
    <w:p w:rsidR="0015631C" w:rsidRPr="0015631C" w:rsidRDefault="0015631C" w:rsidP="0015631C">
      <w:pPr>
        <w:ind w:firstLine="709"/>
        <w:jc w:val="both"/>
        <w:rPr>
          <w:bCs/>
          <w:sz w:val="18"/>
          <w:szCs w:val="18"/>
        </w:rPr>
      </w:pPr>
      <w:r w:rsidRPr="0015631C">
        <w:rPr>
          <w:bCs/>
          <w:sz w:val="18"/>
          <w:szCs w:val="18"/>
        </w:rPr>
        <w:t>«3.4.1. Основанием для начала административной процедуры является наличие полного пакета документов, указанных в пункте 2.6.1. и пункте 2.7 настоящего административного регламента, или получение последнего ответа на направленный в соответствии с пунктом 3.3 настоящего административного регламента межведомственный запрос.».</w:t>
      </w:r>
    </w:p>
    <w:p w:rsidR="0015631C" w:rsidRPr="0015631C" w:rsidRDefault="0015631C" w:rsidP="0015631C">
      <w:pPr>
        <w:widowControl w:val="0"/>
        <w:autoSpaceDE w:val="0"/>
        <w:autoSpaceDN w:val="0"/>
        <w:adjustRightInd w:val="0"/>
        <w:jc w:val="both"/>
        <w:rPr>
          <w:sz w:val="18"/>
          <w:szCs w:val="18"/>
          <w:lang w:bidi="ru-RU"/>
        </w:rPr>
      </w:pPr>
      <w:r w:rsidRPr="0015631C">
        <w:rPr>
          <w:sz w:val="18"/>
          <w:szCs w:val="18"/>
        </w:rPr>
        <w:t xml:space="preserve">       2. </w:t>
      </w:r>
      <w:r w:rsidRPr="0015631C">
        <w:rPr>
          <w:sz w:val="18"/>
          <w:szCs w:val="18"/>
          <w:lang w:bidi="ru-RU"/>
        </w:rPr>
        <w:t>Опубликовать настоящее постановление в газете «Взвадский вестник» и на официальном сайте Администрации Взвадского сельского поселения в информационно-коммуникационной сети «Интернет».</w:t>
      </w:r>
    </w:p>
    <w:p w:rsidR="0015631C" w:rsidRPr="0015631C" w:rsidRDefault="0015631C" w:rsidP="0015631C">
      <w:pPr>
        <w:ind w:firstLine="709"/>
        <w:jc w:val="both"/>
        <w:rPr>
          <w:sz w:val="18"/>
          <w:szCs w:val="18"/>
        </w:rPr>
      </w:pPr>
    </w:p>
    <w:p w:rsidR="0015631C" w:rsidRDefault="0015631C" w:rsidP="0015631C">
      <w:pPr>
        <w:jc w:val="both"/>
        <w:rPr>
          <w:b/>
          <w:sz w:val="18"/>
          <w:szCs w:val="18"/>
        </w:rPr>
      </w:pPr>
      <w:r w:rsidRPr="0015631C">
        <w:rPr>
          <w:b/>
          <w:sz w:val="18"/>
          <w:szCs w:val="18"/>
        </w:rPr>
        <w:t>Глава администрации</w:t>
      </w:r>
      <w:r>
        <w:rPr>
          <w:b/>
          <w:sz w:val="18"/>
          <w:szCs w:val="18"/>
        </w:rPr>
        <w:t xml:space="preserve"> </w:t>
      </w:r>
      <w:r w:rsidRPr="0015631C">
        <w:rPr>
          <w:b/>
          <w:sz w:val="18"/>
          <w:szCs w:val="18"/>
        </w:rPr>
        <w:t>Взвадского сельского поселения                                   В. И. Ивашкин</w:t>
      </w:r>
    </w:p>
    <w:p w:rsidR="00B119CC" w:rsidRDefault="00B119CC" w:rsidP="0015631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ПРОЕКТ</w:t>
      </w:r>
    </w:p>
    <w:p w:rsidR="0015631C" w:rsidRDefault="0015631C" w:rsidP="0015631C">
      <w:pPr>
        <w:jc w:val="both"/>
        <w:rPr>
          <w:b/>
          <w:sz w:val="18"/>
          <w:szCs w:val="18"/>
        </w:rPr>
      </w:pPr>
    </w:p>
    <w:p w:rsidR="0015631C" w:rsidRPr="0015631C" w:rsidRDefault="0015631C" w:rsidP="0015631C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15631C">
        <w:rPr>
          <w:b/>
          <w:kern w:val="1"/>
          <w:sz w:val="18"/>
          <w:szCs w:val="18"/>
        </w:rPr>
        <w:t>Российская Федерация</w:t>
      </w:r>
    </w:p>
    <w:p w:rsidR="0015631C" w:rsidRPr="0015631C" w:rsidRDefault="0015631C" w:rsidP="0015631C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15631C">
        <w:rPr>
          <w:b/>
          <w:kern w:val="1"/>
          <w:sz w:val="18"/>
          <w:szCs w:val="18"/>
        </w:rPr>
        <w:t>Новгородская область Старорусский район</w:t>
      </w:r>
    </w:p>
    <w:p w:rsidR="0015631C" w:rsidRPr="0015631C" w:rsidRDefault="0015631C" w:rsidP="0015631C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15631C">
        <w:rPr>
          <w:b/>
          <w:kern w:val="1"/>
          <w:sz w:val="18"/>
          <w:szCs w:val="18"/>
        </w:rPr>
        <w:t>Администрация Взвадского сельского поселения</w:t>
      </w:r>
    </w:p>
    <w:p w:rsidR="0015631C" w:rsidRPr="0015631C" w:rsidRDefault="0015631C" w:rsidP="0015631C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18"/>
          <w:szCs w:val="18"/>
        </w:rPr>
      </w:pPr>
      <w:r w:rsidRPr="0015631C">
        <w:rPr>
          <w:b/>
          <w:kern w:val="1"/>
          <w:sz w:val="18"/>
          <w:szCs w:val="18"/>
        </w:rPr>
        <w:t xml:space="preserve">ПОСТАНОВЛЕНИЕ                           </w:t>
      </w:r>
    </w:p>
    <w:p w:rsidR="0015631C" w:rsidRPr="0015631C" w:rsidRDefault="0015631C" w:rsidP="0015631C">
      <w:pPr>
        <w:widowControl w:val="0"/>
        <w:suppressAutoHyphens/>
        <w:spacing w:line="100" w:lineRule="atLeast"/>
        <w:ind w:left="-1134" w:right="-83"/>
        <w:jc w:val="center"/>
        <w:rPr>
          <w:kern w:val="1"/>
          <w:sz w:val="18"/>
          <w:szCs w:val="18"/>
        </w:rPr>
      </w:pPr>
      <w:r w:rsidRPr="0015631C">
        <w:rPr>
          <w:b/>
          <w:kern w:val="1"/>
          <w:sz w:val="18"/>
          <w:szCs w:val="18"/>
        </w:rPr>
        <w:t xml:space="preserve">                                                                                                           </w:t>
      </w:r>
    </w:p>
    <w:p w:rsidR="0015631C" w:rsidRPr="0015631C" w:rsidRDefault="0015631C" w:rsidP="0015631C">
      <w:pPr>
        <w:suppressAutoHyphens/>
        <w:spacing w:line="100" w:lineRule="atLeast"/>
        <w:rPr>
          <w:kern w:val="1"/>
          <w:sz w:val="18"/>
          <w:szCs w:val="18"/>
        </w:rPr>
      </w:pPr>
      <w:r w:rsidRPr="0015631C">
        <w:rPr>
          <w:b/>
          <w:kern w:val="1"/>
          <w:sz w:val="18"/>
          <w:szCs w:val="18"/>
        </w:rPr>
        <w:t xml:space="preserve">от          .2024 </w:t>
      </w:r>
      <w:r w:rsidRPr="0015631C">
        <w:rPr>
          <w:b/>
          <w:bCs/>
          <w:kern w:val="1"/>
          <w:sz w:val="18"/>
          <w:szCs w:val="18"/>
        </w:rPr>
        <w:t xml:space="preserve">№ </w:t>
      </w:r>
    </w:p>
    <w:p w:rsidR="0015631C" w:rsidRPr="0015631C" w:rsidRDefault="0015631C" w:rsidP="0015631C">
      <w:pPr>
        <w:suppressAutoHyphens/>
        <w:spacing w:line="100" w:lineRule="atLeast"/>
        <w:rPr>
          <w:kern w:val="1"/>
          <w:sz w:val="18"/>
          <w:szCs w:val="18"/>
        </w:rPr>
      </w:pPr>
      <w:r w:rsidRPr="0015631C">
        <w:rPr>
          <w:kern w:val="1"/>
          <w:sz w:val="18"/>
          <w:szCs w:val="18"/>
        </w:rPr>
        <w:t>д. Взвад</w:t>
      </w:r>
    </w:p>
    <w:p w:rsidR="0015631C" w:rsidRPr="0015631C" w:rsidRDefault="0015631C" w:rsidP="0015631C">
      <w:pPr>
        <w:suppressAutoHyphens/>
        <w:spacing w:line="100" w:lineRule="atLeast"/>
        <w:rPr>
          <w:b/>
          <w:bCs/>
          <w:sz w:val="18"/>
          <w:szCs w:val="18"/>
        </w:rPr>
      </w:pPr>
    </w:p>
    <w:p w:rsidR="0015631C" w:rsidRPr="0015631C" w:rsidRDefault="0015631C" w:rsidP="0015631C">
      <w:pPr>
        <w:suppressAutoHyphens/>
        <w:spacing w:line="100" w:lineRule="atLeast"/>
        <w:rPr>
          <w:b/>
          <w:bCs/>
          <w:sz w:val="18"/>
          <w:szCs w:val="18"/>
        </w:rPr>
      </w:pPr>
      <w:r w:rsidRPr="0015631C">
        <w:rPr>
          <w:b/>
          <w:bCs/>
          <w:sz w:val="18"/>
          <w:szCs w:val="18"/>
        </w:rPr>
        <w:t>О внесении изменений в административный</w:t>
      </w:r>
    </w:p>
    <w:p w:rsidR="0015631C" w:rsidRPr="0015631C" w:rsidRDefault="0015631C" w:rsidP="0015631C">
      <w:pPr>
        <w:suppressAutoHyphens/>
        <w:spacing w:line="100" w:lineRule="atLeast"/>
        <w:rPr>
          <w:b/>
          <w:bCs/>
          <w:sz w:val="18"/>
          <w:szCs w:val="18"/>
        </w:rPr>
      </w:pPr>
      <w:r w:rsidRPr="0015631C">
        <w:rPr>
          <w:b/>
          <w:bCs/>
          <w:sz w:val="18"/>
          <w:szCs w:val="18"/>
        </w:rPr>
        <w:t xml:space="preserve"> регламент по предоставлению муниципальной</w:t>
      </w:r>
    </w:p>
    <w:p w:rsidR="0015631C" w:rsidRPr="0015631C" w:rsidRDefault="0015631C" w:rsidP="0015631C">
      <w:pPr>
        <w:suppressAutoHyphens/>
        <w:spacing w:line="100" w:lineRule="atLeast"/>
        <w:rPr>
          <w:b/>
          <w:bCs/>
          <w:sz w:val="18"/>
          <w:szCs w:val="18"/>
        </w:rPr>
      </w:pPr>
      <w:r w:rsidRPr="0015631C">
        <w:rPr>
          <w:b/>
          <w:bCs/>
          <w:sz w:val="18"/>
          <w:szCs w:val="18"/>
        </w:rPr>
        <w:t xml:space="preserve"> услуги «Присвоение адреса объекту адресации,</w:t>
      </w:r>
    </w:p>
    <w:p w:rsidR="0015631C" w:rsidRPr="0015631C" w:rsidRDefault="0015631C" w:rsidP="0015631C">
      <w:pPr>
        <w:suppressAutoHyphens/>
        <w:spacing w:line="100" w:lineRule="atLeast"/>
        <w:rPr>
          <w:b/>
          <w:bCs/>
          <w:sz w:val="18"/>
          <w:szCs w:val="18"/>
        </w:rPr>
      </w:pPr>
      <w:r w:rsidRPr="0015631C">
        <w:rPr>
          <w:b/>
          <w:bCs/>
          <w:sz w:val="18"/>
          <w:szCs w:val="18"/>
        </w:rPr>
        <w:t xml:space="preserve"> изменение, аннулирование адреса»</w:t>
      </w:r>
    </w:p>
    <w:p w:rsidR="0015631C" w:rsidRPr="0015631C" w:rsidRDefault="0015631C" w:rsidP="0015631C">
      <w:pPr>
        <w:suppressAutoHyphens/>
        <w:spacing w:line="100" w:lineRule="atLeast"/>
        <w:jc w:val="center"/>
        <w:rPr>
          <w:kern w:val="1"/>
          <w:sz w:val="18"/>
          <w:szCs w:val="18"/>
        </w:rPr>
      </w:pPr>
    </w:p>
    <w:p w:rsidR="0015631C" w:rsidRPr="0015631C" w:rsidRDefault="0015631C" w:rsidP="0015631C">
      <w:pPr>
        <w:widowControl w:val="0"/>
        <w:tabs>
          <w:tab w:val="left" w:pos="4253"/>
        </w:tabs>
        <w:jc w:val="both"/>
        <w:rPr>
          <w:sz w:val="18"/>
          <w:szCs w:val="18"/>
        </w:rPr>
      </w:pPr>
    </w:p>
    <w:p w:rsidR="0015631C" w:rsidRPr="0015631C" w:rsidRDefault="0015631C" w:rsidP="0015631C">
      <w:pPr>
        <w:ind w:firstLine="709"/>
        <w:jc w:val="both"/>
        <w:rPr>
          <w:sz w:val="18"/>
          <w:szCs w:val="18"/>
        </w:rPr>
      </w:pPr>
      <w:r w:rsidRPr="0015631C">
        <w:rPr>
          <w:sz w:val="18"/>
          <w:szCs w:val="1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руководствуясь Уставом Взвадского сельского поселения, Администрация Взвадского сельского поселения </w:t>
      </w:r>
      <w:r w:rsidRPr="0015631C">
        <w:rPr>
          <w:b/>
          <w:sz w:val="18"/>
          <w:szCs w:val="18"/>
        </w:rPr>
        <w:t>ПОСТАНОВЛЯЕТ</w:t>
      </w:r>
      <w:r w:rsidRPr="0015631C">
        <w:rPr>
          <w:sz w:val="18"/>
          <w:szCs w:val="18"/>
        </w:rPr>
        <w:t>:</w:t>
      </w:r>
    </w:p>
    <w:p w:rsidR="0015631C" w:rsidRPr="0015631C" w:rsidRDefault="0015631C" w:rsidP="0015631C">
      <w:pPr>
        <w:ind w:firstLine="709"/>
        <w:jc w:val="both"/>
        <w:rPr>
          <w:b/>
          <w:sz w:val="18"/>
          <w:szCs w:val="18"/>
        </w:rPr>
      </w:pPr>
    </w:p>
    <w:p w:rsidR="0015631C" w:rsidRPr="0015631C" w:rsidRDefault="0015631C" w:rsidP="0015631C">
      <w:pPr>
        <w:ind w:firstLine="709"/>
        <w:jc w:val="both"/>
        <w:rPr>
          <w:sz w:val="18"/>
          <w:szCs w:val="18"/>
        </w:rPr>
      </w:pPr>
      <w:r w:rsidRPr="0015631C">
        <w:rPr>
          <w:sz w:val="18"/>
          <w:szCs w:val="18"/>
        </w:rPr>
        <w:t>1. Внести в Административный регламент предоставления муниципальной услуги «Присвоение адреса объекту адресации, изменение, аннулирование адреса», утвержденный постановлением Администрации Взвадского сельского поселения от 16.01.2012 № 15 (в редакции постановления от 14.04.2020 № 32) (далее - Регламент), следующие изменения:</w:t>
      </w:r>
    </w:p>
    <w:p w:rsidR="0015631C" w:rsidRPr="0015631C" w:rsidRDefault="0015631C" w:rsidP="0015631C">
      <w:pPr>
        <w:ind w:firstLine="709"/>
        <w:jc w:val="both"/>
        <w:rPr>
          <w:b/>
          <w:sz w:val="18"/>
          <w:szCs w:val="18"/>
        </w:rPr>
      </w:pPr>
      <w:r w:rsidRPr="0015631C">
        <w:rPr>
          <w:b/>
          <w:sz w:val="18"/>
          <w:szCs w:val="18"/>
        </w:rPr>
        <w:t>1.1. Пункт 1.1. Регламента дополнит подпунктом 1.1.1. следующего содержания:</w:t>
      </w:r>
    </w:p>
    <w:p w:rsidR="0015631C" w:rsidRPr="0015631C" w:rsidRDefault="0015631C" w:rsidP="0015631C">
      <w:pPr>
        <w:ind w:firstLine="709"/>
        <w:jc w:val="both"/>
        <w:rPr>
          <w:bCs/>
          <w:sz w:val="18"/>
          <w:szCs w:val="18"/>
        </w:rPr>
      </w:pPr>
      <w:r w:rsidRPr="0015631C">
        <w:rPr>
          <w:bCs/>
          <w:sz w:val="18"/>
          <w:szCs w:val="18"/>
        </w:rPr>
        <w:t>«1.1.1. Объектом адресации являются:</w:t>
      </w:r>
    </w:p>
    <w:p w:rsidR="0015631C" w:rsidRPr="0015631C" w:rsidRDefault="0015631C" w:rsidP="0015631C">
      <w:pPr>
        <w:ind w:firstLine="709"/>
        <w:jc w:val="both"/>
        <w:rPr>
          <w:bCs/>
          <w:sz w:val="18"/>
          <w:szCs w:val="18"/>
        </w:rPr>
      </w:pPr>
      <w:r w:rsidRPr="0015631C">
        <w:rPr>
          <w:bCs/>
          <w:sz w:val="18"/>
          <w:szCs w:val="18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15631C" w:rsidRPr="0015631C" w:rsidRDefault="0015631C" w:rsidP="0015631C">
      <w:pPr>
        <w:ind w:firstLine="709"/>
        <w:jc w:val="both"/>
        <w:rPr>
          <w:bCs/>
          <w:sz w:val="18"/>
          <w:szCs w:val="18"/>
        </w:rPr>
      </w:pPr>
      <w:r w:rsidRPr="0015631C">
        <w:rPr>
          <w:bCs/>
          <w:sz w:val="18"/>
          <w:szCs w:val="18"/>
        </w:rPr>
        <w:t>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</w:p>
    <w:p w:rsidR="0015631C" w:rsidRPr="0015631C" w:rsidRDefault="0015631C" w:rsidP="0015631C">
      <w:pPr>
        <w:ind w:firstLine="709"/>
        <w:jc w:val="both"/>
        <w:rPr>
          <w:bCs/>
          <w:sz w:val="18"/>
          <w:szCs w:val="18"/>
        </w:rPr>
      </w:pPr>
      <w:r w:rsidRPr="0015631C">
        <w:rPr>
          <w:bCs/>
          <w:sz w:val="18"/>
          <w:szCs w:val="18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15631C" w:rsidRPr="0015631C" w:rsidRDefault="0015631C" w:rsidP="0015631C">
      <w:pPr>
        <w:ind w:firstLine="709"/>
        <w:jc w:val="both"/>
        <w:rPr>
          <w:bCs/>
          <w:sz w:val="18"/>
          <w:szCs w:val="18"/>
        </w:rPr>
      </w:pPr>
      <w:r w:rsidRPr="0015631C">
        <w:rPr>
          <w:bCs/>
          <w:sz w:val="18"/>
          <w:szCs w:val="1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15631C" w:rsidRPr="0015631C" w:rsidRDefault="0015631C" w:rsidP="0015631C">
      <w:pPr>
        <w:ind w:firstLine="709"/>
        <w:jc w:val="both"/>
        <w:rPr>
          <w:bCs/>
          <w:sz w:val="18"/>
          <w:szCs w:val="18"/>
        </w:rPr>
      </w:pPr>
      <w:r w:rsidRPr="0015631C">
        <w:rPr>
          <w:bCs/>
          <w:sz w:val="18"/>
          <w:szCs w:val="18"/>
        </w:rPr>
        <w:t>г) помещение, являющееся частью объекта капитального строительства;</w:t>
      </w:r>
    </w:p>
    <w:p w:rsidR="0015631C" w:rsidRPr="0015631C" w:rsidRDefault="0015631C" w:rsidP="0015631C">
      <w:pPr>
        <w:ind w:firstLine="709"/>
        <w:jc w:val="both"/>
        <w:rPr>
          <w:bCs/>
          <w:sz w:val="18"/>
          <w:szCs w:val="18"/>
        </w:rPr>
      </w:pPr>
      <w:r w:rsidRPr="0015631C">
        <w:rPr>
          <w:bCs/>
          <w:sz w:val="18"/>
          <w:szCs w:val="18"/>
        </w:rPr>
        <w:t>д) машино-место (за исключением машино-места, являющегося частью некапитального здания или сооружения).</w:t>
      </w:r>
    </w:p>
    <w:p w:rsidR="0015631C" w:rsidRPr="0015631C" w:rsidRDefault="0015631C" w:rsidP="0015631C">
      <w:pPr>
        <w:ind w:firstLine="709"/>
        <w:jc w:val="both"/>
        <w:rPr>
          <w:bCs/>
          <w:sz w:val="18"/>
          <w:szCs w:val="18"/>
        </w:rPr>
      </w:pPr>
      <w:r w:rsidRPr="0015631C">
        <w:rPr>
          <w:bCs/>
          <w:sz w:val="18"/>
          <w:szCs w:val="18"/>
        </w:rPr>
        <w:t>При присвоении адресов помещениям, машино-местам номерная часть таких адресов должна соответствовать номерной части адресов зданий (строений), сооружений, в которых они расположены.».</w:t>
      </w:r>
    </w:p>
    <w:p w:rsidR="0015631C" w:rsidRPr="0015631C" w:rsidRDefault="0015631C" w:rsidP="0015631C">
      <w:pPr>
        <w:ind w:firstLine="709"/>
        <w:jc w:val="both"/>
        <w:rPr>
          <w:b/>
          <w:sz w:val="18"/>
          <w:szCs w:val="18"/>
        </w:rPr>
      </w:pPr>
      <w:r w:rsidRPr="0015631C">
        <w:rPr>
          <w:b/>
          <w:sz w:val="18"/>
          <w:szCs w:val="18"/>
        </w:rPr>
        <w:t>1.2. Пункт 2.4.1. Регламента изложить в новой редакции:</w:t>
      </w:r>
    </w:p>
    <w:p w:rsidR="0015631C" w:rsidRPr="0015631C" w:rsidRDefault="0015631C" w:rsidP="0015631C">
      <w:pPr>
        <w:ind w:firstLine="709"/>
        <w:jc w:val="both"/>
        <w:rPr>
          <w:bCs/>
          <w:sz w:val="18"/>
          <w:szCs w:val="18"/>
        </w:rPr>
      </w:pPr>
      <w:r w:rsidRPr="0015631C">
        <w:rPr>
          <w:bCs/>
          <w:sz w:val="18"/>
          <w:szCs w:val="18"/>
        </w:rPr>
        <w:t>«2.4.1. Срок предоставления Услуги составляет:</w:t>
      </w:r>
    </w:p>
    <w:p w:rsidR="0015631C" w:rsidRPr="0015631C" w:rsidRDefault="0015631C" w:rsidP="0015631C">
      <w:pPr>
        <w:ind w:firstLine="709"/>
        <w:jc w:val="both"/>
        <w:rPr>
          <w:bCs/>
          <w:sz w:val="18"/>
          <w:szCs w:val="18"/>
        </w:rPr>
      </w:pPr>
      <w:r w:rsidRPr="0015631C">
        <w:rPr>
          <w:bCs/>
          <w:sz w:val="18"/>
          <w:szCs w:val="18"/>
        </w:rPr>
        <w:t>а) в случае подачи заявления на бумажном носителе – в срок не более 6 рабочих дней со дня поступления заявления в Администрацию поселения;</w:t>
      </w:r>
    </w:p>
    <w:p w:rsidR="0015631C" w:rsidRPr="0015631C" w:rsidRDefault="0015631C" w:rsidP="0015631C">
      <w:pPr>
        <w:ind w:firstLine="709"/>
        <w:jc w:val="both"/>
        <w:rPr>
          <w:bCs/>
          <w:sz w:val="18"/>
          <w:szCs w:val="18"/>
        </w:rPr>
      </w:pPr>
      <w:r w:rsidRPr="0015631C">
        <w:rPr>
          <w:bCs/>
          <w:sz w:val="18"/>
          <w:szCs w:val="18"/>
        </w:rPr>
        <w:t>б) в случае подачи заявления в форме электронного документа – в срок не более 5 рабочих дней со дня поступления заявления в Администрацию поселения.».</w:t>
      </w:r>
    </w:p>
    <w:p w:rsidR="0015631C" w:rsidRPr="0015631C" w:rsidRDefault="0015631C" w:rsidP="0015631C">
      <w:pPr>
        <w:ind w:firstLine="709"/>
        <w:jc w:val="both"/>
        <w:rPr>
          <w:bCs/>
          <w:sz w:val="18"/>
          <w:szCs w:val="18"/>
        </w:rPr>
      </w:pPr>
    </w:p>
    <w:p w:rsidR="0015631C" w:rsidRPr="0015631C" w:rsidRDefault="0015631C" w:rsidP="0015631C">
      <w:pPr>
        <w:ind w:firstLine="709"/>
        <w:jc w:val="both"/>
        <w:rPr>
          <w:bCs/>
          <w:sz w:val="18"/>
          <w:szCs w:val="18"/>
        </w:rPr>
      </w:pPr>
      <w:r w:rsidRPr="0015631C">
        <w:rPr>
          <w:bCs/>
          <w:sz w:val="18"/>
          <w:szCs w:val="18"/>
        </w:rPr>
        <w:t>2.</w:t>
      </w:r>
      <w:r w:rsidRPr="0015631C">
        <w:rPr>
          <w:bCs/>
          <w:sz w:val="18"/>
          <w:szCs w:val="18"/>
        </w:rPr>
        <w:tab/>
        <w:t>Контроль за выполнением настоящего постановления возложить на Заместителя Главы администрации Кононову Галину Ивановну.</w:t>
      </w:r>
    </w:p>
    <w:p w:rsidR="0015631C" w:rsidRPr="0015631C" w:rsidRDefault="0015631C" w:rsidP="0015631C">
      <w:pPr>
        <w:suppressAutoHyphens/>
        <w:ind w:firstLine="567"/>
        <w:jc w:val="both"/>
        <w:rPr>
          <w:sz w:val="18"/>
          <w:szCs w:val="18"/>
          <w:lang w:eastAsia="ar-SA"/>
        </w:rPr>
      </w:pPr>
    </w:p>
    <w:p w:rsidR="0015631C" w:rsidRPr="0015631C" w:rsidRDefault="0015631C" w:rsidP="0015631C">
      <w:pPr>
        <w:suppressAutoHyphens/>
        <w:ind w:firstLine="567"/>
        <w:jc w:val="both"/>
        <w:rPr>
          <w:sz w:val="18"/>
          <w:szCs w:val="18"/>
          <w:lang w:eastAsia="ar-SA"/>
        </w:rPr>
      </w:pPr>
      <w:r w:rsidRPr="0015631C">
        <w:rPr>
          <w:bCs/>
          <w:sz w:val="18"/>
          <w:szCs w:val="18"/>
        </w:rPr>
        <w:t xml:space="preserve">3. </w:t>
      </w:r>
      <w:r w:rsidRPr="0015631C">
        <w:rPr>
          <w:sz w:val="18"/>
          <w:szCs w:val="18"/>
        </w:rPr>
        <w:t>Опубликовать настоящее постановление в муниципальной газете «Взвадский вестник» и разместить на официальном сайте Администрации Взвадского сельского поселения в информационно-телекоммуникационной сети "Интернет".</w:t>
      </w:r>
    </w:p>
    <w:p w:rsidR="0015631C" w:rsidRPr="0015631C" w:rsidRDefault="0015631C" w:rsidP="0015631C">
      <w:pPr>
        <w:widowControl w:val="0"/>
        <w:shd w:val="clear" w:color="auto" w:fill="FFFFFF"/>
        <w:autoSpaceDE w:val="0"/>
        <w:autoSpaceDN w:val="0"/>
        <w:adjustRightInd w:val="0"/>
        <w:ind w:right="-6" w:firstLine="709"/>
        <w:jc w:val="both"/>
        <w:rPr>
          <w:rFonts w:eastAsia="Calibri"/>
          <w:sz w:val="18"/>
          <w:szCs w:val="18"/>
          <w:lang w:eastAsia="en-US"/>
        </w:rPr>
      </w:pPr>
      <w:r w:rsidRPr="0015631C">
        <w:rPr>
          <w:rFonts w:eastAsia="Calibri"/>
          <w:sz w:val="18"/>
          <w:szCs w:val="18"/>
          <w:lang w:eastAsia="en-US"/>
        </w:rPr>
        <w:t xml:space="preserve"> </w:t>
      </w:r>
    </w:p>
    <w:p w:rsidR="00AD2039" w:rsidRDefault="0015631C" w:rsidP="00AD2039">
      <w:pPr>
        <w:rPr>
          <w:rFonts w:eastAsia="Calibri"/>
          <w:b/>
          <w:bCs/>
          <w:sz w:val="18"/>
          <w:szCs w:val="18"/>
          <w:lang w:eastAsia="en-US"/>
        </w:rPr>
      </w:pPr>
      <w:r w:rsidRPr="0015631C">
        <w:rPr>
          <w:rFonts w:eastAsia="Calibri"/>
          <w:b/>
          <w:bCs/>
          <w:sz w:val="18"/>
          <w:szCs w:val="18"/>
          <w:lang w:eastAsia="en-US"/>
        </w:rPr>
        <w:t>Глава администрации Взвадского</w:t>
      </w:r>
      <w:r w:rsidR="00B119CC">
        <w:rPr>
          <w:rFonts w:eastAsia="Calibri"/>
          <w:b/>
          <w:bCs/>
          <w:sz w:val="18"/>
          <w:szCs w:val="18"/>
          <w:lang w:eastAsia="en-US"/>
        </w:rPr>
        <w:t xml:space="preserve"> </w:t>
      </w:r>
      <w:r w:rsidRPr="0015631C">
        <w:rPr>
          <w:rFonts w:eastAsia="Calibri"/>
          <w:b/>
          <w:bCs/>
          <w:sz w:val="18"/>
          <w:szCs w:val="18"/>
          <w:lang w:eastAsia="en-US"/>
        </w:rPr>
        <w:t xml:space="preserve"> сельского поселения                                     В.И.Ивашки</w:t>
      </w:r>
      <w:r>
        <w:rPr>
          <w:rFonts w:eastAsia="Calibri"/>
          <w:b/>
          <w:bCs/>
          <w:sz w:val="18"/>
          <w:szCs w:val="18"/>
          <w:lang w:eastAsia="en-US"/>
        </w:rPr>
        <w:t>н</w:t>
      </w:r>
    </w:p>
    <w:p w:rsidR="00AD2039" w:rsidRDefault="00AD2039" w:rsidP="00AD2039">
      <w:pPr>
        <w:rPr>
          <w:rFonts w:eastAsia="Calibri"/>
          <w:b/>
          <w:bCs/>
          <w:sz w:val="18"/>
          <w:szCs w:val="18"/>
          <w:lang w:eastAsia="en-US"/>
        </w:rPr>
      </w:pPr>
    </w:p>
    <w:p w:rsidR="00AD2039" w:rsidRDefault="00AD2039" w:rsidP="00AD2039">
      <w:pPr>
        <w:rPr>
          <w:rFonts w:eastAsia="Calibri"/>
          <w:b/>
          <w:bCs/>
          <w:sz w:val="18"/>
          <w:szCs w:val="18"/>
          <w:lang w:eastAsia="en-US"/>
        </w:rPr>
      </w:pPr>
    </w:p>
    <w:p w:rsidR="00057DFB" w:rsidRPr="00AD2039" w:rsidRDefault="00057DFB" w:rsidP="00AD2039">
      <w:pPr>
        <w:rPr>
          <w:rFonts w:eastAsia="Calibri"/>
          <w:b/>
          <w:bCs/>
          <w:sz w:val="18"/>
          <w:szCs w:val="18"/>
          <w:lang w:eastAsia="en-US"/>
        </w:rPr>
      </w:pPr>
      <w:r w:rsidRPr="00BC1448">
        <w:rPr>
          <w:sz w:val="18"/>
          <w:szCs w:val="18"/>
        </w:rPr>
        <w:lastRenderedPageBreak/>
        <w:t>газета           Адрес редакции-издателя                       Номер</w:t>
      </w:r>
      <w:r w:rsidR="00732076">
        <w:rPr>
          <w:sz w:val="18"/>
          <w:szCs w:val="18"/>
        </w:rPr>
        <w:t xml:space="preserve"> </w:t>
      </w:r>
      <w:r w:rsidRPr="00BC1448">
        <w:rPr>
          <w:sz w:val="18"/>
          <w:szCs w:val="18"/>
        </w:rPr>
        <w:t>№</w:t>
      </w:r>
      <w:r w:rsidR="00AD2039">
        <w:rPr>
          <w:sz w:val="18"/>
          <w:szCs w:val="18"/>
        </w:rPr>
        <w:t>510</w:t>
      </w:r>
      <w:r w:rsidRPr="00BC1448">
        <w:rPr>
          <w:sz w:val="18"/>
          <w:szCs w:val="18"/>
        </w:rPr>
        <w:t xml:space="preserve">  от </w:t>
      </w:r>
      <w:r w:rsidR="00AD2039">
        <w:rPr>
          <w:sz w:val="18"/>
          <w:szCs w:val="18"/>
        </w:rPr>
        <w:t>12.07</w:t>
      </w:r>
      <w:r w:rsidRPr="00BC1448">
        <w:rPr>
          <w:sz w:val="18"/>
          <w:szCs w:val="18"/>
        </w:rPr>
        <w:t xml:space="preserve">.2024  в  </w:t>
      </w:r>
      <w:r w:rsidR="00AD2039">
        <w:rPr>
          <w:sz w:val="18"/>
          <w:szCs w:val="18"/>
        </w:rPr>
        <w:t>10</w:t>
      </w:r>
      <w:r w:rsidR="00536A34" w:rsidRPr="00BC1448">
        <w:rPr>
          <w:sz w:val="18"/>
          <w:szCs w:val="18"/>
        </w:rPr>
        <w:t xml:space="preserve">.00 </w:t>
      </w:r>
      <w:r w:rsidRPr="00BC1448">
        <w:rPr>
          <w:sz w:val="18"/>
          <w:szCs w:val="18"/>
        </w:rPr>
        <w:t xml:space="preserve"> часов</w:t>
      </w:r>
    </w:p>
    <w:p w:rsidR="00057DFB" w:rsidRPr="00BC1448" w:rsidRDefault="00057DFB" w:rsidP="00057DFB">
      <w:pPr>
        <w:rPr>
          <w:sz w:val="18"/>
          <w:szCs w:val="18"/>
        </w:rPr>
      </w:pPr>
    </w:p>
    <w:p w:rsidR="00057DFB" w:rsidRPr="00536A34" w:rsidRDefault="00057DFB" w:rsidP="00057DFB">
      <w:pPr>
        <w:rPr>
          <w:sz w:val="18"/>
          <w:szCs w:val="18"/>
        </w:rPr>
      </w:pPr>
    </w:p>
    <w:p w:rsidR="00057DFB" w:rsidRPr="00536A34" w:rsidRDefault="00057DFB" w:rsidP="00057DFB">
      <w:pPr>
        <w:rPr>
          <w:sz w:val="18"/>
          <w:szCs w:val="18"/>
        </w:rPr>
      </w:pPr>
      <w:r w:rsidRPr="00536A34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057DFB" w:rsidRPr="00536A34" w:rsidRDefault="00057DFB" w:rsidP="00057DFB">
      <w:pPr>
        <w:rPr>
          <w:sz w:val="18"/>
          <w:szCs w:val="18"/>
        </w:rPr>
      </w:pPr>
      <w:r w:rsidRPr="00536A34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057DFB" w:rsidRPr="00536A34" w:rsidRDefault="00057DFB" w:rsidP="00057DFB">
      <w:pPr>
        <w:rPr>
          <w:sz w:val="18"/>
          <w:szCs w:val="18"/>
        </w:rPr>
      </w:pPr>
      <w:r w:rsidRPr="00536A34">
        <w:rPr>
          <w:sz w:val="18"/>
          <w:szCs w:val="18"/>
        </w:rPr>
        <w:t xml:space="preserve">                                                          Старорусский район   </w:t>
      </w:r>
    </w:p>
    <w:p w:rsidR="00057DFB" w:rsidRPr="00536A34" w:rsidRDefault="00057DFB" w:rsidP="00057DFB">
      <w:pPr>
        <w:rPr>
          <w:sz w:val="18"/>
          <w:szCs w:val="18"/>
        </w:rPr>
      </w:pPr>
      <w:r w:rsidRPr="00536A34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  <w:r w:rsidR="0015631C">
        <w:rPr>
          <w:sz w:val="18"/>
          <w:szCs w:val="18"/>
        </w:rPr>
        <w:t xml:space="preserve"> </w:t>
      </w:r>
    </w:p>
    <w:p w:rsidR="00057DFB" w:rsidRPr="00536A34" w:rsidRDefault="00057DFB" w:rsidP="00057DFB">
      <w:pPr>
        <w:rPr>
          <w:sz w:val="18"/>
          <w:szCs w:val="18"/>
        </w:rPr>
      </w:pPr>
      <w:r w:rsidRPr="00536A34">
        <w:rPr>
          <w:sz w:val="18"/>
          <w:szCs w:val="18"/>
          <w:lang w:val="en-US"/>
        </w:rPr>
        <w:t>E</w:t>
      </w:r>
      <w:r w:rsidRPr="00536A34">
        <w:rPr>
          <w:sz w:val="18"/>
          <w:szCs w:val="18"/>
        </w:rPr>
        <w:t>-</w:t>
      </w:r>
      <w:r w:rsidRPr="00536A34">
        <w:rPr>
          <w:sz w:val="18"/>
          <w:szCs w:val="18"/>
          <w:lang w:val="en-US"/>
        </w:rPr>
        <w:t>mail</w:t>
      </w:r>
      <w:r w:rsidRPr="00536A34">
        <w:rPr>
          <w:sz w:val="18"/>
          <w:szCs w:val="18"/>
        </w:rPr>
        <w:t xml:space="preserve">: </w:t>
      </w:r>
      <w:r w:rsidRPr="00536A34">
        <w:rPr>
          <w:sz w:val="18"/>
          <w:szCs w:val="18"/>
          <w:lang w:val="en-US"/>
        </w:rPr>
        <w:t>admvzvad</w:t>
      </w:r>
      <w:r w:rsidRPr="00536A34">
        <w:rPr>
          <w:sz w:val="18"/>
          <w:szCs w:val="18"/>
        </w:rPr>
        <w:t>2@</w:t>
      </w:r>
      <w:r w:rsidRPr="00536A34">
        <w:rPr>
          <w:sz w:val="18"/>
          <w:szCs w:val="18"/>
          <w:lang w:val="en-US"/>
        </w:rPr>
        <w:t>yandex</w:t>
      </w:r>
      <w:r w:rsidRPr="00536A34">
        <w:rPr>
          <w:sz w:val="18"/>
          <w:szCs w:val="18"/>
        </w:rPr>
        <w:t>.</w:t>
      </w:r>
      <w:r w:rsidRPr="00536A34">
        <w:rPr>
          <w:sz w:val="18"/>
          <w:szCs w:val="18"/>
          <w:lang w:val="en-US"/>
        </w:rPr>
        <w:t>ru</w:t>
      </w:r>
      <w:r w:rsidRPr="00536A34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ED6F4A" w:rsidRPr="00536A34" w:rsidRDefault="00ED6F4A" w:rsidP="00C50DB0">
      <w:pPr>
        <w:rPr>
          <w:color w:val="000000"/>
          <w:sz w:val="18"/>
          <w:szCs w:val="18"/>
        </w:rPr>
        <w:sectPr w:rsidR="00ED6F4A" w:rsidRPr="00536A34" w:rsidSect="00B80C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/>
          <w:pgMar w:top="1276" w:right="776" w:bottom="567" w:left="851" w:header="720" w:footer="720" w:gutter="0"/>
          <w:cols w:space="720"/>
          <w:docGrid w:linePitch="272"/>
        </w:sectPr>
      </w:pPr>
      <w:r w:rsidRPr="00536A34">
        <w:rPr>
          <w:color w:val="000000"/>
          <w:sz w:val="18"/>
          <w:szCs w:val="18"/>
        </w:rPr>
        <w:t xml:space="preserve">                                                                          </w:t>
      </w:r>
      <w:r w:rsidR="00057DFB" w:rsidRPr="00536A34">
        <w:rPr>
          <w:color w:val="000000"/>
          <w:sz w:val="18"/>
          <w:szCs w:val="18"/>
        </w:rPr>
        <w:t xml:space="preserve">                              </w:t>
      </w:r>
    </w:p>
    <w:p w:rsidR="00BD1C40" w:rsidRPr="00536A34" w:rsidRDefault="00057DFB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  <w:r w:rsidRPr="00536A34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 </w:t>
      </w:r>
    </w:p>
    <w:p w:rsidR="00BD1C40" w:rsidRPr="00536A34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536A34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536A34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536A34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536A34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Default="00BD1C40" w:rsidP="00003453">
      <w:pPr>
        <w:pStyle w:val="65"/>
        <w:ind w:left="358" w:hangingChars="128" w:hanging="358"/>
        <w:rPr>
          <w:rFonts w:ascii="Times New Roman" w:hAnsi="Times New Roman" w:cs="Times New Roman"/>
          <w:lang w:eastAsia="ru-RU"/>
        </w:rPr>
        <w:sectPr w:rsidR="00BD1C40" w:rsidSect="00BD1C40">
          <w:headerReference w:type="default" r:id="rId14"/>
          <w:pgSz w:w="16838" w:h="11906" w:orient="landscape"/>
          <w:pgMar w:top="993" w:right="851" w:bottom="561" w:left="1140" w:header="567" w:footer="567" w:gutter="0"/>
          <w:cols w:space="720"/>
          <w:titlePg/>
          <w:docGrid w:linePitch="360"/>
        </w:sectPr>
      </w:pPr>
    </w:p>
    <w:p w:rsidR="00BD1C40" w:rsidRDefault="00BD1C40" w:rsidP="00BD1C40">
      <w:pPr>
        <w:jc w:val="center"/>
        <w:rPr>
          <w:sz w:val="28"/>
          <w:szCs w:val="28"/>
        </w:rPr>
      </w:pPr>
    </w:p>
    <w:p w:rsidR="00C50DB0" w:rsidRPr="00C50DB0" w:rsidRDefault="00C50DB0" w:rsidP="00C50DB0">
      <w:pPr>
        <w:widowControl w:val="0"/>
        <w:autoSpaceDE w:val="0"/>
        <w:jc w:val="both"/>
        <w:rPr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Chars="1850" w:firstLine="3343"/>
        <w:jc w:val="both"/>
        <w:rPr>
          <w:b/>
          <w:kern w:val="2"/>
          <w:sz w:val="18"/>
          <w:szCs w:val="18"/>
          <w:lang w:eastAsia="ar-SA"/>
        </w:rPr>
      </w:pPr>
    </w:p>
    <w:p w:rsidR="00031AA9" w:rsidRPr="00C50DB0" w:rsidRDefault="00031AA9" w:rsidP="00031AA9">
      <w:pPr>
        <w:rPr>
          <w:color w:val="000000"/>
          <w:sz w:val="18"/>
          <w:szCs w:val="18"/>
        </w:rPr>
      </w:pPr>
      <w:r w:rsidRPr="00C50DB0">
        <w:rPr>
          <w:color w:val="000000"/>
          <w:sz w:val="18"/>
          <w:szCs w:val="18"/>
        </w:rPr>
        <w:t xml:space="preserve">                                                               </w:t>
      </w:r>
    </w:p>
    <w:p w:rsidR="00031AA9" w:rsidRPr="00C50DB0" w:rsidRDefault="00031AA9" w:rsidP="00031AA9">
      <w:pPr>
        <w:rPr>
          <w:color w:val="000000"/>
          <w:sz w:val="18"/>
          <w:szCs w:val="18"/>
        </w:rPr>
      </w:pPr>
    </w:p>
    <w:p w:rsidR="00B113F9" w:rsidRPr="00C50DB0" w:rsidRDefault="007149C9" w:rsidP="00554553">
      <w:pPr>
        <w:ind w:left="-709"/>
        <w:rPr>
          <w:sz w:val="18"/>
          <w:szCs w:val="18"/>
        </w:rPr>
        <w:sectPr w:rsidR="00B113F9" w:rsidRPr="00C50DB0" w:rsidSect="00031AA9">
          <w:headerReference w:type="even" r:id="rId15"/>
          <w:headerReference w:type="default" r:id="rId16"/>
          <w:pgSz w:w="16838" w:h="11906" w:orient="landscape"/>
          <w:pgMar w:top="0" w:right="1134" w:bottom="850" w:left="1701" w:header="708" w:footer="708" w:gutter="0"/>
          <w:cols w:space="720"/>
          <w:docGrid w:linePitch="360"/>
        </w:sectPr>
      </w:pPr>
      <w:r>
        <w:rPr>
          <w:sz w:val="18"/>
          <w:szCs w:val="18"/>
        </w:rPr>
        <w:t xml:space="preserve"> </w:t>
      </w:r>
    </w:p>
    <w:p w:rsidR="00554C89" w:rsidRPr="00C50DB0" w:rsidRDefault="00554C89" w:rsidP="00FB56E3">
      <w:pPr>
        <w:jc w:val="both"/>
        <w:rPr>
          <w:sz w:val="18"/>
          <w:szCs w:val="18"/>
        </w:rPr>
        <w:sectPr w:rsidR="00554C89" w:rsidRPr="00C50DB0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993264" w:rsidRPr="00FB56E3" w:rsidRDefault="00993264" w:rsidP="00FB56E3">
      <w:pPr>
        <w:jc w:val="both"/>
        <w:rPr>
          <w:sz w:val="18"/>
          <w:szCs w:val="18"/>
        </w:rPr>
        <w:sectPr w:rsidR="00993264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152A20" w:rsidRDefault="00152A20" w:rsidP="00126887">
      <w:pPr>
        <w:pStyle w:val="aff4"/>
        <w:ind w:left="0"/>
        <w:jc w:val="both"/>
        <w:rPr>
          <w:sz w:val="18"/>
          <w:szCs w:val="18"/>
        </w:rPr>
      </w:pPr>
    </w:p>
    <w:p w:rsidR="00031AA9" w:rsidRDefault="00031AA9">
      <w:pPr>
        <w:pStyle w:val="aff4"/>
        <w:ind w:left="0"/>
        <w:jc w:val="both"/>
        <w:rPr>
          <w:sz w:val="18"/>
          <w:szCs w:val="18"/>
        </w:rPr>
      </w:pPr>
    </w:p>
    <w:sectPr w:rsidR="00031AA9" w:rsidSect="00126887">
      <w:headerReference w:type="default" r:id="rId17"/>
      <w:pgSz w:w="16838" w:h="11906" w:orient="landscape"/>
      <w:pgMar w:top="1140" w:right="851" w:bottom="561" w:left="11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E1E" w:rsidRDefault="00721E1E" w:rsidP="00152A20">
      <w:r>
        <w:separator/>
      </w:r>
    </w:p>
  </w:endnote>
  <w:endnote w:type="continuationSeparator" w:id="1">
    <w:p w:rsidR="00721E1E" w:rsidRDefault="00721E1E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8" w:rsidRDefault="00BC144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8" w:rsidRDefault="00BC144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8" w:rsidRDefault="00BC14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E1E" w:rsidRDefault="00721E1E" w:rsidP="00152A20">
      <w:r>
        <w:separator/>
      </w:r>
    </w:p>
  </w:footnote>
  <w:footnote w:type="continuationSeparator" w:id="1">
    <w:p w:rsidR="00721E1E" w:rsidRDefault="00721E1E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8" w:rsidRDefault="00BC144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8" w:rsidRDefault="00BC144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8" w:rsidRDefault="00BC144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8" w:rsidRDefault="00560F8A">
    <w:pPr>
      <w:pStyle w:val="af3"/>
      <w:jc w:val="center"/>
    </w:pPr>
    <w:fldSimple w:instr="PAGE   \* MERGEFORMAT">
      <w:r w:rsidR="00BC1448">
        <w:rPr>
          <w:noProof/>
        </w:rPr>
        <w:t>22</w:t>
      </w:r>
    </w:fldSimple>
  </w:p>
  <w:p w:rsidR="00BC1448" w:rsidRDefault="00BC1448">
    <w:pPr>
      <w:pStyle w:val="af3"/>
      <w:tabs>
        <w:tab w:val="clear" w:pos="4677"/>
        <w:tab w:val="left" w:pos="9355"/>
      </w:tabs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8" w:rsidRDefault="00560F8A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44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448" w:rsidRDefault="00BC1448">
    <w:pPr>
      <w:pStyle w:val="af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8" w:rsidRDefault="00560F8A">
    <w:pPr>
      <w:pStyle w:val="af3"/>
      <w:jc w:val="center"/>
    </w:pPr>
    <w:fldSimple w:instr="PAGE   \* MERGEFORMAT">
      <w:r w:rsidR="0015631C">
        <w:rPr>
          <w:noProof/>
        </w:rPr>
        <w:t>7</w:t>
      </w:r>
    </w:fldSimple>
  </w:p>
  <w:p w:rsidR="00BC1448" w:rsidRDefault="00BC1448">
    <w:pPr>
      <w:pStyle w:val="af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8" w:rsidRDefault="00560F8A">
    <w:pPr>
      <w:pStyle w:val="af3"/>
      <w:jc w:val="center"/>
    </w:pPr>
    <w:fldSimple w:instr="PAGE   \* MERGEFORMAT">
      <w:r w:rsidR="00BC1448">
        <w:rPr>
          <w:noProof/>
        </w:rPr>
        <w:t>27</w:t>
      </w:r>
    </w:fldSimple>
  </w:p>
  <w:p w:rsidR="00BC1448" w:rsidRDefault="00BC1448">
    <w:pPr>
      <w:pStyle w:val="af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</w:lvl>
  </w:abstractNum>
  <w:abstractNum w:abstractNumId="1">
    <w:nsid w:val="C7147873"/>
    <w:multiLevelType w:val="singleLevel"/>
    <w:tmpl w:val="C7147873"/>
    <w:lvl w:ilvl="0">
      <w:start w:val="2"/>
      <w:numFmt w:val="decimal"/>
      <w:suff w:val="space"/>
      <w:lvlText w:val="%1."/>
      <w:lvlJc w:val="left"/>
    </w:lvl>
  </w:abstractNum>
  <w:abstractNum w:abstractNumId="2">
    <w:nsid w:val="CD31654F"/>
    <w:multiLevelType w:val="singleLevel"/>
    <w:tmpl w:val="CD31654F"/>
    <w:lvl w:ilvl="0">
      <w:start w:val="1"/>
      <w:numFmt w:val="decimal"/>
      <w:suff w:val="space"/>
      <w:lvlText w:val="%1."/>
      <w:lvlJc w:val="left"/>
    </w:lvl>
  </w:abstractNum>
  <w:abstractNum w:abstractNumId="3">
    <w:nsid w:val="CDB6261C"/>
    <w:multiLevelType w:val="multilevel"/>
    <w:tmpl w:val="CDB6261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8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8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8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8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8" w:firstLine="0"/>
      </w:pPr>
      <w:rPr>
        <w:rFonts w:hint="default"/>
      </w:rPr>
    </w:lvl>
  </w:abstractNum>
  <w:abstractNum w:abstractNumId="4">
    <w:nsid w:val="DE5F41B7"/>
    <w:multiLevelType w:val="singleLevel"/>
    <w:tmpl w:val="DE5F41B7"/>
    <w:lvl w:ilvl="0">
      <w:start w:val="1"/>
      <w:numFmt w:val="decimal"/>
      <w:suff w:val="space"/>
      <w:lvlText w:val="%1."/>
      <w:lvlJc w:val="left"/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66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8">
    <w:nsid w:val="01A48F35"/>
    <w:multiLevelType w:val="multilevel"/>
    <w:tmpl w:val="01A48F3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056F1C74"/>
    <w:multiLevelType w:val="multilevel"/>
    <w:tmpl w:val="9EBC107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2"/>
        </w:tabs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0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0C0F3D55"/>
    <w:multiLevelType w:val="multilevel"/>
    <w:tmpl w:val="3CAE6D70"/>
    <w:lvl w:ilvl="0">
      <w:start w:val="1"/>
      <w:numFmt w:val="decimal"/>
      <w:lvlText w:val="%1."/>
      <w:lvlJc w:val="left"/>
      <w:pPr>
        <w:ind w:left="1071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5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6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650"/>
      </w:pPr>
      <w:rPr>
        <w:rFonts w:hint="default"/>
        <w:lang w:val="ru-RU" w:eastAsia="en-US" w:bidi="ar-SA"/>
      </w:rPr>
    </w:lvl>
  </w:abstractNum>
  <w:abstractNum w:abstractNumId="12">
    <w:nsid w:val="145B2C57"/>
    <w:multiLevelType w:val="hybridMultilevel"/>
    <w:tmpl w:val="5F64D3B4"/>
    <w:lvl w:ilvl="0" w:tplc="34343D0E">
      <w:start w:val="1"/>
      <w:numFmt w:val="decimal"/>
      <w:lvlText w:val="%1."/>
      <w:lvlJc w:val="left"/>
      <w:pPr>
        <w:ind w:left="92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3">
    <w:nsid w:val="161A145E"/>
    <w:multiLevelType w:val="hybridMultilevel"/>
    <w:tmpl w:val="1226AB1E"/>
    <w:lvl w:ilvl="0" w:tplc="442015C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4A82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73AB1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B0001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3CE3FE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36AA14C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930E1A9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F2282CC">
      <w:numFmt w:val="bullet"/>
      <w:lvlText w:val="•"/>
      <w:lvlJc w:val="left"/>
      <w:pPr>
        <w:ind w:left="6725" w:hanging="164"/>
      </w:pPr>
      <w:rPr>
        <w:rFonts w:hint="default"/>
        <w:lang w:val="ru-RU" w:eastAsia="en-US" w:bidi="ar-SA"/>
      </w:rPr>
    </w:lvl>
    <w:lvl w:ilvl="8" w:tplc="76200CE4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4">
    <w:nsid w:val="191D2FB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B84F85"/>
    <w:multiLevelType w:val="multilevel"/>
    <w:tmpl w:val="19B84F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03DF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2584706"/>
    <w:multiLevelType w:val="hybridMultilevel"/>
    <w:tmpl w:val="8362B5A0"/>
    <w:lvl w:ilvl="0" w:tplc="596E60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8754AA"/>
    <w:multiLevelType w:val="multilevel"/>
    <w:tmpl w:val="A954A6BC"/>
    <w:lvl w:ilvl="0">
      <w:start w:val="1"/>
      <w:numFmt w:val="decimal"/>
      <w:lvlText w:val="%1."/>
      <w:lvlJc w:val="left"/>
      <w:pPr>
        <w:ind w:left="398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4" w:hanging="10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41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008"/>
      </w:pPr>
      <w:rPr>
        <w:rFonts w:hint="default"/>
        <w:lang w:val="ru-RU" w:eastAsia="en-US" w:bidi="ar-SA"/>
      </w:rPr>
    </w:lvl>
  </w:abstractNum>
  <w:abstractNum w:abstractNumId="20">
    <w:nsid w:val="2476C417"/>
    <w:multiLevelType w:val="singleLevel"/>
    <w:tmpl w:val="2476C417"/>
    <w:lvl w:ilvl="0">
      <w:start w:val="1"/>
      <w:numFmt w:val="decimal"/>
      <w:suff w:val="space"/>
      <w:lvlText w:val="%1."/>
      <w:lvlJc w:val="left"/>
    </w:lvl>
  </w:abstractNum>
  <w:abstractNum w:abstractNumId="21">
    <w:nsid w:val="27367117"/>
    <w:multiLevelType w:val="multilevel"/>
    <w:tmpl w:val="A5041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2">
    <w:nsid w:val="27BE5BE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336AFA"/>
    <w:multiLevelType w:val="singleLevel"/>
    <w:tmpl w:val="37336AFA"/>
    <w:lvl w:ilvl="0">
      <w:start w:val="1"/>
      <w:numFmt w:val="decimal"/>
      <w:suff w:val="space"/>
      <w:lvlText w:val="%1."/>
      <w:lvlJc w:val="left"/>
    </w:lvl>
  </w:abstractNum>
  <w:abstractNum w:abstractNumId="24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5">
    <w:nsid w:val="38FB3AB0"/>
    <w:multiLevelType w:val="hybridMultilevel"/>
    <w:tmpl w:val="62663EDE"/>
    <w:lvl w:ilvl="0" w:tplc="2A0445BA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C8BA8">
      <w:start w:val="2"/>
      <w:numFmt w:val="upperRoman"/>
      <w:lvlText w:val="%2."/>
      <w:lvlJc w:val="left"/>
      <w:pPr>
        <w:ind w:left="221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E0E8098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 w:tplc="A62A1D02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612E7686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6F98B0C4"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 w:tplc="E6DAFF9C">
      <w:numFmt w:val="bullet"/>
      <w:lvlText w:val="•"/>
      <w:lvlJc w:val="left"/>
      <w:pPr>
        <w:ind w:left="6300" w:hanging="708"/>
      </w:pPr>
      <w:rPr>
        <w:rFonts w:hint="default"/>
        <w:lang w:val="ru-RU" w:eastAsia="en-US" w:bidi="ar-SA"/>
      </w:rPr>
    </w:lvl>
    <w:lvl w:ilvl="7" w:tplc="B3AAFCBC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8" w:tplc="66400A80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26">
    <w:nsid w:val="3FA146B4"/>
    <w:multiLevelType w:val="hybridMultilevel"/>
    <w:tmpl w:val="A19C5EAE"/>
    <w:lvl w:ilvl="0" w:tplc="61B03174">
      <w:start w:val="24"/>
      <w:numFmt w:val="decimal"/>
      <w:lvlText w:val="%1."/>
      <w:lvlJc w:val="left"/>
      <w:pPr>
        <w:ind w:left="10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>
    <w:nsid w:val="40471277"/>
    <w:multiLevelType w:val="singleLevel"/>
    <w:tmpl w:val="40471277"/>
    <w:lvl w:ilvl="0">
      <w:start w:val="1"/>
      <w:numFmt w:val="decimal"/>
      <w:suff w:val="space"/>
      <w:lvlText w:val="%1."/>
      <w:lvlJc w:val="left"/>
    </w:lvl>
  </w:abstractNum>
  <w:abstractNum w:abstractNumId="28">
    <w:nsid w:val="47066B0A"/>
    <w:multiLevelType w:val="multilevel"/>
    <w:tmpl w:val="348C5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4FA235BF"/>
    <w:multiLevelType w:val="multilevel"/>
    <w:tmpl w:val="63842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C6579B"/>
    <w:multiLevelType w:val="hybridMultilevel"/>
    <w:tmpl w:val="2F6480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65764"/>
    <w:multiLevelType w:val="hybridMultilevel"/>
    <w:tmpl w:val="BD52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AF4584"/>
    <w:multiLevelType w:val="hybridMultilevel"/>
    <w:tmpl w:val="500EC010"/>
    <w:lvl w:ilvl="0" w:tplc="BC08F6E0">
      <w:start w:val="1"/>
      <w:numFmt w:val="decimal"/>
      <w:lvlText w:val="%1)"/>
      <w:lvlJc w:val="left"/>
      <w:pPr>
        <w:ind w:left="104" w:hanging="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F1EEBD4">
      <w:numFmt w:val="bullet"/>
      <w:lvlText w:val="•"/>
      <w:lvlJc w:val="left"/>
      <w:pPr>
        <w:ind w:left="1046" w:hanging="416"/>
      </w:pPr>
      <w:rPr>
        <w:rFonts w:hint="default"/>
        <w:lang w:val="ru-RU" w:eastAsia="en-US" w:bidi="ar-SA"/>
      </w:rPr>
    </w:lvl>
    <w:lvl w:ilvl="2" w:tplc="C46AC880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 w:tplc="84366EDC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 w:tplc="5C56C256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 w:tplc="EAE88648">
      <w:numFmt w:val="bullet"/>
      <w:lvlText w:val="•"/>
      <w:lvlJc w:val="left"/>
      <w:pPr>
        <w:ind w:left="4832" w:hanging="416"/>
      </w:pPr>
      <w:rPr>
        <w:rFonts w:hint="default"/>
        <w:lang w:val="ru-RU" w:eastAsia="en-US" w:bidi="ar-SA"/>
      </w:rPr>
    </w:lvl>
    <w:lvl w:ilvl="6" w:tplc="08CCEC48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 w:tplc="0546B7B8">
      <w:numFmt w:val="bullet"/>
      <w:lvlText w:val="•"/>
      <w:lvlJc w:val="left"/>
      <w:pPr>
        <w:ind w:left="6725" w:hanging="416"/>
      </w:pPr>
      <w:rPr>
        <w:rFonts w:hint="default"/>
        <w:lang w:val="ru-RU" w:eastAsia="en-US" w:bidi="ar-SA"/>
      </w:rPr>
    </w:lvl>
    <w:lvl w:ilvl="8" w:tplc="A8649144">
      <w:numFmt w:val="bullet"/>
      <w:lvlText w:val="•"/>
      <w:lvlJc w:val="left"/>
      <w:pPr>
        <w:ind w:left="7672" w:hanging="416"/>
      </w:pPr>
      <w:rPr>
        <w:rFonts w:hint="default"/>
        <w:lang w:val="ru-RU" w:eastAsia="en-US" w:bidi="ar-SA"/>
      </w:rPr>
    </w:lvl>
  </w:abstractNum>
  <w:abstractNum w:abstractNumId="33">
    <w:nsid w:val="531F2F63"/>
    <w:multiLevelType w:val="singleLevel"/>
    <w:tmpl w:val="531F2F63"/>
    <w:lvl w:ilvl="0">
      <w:start w:val="1"/>
      <w:numFmt w:val="decimal"/>
      <w:suff w:val="space"/>
      <w:lvlText w:val="%1."/>
      <w:lvlJc w:val="left"/>
    </w:lvl>
  </w:abstractNum>
  <w:abstractNum w:abstractNumId="34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35">
    <w:nsid w:val="5CBF1B41"/>
    <w:multiLevelType w:val="singleLevel"/>
    <w:tmpl w:val="5CBF1B41"/>
    <w:lvl w:ilvl="0">
      <w:start w:val="1"/>
      <w:numFmt w:val="decimal"/>
      <w:suff w:val="space"/>
      <w:lvlText w:val="%1."/>
      <w:lvlJc w:val="left"/>
    </w:lvl>
  </w:abstractNum>
  <w:abstractNum w:abstractNumId="36">
    <w:nsid w:val="5D612135"/>
    <w:multiLevelType w:val="multilevel"/>
    <w:tmpl w:val="4CC6D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38">
    <w:nsid w:val="5D93265C"/>
    <w:multiLevelType w:val="multilevel"/>
    <w:tmpl w:val="5D93265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0">
    <w:nsid w:val="627D3399"/>
    <w:multiLevelType w:val="multilevel"/>
    <w:tmpl w:val="A5041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1">
    <w:nsid w:val="62C3300E"/>
    <w:multiLevelType w:val="multilevel"/>
    <w:tmpl w:val="62C3300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788F783"/>
    <w:multiLevelType w:val="singleLevel"/>
    <w:tmpl w:val="6788F783"/>
    <w:lvl w:ilvl="0">
      <w:start w:val="1"/>
      <w:numFmt w:val="decimal"/>
      <w:suff w:val="space"/>
      <w:lvlText w:val="%1."/>
      <w:lvlJc w:val="left"/>
    </w:lvl>
  </w:abstractNum>
  <w:abstractNum w:abstractNumId="43">
    <w:nsid w:val="6C512CD0"/>
    <w:multiLevelType w:val="hybridMultilevel"/>
    <w:tmpl w:val="51AEF4B0"/>
    <w:lvl w:ilvl="0" w:tplc="8996B6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DE0E6C3"/>
    <w:multiLevelType w:val="multilevel"/>
    <w:tmpl w:val="6DE0E6C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66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69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669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669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669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69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69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69" w:firstLine="0"/>
      </w:pPr>
      <w:rPr>
        <w:rFonts w:hint="default"/>
      </w:rPr>
    </w:lvl>
  </w:abstractNum>
  <w:abstractNum w:abstractNumId="45">
    <w:nsid w:val="70B34674"/>
    <w:multiLevelType w:val="multilevel"/>
    <w:tmpl w:val="70B3467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abstractNum w:abstractNumId="46">
    <w:nsid w:val="747624F4"/>
    <w:multiLevelType w:val="multilevel"/>
    <w:tmpl w:val="74762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E92850"/>
    <w:multiLevelType w:val="multilevel"/>
    <w:tmpl w:val="76E9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C331C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8"/>
  </w:num>
  <w:num w:numId="5">
    <w:abstractNumId w:val="16"/>
  </w:num>
  <w:num w:numId="6">
    <w:abstractNumId w:val="10"/>
  </w:num>
  <w:num w:numId="7">
    <w:abstractNumId w:val="34"/>
  </w:num>
  <w:num w:numId="8">
    <w:abstractNumId w:val="47"/>
  </w:num>
  <w:num w:numId="9">
    <w:abstractNumId w:val="44"/>
  </w:num>
  <w:num w:numId="10">
    <w:abstractNumId w:val="45"/>
  </w:num>
  <w:num w:numId="11">
    <w:abstractNumId w:val="37"/>
  </w:num>
  <w:num w:numId="12">
    <w:abstractNumId w:val="42"/>
  </w:num>
  <w:num w:numId="13">
    <w:abstractNumId w:val="46"/>
  </w:num>
  <w:num w:numId="14">
    <w:abstractNumId w:val="4"/>
  </w:num>
  <w:num w:numId="15">
    <w:abstractNumId w:val="8"/>
  </w:num>
  <w:num w:numId="16">
    <w:abstractNumId w:val="2"/>
  </w:num>
  <w:num w:numId="17">
    <w:abstractNumId w:val="1"/>
  </w:num>
  <w:num w:numId="18">
    <w:abstractNumId w:val="31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25"/>
  </w:num>
  <w:num w:numId="24">
    <w:abstractNumId w:val="32"/>
  </w:num>
  <w:num w:numId="25">
    <w:abstractNumId w:val="19"/>
  </w:num>
  <w:num w:numId="26">
    <w:abstractNumId w:val="21"/>
  </w:num>
  <w:num w:numId="27">
    <w:abstractNumId w:val="40"/>
  </w:num>
  <w:num w:numId="28">
    <w:abstractNumId w:val="4"/>
    <w:lvlOverride w:ilvl="0">
      <w:startOverride w:val="1"/>
    </w:lvlOverride>
  </w:num>
  <w:num w:numId="29">
    <w:abstractNumId w:val="14"/>
  </w:num>
  <w:num w:numId="30">
    <w:abstractNumId w:val="39"/>
  </w:num>
  <w:num w:numId="31">
    <w:abstractNumId w:val="22"/>
  </w:num>
  <w:num w:numId="32">
    <w:abstractNumId w:val="9"/>
  </w:num>
  <w:num w:numId="33">
    <w:abstractNumId w:val="6"/>
  </w:num>
  <w:num w:numId="34">
    <w:abstractNumId w:val="15"/>
  </w:num>
  <w:num w:numId="35">
    <w:abstractNumId w:val="33"/>
  </w:num>
  <w:num w:numId="36">
    <w:abstractNumId w:val="20"/>
  </w:num>
  <w:num w:numId="37">
    <w:abstractNumId w:val="27"/>
  </w:num>
  <w:num w:numId="38">
    <w:abstractNumId w:val="35"/>
  </w:num>
  <w:num w:numId="39">
    <w:abstractNumId w:val="38"/>
  </w:num>
  <w:num w:numId="40">
    <w:abstractNumId w:val="41"/>
  </w:num>
  <w:num w:numId="41">
    <w:abstractNumId w:val="23"/>
  </w:num>
  <w:num w:numId="42">
    <w:abstractNumId w:val="30"/>
  </w:num>
  <w:num w:numId="43">
    <w:abstractNumId w:val="17"/>
  </w:num>
  <w:num w:numId="44">
    <w:abstractNumId w:val="3"/>
  </w:num>
  <w:num w:numId="45">
    <w:abstractNumId w:val="28"/>
  </w:num>
  <w:num w:numId="46">
    <w:abstractNumId w:val="43"/>
  </w:num>
  <w:num w:numId="47">
    <w:abstractNumId w:val="12"/>
  </w:num>
  <w:num w:numId="48">
    <w:abstractNumId w:val="29"/>
  </w:num>
  <w:num w:numId="49">
    <w:abstractNumId w:val="36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6850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00063"/>
    <w:rsid w:val="00003453"/>
    <w:rsid w:val="00007EA7"/>
    <w:rsid w:val="0002420D"/>
    <w:rsid w:val="00031AA9"/>
    <w:rsid w:val="00035916"/>
    <w:rsid w:val="00045341"/>
    <w:rsid w:val="0004719D"/>
    <w:rsid w:val="00055B1A"/>
    <w:rsid w:val="00057DFB"/>
    <w:rsid w:val="000631A2"/>
    <w:rsid w:val="00067EC0"/>
    <w:rsid w:val="00075B87"/>
    <w:rsid w:val="000808B6"/>
    <w:rsid w:val="000867A2"/>
    <w:rsid w:val="000948D0"/>
    <w:rsid w:val="000A0287"/>
    <w:rsid w:val="000A4213"/>
    <w:rsid w:val="000A4A6D"/>
    <w:rsid w:val="000A717E"/>
    <w:rsid w:val="000B03AD"/>
    <w:rsid w:val="000B1019"/>
    <w:rsid w:val="000B417D"/>
    <w:rsid w:val="000B45BA"/>
    <w:rsid w:val="000C617B"/>
    <w:rsid w:val="000C6419"/>
    <w:rsid w:val="000D3E86"/>
    <w:rsid w:val="000E03F8"/>
    <w:rsid w:val="000F0923"/>
    <w:rsid w:val="000F1E58"/>
    <w:rsid w:val="000F37FA"/>
    <w:rsid w:val="001000A3"/>
    <w:rsid w:val="00113C19"/>
    <w:rsid w:val="00114966"/>
    <w:rsid w:val="0011629B"/>
    <w:rsid w:val="0012516B"/>
    <w:rsid w:val="001257A2"/>
    <w:rsid w:val="00126887"/>
    <w:rsid w:val="001358A0"/>
    <w:rsid w:val="00136139"/>
    <w:rsid w:val="00137502"/>
    <w:rsid w:val="00141784"/>
    <w:rsid w:val="00143775"/>
    <w:rsid w:val="00145556"/>
    <w:rsid w:val="00152A20"/>
    <w:rsid w:val="00153EDA"/>
    <w:rsid w:val="0015631C"/>
    <w:rsid w:val="00157E84"/>
    <w:rsid w:val="00160C50"/>
    <w:rsid w:val="00164B4F"/>
    <w:rsid w:val="001659E0"/>
    <w:rsid w:val="001678FA"/>
    <w:rsid w:val="00167EB2"/>
    <w:rsid w:val="00172031"/>
    <w:rsid w:val="001833FF"/>
    <w:rsid w:val="00187BEE"/>
    <w:rsid w:val="00191D0F"/>
    <w:rsid w:val="00192E6F"/>
    <w:rsid w:val="001935F2"/>
    <w:rsid w:val="00193B7F"/>
    <w:rsid w:val="001A40F6"/>
    <w:rsid w:val="001A5EFC"/>
    <w:rsid w:val="001A6B34"/>
    <w:rsid w:val="001A6C39"/>
    <w:rsid w:val="001B18B3"/>
    <w:rsid w:val="001B1974"/>
    <w:rsid w:val="001B445C"/>
    <w:rsid w:val="001B5F0E"/>
    <w:rsid w:val="001C056E"/>
    <w:rsid w:val="001C3F4C"/>
    <w:rsid w:val="001D396C"/>
    <w:rsid w:val="001D6C3C"/>
    <w:rsid w:val="001F03ED"/>
    <w:rsid w:val="001F071F"/>
    <w:rsid w:val="001F25FC"/>
    <w:rsid w:val="001F29A3"/>
    <w:rsid w:val="001F39AB"/>
    <w:rsid w:val="001F6593"/>
    <w:rsid w:val="0020435A"/>
    <w:rsid w:val="00204654"/>
    <w:rsid w:val="002052EC"/>
    <w:rsid w:val="00214BC7"/>
    <w:rsid w:val="002163E7"/>
    <w:rsid w:val="00221087"/>
    <w:rsid w:val="0023434C"/>
    <w:rsid w:val="0023565A"/>
    <w:rsid w:val="00235B9F"/>
    <w:rsid w:val="00237D3E"/>
    <w:rsid w:val="002423DA"/>
    <w:rsid w:val="00255BE0"/>
    <w:rsid w:val="00260DD8"/>
    <w:rsid w:val="00263542"/>
    <w:rsid w:val="00265337"/>
    <w:rsid w:val="00265730"/>
    <w:rsid w:val="00274255"/>
    <w:rsid w:val="00285A76"/>
    <w:rsid w:val="00285FA9"/>
    <w:rsid w:val="0029146D"/>
    <w:rsid w:val="00294AF4"/>
    <w:rsid w:val="00296A1B"/>
    <w:rsid w:val="00296BB6"/>
    <w:rsid w:val="00297157"/>
    <w:rsid w:val="002A0E5A"/>
    <w:rsid w:val="002A4092"/>
    <w:rsid w:val="002A577C"/>
    <w:rsid w:val="002A7820"/>
    <w:rsid w:val="002B0798"/>
    <w:rsid w:val="002B524C"/>
    <w:rsid w:val="002B6C08"/>
    <w:rsid w:val="002C0C1F"/>
    <w:rsid w:val="002C133A"/>
    <w:rsid w:val="002C39F9"/>
    <w:rsid w:val="002C3CF4"/>
    <w:rsid w:val="002D0D24"/>
    <w:rsid w:val="002D3831"/>
    <w:rsid w:val="002E02DE"/>
    <w:rsid w:val="002E3B03"/>
    <w:rsid w:val="003000AB"/>
    <w:rsid w:val="00302567"/>
    <w:rsid w:val="0030780D"/>
    <w:rsid w:val="00313F59"/>
    <w:rsid w:val="00321216"/>
    <w:rsid w:val="00324876"/>
    <w:rsid w:val="00331B13"/>
    <w:rsid w:val="00332008"/>
    <w:rsid w:val="003366C4"/>
    <w:rsid w:val="00336B27"/>
    <w:rsid w:val="0034065D"/>
    <w:rsid w:val="00352403"/>
    <w:rsid w:val="003532B4"/>
    <w:rsid w:val="003607EA"/>
    <w:rsid w:val="00381158"/>
    <w:rsid w:val="00382150"/>
    <w:rsid w:val="003831ED"/>
    <w:rsid w:val="003834BA"/>
    <w:rsid w:val="00383DC3"/>
    <w:rsid w:val="00390248"/>
    <w:rsid w:val="00390E66"/>
    <w:rsid w:val="003923A4"/>
    <w:rsid w:val="003928E0"/>
    <w:rsid w:val="003A7E53"/>
    <w:rsid w:val="003B641A"/>
    <w:rsid w:val="003C3286"/>
    <w:rsid w:val="003C52FA"/>
    <w:rsid w:val="003C7109"/>
    <w:rsid w:val="003D04D7"/>
    <w:rsid w:val="003D3634"/>
    <w:rsid w:val="003E4E4E"/>
    <w:rsid w:val="003E70D9"/>
    <w:rsid w:val="003F01A2"/>
    <w:rsid w:val="003F267B"/>
    <w:rsid w:val="003F49D2"/>
    <w:rsid w:val="003F52EC"/>
    <w:rsid w:val="004042D7"/>
    <w:rsid w:val="00404855"/>
    <w:rsid w:val="0040641A"/>
    <w:rsid w:val="00411D60"/>
    <w:rsid w:val="004151C5"/>
    <w:rsid w:val="00415DD0"/>
    <w:rsid w:val="00436BDF"/>
    <w:rsid w:val="00445446"/>
    <w:rsid w:val="00446556"/>
    <w:rsid w:val="00447B6D"/>
    <w:rsid w:val="00450FA4"/>
    <w:rsid w:val="004514F0"/>
    <w:rsid w:val="0045277F"/>
    <w:rsid w:val="0045696A"/>
    <w:rsid w:val="0046795C"/>
    <w:rsid w:val="00467CF5"/>
    <w:rsid w:val="004701AB"/>
    <w:rsid w:val="004736EB"/>
    <w:rsid w:val="00485166"/>
    <w:rsid w:val="004937D2"/>
    <w:rsid w:val="004A1C46"/>
    <w:rsid w:val="004A3862"/>
    <w:rsid w:val="004A4420"/>
    <w:rsid w:val="004A54D1"/>
    <w:rsid w:val="004A78EF"/>
    <w:rsid w:val="004B3394"/>
    <w:rsid w:val="004B3DB8"/>
    <w:rsid w:val="004B4167"/>
    <w:rsid w:val="004C081A"/>
    <w:rsid w:val="004C237D"/>
    <w:rsid w:val="004C398A"/>
    <w:rsid w:val="004C60FF"/>
    <w:rsid w:val="004C7713"/>
    <w:rsid w:val="004D0F76"/>
    <w:rsid w:val="004D304F"/>
    <w:rsid w:val="004D53B1"/>
    <w:rsid w:val="004D7817"/>
    <w:rsid w:val="004E63BB"/>
    <w:rsid w:val="004E7F64"/>
    <w:rsid w:val="004F26CE"/>
    <w:rsid w:val="004F5520"/>
    <w:rsid w:val="00501A0A"/>
    <w:rsid w:val="00503D01"/>
    <w:rsid w:val="00505682"/>
    <w:rsid w:val="005216CA"/>
    <w:rsid w:val="00522F28"/>
    <w:rsid w:val="00525B38"/>
    <w:rsid w:val="00530C11"/>
    <w:rsid w:val="00536A34"/>
    <w:rsid w:val="00540911"/>
    <w:rsid w:val="00540C06"/>
    <w:rsid w:val="005428D8"/>
    <w:rsid w:val="00545112"/>
    <w:rsid w:val="00545750"/>
    <w:rsid w:val="00546AF6"/>
    <w:rsid w:val="00554553"/>
    <w:rsid w:val="00554C89"/>
    <w:rsid w:val="00560F8A"/>
    <w:rsid w:val="00563BCF"/>
    <w:rsid w:val="00566A7C"/>
    <w:rsid w:val="00570721"/>
    <w:rsid w:val="00574019"/>
    <w:rsid w:val="00591339"/>
    <w:rsid w:val="00596A1B"/>
    <w:rsid w:val="005A1CA6"/>
    <w:rsid w:val="005A52D4"/>
    <w:rsid w:val="005A7CD5"/>
    <w:rsid w:val="005B2FAC"/>
    <w:rsid w:val="005B51B3"/>
    <w:rsid w:val="005C13C8"/>
    <w:rsid w:val="005C1880"/>
    <w:rsid w:val="005D0AD2"/>
    <w:rsid w:val="005D7336"/>
    <w:rsid w:val="005E072F"/>
    <w:rsid w:val="005E2EE9"/>
    <w:rsid w:val="005E45E3"/>
    <w:rsid w:val="005E48AC"/>
    <w:rsid w:val="005E63C3"/>
    <w:rsid w:val="005E76DF"/>
    <w:rsid w:val="005F1333"/>
    <w:rsid w:val="005F1EC4"/>
    <w:rsid w:val="005F3442"/>
    <w:rsid w:val="00600AEB"/>
    <w:rsid w:val="0060259D"/>
    <w:rsid w:val="00602E24"/>
    <w:rsid w:val="00603E9C"/>
    <w:rsid w:val="006053E9"/>
    <w:rsid w:val="00611CD9"/>
    <w:rsid w:val="0061294E"/>
    <w:rsid w:val="00643030"/>
    <w:rsid w:val="00643505"/>
    <w:rsid w:val="00644001"/>
    <w:rsid w:val="00652A00"/>
    <w:rsid w:val="006548A2"/>
    <w:rsid w:val="00654BB9"/>
    <w:rsid w:val="00661C9E"/>
    <w:rsid w:val="006748E8"/>
    <w:rsid w:val="006753D3"/>
    <w:rsid w:val="00683819"/>
    <w:rsid w:val="00683E70"/>
    <w:rsid w:val="006A380D"/>
    <w:rsid w:val="006B55D4"/>
    <w:rsid w:val="006D7145"/>
    <w:rsid w:val="006E1B24"/>
    <w:rsid w:val="006E1CE8"/>
    <w:rsid w:val="006E444B"/>
    <w:rsid w:val="006E7639"/>
    <w:rsid w:val="006F3E45"/>
    <w:rsid w:val="006F5786"/>
    <w:rsid w:val="006F5890"/>
    <w:rsid w:val="006F5A78"/>
    <w:rsid w:val="006F7085"/>
    <w:rsid w:val="00701AAD"/>
    <w:rsid w:val="0070486D"/>
    <w:rsid w:val="00704A9C"/>
    <w:rsid w:val="00707862"/>
    <w:rsid w:val="00707B42"/>
    <w:rsid w:val="00710F22"/>
    <w:rsid w:val="00712AD0"/>
    <w:rsid w:val="007149C9"/>
    <w:rsid w:val="007176C3"/>
    <w:rsid w:val="007203B7"/>
    <w:rsid w:val="00721E1E"/>
    <w:rsid w:val="00725F23"/>
    <w:rsid w:val="00732076"/>
    <w:rsid w:val="00733E4D"/>
    <w:rsid w:val="00735A2B"/>
    <w:rsid w:val="007425CA"/>
    <w:rsid w:val="007432D0"/>
    <w:rsid w:val="00754A7D"/>
    <w:rsid w:val="00760C3F"/>
    <w:rsid w:val="00761124"/>
    <w:rsid w:val="00762A11"/>
    <w:rsid w:val="00762D55"/>
    <w:rsid w:val="00765C5A"/>
    <w:rsid w:val="00770885"/>
    <w:rsid w:val="00772698"/>
    <w:rsid w:val="00783CB9"/>
    <w:rsid w:val="0078450E"/>
    <w:rsid w:val="0078592B"/>
    <w:rsid w:val="00787199"/>
    <w:rsid w:val="007927FE"/>
    <w:rsid w:val="007959A4"/>
    <w:rsid w:val="00795D13"/>
    <w:rsid w:val="007A3C72"/>
    <w:rsid w:val="007A40F8"/>
    <w:rsid w:val="007A4253"/>
    <w:rsid w:val="007B207A"/>
    <w:rsid w:val="007B2182"/>
    <w:rsid w:val="007B3359"/>
    <w:rsid w:val="007D156A"/>
    <w:rsid w:val="007D1D0C"/>
    <w:rsid w:val="007E22F9"/>
    <w:rsid w:val="007E6ABD"/>
    <w:rsid w:val="00813477"/>
    <w:rsid w:val="008255ED"/>
    <w:rsid w:val="008321AC"/>
    <w:rsid w:val="008355D9"/>
    <w:rsid w:val="00840FA6"/>
    <w:rsid w:val="008411C9"/>
    <w:rsid w:val="008428C1"/>
    <w:rsid w:val="00842B5A"/>
    <w:rsid w:val="00845E41"/>
    <w:rsid w:val="00846376"/>
    <w:rsid w:val="00847D5D"/>
    <w:rsid w:val="00853A68"/>
    <w:rsid w:val="0085750B"/>
    <w:rsid w:val="00862C91"/>
    <w:rsid w:val="00864DAD"/>
    <w:rsid w:val="0088016F"/>
    <w:rsid w:val="00880A21"/>
    <w:rsid w:val="008820F4"/>
    <w:rsid w:val="00884241"/>
    <w:rsid w:val="008857AF"/>
    <w:rsid w:val="0088701B"/>
    <w:rsid w:val="00887342"/>
    <w:rsid w:val="00894EDC"/>
    <w:rsid w:val="008A34C3"/>
    <w:rsid w:val="008A3953"/>
    <w:rsid w:val="008A3F41"/>
    <w:rsid w:val="008A795B"/>
    <w:rsid w:val="008B3A87"/>
    <w:rsid w:val="008B7E4D"/>
    <w:rsid w:val="008C7F7D"/>
    <w:rsid w:val="008D0A0E"/>
    <w:rsid w:val="008E4D2D"/>
    <w:rsid w:val="008E5630"/>
    <w:rsid w:val="008F397E"/>
    <w:rsid w:val="00904203"/>
    <w:rsid w:val="009136B5"/>
    <w:rsid w:val="009140B6"/>
    <w:rsid w:val="00922664"/>
    <w:rsid w:val="00924891"/>
    <w:rsid w:val="0093490C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3AC1"/>
    <w:rsid w:val="00974B1E"/>
    <w:rsid w:val="009755C8"/>
    <w:rsid w:val="009777C9"/>
    <w:rsid w:val="00980414"/>
    <w:rsid w:val="0098128D"/>
    <w:rsid w:val="009830EF"/>
    <w:rsid w:val="00983893"/>
    <w:rsid w:val="00983FDB"/>
    <w:rsid w:val="009852B7"/>
    <w:rsid w:val="00993264"/>
    <w:rsid w:val="00995472"/>
    <w:rsid w:val="009B152D"/>
    <w:rsid w:val="009C534D"/>
    <w:rsid w:val="009C72F8"/>
    <w:rsid w:val="009D0EF0"/>
    <w:rsid w:val="009D7A5F"/>
    <w:rsid w:val="009E116B"/>
    <w:rsid w:val="009E26BF"/>
    <w:rsid w:val="009E46E0"/>
    <w:rsid w:val="009E5CF1"/>
    <w:rsid w:val="009F7AA1"/>
    <w:rsid w:val="00A01DF4"/>
    <w:rsid w:val="00A049C4"/>
    <w:rsid w:val="00A07793"/>
    <w:rsid w:val="00A122D1"/>
    <w:rsid w:val="00A1388F"/>
    <w:rsid w:val="00A14180"/>
    <w:rsid w:val="00A152C7"/>
    <w:rsid w:val="00A1679D"/>
    <w:rsid w:val="00A1698F"/>
    <w:rsid w:val="00A22361"/>
    <w:rsid w:val="00A23667"/>
    <w:rsid w:val="00A25780"/>
    <w:rsid w:val="00A35A52"/>
    <w:rsid w:val="00A35BDC"/>
    <w:rsid w:val="00A37749"/>
    <w:rsid w:val="00A43D13"/>
    <w:rsid w:val="00A475A3"/>
    <w:rsid w:val="00A613E0"/>
    <w:rsid w:val="00A61471"/>
    <w:rsid w:val="00A62080"/>
    <w:rsid w:val="00A64AF0"/>
    <w:rsid w:val="00A64C74"/>
    <w:rsid w:val="00A70988"/>
    <w:rsid w:val="00A728E5"/>
    <w:rsid w:val="00A82BBE"/>
    <w:rsid w:val="00A85C1B"/>
    <w:rsid w:val="00A87E22"/>
    <w:rsid w:val="00A90ED8"/>
    <w:rsid w:val="00A91142"/>
    <w:rsid w:val="00A92023"/>
    <w:rsid w:val="00AA04B0"/>
    <w:rsid w:val="00AA4F0F"/>
    <w:rsid w:val="00AA6B24"/>
    <w:rsid w:val="00AB1401"/>
    <w:rsid w:val="00AB26DF"/>
    <w:rsid w:val="00AB2EE9"/>
    <w:rsid w:val="00AB642A"/>
    <w:rsid w:val="00AB776A"/>
    <w:rsid w:val="00AC065D"/>
    <w:rsid w:val="00AC07A8"/>
    <w:rsid w:val="00AC1092"/>
    <w:rsid w:val="00AD045F"/>
    <w:rsid w:val="00AD2039"/>
    <w:rsid w:val="00AD58E1"/>
    <w:rsid w:val="00AD5C3A"/>
    <w:rsid w:val="00AE463D"/>
    <w:rsid w:val="00AF1B65"/>
    <w:rsid w:val="00AF3DA7"/>
    <w:rsid w:val="00AF4154"/>
    <w:rsid w:val="00AF4280"/>
    <w:rsid w:val="00AF61FA"/>
    <w:rsid w:val="00AF688E"/>
    <w:rsid w:val="00AF7BE5"/>
    <w:rsid w:val="00B03144"/>
    <w:rsid w:val="00B052A9"/>
    <w:rsid w:val="00B113F9"/>
    <w:rsid w:val="00B119CC"/>
    <w:rsid w:val="00B22214"/>
    <w:rsid w:val="00B31527"/>
    <w:rsid w:val="00B318D8"/>
    <w:rsid w:val="00B44CEC"/>
    <w:rsid w:val="00B45704"/>
    <w:rsid w:val="00B5276E"/>
    <w:rsid w:val="00B528F3"/>
    <w:rsid w:val="00B54CE7"/>
    <w:rsid w:val="00B550F2"/>
    <w:rsid w:val="00B565E8"/>
    <w:rsid w:val="00B60215"/>
    <w:rsid w:val="00B6465B"/>
    <w:rsid w:val="00B66257"/>
    <w:rsid w:val="00B6703C"/>
    <w:rsid w:val="00B76E07"/>
    <w:rsid w:val="00B80CBE"/>
    <w:rsid w:val="00B82E4E"/>
    <w:rsid w:val="00B84A88"/>
    <w:rsid w:val="00B90190"/>
    <w:rsid w:val="00BA3520"/>
    <w:rsid w:val="00BA7D0E"/>
    <w:rsid w:val="00BB28D5"/>
    <w:rsid w:val="00BB408E"/>
    <w:rsid w:val="00BB4B1C"/>
    <w:rsid w:val="00BB72F0"/>
    <w:rsid w:val="00BC1448"/>
    <w:rsid w:val="00BC75A2"/>
    <w:rsid w:val="00BC7E38"/>
    <w:rsid w:val="00BD0461"/>
    <w:rsid w:val="00BD1C40"/>
    <w:rsid w:val="00BD2B6F"/>
    <w:rsid w:val="00BE2332"/>
    <w:rsid w:val="00BE488B"/>
    <w:rsid w:val="00BE53A3"/>
    <w:rsid w:val="00BF3086"/>
    <w:rsid w:val="00BF328D"/>
    <w:rsid w:val="00BF50BC"/>
    <w:rsid w:val="00C11C80"/>
    <w:rsid w:val="00C27846"/>
    <w:rsid w:val="00C30393"/>
    <w:rsid w:val="00C31166"/>
    <w:rsid w:val="00C314D4"/>
    <w:rsid w:val="00C32113"/>
    <w:rsid w:val="00C32C21"/>
    <w:rsid w:val="00C343EA"/>
    <w:rsid w:val="00C37F87"/>
    <w:rsid w:val="00C42EED"/>
    <w:rsid w:val="00C454DD"/>
    <w:rsid w:val="00C501DA"/>
    <w:rsid w:val="00C50DB0"/>
    <w:rsid w:val="00C634B9"/>
    <w:rsid w:val="00C65F8B"/>
    <w:rsid w:val="00C660C9"/>
    <w:rsid w:val="00C6663E"/>
    <w:rsid w:val="00C828D0"/>
    <w:rsid w:val="00C85E4D"/>
    <w:rsid w:val="00C86921"/>
    <w:rsid w:val="00C86DC6"/>
    <w:rsid w:val="00CA5A1A"/>
    <w:rsid w:val="00CB1A84"/>
    <w:rsid w:val="00CB4BC3"/>
    <w:rsid w:val="00CB4CA9"/>
    <w:rsid w:val="00CB57E5"/>
    <w:rsid w:val="00CB5A7D"/>
    <w:rsid w:val="00CB610F"/>
    <w:rsid w:val="00CB7E8F"/>
    <w:rsid w:val="00CC23E4"/>
    <w:rsid w:val="00CD1DAF"/>
    <w:rsid w:val="00CD21C8"/>
    <w:rsid w:val="00CD555E"/>
    <w:rsid w:val="00CD6407"/>
    <w:rsid w:val="00CE04FD"/>
    <w:rsid w:val="00CE14B8"/>
    <w:rsid w:val="00CE4F13"/>
    <w:rsid w:val="00CE61D0"/>
    <w:rsid w:val="00CF2D44"/>
    <w:rsid w:val="00CF57F5"/>
    <w:rsid w:val="00CF63E6"/>
    <w:rsid w:val="00CF7F59"/>
    <w:rsid w:val="00D044DB"/>
    <w:rsid w:val="00D066D9"/>
    <w:rsid w:val="00D122FA"/>
    <w:rsid w:val="00D17007"/>
    <w:rsid w:val="00D17BC1"/>
    <w:rsid w:val="00D22301"/>
    <w:rsid w:val="00D268ED"/>
    <w:rsid w:val="00D27988"/>
    <w:rsid w:val="00D33C55"/>
    <w:rsid w:val="00D36DF2"/>
    <w:rsid w:val="00D36FA3"/>
    <w:rsid w:val="00D44EA5"/>
    <w:rsid w:val="00D47501"/>
    <w:rsid w:val="00D53163"/>
    <w:rsid w:val="00D536F7"/>
    <w:rsid w:val="00D54CCC"/>
    <w:rsid w:val="00D55B6B"/>
    <w:rsid w:val="00D669C2"/>
    <w:rsid w:val="00D72FE7"/>
    <w:rsid w:val="00D75B2E"/>
    <w:rsid w:val="00D92509"/>
    <w:rsid w:val="00D9314A"/>
    <w:rsid w:val="00D93783"/>
    <w:rsid w:val="00D95211"/>
    <w:rsid w:val="00DA003A"/>
    <w:rsid w:val="00DA1F97"/>
    <w:rsid w:val="00DA5DCE"/>
    <w:rsid w:val="00DB273B"/>
    <w:rsid w:val="00DB6A51"/>
    <w:rsid w:val="00DB6BC1"/>
    <w:rsid w:val="00DC0F68"/>
    <w:rsid w:val="00DC649B"/>
    <w:rsid w:val="00DD25BD"/>
    <w:rsid w:val="00DD516A"/>
    <w:rsid w:val="00DD6BA4"/>
    <w:rsid w:val="00DE33F0"/>
    <w:rsid w:val="00DE7D8C"/>
    <w:rsid w:val="00DF5EDF"/>
    <w:rsid w:val="00DF76C7"/>
    <w:rsid w:val="00E04609"/>
    <w:rsid w:val="00E0664D"/>
    <w:rsid w:val="00E06CFB"/>
    <w:rsid w:val="00E11ADC"/>
    <w:rsid w:val="00E12930"/>
    <w:rsid w:val="00E1413B"/>
    <w:rsid w:val="00E150AF"/>
    <w:rsid w:val="00E20311"/>
    <w:rsid w:val="00E21C16"/>
    <w:rsid w:val="00E224DA"/>
    <w:rsid w:val="00E32FD8"/>
    <w:rsid w:val="00E3456F"/>
    <w:rsid w:val="00E3510E"/>
    <w:rsid w:val="00E430A4"/>
    <w:rsid w:val="00E50273"/>
    <w:rsid w:val="00E5707B"/>
    <w:rsid w:val="00E60A2F"/>
    <w:rsid w:val="00E647EB"/>
    <w:rsid w:val="00E6602D"/>
    <w:rsid w:val="00E76869"/>
    <w:rsid w:val="00E8136B"/>
    <w:rsid w:val="00E8281C"/>
    <w:rsid w:val="00E83C7A"/>
    <w:rsid w:val="00E8417A"/>
    <w:rsid w:val="00E844A3"/>
    <w:rsid w:val="00E86F50"/>
    <w:rsid w:val="00E918EC"/>
    <w:rsid w:val="00E97E4E"/>
    <w:rsid w:val="00EA2100"/>
    <w:rsid w:val="00EA34EA"/>
    <w:rsid w:val="00EA5E70"/>
    <w:rsid w:val="00EB00BC"/>
    <w:rsid w:val="00EB3308"/>
    <w:rsid w:val="00EB5583"/>
    <w:rsid w:val="00EB7A89"/>
    <w:rsid w:val="00ED38EF"/>
    <w:rsid w:val="00ED6F4A"/>
    <w:rsid w:val="00EE2071"/>
    <w:rsid w:val="00EE4208"/>
    <w:rsid w:val="00EE5085"/>
    <w:rsid w:val="00EF39A3"/>
    <w:rsid w:val="00EF7020"/>
    <w:rsid w:val="00EF7B5A"/>
    <w:rsid w:val="00F141B0"/>
    <w:rsid w:val="00F14B71"/>
    <w:rsid w:val="00F16A80"/>
    <w:rsid w:val="00F22690"/>
    <w:rsid w:val="00F22ED6"/>
    <w:rsid w:val="00F2478C"/>
    <w:rsid w:val="00F269CB"/>
    <w:rsid w:val="00F30539"/>
    <w:rsid w:val="00F3363B"/>
    <w:rsid w:val="00F3500A"/>
    <w:rsid w:val="00F4694E"/>
    <w:rsid w:val="00F57828"/>
    <w:rsid w:val="00F70212"/>
    <w:rsid w:val="00F73EA9"/>
    <w:rsid w:val="00F762DD"/>
    <w:rsid w:val="00F82A6B"/>
    <w:rsid w:val="00F83DC5"/>
    <w:rsid w:val="00F85019"/>
    <w:rsid w:val="00F91714"/>
    <w:rsid w:val="00FA1855"/>
    <w:rsid w:val="00FA18EA"/>
    <w:rsid w:val="00FA7C4D"/>
    <w:rsid w:val="00FA7EAB"/>
    <w:rsid w:val="00FB0B1C"/>
    <w:rsid w:val="00FB56E3"/>
    <w:rsid w:val="00FB5DD8"/>
    <w:rsid w:val="00FC07FA"/>
    <w:rsid w:val="00FC23B6"/>
    <w:rsid w:val="00FD2E68"/>
    <w:rsid w:val="00FD3877"/>
    <w:rsid w:val="00FD4124"/>
    <w:rsid w:val="00FD6639"/>
    <w:rsid w:val="00FD6E70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iPriority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nhideWhenUsed/>
    <w:qFormat/>
    <w:rsid w:val="00152A20"/>
    <w:rPr>
      <w:color w:val="0563C1"/>
      <w:u w:val="single"/>
    </w:rPr>
  </w:style>
  <w:style w:type="character" w:styleId="a8">
    <w:name w:val="page number"/>
    <w:basedOn w:val="11"/>
    <w:qFormat/>
    <w:rsid w:val="00152A20"/>
  </w:style>
  <w:style w:type="character" w:customStyle="1" w:styleId="11">
    <w:name w:val="Основной шрифт абзаца1"/>
    <w:qFormat/>
    <w:rsid w:val="00152A20"/>
  </w:style>
  <w:style w:type="character" w:styleId="a9">
    <w:name w:val="Strong"/>
    <w:basedOn w:val="a0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link w:val="aff"/>
    <w:uiPriority w:val="99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Subtitle"/>
    <w:basedOn w:val="a"/>
    <w:next w:val="a"/>
    <w:link w:val="aff1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1">
    <w:name w:val="Подзаголовок Знак"/>
    <w:basedOn w:val="a0"/>
    <w:link w:val="aff0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2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3">
    <w:name w:val="Table Grid"/>
    <w:basedOn w:val="a1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152A20"/>
    <w:pPr>
      <w:ind w:left="720"/>
      <w:contextualSpacing/>
    </w:pPr>
  </w:style>
  <w:style w:type="paragraph" w:customStyle="1" w:styleId="13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5">
    <w:name w:val="номер страницы"/>
    <w:basedOn w:val="aff6"/>
    <w:qFormat/>
    <w:rsid w:val="00152A20"/>
  </w:style>
  <w:style w:type="character" w:customStyle="1" w:styleId="aff6">
    <w:name w:val="Основной шрифт"/>
    <w:qFormat/>
    <w:rsid w:val="00152A20"/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5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7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8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9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7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8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Char">
    <w:name w:val="Указатель1 Char"/>
    <w:link w:val="18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a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b">
    <w:name w:val="Заголовок таблицы"/>
    <w:basedOn w:val="affa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No Spacing"/>
    <w:link w:val="affe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e">
    <w:name w:val="Без интервала Знак"/>
    <w:link w:val="affd"/>
    <w:qFormat/>
    <w:locked/>
    <w:rsid w:val="00152A20"/>
    <w:rPr>
      <w:rFonts w:ascii="Times New Roman" w:eastAsia="Calibri" w:hAnsi="Times New Roman" w:cs="Times New Roman"/>
      <w:sz w:val="28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f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0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a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1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2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5">
    <w:name w:val="подпись к объекту"/>
    <w:basedOn w:val="a"/>
    <w:next w:val="a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6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c">
    <w:name w:val="Абзац списка1"/>
    <w:basedOn w:val="a"/>
    <w:qFormat/>
    <w:rsid w:val="00152A20"/>
    <w:pPr>
      <w:tabs>
        <w:tab w:val="left" w:pos="665"/>
      </w:tabs>
      <w:ind w:left="1070" w:hanging="360"/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8">
    <w:name w:val="Центрированный (таблица)"/>
    <w:basedOn w:val="afff7"/>
    <w:next w:val="a"/>
    <w:uiPriority w:val="99"/>
    <w:qFormat/>
    <w:rsid w:val="00152A20"/>
    <w:pPr>
      <w:jc w:val="center"/>
    </w:pPr>
  </w:style>
  <w:style w:type="paragraph" w:customStyle="1" w:styleId="afff9">
    <w:name w:val="Таблица_Текст слева"/>
    <w:basedOn w:val="a"/>
    <w:link w:val="afffa"/>
    <w:qFormat/>
    <w:rsid w:val="00152A20"/>
    <w:rPr>
      <w:sz w:val="22"/>
      <w:szCs w:val="22"/>
      <w:lang w:eastAsia="zh-CN"/>
    </w:rPr>
  </w:style>
  <w:style w:type="character" w:customStyle="1" w:styleId="afffa">
    <w:name w:val="Таблица_Текст слева Знак"/>
    <w:link w:val="afff9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b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c">
    <w:name w:val="Прижатый влево"/>
    <w:basedOn w:val="a"/>
    <w:next w:val="a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d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f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0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1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2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3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link w:val="affff4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5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paragraph" w:customStyle="1" w:styleId="affff6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81">
    <w:name w:val="Основной текст с отступом 28"/>
    <w:basedOn w:val="a"/>
    <w:rsid w:val="001F29A3"/>
    <w:pPr>
      <w:widowControl w:val="0"/>
      <w:ind w:firstLine="720"/>
      <w:jc w:val="both"/>
    </w:pPr>
    <w:rPr>
      <w:sz w:val="28"/>
      <w:szCs w:val="20"/>
    </w:rPr>
  </w:style>
  <w:style w:type="paragraph" w:customStyle="1" w:styleId="2120">
    <w:name w:val="Основной текст 212"/>
    <w:basedOn w:val="a"/>
    <w:rsid w:val="001F29A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80">
    <w:name w:val="Основной текст 38"/>
    <w:basedOn w:val="a"/>
    <w:rsid w:val="001F29A3"/>
    <w:pPr>
      <w:widowControl w:val="0"/>
      <w:jc w:val="both"/>
    </w:pPr>
    <w:rPr>
      <w:b/>
      <w:sz w:val="28"/>
      <w:szCs w:val="20"/>
    </w:rPr>
  </w:style>
  <w:style w:type="paragraph" w:customStyle="1" w:styleId="83">
    <w:name w:val="Текст8"/>
    <w:basedOn w:val="a"/>
    <w:rsid w:val="001F29A3"/>
    <w:rPr>
      <w:rFonts w:ascii="Courier New" w:hAnsi="Courier New"/>
      <w:sz w:val="20"/>
      <w:szCs w:val="20"/>
    </w:rPr>
  </w:style>
  <w:style w:type="paragraph" w:customStyle="1" w:styleId="381">
    <w:name w:val="Основной текст с отступом 38"/>
    <w:basedOn w:val="a"/>
    <w:rsid w:val="001F29A3"/>
    <w:pPr>
      <w:ind w:firstLine="426"/>
      <w:jc w:val="both"/>
    </w:pPr>
    <w:rPr>
      <w:szCs w:val="20"/>
    </w:rPr>
  </w:style>
  <w:style w:type="character" w:customStyle="1" w:styleId="84">
    <w:name w:val="Гиперссылка8"/>
    <w:rsid w:val="001F29A3"/>
    <w:rPr>
      <w:color w:val="0000FF"/>
      <w:u w:val="single"/>
    </w:rPr>
  </w:style>
  <w:style w:type="paragraph" w:customStyle="1" w:styleId="49">
    <w:name w:val="Абзац списка4"/>
    <w:basedOn w:val="a"/>
    <w:rsid w:val="00505682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styleId="affff7">
    <w:name w:val="line number"/>
    <w:basedOn w:val="a0"/>
    <w:uiPriority w:val="99"/>
    <w:semiHidden/>
    <w:unhideWhenUsed/>
    <w:rsid w:val="00D536F7"/>
  </w:style>
  <w:style w:type="paragraph" w:customStyle="1" w:styleId="291">
    <w:name w:val="Основной текст с отступом 29"/>
    <w:basedOn w:val="a"/>
    <w:rsid w:val="007E22F9"/>
    <w:pPr>
      <w:widowControl w:val="0"/>
      <w:ind w:firstLine="720"/>
      <w:jc w:val="both"/>
    </w:pPr>
    <w:rPr>
      <w:sz w:val="28"/>
      <w:szCs w:val="20"/>
    </w:rPr>
  </w:style>
  <w:style w:type="paragraph" w:customStyle="1" w:styleId="213">
    <w:name w:val="Основной текст 213"/>
    <w:basedOn w:val="a"/>
    <w:rsid w:val="007E22F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90">
    <w:name w:val="Основной текст 39"/>
    <w:basedOn w:val="a"/>
    <w:rsid w:val="007E22F9"/>
    <w:pPr>
      <w:widowControl w:val="0"/>
      <w:jc w:val="both"/>
    </w:pPr>
    <w:rPr>
      <w:b/>
      <w:sz w:val="28"/>
      <w:szCs w:val="20"/>
    </w:rPr>
  </w:style>
  <w:style w:type="paragraph" w:customStyle="1" w:styleId="93">
    <w:name w:val="Текст9"/>
    <w:basedOn w:val="a"/>
    <w:rsid w:val="007E22F9"/>
    <w:rPr>
      <w:rFonts w:ascii="Courier New" w:hAnsi="Courier New"/>
      <w:sz w:val="20"/>
      <w:szCs w:val="20"/>
    </w:rPr>
  </w:style>
  <w:style w:type="paragraph" w:customStyle="1" w:styleId="391">
    <w:name w:val="Основной текст с отступом 39"/>
    <w:basedOn w:val="a"/>
    <w:rsid w:val="007E22F9"/>
    <w:pPr>
      <w:ind w:firstLine="426"/>
      <w:jc w:val="both"/>
    </w:pPr>
    <w:rPr>
      <w:szCs w:val="20"/>
    </w:rPr>
  </w:style>
  <w:style w:type="character" w:customStyle="1" w:styleId="94">
    <w:name w:val="Гиперссылка9"/>
    <w:rsid w:val="007E22F9"/>
    <w:rPr>
      <w:color w:val="0000FF"/>
      <w:u w:val="single"/>
    </w:rPr>
  </w:style>
  <w:style w:type="paragraph" w:customStyle="1" w:styleId="2101">
    <w:name w:val="Основной текст с отступом 210"/>
    <w:basedOn w:val="a"/>
    <w:rsid w:val="008A795B"/>
    <w:pPr>
      <w:widowControl w:val="0"/>
      <w:ind w:firstLine="720"/>
      <w:jc w:val="both"/>
    </w:pPr>
    <w:rPr>
      <w:sz w:val="28"/>
      <w:szCs w:val="20"/>
    </w:rPr>
  </w:style>
  <w:style w:type="paragraph" w:customStyle="1" w:styleId="214">
    <w:name w:val="Основной текст 214"/>
    <w:basedOn w:val="a"/>
    <w:rsid w:val="008A795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0">
    <w:name w:val="Основной текст 310"/>
    <w:basedOn w:val="a"/>
    <w:rsid w:val="008A795B"/>
    <w:pPr>
      <w:widowControl w:val="0"/>
      <w:jc w:val="both"/>
    </w:pPr>
    <w:rPr>
      <w:b/>
      <w:sz w:val="28"/>
      <w:szCs w:val="20"/>
    </w:rPr>
  </w:style>
  <w:style w:type="paragraph" w:customStyle="1" w:styleId="103">
    <w:name w:val="Текст10"/>
    <w:basedOn w:val="a"/>
    <w:rsid w:val="008A795B"/>
    <w:rPr>
      <w:rFonts w:ascii="Courier New" w:hAnsi="Courier New"/>
      <w:sz w:val="20"/>
      <w:szCs w:val="20"/>
    </w:rPr>
  </w:style>
  <w:style w:type="paragraph" w:customStyle="1" w:styleId="3101">
    <w:name w:val="Основной текст с отступом 310"/>
    <w:basedOn w:val="a"/>
    <w:rsid w:val="008A795B"/>
    <w:pPr>
      <w:ind w:firstLine="426"/>
      <w:jc w:val="both"/>
    </w:pPr>
    <w:rPr>
      <w:szCs w:val="20"/>
    </w:rPr>
  </w:style>
  <w:style w:type="character" w:customStyle="1" w:styleId="104">
    <w:name w:val="Гиперссылка10"/>
    <w:rsid w:val="008A795B"/>
    <w:rPr>
      <w:color w:val="0000FF"/>
      <w:u w:val="single"/>
    </w:rPr>
  </w:style>
  <w:style w:type="paragraph" w:customStyle="1" w:styleId="affff8">
    <w:name w:val="Базовый"/>
    <w:rsid w:val="005216CA"/>
    <w:pPr>
      <w:widowControl w:val="0"/>
      <w:suppressAutoHyphens/>
      <w:spacing w:line="100" w:lineRule="atLeast"/>
    </w:pPr>
    <w:rPr>
      <w:rFonts w:eastAsia="Arial Unicode MS"/>
      <w:color w:val="00000A"/>
      <w:szCs w:val="24"/>
      <w:lang w:eastAsia="en-US"/>
    </w:rPr>
  </w:style>
  <w:style w:type="paragraph" w:customStyle="1" w:styleId="xl65">
    <w:name w:val="xl6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216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216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5216CA"/>
    <w:pPr>
      <w:spacing w:before="100" w:beforeAutospacing="1" w:after="100" w:afterAutospacing="1"/>
    </w:pPr>
  </w:style>
  <w:style w:type="paragraph" w:customStyle="1" w:styleId="xl78">
    <w:name w:val="xl78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216CA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5216CA"/>
    <w:pP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216C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112">
    <w:name w:val="Основной текст с отступом 211"/>
    <w:basedOn w:val="a"/>
    <w:rsid w:val="00031AA9"/>
    <w:pPr>
      <w:widowControl w:val="0"/>
      <w:ind w:firstLine="720"/>
      <w:jc w:val="both"/>
    </w:pPr>
    <w:rPr>
      <w:sz w:val="28"/>
      <w:szCs w:val="20"/>
    </w:rPr>
  </w:style>
  <w:style w:type="paragraph" w:customStyle="1" w:styleId="215">
    <w:name w:val="Основной текст 215"/>
    <w:basedOn w:val="a"/>
    <w:rsid w:val="00031AA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12">
    <w:name w:val="Основной текст 311"/>
    <w:basedOn w:val="a"/>
    <w:rsid w:val="00031AA9"/>
    <w:pPr>
      <w:widowControl w:val="0"/>
      <w:jc w:val="both"/>
    </w:pPr>
    <w:rPr>
      <w:b/>
      <w:sz w:val="28"/>
      <w:szCs w:val="20"/>
    </w:rPr>
  </w:style>
  <w:style w:type="paragraph" w:customStyle="1" w:styleId="115">
    <w:name w:val="Текст11"/>
    <w:basedOn w:val="a"/>
    <w:rsid w:val="00031AA9"/>
    <w:rPr>
      <w:rFonts w:ascii="Courier New" w:hAnsi="Courier New"/>
      <w:sz w:val="20"/>
      <w:szCs w:val="20"/>
    </w:rPr>
  </w:style>
  <w:style w:type="paragraph" w:customStyle="1" w:styleId="3113">
    <w:name w:val="Основной текст с отступом 311"/>
    <w:basedOn w:val="a"/>
    <w:rsid w:val="00031AA9"/>
    <w:pPr>
      <w:ind w:firstLine="426"/>
      <w:jc w:val="both"/>
    </w:pPr>
    <w:rPr>
      <w:szCs w:val="20"/>
    </w:rPr>
  </w:style>
  <w:style w:type="character" w:customStyle="1" w:styleId="116">
    <w:name w:val="Гиперссылка11"/>
    <w:rsid w:val="00031AA9"/>
    <w:rPr>
      <w:color w:val="0000FF"/>
      <w:u w:val="single"/>
    </w:rPr>
  </w:style>
  <w:style w:type="paragraph" w:customStyle="1" w:styleId="55">
    <w:name w:val="Абзац списка5"/>
    <w:basedOn w:val="a"/>
    <w:rsid w:val="00C50DB0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">
    <w:name w:val="Обычный (веб) Знак"/>
    <w:link w:val="afe"/>
    <w:locked/>
    <w:rsid w:val="00BD1C40"/>
    <w:rPr>
      <w:rFonts w:eastAsia="Times New Roman"/>
      <w:sz w:val="24"/>
      <w:szCs w:val="24"/>
    </w:rPr>
  </w:style>
  <w:style w:type="paragraph" w:customStyle="1" w:styleId="65">
    <w:name w:val="Абзац списка6"/>
    <w:basedOn w:val="a"/>
    <w:rsid w:val="00BD1C40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21">
    <w:name w:val="Основной текст с отступом 212"/>
    <w:basedOn w:val="a"/>
    <w:rsid w:val="00ED6F4A"/>
    <w:pPr>
      <w:widowControl w:val="0"/>
      <w:ind w:firstLine="720"/>
      <w:jc w:val="both"/>
    </w:pPr>
    <w:rPr>
      <w:sz w:val="28"/>
      <w:szCs w:val="20"/>
    </w:rPr>
  </w:style>
  <w:style w:type="paragraph" w:customStyle="1" w:styleId="216">
    <w:name w:val="Основной текст 216"/>
    <w:basedOn w:val="a"/>
    <w:rsid w:val="00ED6F4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20">
    <w:name w:val="Основной текст 312"/>
    <w:basedOn w:val="a"/>
    <w:rsid w:val="00ED6F4A"/>
    <w:pPr>
      <w:widowControl w:val="0"/>
      <w:jc w:val="both"/>
    </w:pPr>
    <w:rPr>
      <w:b/>
      <w:sz w:val="28"/>
      <w:szCs w:val="20"/>
    </w:rPr>
  </w:style>
  <w:style w:type="paragraph" w:customStyle="1" w:styleId="122">
    <w:name w:val="Текст12"/>
    <w:basedOn w:val="a"/>
    <w:rsid w:val="00ED6F4A"/>
    <w:rPr>
      <w:rFonts w:ascii="Courier New" w:hAnsi="Courier New"/>
      <w:sz w:val="20"/>
      <w:szCs w:val="20"/>
    </w:rPr>
  </w:style>
  <w:style w:type="paragraph" w:customStyle="1" w:styleId="3121">
    <w:name w:val="Основной текст с отступом 312"/>
    <w:basedOn w:val="a"/>
    <w:rsid w:val="00ED6F4A"/>
    <w:pPr>
      <w:ind w:firstLine="426"/>
      <w:jc w:val="both"/>
    </w:pPr>
    <w:rPr>
      <w:szCs w:val="20"/>
    </w:rPr>
  </w:style>
  <w:style w:type="character" w:customStyle="1" w:styleId="123">
    <w:name w:val="Гиперссылка12"/>
    <w:rsid w:val="00ED6F4A"/>
    <w:rPr>
      <w:color w:val="0000FF"/>
      <w:u w:val="single"/>
    </w:rPr>
  </w:style>
  <w:style w:type="paragraph" w:customStyle="1" w:styleId="s14">
    <w:name w:val="s_1"/>
    <w:basedOn w:val="a"/>
    <w:rsid w:val="00887342"/>
    <w:pPr>
      <w:spacing w:before="100" w:beforeAutospacing="1" w:after="100" w:afterAutospacing="1"/>
    </w:pPr>
  </w:style>
  <w:style w:type="paragraph" w:customStyle="1" w:styleId="75">
    <w:name w:val="Абзац списка7"/>
    <w:basedOn w:val="a"/>
    <w:rsid w:val="00536A34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ff4">
    <w:name w:val="Основной текст_"/>
    <w:link w:val="2f2"/>
    <w:rsid w:val="00B80CBE"/>
    <w:rPr>
      <w:rFonts w:eastAsia="Times New Roman"/>
      <w:spacing w:val="2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rsid w:val="00B80C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f3">
    <w:name w:val="Основной текст (2)_"/>
    <w:rsid w:val="00B80CBE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3c">
    <w:name w:val="Заголовок №3_"/>
    <w:link w:val="3d"/>
    <w:rsid w:val="00B80CBE"/>
    <w:rPr>
      <w:rFonts w:eastAsia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B80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d">
    <w:name w:val="Заголовок №3"/>
    <w:basedOn w:val="a"/>
    <w:link w:val="3c"/>
    <w:rsid w:val="00B80CBE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spacing w:val="-3"/>
      <w:sz w:val="27"/>
      <w:szCs w:val="27"/>
    </w:rPr>
  </w:style>
  <w:style w:type="character" w:customStyle="1" w:styleId="4a">
    <w:name w:val="Заголовок №4_"/>
    <w:link w:val="4b"/>
    <w:rsid w:val="00B80CBE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4b">
    <w:name w:val="Заголовок №4"/>
    <w:basedOn w:val="a"/>
    <w:link w:val="4a"/>
    <w:rsid w:val="00B80CBE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9pt0pt">
    <w:name w:val="Основной текст + 9 pt;Полужирный;Интервал 0 pt"/>
    <w:rsid w:val="00B80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olas115pt0pt">
    <w:name w:val="Основной текст + Consolas;11;5 pt;Полужирный;Интервал 0 pt"/>
    <w:rsid w:val="00B80CB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2130">
    <w:name w:val="Основной текст с отступом 213"/>
    <w:basedOn w:val="a"/>
    <w:rsid w:val="00BC1448"/>
    <w:pPr>
      <w:widowControl w:val="0"/>
      <w:ind w:firstLine="720"/>
      <w:jc w:val="both"/>
    </w:pPr>
    <w:rPr>
      <w:sz w:val="28"/>
      <w:szCs w:val="20"/>
    </w:rPr>
  </w:style>
  <w:style w:type="paragraph" w:customStyle="1" w:styleId="217">
    <w:name w:val="Основной текст 217"/>
    <w:basedOn w:val="a"/>
    <w:rsid w:val="00BC144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30">
    <w:name w:val="Основной текст 313"/>
    <w:basedOn w:val="a"/>
    <w:rsid w:val="00BC1448"/>
    <w:pPr>
      <w:widowControl w:val="0"/>
      <w:jc w:val="both"/>
    </w:pPr>
    <w:rPr>
      <w:b/>
      <w:sz w:val="28"/>
      <w:szCs w:val="20"/>
    </w:rPr>
  </w:style>
  <w:style w:type="paragraph" w:customStyle="1" w:styleId="132">
    <w:name w:val="Текст13"/>
    <w:basedOn w:val="a"/>
    <w:rsid w:val="00BC1448"/>
    <w:rPr>
      <w:rFonts w:ascii="Courier New" w:hAnsi="Courier New"/>
      <w:sz w:val="20"/>
      <w:szCs w:val="20"/>
    </w:rPr>
  </w:style>
  <w:style w:type="paragraph" w:customStyle="1" w:styleId="3131">
    <w:name w:val="Основной текст с отступом 313"/>
    <w:basedOn w:val="a"/>
    <w:rsid w:val="00BC1448"/>
    <w:pPr>
      <w:ind w:firstLine="426"/>
      <w:jc w:val="both"/>
    </w:pPr>
    <w:rPr>
      <w:szCs w:val="20"/>
    </w:rPr>
  </w:style>
  <w:style w:type="character" w:customStyle="1" w:styleId="133">
    <w:name w:val="Гиперссылка13"/>
    <w:rsid w:val="00BC1448"/>
    <w:rPr>
      <w:color w:val="0000FF"/>
      <w:u w:val="single"/>
    </w:rPr>
  </w:style>
  <w:style w:type="paragraph" w:styleId="affff9">
    <w:basedOn w:val="a"/>
    <w:next w:val="afe"/>
    <w:uiPriority w:val="99"/>
    <w:unhideWhenUsed/>
    <w:rsid w:val="001563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65BC-0163-44D2-89B2-AA0A059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12</cp:revision>
  <cp:lastPrinted>2022-03-21T07:36:00Z</cp:lastPrinted>
  <dcterms:created xsi:type="dcterms:W3CDTF">2024-06-25T12:19:00Z</dcterms:created>
  <dcterms:modified xsi:type="dcterms:W3CDTF">2024-07-12T11:29:00Z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