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797" w:tblpY="1731"/>
        <w:tblOverlap w:val="never"/>
        <w:tblW w:w="609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105"/>
        <w:gridCol w:w="2990"/>
      </w:tblGrid>
      <w:tr w:rsidR="00152A20">
        <w:trPr>
          <w:trHeight w:val="1640"/>
        </w:trPr>
        <w:tc>
          <w:tcPr>
            <w:tcW w:w="31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 w:rsidR="00152A20" w:rsidRDefault="008B3A8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031AA9">
              <w:rPr>
                <w:sz w:val="18"/>
                <w:szCs w:val="18"/>
              </w:rPr>
              <w:t xml:space="preserve"> </w:t>
            </w:r>
            <w:r w:rsidR="00A613E0">
              <w:rPr>
                <w:sz w:val="18"/>
                <w:szCs w:val="18"/>
              </w:rPr>
              <w:t>50</w:t>
            </w:r>
            <w:r w:rsidR="00983FDB">
              <w:rPr>
                <w:sz w:val="18"/>
                <w:szCs w:val="18"/>
              </w:rPr>
              <w:t>9</w:t>
            </w:r>
            <w:r w:rsidR="00B80CBE">
              <w:rPr>
                <w:sz w:val="18"/>
                <w:szCs w:val="18"/>
              </w:rPr>
              <w:t xml:space="preserve"> от 28.06.2024</w:t>
            </w:r>
          </w:p>
          <w:p w:rsidR="00152A20" w:rsidRDefault="008B3A87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В.И.Ивашкин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 w:rsidR="00415DD0" w:rsidRPr="00296A1B" w:rsidRDefault="00415DD0" w:rsidP="00415DD0">
      <w:pPr>
        <w:pStyle w:val="ConsPlusNormal2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265337" w:rsidRPr="00296A1B" w:rsidRDefault="00265337" w:rsidP="00265337">
      <w:pPr>
        <w:ind w:firstLine="560"/>
        <w:jc w:val="both"/>
        <w:rPr>
          <w:sz w:val="18"/>
          <w:szCs w:val="18"/>
        </w:rPr>
      </w:pPr>
      <w:r w:rsidRPr="00296A1B">
        <w:rPr>
          <w:sz w:val="18"/>
          <w:szCs w:val="18"/>
        </w:rPr>
        <w:t>).</w:t>
      </w:r>
    </w:p>
    <w:p w:rsidR="00265337" w:rsidRPr="00296A1B" w:rsidRDefault="00265337" w:rsidP="00265337">
      <w:pPr>
        <w:ind w:firstLine="560"/>
        <w:jc w:val="both"/>
        <w:rPr>
          <w:sz w:val="18"/>
          <w:szCs w:val="18"/>
        </w:rPr>
      </w:pPr>
    </w:p>
    <w:p w:rsidR="00265337" w:rsidRPr="00296A1B" w:rsidRDefault="00265337" w:rsidP="00265337">
      <w:pPr>
        <w:ind w:firstLine="560"/>
        <w:jc w:val="both"/>
        <w:rPr>
          <w:sz w:val="18"/>
          <w:szCs w:val="18"/>
        </w:rPr>
      </w:pPr>
      <w:r w:rsidRPr="00296A1B">
        <w:rPr>
          <w:sz w:val="18"/>
          <w:szCs w:val="18"/>
        </w:rPr>
        <w:t xml:space="preserve"> </w:t>
      </w:r>
    </w:p>
    <w:p w:rsidR="008A795B" w:rsidRPr="00296A1B" w:rsidRDefault="008A795B" w:rsidP="008A795B">
      <w:pPr>
        <w:ind w:left="-709"/>
        <w:jc w:val="right"/>
        <w:rPr>
          <w:color w:val="000000"/>
          <w:sz w:val="18"/>
          <w:szCs w:val="18"/>
        </w:rPr>
      </w:pPr>
    </w:p>
    <w:p w:rsidR="00031AA9" w:rsidRPr="00296A1B" w:rsidRDefault="00031AA9" w:rsidP="00554553">
      <w:pPr>
        <w:rPr>
          <w:sz w:val="18"/>
          <w:szCs w:val="18"/>
        </w:rPr>
      </w:pPr>
    </w:p>
    <w:p w:rsidR="00031AA9" w:rsidRPr="00296A1B" w:rsidRDefault="00031AA9" w:rsidP="00554553">
      <w:pPr>
        <w:rPr>
          <w:sz w:val="18"/>
          <w:szCs w:val="18"/>
        </w:rPr>
      </w:pPr>
    </w:p>
    <w:p w:rsidR="00031AA9" w:rsidRPr="00296A1B" w:rsidRDefault="00031AA9" w:rsidP="00554553">
      <w:pPr>
        <w:rPr>
          <w:sz w:val="18"/>
          <w:szCs w:val="18"/>
        </w:rPr>
      </w:pPr>
    </w:p>
    <w:p w:rsidR="00031AA9" w:rsidRPr="00296A1B" w:rsidRDefault="00031AA9" w:rsidP="00554553">
      <w:pPr>
        <w:rPr>
          <w:sz w:val="18"/>
          <w:szCs w:val="18"/>
        </w:rPr>
      </w:pPr>
    </w:p>
    <w:p w:rsidR="00031AA9" w:rsidRPr="00296A1B" w:rsidRDefault="00031AA9" w:rsidP="00554553">
      <w:pPr>
        <w:rPr>
          <w:sz w:val="18"/>
          <w:szCs w:val="18"/>
        </w:rPr>
      </w:pPr>
    </w:p>
    <w:p w:rsidR="00536A34" w:rsidRPr="00536A34" w:rsidRDefault="00536A34" w:rsidP="00536A34">
      <w:pPr>
        <w:spacing w:line="276" w:lineRule="auto"/>
        <w:jc w:val="both"/>
        <w:rPr>
          <w:b/>
          <w:sz w:val="18"/>
          <w:szCs w:val="18"/>
        </w:rPr>
      </w:pPr>
    </w:p>
    <w:p w:rsidR="00983FDB" w:rsidRDefault="00983FDB" w:rsidP="00057DFB">
      <w:pPr>
        <w:jc w:val="both"/>
        <w:rPr>
          <w:color w:val="000000"/>
          <w:sz w:val="18"/>
          <w:szCs w:val="18"/>
        </w:rPr>
      </w:pPr>
    </w:p>
    <w:p w:rsidR="00983FDB" w:rsidRDefault="00983FDB" w:rsidP="00983FDB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      </w:t>
      </w:r>
    </w:p>
    <w:p w:rsidR="00983FDB" w:rsidRDefault="00983FDB" w:rsidP="00983FDB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</w:p>
    <w:p w:rsidR="00983FDB" w:rsidRPr="00983FDB" w:rsidRDefault="00983FDB" w:rsidP="00983FDB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 w:rsidRPr="00983FDB">
        <w:rPr>
          <w:b/>
          <w:kern w:val="1"/>
          <w:sz w:val="18"/>
          <w:szCs w:val="18"/>
        </w:rPr>
        <w:t xml:space="preserve"> Российская Федерация                           </w:t>
      </w:r>
      <w:r w:rsidRPr="00983FDB">
        <w:rPr>
          <w:b/>
          <w:color w:val="FF0000"/>
          <w:kern w:val="1"/>
          <w:sz w:val="18"/>
          <w:szCs w:val="18"/>
        </w:rPr>
        <w:t xml:space="preserve"> </w:t>
      </w:r>
    </w:p>
    <w:p w:rsidR="00983FDB" w:rsidRPr="00983FDB" w:rsidRDefault="00983FDB" w:rsidP="00983FDB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 w:rsidRPr="00983FDB">
        <w:rPr>
          <w:b/>
          <w:kern w:val="1"/>
          <w:sz w:val="18"/>
          <w:szCs w:val="18"/>
        </w:rPr>
        <w:t>Новгородская область Старорусский район</w:t>
      </w:r>
    </w:p>
    <w:p w:rsidR="00983FDB" w:rsidRPr="00983FDB" w:rsidRDefault="00983FDB" w:rsidP="00983FDB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 w:rsidRPr="00983FDB">
        <w:rPr>
          <w:b/>
          <w:kern w:val="1"/>
          <w:sz w:val="18"/>
          <w:szCs w:val="18"/>
        </w:rPr>
        <w:t>Администрация Взвадского сельского поселения</w:t>
      </w:r>
    </w:p>
    <w:p w:rsidR="00983FDB" w:rsidRPr="00983FDB" w:rsidRDefault="00983FDB" w:rsidP="00983FDB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 w:rsidRPr="00983FDB">
        <w:rPr>
          <w:b/>
          <w:kern w:val="1"/>
          <w:sz w:val="18"/>
          <w:szCs w:val="18"/>
        </w:rPr>
        <w:t>ПОСТАНОВЛЕНИЕ</w:t>
      </w:r>
    </w:p>
    <w:p w:rsidR="00983FDB" w:rsidRPr="00983FDB" w:rsidRDefault="00983FDB" w:rsidP="00983FDB">
      <w:pPr>
        <w:widowControl w:val="0"/>
        <w:suppressAutoHyphens/>
        <w:spacing w:line="100" w:lineRule="atLeast"/>
        <w:ind w:left="-1134" w:right="-83"/>
        <w:jc w:val="center"/>
        <w:rPr>
          <w:kern w:val="1"/>
          <w:sz w:val="18"/>
          <w:szCs w:val="18"/>
        </w:rPr>
      </w:pPr>
      <w:r w:rsidRPr="00983FDB">
        <w:rPr>
          <w:b/>
          <w:kern w:val="1"/>
          <w:sz w:val="18"/>
          <w:szCs w:val="18"/>
        </w:rPr>
        <w:t xml:space="preserve">                                                                                                           </w:t>
      </w:r>
    </w:p>
    <w:p w:rsidR="00983FDB" w:rsidRPr="00983FDB" w:rsidRDefault="00983FDB" w:rsidP="00983FDB">
      <w:pPr>
        <w:suppressAutoHyphens/>
        <w:spacing w:line="100" w:lineRule="atLeast"/>
        <w:rPr>
          <w:kern w:val="1"/>
          <w:sz w:val="18"/>
          <w:szCs w:val="18"/>
        </w:rPr>
      </w:pPr>
      <w:r w:rsidRPr="00983FDB">
        <w:rPr>
          <w:b/>
          <w:kern w:val="1"/>
          <w:sz w:val="18"/>
          <w:szCs w:val="18"/>
        </w:rPr>
        <w:t xml:space="preserve">от 25.06.2024 </w:t>
      </w:r>
      <w:r w:rsidRPr="00983FDB">
        <w:rPr>
          <w:b/>
          <w:bCs/>
          <w:kern w:val="1"/>
          <w:sz w:val="18"/>
          <w:szCs w:val="18"/>
        </w:rPr>
        <w:t xml:space="preserve">№ 46 </w:t>
      </w:r>
    </w:p>
    <w:p w:rsidR="00983FDB" w:rsidRPr="00983FDB" w:rsidRDefault="00983FDB" w:rsidP="00983FDB">
      <w:pPr>
        <w:suppressAutoHyphens/>
        <w:spacing w:line="100" w:lineRule="atLeast"/>
        <w:rPr>
          <w:kern w:val="1"/>
          <w:sz w:val="18"/>
          <w:szCs w:val="18"/>
        </w:rPr>
      </w:pPr>
      <w:r w:rsidRPr="00983FDB">
        <w:rPr>
          <w:kern w:val="1"/>
          <w:sz w:val="18"/>
          <w:szCs w:val="18"/>
        </w:rPr>
        <w:t>д. Взвад</w:t>
      </w:r>
    </w:p>
    <w:p w:rsidR="00983FDB" w:rsidRPr="00983FDB" w:rsidRDefault="00983FDB" w:rsidP="00983FDB">
      <w:pPr>
        <w:jc w:val="center"/>
        <w:rPr>
          <w:sz w:val="18"/>
          <w:szCs w:val="18"/>
        </w:rPr>
      </w:pPr>
    </w:p>
    <w:p w:rsidR="00983FDB" w:rsidRPr="00983FDB" w:rsidRDefault="00983FDB" w:rsidP="00983FDB">
      <w:pPr>
        <w:rPr>
          <w:sz w:val="18"/>
          <w:szCs w:val="18"/>
        </w:rPr>
      </w:pPr>
    </w:p>
    <w:p w:rsidR="00983FDB" w:rsidRPr="00983FDB" w:rsidRDefault="00983FDB" w:rsidP="00983FDB">
      <w:pPr>
        <w:autoSpaceDE w:val="0"/>
        <w:rPr>
          <w:b/>
          <w:color w:val="000000"/>
          <w:spacing w:val="-7"/>
          <w:sz w:val="18"/>
          <w:szCs w:val="18"/>
        </w:rPr>
      </w:pPr>
      <w:r w:rsidRPr="00983FDB">
        <w:rPr>
          <w:b/>
          <w:color w:val="000000"/>
          <w:spacing w:val="-7"/>
          <w:sz w:val="18"/>
          <w:szCs w:val="18"/>
        </w:rPr>
        <w:t xml:space="preserve">О внесении изменений в Положение </w:t>
      </w:r>
    </w:p>
    <w:p w:rsidR="00983FDB" w:rsidRPr="00983FDB" w:rsidRDefault="00983FDB" w:rsidP="00983FDB">
      <w:pPr>
        <w:autoSpaceDE w:val="0"/>
        <w:rPr>
          <w:b/>
          <w:color w:val="000000"/>
          <w:spacing w:val="-7"/>
          <w:sz w:val="18"/>
          <w:szCs w:val="18"/>
        </w:rPr>
      </w:pPr>
      <w:r w:rsidRPr="00983FDB">
        <w:rPr>
          <w:b/>
          <w:color w:val="000000"/>
          <w:spacing w:val="-7"/>
          <w:sz w:val="18"/>
          <w:szCs w:val="18"/>
        </w:rPr>
        <w:t>о дисциплинарных взысканиях за</w:t>
      </w:r>
    </w:p>
    <w:p w:rsidR="00983FDB" w:rsidRPr="00983FDB" w:rsidRDefault="00983FDB" w:rsidP="00983FDB">
      <w:pPr>
        <w:autoSpaceDE w:val="0"/>
        <w:rPr>
          <w:b/>
          <w:color w:val="000000"/>
          <w:spacing w:val="-7"/>
          <w:sz w:val="18"/>
          <w:szCs w:val="18"/>
        </w:rPr>
      </w:pPr>
      <w:r w:rsidRPr="00983FDB">
        <w:rPr>
          <w:b/>
          <w:color w:val="000000"/>
          <w:spacing w:val="-7"/>
          <w:sz w:val="18"/>
          <w:szCs w:val="18"/>
        </w:rPr>
        <w:t xml:space="preserve"> коррупционные правонарушения и</w:t>
      </w:r>
    </w:p>
    <w:p w:rsidR="00983FDB" w:rsidRPr="00983FDB" w:rsidRDefault="00983FDB" w:rsidP="00983FDB">
      <w:pPr>
        <w:autoSpaceDE w:val="0"/>
        <w:rPr>
          <w:b/>
          <w:color w:val="000000"/>
          <w:spacing w:val="-7"/>
          <w:sz w:val="18"/>
          <w:szCs w:val="18"/>
        </w:rPr>
      </w:pPr>
      <w:r w:rsidRPr="00983FDB">
        <w:rPr>
          <w:b/>
          <w:color w:val="000000"/>
          <w:spacing w:val="-7"/>
          <w:sz w:val="18"/>
          <w:szCs w:val="18"/>
        </w:rPr>
        <w:t>порядке их применения к муниципальным</w:t>
      </w:r>
    </w:p>
    <w:p w:rsidR="00983FDB" w:rsidRPr="00983FDB" w:rsidRDefault="00983FDB" w:rsidP="00983FDB">
      <w:pPr>
        <w:autoSpaceDE w:val="0"/>
        <w:rPr>
          <w:b/>
          <w:color w:val="000000"/>
          <w:spacing w:val="-7"/>
          <w:sz w:val="18"/>
          <w:szCs w:val="18"/>
        </w:rPr>
      </w:pPr>
      <w:r w:rsidRPr="00983FDB">
        <w:rPr>
          <w:b/>
          <w:color w:val="000000"/>
          <w:spacing w:val="-7"/>
          <w:sz w:val="18"/>
          <w:szCs w:val="18"/>
        </w:rPr>
        <w:t xml:space="preserve"> служащим Администрации Взвадского сельского поселения</w:t>
      </w:r>
      <w:r w:rsidRPr="00983FDB">
        <w:rPr>
          <w:b/>
          <w:color w:val="000000"/>
          <w:spacing w:val="-7"/>
          <w:sz w:val="18"/>
          <w:szCs w:val="18"/>
        </w:rPr>
        <w:tab/>
      </w:r>
    </w:p>
    <w:p w:rsidR="00983FDB" w:rsidRPr="00983FDB" w:rsidRDefault="00983FDB" w:rsidP="00983FDB">
      <w:pPr>
        <w:autoSpaceDE w:val="0"/>
        <w:rPr>
          <w:color w:val="000000"/>
          <w:spacing w:val="-7"/>
          <w:sz w:val="18"/>
          <w:szCs w:val="18"/>
        </w:rPr>
      </w:pPr>
      <w:r w:rsidRPr="00983FDB">
        <w:rPr>
          <w:b/>
          <w:color w:val="000000"/>
          <w:spacing w:val="-7"/>
          <w:sz w:val="18"/>
          <w:szCs w:val="18"/>
        </w:rPr>
        <w:tab/>
      </w:r>
      <w:r w:rsidRPr="00983FDB">
        <w:rPr>
          <w:b/>
          <w:color w:val="000000"/>
          <w:spacing w:val="-7"/>
          <w:sz w:val="18"/>
          <w:szCs w:val="18"/>
        </w:rPr>
        <w:tab/>
      </w:r>
      <w:r w:rsidRPr="00983FDB">
        <w:rPr>
          <w:b/>
          <w:color w:val="000000"/>
          <w:spacing w:val="-7"/>
          <w:sz w:val="18"/>
          <w:szCs w:val="18"/>
        </w:rPr>
        <w:tab/>
      </w:r>
    </w:p>
    <w:p w:rsidR="00983FDB" w:rsidRPr="00983FDB" w:rsidRDefault="00983FDB" w:rsidP="00983FDB">
      <w:pPr>
        <w:ind w:firstLine="708"/>
        <w:jc w:val="both"/>
        <w:rPr>
          <w:color w:val="000000"/>
          <w:spacing w:val="-7"/>
          <w:sz w:val="18"/>
          <w:szCs w:val="18"/>
        </w:rPr>
      </w:pPr>
      <w:r w:rsidRPr="00983FDB">
        <w:rPr>
          <w:color w:val="000000"/>
          <w:sz w:val="18"/>
          <w:szCs w:val="18"/>
        </w:rPr>
        <w:t xml:space="preserve">В соответствии с ч.1 статьи 13.1. Федерального закона от 25 декабря 2008 №273-ФЗ «О противодействии коррупции», Администрация </w:t>
      </w:r>
      <w:r w:rsidRPr="00983FDB">
        <w:rPr>
          <w:color w:val="000000"/>
          <w:spacing w:val="-7"/>
          <w:sz w:val="18"/>
          <w:szCs w:val="18"/>
        </w:rPr>
        <w:t xml:space="preserve">Взвадского сельского поселения </w:t>
      </w:r>
    </w:p>
    <w:p w:rsidR="00983FDB" w:rsidRPr="00983FDB" w:rsidRDefault="00983FDB" w:rsidP="00983FDB">
      <w:pPr>
        <w:jc w:val="both"/>
        <w:rPr>
          <w:sz w:val="18"/>
          <w:szCs w:val="18"/>
        </w:rPr>
      </w:pPr>
      <w:r w:rsidRPr="00983FDB">
        <w:rPr>
          <w:b/>
          <w:color w:val="000000"/>
          <w:spacing w:val="-7"/>
          <w:sz w:val="18"/>
          <w:szCs w:val="18"/>
        </w:rPr>
        <w:t>ПОСТАНОВЛЯЕТ</w:t>
      </w:r>
      <w:r w:rsidRPr="00983FDB">
        <w:rPr>
          <w:color w:val="000000"/>
          <w:sz w:val="18"/>
          <w:szCs w:val="18"/>
        </w:rPr>
        <w:t>:</w:t>
      </w:r>
    </w:p>
    <w:p w:rsidR="00983FDB" w:rsidRPr="00983FDB" w:rsidRDefault="00983FDB" w:rsidP="00983FDB">
      <w:pPr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18"/>
          <w:szCs w:val="18"/>
        </w:rPr>
      </w:pPr>
      <w:r w:rsidRPr="00983FDB">
        <w:rPr>
          <w:color w:val="000000"/>
          <w:spacing w:val="-7"/>
          <w:sz w:val="18"/>
          <w:szCs w:val="18"/>
        </w:rPr>
        <w:t>1. Внести в Положение о дисциплинарных взысканиях за коррупционные правонарушения и порядке их применения к муниципальным служащим Администрации Взвадского сельского поселения, утвержденное постановлением Администрации  Взвадского сельского поселения от 12 декабря 2018 № 108 (далее – Положение) следующие изменения:</w:t>
      </w:r>
    </w:p>
    <w:p w:rsidR="00983FDB" w:rsidRPr="00983FDB" w:rsidRDefault="00983FDB" w:rsidP="00983FDB">
      <w:pPr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18"/>
          <w:szCs w:val="18"/>
        </w:rPr>
      </w:pPr>
    </w:p>
    <w:p w:rsidR="00983FDB" w:rsidRPr="00983FDB" w:rsidRDefault="00983FDB" w:rsidP="00983FDB">
      <w:pPr>
        <w:jc w:val="both"/>
        <w:rPr>
          <w:spacing w:val="-7"/>
          <w:sz w:val="18"/>
          <w:szCs w:val="18"/>
        </w:rPr>
      </w:pPr>
      <w:r w:rsidRPr="00983FDB">
        <w:rPr>
          <w:spacing w:val="-7"/>
          <w:sz w:val="18"/>
          <w:szCs w:val="18"/>
        </w:rPr>
        <w:tab/>
        <w:t>1.1.  Пункт 2.2. раздела 2 Положения изложить в следующей редакции:</w:t>
      </w:r>
    </w:p>
    <w:p w:rsidR="00983FDB" w:rsidRPr="00983FDB" w:rsidRDefault="00983FDB" w:rsidP="00983FDB">
      <w:pPr>
        <w:ind w:firstLine="708"/>
        <w:jc w:val="both"/>
        <w:rPr>
          <w:spacing w:val="-7"/>
          <w:sz w:val="18"/>
          <w:szCs w:val="18"/>
        </w:rPr>
      </w:pPr>
      <w:r w:rsidRPr="00983FDB">
        <w:rPr>
          <w:spacing w:val="-7"/>
          <w:sz w:val="18"/>
          <w:szCs w:val="18"/>
        </w:rPr>
        <w:t>«</w:t>
      </w:r>
      <w:r w:rsidRPr="00983FDB">
        <w:rPr>
          <w:sz w:val="18"/>
          <w:szCs w:val="18"/>
        </w:rPr>
        <w:t xml:space="preserve">2.2. </w:t>
      </w:r>
      <w:r w:rsidRPr="00983FDB">
        <w:rPr>
          <w:spacing w:val="-7"/>
          <w:sz w:val="18"/>
          <w:szCs w:val="18"/>
        </w:rPr>
        <w:t>Муниципальный служащий подлежит увольнению с муниципальной службы в связи с утратой доверия по следующим основаниям:</w:t>
      </w:r>
    </w:p>
    <w:p w:rsidR="00983FDB" w:rsidRPr="00983FDB" w:rsidRDefault="00983FDB" w:rsidP="00983FDB">
      <w:pPr>
        <w:ind w:firstLine="708"/>
        <w:jc w:val="both"/>
        <w:rPr>
          <w:spacing w:val="-7"/>
          <w:sz w:val="18"/>
          <w:szCs w:val="18"/>
        </w:rPr>
      </w:pPr>
      <w:r w:rsidRPr="00983FDB">
        <w:rPr>
          <w:spacing w:val="-7"/>
          <w:sz w:val="18"/>
          <w:szCs w:val="18"/>
        </w:rPr>
        <w:t>1) непринятие муниципальным служащим мер по предотвращению и (или) урегулированию конфликта интересов, стороной которого он является, за исключением случаев, установленных федеральными законами;</w:t>
      </w:r>
    </w:p>
    <w:p w:rsidR="00983FDB" w:rsidRPr="00983FDB" w:rsidRDefault="00983FDB" w:rsidP="00983FDB">
      <w:pPr>
        <w:ind w:firstLine="708"/>
        <w:jc w:val="both"/>
        <w:rPr>
          <w:spacing w:val="-7"/>
          <w:sz w:val="18"/>
          <w:szCs w:val="18"/>
        </w:rPr>
      </w:pPr>
      <w:r w:rsidRPr="00983FDB">
        <w:rPr>
          <w:spacing w:val="-7"/>
          <w:sz w:val="18"/>
          <w:szCs w:val="18"/>
        </w:rPr>
        <w:t>2)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представление заведомо недостоверных сведений, если иное не установлено федеральными законами;</w:t>
      </w:r>
    </w:p>
    <w:p w:rsidR="00983FDB" w:rsidRPr="00983FDB" w:rsidRDefault="00983FDB" w:rsidP="00983FDB">
      <w:pPr>
        <w:pStyle w:val="afe"/>
        <w:shd w:val="clear" w:color="auto" w:fill="FFFFFF"/>
        <w:spacing w:before="210" w:beforeAutospacing="0" w:after="0" w:afterAutospacing="0"/>
        <w:ind w:firstLine="540"/>
        <w:rPr>
          <w:color w:val="000000"/>
          <w:sz w:val="18"/>
          <w:szCs w:val="18"/>
        </w:rPr>
      </w:pPr>
      <w:r w:rsidRPr="00983FDB">
        <w:rPr>
          <w:spacing w:val="-7"/>
          <w:sz w:val="18"/>
          <w:szCs w:val="18"/>
        </w:rPr>
        <w:t xml:space="preserve">3) </w:t>
      </w:r>
      <w:r w:rsidRPr="00983FDB">
        <w:rPr>
          <w:color w:val="000000"/>
          <w:sz w:val="18"/>
          <w:szCs w:val="18"/>
        </w:rPr>
        <w:t xml:space="preserve">участие </w:t>
      </w:r>
      <w:r w:rsidRPr="00983FDB">
        <w:rPr>
          <w:spacing w:val="-7"/>
          <w:sz w:val="18"/>
          <w:szCs w:val="18"/>
        </w:rPr>
        <w:t xml:space="preserve">муниципального служащего </w:t>
      </w:r>
      <w:r w:rsidRPr="00983FDB">
        <w:rPr>
          <w:color w:val="000000"/>
          <w:sz w:val="18"/>
          <w:szCs w:val="18"/>
        </w:rPr>
        <w:t>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983FDB" w:rsidRPr="00983FDB" w:rsidRDefault="00983FDB" w:rsidP="00983FDB">
      <w:pPr>
        <w:rPr>
          <w:sz w:val="18"/>
          <w:szCs w:val="18"/>
        </w:rPr>
      </w:pPr>
      <w:r w:rsidRPr="00983FDB">
        <w:rPr>
          <w:sz w:val="18"/>
          <w:szCs w:val="18"/>
        </w:rPr>
        <w:t xml:space="preserve">        4) осуществление </w:t>
      </w:r>
      <w:r w:rsidRPr="00983FDB">
        <w:rPr>
          <w:spacing w:val="-7"/>
          <w:sz w:val="18"/>
          <w:szCs w:val="18"/>
        </w:rPr>
        <w:t xml:space="preserve">муниципальным служащим </w:t>
      </w:r>
      <w:r w:rsidRPr="00983FDB">
        <w:rPr>
          <w:sz w:val="18"/>
          <w:szCs w:val="18"/>
        </w:rPr>
        <w:t>предпринимательской деятельности;</w:t>
      </w:r>
    </w:p>
    <w:p w:rsidR="00983FDB" w:rsidRPr="00983FDB" w:rsidRDefault="00983FDB" w:rsidP="00983FDB">
      <w:pPr>
        <w:rPr>
          <w:spacing w:val="-7"/>
          <w:sz w:val="18"/>
          <w:szCs w:val="18"/>
        </w:rPr>
      </w:pPr>
      <w:r w:rsidRPr="00983FDB">
        <w:rPr>
          <w:sz w:val="18"/>
          <w:szCs w:val="18"/>
        </w:rPr>
        <w:lastRenderedPageBreak/>
        <w:t xml:space="preserve">        5) вхождение </w:t>
      </w:r>
      <w:r w:rsidRPr="00983FDB">
        <w:rPr>
          <w:spacing w:val="-7"/>
          <w:sz w:val="18"/>
          <w:szCs w:val="18"/>
        </w:rPr>
        <w:t xml:space="preserve">муниципального служащего </w:t>
      </w:r>
      <w:r w:rsidRPr="00983FDB">
        <w:rPr>
          <w:sz w:val="18"/>
          <w:szCs w:val="18"/>
        </w:rPr>
        <w:t>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r w:rsidRPr="00983FDB">
        <w:rPr>
          <w:spacing w:val="-7"/>
          <w:sz w:val="18"/>
          <w:szCs w:val="18"/>
        </w:rPr>
        <w:t>».</w:t>
      </w:r>
    </w:p>
    <w:p w:rsidR="00983FDB" w:rsidRPr="00983FDB" w:rsidRDefault="00983FDB" w:rsidP="00983FDB">
      <w:pPr>
        <w:pStyle w:val="ConsPlusNormal2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83FDB">
        <w:rPr>
          <w:rFonts w:ascii="Times New Roman" w:hAnsi="Times New Roman" w:cs="Times New Roman"/>
          <w:spacing w:val="-7"/>
          <w:sz w:val="18"/>
          <w:szCs w:val="18"/>
        </w:rPr>
        <w:t xml:space="preserve"> 2. </w:t>
      </w:r>
      <w:r w:rsidRPr="00983FDB">
        <w:rPr>
          <w:rFonts w:ascii="Times New Roman" w:hAnsi="Times New Roman" w:cs="Times New Roman"/>
          <w:sz w:val="18"/>
          <w:szCs w:val="18"/>
        </w:rPr>
        <w:t>Опубликовать настоящее постановление в муниципальной газете «Взвадский вестник» и на официальном сайте Администрации сельского поселения в сети Интернет.</w:t>
      </w:r>
    </w:p>
    <w:p w:rsidR="00983FDB" w:rsidRPr="00983FDB" w:rsidRDefault="00983FDB" w:rsidP="00983FDB">
      <w:pPr>
        <w:ind w:firstLine="708"/>
        <w:jc w:val="both"/>
        <w:rPr>
          <w:spacing w:val="-7"/>
          <w:sz w:val="18"/>
          <w:szCs w:val="18"/>
        </w:rPr>
      </w:pPr>
      <w:r w:rsidRPr="00983FDB">
        <w:rPr>
          <w:spacing w:val="-7"/>
          <w:sz w:val="18"/>
          <w:szCs w:val="18"/>
        </w:rPr>
        <w:t>3. Настоящее постановление вступает в силу со дня его официального опубликования (обнародования).</w:t>
      </w:r>
    </w:p>
    <w:p w:rsidR="00983FDB" w:rsidRPr="00983FDB" w:rsidRDefault="00983FDB" w:rsidP="00983FDB">
      <w:pPr>
        <w:ind w:firstLine="708"/>
        <w:jc w:val="both"/>
        <w:rPr>
          <w:spacing w:val="-7"/>
          <w:sz w:val="18"/>
          <w:szCs w:val="18"/>
        </w:rPr>
      </w:pPr>
      <w:r w:rsidRPr="00983FDB">
        <w:rPr>
          <w:spacing w:val="-7"/>
          <w:sz w:val="18"/>
          <w:szCs w:val="18"/>
        </w:rPr>
        <w:t xml:space="preserve"> </w:t>
      </w:r>
    </w:p>
    <w:p w:rsidR="00983FDB" w:rsidRPr="00983FDB" w:rsidRDefault="00983FDB" w:rsidP="00983FDB">
      <w:pPr>
        <w:widowControl w:val="0"/>
        <w:rPr>
          <w:b/>
          <w:bCs/>
          <w:sz w:val="18"/>
          <w:szCs w:val="18"/>
        </w:rPr>
      </w:pPr>
    </w:p>
    <w:p w:rsidR="00983FDB" w:rsidRPr="00A07793" w:rsidRDefault="00983FDB" w:rsidP="00983FDB">
      <w:pPr>
        <w:widowControl w:val="0"/>
        <w:rPr>
          <w:b/>
          <w:bCs/>
          <w:sz w:val="18"/>
          <w:szCs w:val="18"/>
        </w:rPr>
      </w:pPr>
      <w:r w:rsidRPr="00983FDB">
        <w:rPr>
          <w:b/>
          <w:bCs/>
          <w:sz w:val="18"/>
          <w:szCs w:val="18"/>
        </w:rPr>
        <w:t xml:space="preserve">Глава администрации </w:t>
      </w:r>
      <w:r w:rsidR="00A07793">
        <w:rPr>
          <w:b/>
          <w:bCs/>
          <w:sz w:val="18"/>
          <w:szCs w:val="18"/>
        </w:rPr>
        <w:t xml:space="preserve">  </w:t>
      </w:r>
      <w:r w:rsidRPr="00983FDB">
        <w:rPr>
          <w:b/>
          <w:bCs/>
          <w:sz w:val="18"/>
          <w:szCs w:val="18"/>
        </w:rPr>
        <w:t>Взвадского  сельского поселения                                         В.И.Ивашкин</w:t>
      </w:r>
    </w:p>
    <w:p w:rsidR="00983FDB" w:rsidRPr="00983FDB" w:rsidRDefault="00983FDB" w:rsidP="00983FDB">
      <w:pPr>
        <w:ind w:firstLine="708"/>
        <w:jc w:val="both"/>
        <w:rPr>
          <w:sz w:val="18"/>
          <w:szCs w:val="18"/>
        </w:rPr>
      </w:pPr>
    </w:p>
    <w:p w:rsidR="00983FDB" w:rsidRPr="00983FDB" w:rsidRDefault="00983FDB" w:rsidP="00057DFB">
      <w:pPr>
        <w:jc w:val="both"/>
        <w:rPr>
          <w:color w:val="000000"/>
          <w:sz w:val="18"/>
          <w:szCs w:val="18"/>
        </w:rPr>
      </w:pPr>
    </w:p>
    <w:p w:rsidR="00B80CBE" w:rsidRPr="00B80CBE" w:rsidRDefault="00B80CBE" w:rsidP="00B80CBE">
      <w:pPr>
        <w:pStyle w:val="afe"/>
        <w:spacing w:before="0" w:beforeAutospacing="0" w:after="0" w:afterAutospacing="0"/>
        <w:ind w:firstLine="567"/>
        <w:jc w:val="center"/>
        <w:rPr>
          <w:b/>
          <w:color w:val="000000"/>
          <w:sz w:val="18"/>
          <w:szCs w:val="18"/>
        </w:rPr>
      </w:pPr>
      <w:r w:rsidRPr="00B80CBE">
        <w:rPr>
          <w:b/>
          <w:color w:val="000000"/>
          <w:sz w:val="18"/>
          <w:szCs w:val="18"/>
        </w:rPr>
        <w:t>Новгородская область Старорусский район</w:t>
      </w:r>
    </w:p>
    <w:p w:rsidR="00B80CBE" w:rsidRPr="00B80CBE" w:rsidRDefault="00B80CBE" w:rsidP="00B80CBE">
      <w:pPr>
        <w:pStyle w:val="afe"/>
        <w:spacing w:before="0" w:beforeAutospacing="0" w:after="0" w:afterAutospacing="0"/>
        <w:ind w:firstLine="567"/>
        <w:jc w:val="center"/>
        <w:rPr>
          <w:b/>
          <w:color w:val="000000"/>
          <w:sz w:val="18"/>
          <w:szCs w:val="18"/>
        </w:rPr>
      </w:pPr>
      <w:r w:rsidRPr="00B80CBE">
        <w:rPr>
          <w:b/>
          <w:color w:val="000000"/>
          <w:sz w:val="18"/>
          <w:szCs w:val="18"/>
        </w:rPr>
        <w:t>Совет депутатов Взвадского сельского поселения</w:t>
      </w:r>
    </w:p>
    <w:p w:rsidR="00B80CBE" w:rsidRPr="00B80CBE" w:rsidRDefault="00B80CBE" w:rsidP="00B80CBE">
      <w:pPr>
        <w:pStyle w:val="afe"/>
        <w:spacing w:before="0" w:beforeAutospacing="0" w:after="0" w:afterAutospacing="0"/>
        <w:ind w:firstLine="567"/>
        <w:jc w:val="center"/>
        <w:rPr>
          <w:b/>
          <w:color w:val="000000"/>
          <w:sz w:val="18"/>
          <w:szCs w:val="18"/>
        </w:rPr>
      </w:pPr>
    </w:p>
    <w:p w:rsidR="00B80CBE" w:rsidRPr="00B80CBE" w:rsidRDefault="00B80CBE" w:rsidP="00B80CBE">
      <w:pPr>
        <w:pStyle w:val="afe"/>
        <w:spacing w:before="0" w:beforeAutospacing="0" w:after="0" w:afterAutospacing="0"/>
        <w:ind w:firstLine="567"/>
        <w:jc w:val="center"/>
        <w:rPr>
          <w:b/>
          <w:color w:val="000000"/>
          <w:sz w:val="18"/>
          <w:szCs w:val="18"/>
        </w:rPr>
      </w:pPr>
      <w:r w:rsidRPr="00B80CBE">
        <w:rPr>
          <w:b/>
          <w:color w:val="000000"/>
          <w:sz w:val="18"/>
          <w:szCs w:val="18"/>
        </w:rPr>
        <w:t>РЕШЕНИЕ</w:t>
      </w:r>
    </w:p>
    <w:p w:rsidR="00B80CBE" w:rsidRPr="00B80CBE" w:rsidRDefault="00B80CBE" w:rsidP="00B80CBE">
      <w:pPr>
        <w:pStyle w:val="afe"/>
        <w:spacing w:before="0" w:beforeAutospacing="0" w:after="0" w:afterAutospacing="0"/>
        <w:ind w:firstLine="567"/>
        <w:rPr>
          <w:b/>
          <w:color w:val="000000"/>
          <w:sz w:val="18"/>
          <w:szCs w:val="18"/>
        </w:rPr>
      </w:pPr>
    </w:p>
    <w:p w:rsidR="00B80CBE" w:rsidRPr="00B80CBE" w:rsidRDefault="00B80CBE" w:rsidP="00B80CBE">
      <w:pPr>
        <w:pStyle w:val="afe"/>
        <w:spacing w:before="0" w:beforeAutospacing="0" w:after="0" w:afterAutospacing="0"/>
        <w:rPr>
          <w:b/>
          <w:color w:val="000000"/>
          <w:sz w:val="18"/>
          <w:szCs w:val="18"/>
        </w:rPr>
      </w:pPr>
      <w:r w:rsidRPr="00B80CBE">
        <w:rPr>
          <w:b/>
          <w:color w:val="000000"/>
          <w:sz w:val="18"/>
          <w:szCs w:val="18"/>
        </w:rPr>
        <w:t>от  28.06.2024  №166</w:t>
      </w:r>
    </w:p>
    <w:p w:rsidR="00B80CBE" w:rsidRPr="00B80CBE" w:rsidRDefault="00B80CBE" w:rsidP="00B80CBE">
      <w:pPr>
        <w:pStyle w:val="afe"/>
        <w:spacing w:before="0" w:beforeAutospacing="0" w:after="0" w:afterAutospacing="0"/>
        <w:rPr>
          <w:color w:val="000000"/>
          <w:sz w:val="18"/>
          <w:szCs w:val="18"/>
        </w:rPr>
      </w:pPr>
      <w:r w:rsidRPr="00B80CBE">
        <w:rPr>
          <w:color w:val="000000"/>
          <w:sz w:val="18"/>
          <w:szCs w:val="18"/>
        </w:rPr>
        <w:t>д. Взвад</w:t>
      </w:r>
    </w:p>
    <w:p w:rsidR="00B80CBE" w:rsidRPr="00B80CBE" w:rsidRDefault="00B80CBE" w:rsidP="00B80CBE">
      <w:pPr>
        <w:pStyle w:val="afe"/>
        <w:spacing w:before="0" w:beforeAutospacing="0" w:after="0" w:afterAutospacing="0"/>
        <w:ind w:firstLine="567"/>
        <w:rPr>
          <w:color w:val="000000"/>
          <w:sz w:val="18"/>
          <w:szCs w:val="18"/>
        </w:rPr>
      </w:pPr>
    </w:p>
    <w:p w:rsidR="00B80CBE" w:rsidRPr="00B80CBE" w:rsidRDefault="00B80CBE" w:rsidP="00B80CBE">
      <w:pPr>
        <w:pStyle w:val="afe"/>
        <w:spacing w:before="0" w:beforeAutospacing="0" w:after="0" w:afterAutospacing="0"/>
        <w:ind w:firstLine="567"/>
        <w:jc w:val="center"/>
        <w:rPr>
          <w:b/>
          <w:bCs/>
          <w:color w:val="000000"/>
          <w:sz w:val="18"/>
          <w:szCs w:val="18"/>
        </w:rPr>
      </w:pPr>
    </w:p>
    <w:p w:rsidR="00B80CBE" w:rsidRPr="00B80CBE" w:rsidRDefault="00B80CBE" w:rsidP="00B80CBE">
      <w:pPr>
        <w:rPr>
          <w:b/>
          <w:bCs/>
          <w:sz w:val="18"/>
          <w:szCs w:val="18"/>
        </w:rPr>
      </w:pPr>
      <w:r w:rsidRPr="00B80CBE">
        <w:rPr>
          <w:b/>
          <w:bCs/>
          <w:sz w:val="18"/>
          <w:szCs w:val="18"/>
        </w:rPr>
        <w:t>О кадровом резерве для замещения</w:t>
      </w:r>
    </w:p>
    <w:p w:rsidR="00B80CBE" w:rsidRPr="00B80CBE" w:rsidRDefault="00B80CBE" w:rsidP="00B80CBE">
      <w:pPr>
        <w:rPr>
          <w:b/>
          <w:bCs/>
          <w:sz w:val="18"/>
          <w:szCs w:val="18"/>
        </w:rPr>
      </w:pPr>
      <w:r w:rsidRPr="00B80CBE">
        <w:rPr>
          <w:b/>
          <w:bCs/>
          <w:sz w:val="18"/>
          <w:szCs w:val="18"/>
        </w:rPr>
        <w:t>вакантной должности муниципальной</w:t>
      </w:r>
    </w:p>
    <w:p w:rsidR="00B80CBE" w:rsidRPr="00B80CBE" w:rsidRDefault="00B80CBE" w:rsidP="00B80CBE">
      <w:pPr>
        <w:rPr>
          <w:b/>
          <w:bCs/>
          <w:sz w:val="18"/>
          <w:szCs w:val="18"/>
        </w:rPr>
      </w:pPr>
      <w:r w:rsidRPr="00B80CBE">
        <w:rPr>
          <w:b/>
          <w:bCs/>
          <w:sz w:val="18"/>
          <w:szCs w:val="18"/>
        </w:rPr>
        <w:t>службы в Администрации Взвадского</w:t>
      </w:r>
    </w:p>
    <w:p w:rsidR="00B80CBE" w:rsidRPr="00B80CBE" w:rsidRDefault="00B80CBE" w:rsidP="00B80CBE">
      <w:pPr>
        <w:rPr>
          <w:b/>
          <w:sz w:val="18"/>
          <w:szCs w:val="18"/>
        </w:rPr>
      </w:pPr>
      <w:r w:rsidRPr="00B80CBE">
        <w:rPr>
          <w:b/>
          <w:bCs/>
          <w:sz w:val="18"/>
          <w:szCs w:val="18"/>
        </w:rPr>
        <w:t>сельского поселения</w:t>
      </w:r>
    </w:p>
    <w:p w:rsidR="00B80CBE" w:rsidRPr="00B80CBE" w:rsidRDefault="00B80CBE" w:rsidP="00B80CBE">
      <w:pPr>
        <w:pStyle w:val="afe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</w:p>
    <w:p w:rsidR="00B80CBE" w:rsidRPr="00B80CBE" w:rsidRDefault="00B80CBE" w:rsidP="00B80CBE">
      <w:pPr>
        <w:pStyle w:val="afe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B80CBE">
        <w:rPr>
          <w:color w:val="000000"/>
          <w:sz w:val="18"/>
          <w:szCs w:val="18"/>
        </w:rPr>
        <w:t xml:space="preserve">В соответствии со статьей 33 Федерального закона от 2 марта 2007 года № 25-ФЗ «О муниципальной службе в Российской Федерации», </w:t>
      </w:r>
      <w:r w:rsidRPr="00B80CBE">
        <w:rPr>
          <w:rStyle w:val="15"/>
          <w:sz w:val="18"/>
          <w:szCs w:val="18"/>
        </w:rPr>
        <w:t>Уставом</w:t>
      </w:r>
      <w:r w:rsidRPr="00B80CBE">
        <w:rPr>
          <w:sz w:val="18"/>
          <w:szCs w:val="18"/>
        </w:rPr>
        <w:t xml:space="preserve"> Взвадского сельского поселения, Совет депутатов Взвадск</w:t>
      </w:r>
      <w:r w:rsidRPr="00B80CBE">
        <w:rPr>
          <w:color w:val="000000"/>
          <w:sz w:val="18"/>
          <w:szCs w:val="18"/>
        </w:rPr>
        <w:t>ого сельского поселения</w:t>
      </w:r>
    </w:p>
    <w:p w:rsidR="00B80CBE" w:rsidRPr="00B80CBE" w:rsidRDefault="00B80CBE" w:rsidP="00B80CBE">
      <w:pPr>
        <w:pStyle w:val="afe"/>
        <w:spacing w:before="0" w:beforeAutospacing="0" w:after="0" w:afterAutospacing="0"/>
        <w:jc w:val="both"/>
        <w:rPr>
          <w:b/>
          <w:color w:val="000000"/>
          <w:sz w:val="18"/>
          <w:szCs w:val="18"/>
        </w:rPr>
      </w:pPr>
      <w:r w:rsidRPr="00B80CBE">
        <w:rPr>
          <w:b/>
          <w:color w:val="000000"/>
          <w:sz w:val="18"/>
          <w:szCs w:val="18"/>
        </w:rPr>
        <w:t>РЕШИЛ:</w:t>
      </w:r>
    </w:p>
    <w:p w:rsidR="00B80CBE" w:rsidRPr="00B80CBE" w:rsidRDefault="00B80CBE" w:rsidP="00B80CBE">
      <w:pPr>
        <w:pStyle w:val="afe"/>
        <w:spacing w:before="0" w:beforeAutospacing="0" w:after="0" w:afterAutospacing="0"/>
        <w:ind w:firstLine="567"/>
        <w:jc w:val="both"/>
        <w:rPr>
          <w:b/>
          <w:color w:val="000000"/>
          <w:sz w:val="18"/>
          <w:szCs w:val="18"/>
        </w:rPr>
      </w:pPr>
    </w:p>
    <w:p w:rsidR="00B80CBE" w:rsidRPr="00B80CBE" w:rsidRDefault="00B80CBE" w:rsidP="00B80CBE">
      <w:pPr>
        <w:pStyle w:val="2f2"/>
        <w:widowControl w:val="0"/>
        <w:numPr>
          <w:ilvl w:val="0"/>
          <w:numId w:val="47"/>
        </w:numPr>
        <w:shd w:val="clear" w:color="auto" w:fill="auto"/>
        <w:tabs>
          <w:tab w:val="left" w:pos="1142"/>
        </w:tabs>
        <w:spacing w:before="0" w:after="0" w:line="322" w:lineRule="exact"/>
        <w:ind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 xml:space="preserve">Утвердить прилагаемое Положение о кадровом резерве для замещения вакантной должности муниципальной службы в Администрации </w:t>
      </w:r>
      <w:r w:rsidRPr="00B80CBE">
        <w:rPr>
          <w:rStyle w:val="0pt"/>
          <w:i w:val="0"/>
          <w:sz w:val="18"/>
          <w:szCs w:val="18"/>
        </w:rPr>
        <w:t>Взвадского сельского поселения.</w:t>
      </w:r>
      <w:r w:rsidRPr="00B80CBE">
        <w:rPr>
          <w:color w:val="000000"/>
          <w:sz w:val="18"/>
          <w:szCs w:val="18"/>
        </w:rPr>
        <w:t xml:space="preserve"> </w:t>
      </w:r>
    </w:p>
    <w:p w:rsidR="00B80CBE" w:rsidRPr="00B80CBE" w:rsidRDefault="00B80CBE" w:rsidP="00B80CBE">
      <w:pPr>
        <w:numPr>
          <w:ilvl w:val="0"/>
          <w:numId w:val="47"/>
        </w:numPr>
        <w:tabs>
          <w:tab w:val="left" w:pos="567"/>
        </w:tabs>
        <w:suppressAutoHyphens/>
        <w:autoSpaceDE w:val="0"/>
        <w:autoSpaceDN w:val="0"/>
        <w:adjustRightInd w:val="0"/>
        <w:spacing w:after="200"/>
        <w:jc w:val="both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Настоящее решение вступает в силу на следующий день после дня его официального опубликования.</w:t>
      </w:r>
    </w:p>
    <w:p w:rsidR="00B80CBE" w:rsidRPr="00B80CBE" w:rsidRDefault="00B80CBE" w:rsidP="00B80CBE">
      <w:pPr>
        <w:numPr>
          <w:ilvl w:val="0"/>
          <w:numId w:val="47"/>
        </w:numPr>
        <w:tabs>
          <w:tab w:val="left" w:pos="567"/>
        </w:tabs>
        <w:suppressAutoHyphens/>
        <w:autoSpaceDE w:val="0"/>
        <w:autoSpaceDN w:val="0"/>
        <w:adjustRightInd w:val="0"/>
        <w:spacing w:after="200"/>
        <w:jc w:val="both"/>
        <w:rPr>
          <w:sz w:val="18"/>
          <w:szCs w:val="18"/>
        </w:rPr>
      </w:pPr>
      <w:r w:rsidRPr="00B80CBE">
        <w:rPr>
          <w:sz w:val="18"/>
          <w:szCs w:val="18"/>
        </w:rPr>
        <w:t>Опубликовать настоящее решение в газете «Взвадский вестник» и разместить на официальном сайте Администрации Взвадского сельского поселения в информационно-коммуникационной сети «Интернет».</w:t>
      </w:r>
    </w:p>
    <w:p w:rsidR="00B80CBE" w:rsidRPr="00B80CBE" w:rsidRDefault="00B80CBE" w:rsidP="00B80CBE">
      <w:pPr>
        <w:pStyle w:val="2f2"/>
        <w:shd w:val="clear" w:color="auto" w:fill="auto"/>
        <w:tabs>
          <w:tab w:val="left" w:pos="1142"/>
        </w:tabs>
        <w:spacing w:before="0"/>
        <w:ind w:left="924" w:right="20"/>
        <w:rPr>
          <w:sz w:val="18"/>
          <w:szCs w:val="18"/>
        </w:rPr>
      </w:pPr>
    </w:p>
    <w:p w:rsidR="00B80CBE" w:rsidRPr="00B80CBE" w:rsidRDefault="00B80CBE" w:rsidP="00B80CBE">
      <w:pPr>
        <w:pStyle w:val="afe"/>
        <w:tabs>
          <w:tab w:val="left" w:pos="6780"/>
        </w:tabs>
        <w:spacing w:before="0" w:beforeAutospacing="0" w:after="0" w:afterAutospacing="0"/>
        <w:jc w:val="both"/>
        <w:rPr>
          <w:b/>
          <w:color w:val="000000"/>
          <w:sz w:val="18"/>
          <w:szCs w:val="18"/>
        </w:rPr>
      </w:pPr>
    </w:p>
    <w:p w:rsidR="00B80CBE" w:rsidRPr="00B80CBE" w:rsidRDefault="00B80CBE" w:rsidP="00B80CBE">
      <w:pPr>
        <w:pStyle w:val="afe"/>
        <w:tabs>
          <w:tab w:val="left" w:pos="6780"/>
        </w:tabs>
        <w:spacing w:before="0" w:beforeAutospacing="0" w:after="0" w:afterAutospacing="0"/>
        <w:jc w:val="both"/>
        <w:rPr>
          <w:b/>
          <w:color w:val="000000"/>
          <w:sz w:val="18"/>
          <w:szCs w:val="18"/>
        </w:rPr>
      </w:pPr>
      <w:r w:rsidRPr="00B80CBE">
        <w:rPr>
          <w:b/>
          <w:color w:val="000000"/>
          <w:sz w:val="18"/>
          <w:szCs w:val="18"/>
        </w:rPr>
        <w:t>Глава Взвадского</w:t>
      </w:r>
      <w:r>
        <w:rPr>
          <w:b/>
          <w:color w:val="000000"/>
          <w:sz w:val="18"/>
          <w:szCs w:val="18"/>
        </w:rPr>
        <w:t xml:space="preserve"> </w:t>
      </w:r>
      <w:r w:rsidRPr="00B80CBE">
        <w:rPr>
          <w:b/>
          <w:color w:val="000000"/>
          <w:sz w:val="18"/>
          <w:szCs w:val="18"/>
        </w:rPr>
        <w:t xml:space="preserve">сельского поселения </w:t>
      </w:r>
      <w:r w:rsidRPr="00B80CBE">
        <w:rPr>
          <w:b/>
          <w:color w:val="000000"/>
          <w:sz w:val="18"/>
          <w:szCs w:val="18"/>
        </w:rPr>
        <w:tab/>
        <w:t>В.И.Ивашкин</w:t>
      </w:r>
    </w:p>
    <w:p w:rsidR="00B80CBE" w:rsidRPr="00B80CBE" w:rsidRDefault="00B80CBE" w:rsidP="00B80CBE">
      <w:pPr>
        <w:pStyle w:val="afe"/>
        <w:tabs>
          <w:tab w:val="left" w:pos="6780"/>
        </w:tabs>
        <w:spacing w:before="0" w:beforeAutospacing="0" w:after="0" w:afterAutospacing="0"/>
        <w:jc w:val="both"/>
        <w:rPr>
          <w:b/>
          <w:color w:val="000000"/>
          <w:sz w:val="18"/>
          <w:szCs w:val="18"/>
        </w:rPr>
      </w:pPr>
    </w:p>
    <w:p w:rsidR="00B80CBE" w:rsidRPr="00B80CBE" w:rsidRDefault="00B80CBE" w:rsidP="00B80CBE">
      <w:pPr>
        <w:rPr>
          <w:sz w:val="18"/>
          <w:szCs w:val="18"/>
        </w:rPr>
      </w:pPr>
    </w:p>
    <w:p w:rsidR="00B80CBE" w:rsidRPr="00B80CBE" w:rsidRDefault="00B80CBE" w:rsidP="00B80CBE">
      <w:pPr>
        <w:rPr>
          <w:sz w:val="18"/>
          <w:szCs w:val="18"/>
        </w:rPr>
      </w:pPr>
    </w:p>
    <w:p w:rsidR="00B80CBE" w:rsidRPr="00B80CBE" w:rsidRDefault="00B80CBE" w:rsidP="00B80CBE">
      <w:pPr>
        <w:rPr>
          <w:sz w:val="18"/>
          <w:szCs w:val="18"/>
        </w:rPr>
      </w:pPr>
    </w:p>
    <w:p w:rsidR="00B80CBE" w:rsidRDefault="00B80CBE" w:rsidP="00B80CBE">
      <w:pPr>
        <w:rPr>
          <w:sz w:val="18"/>
          <w:szCs w:val="18"/>
        </w:rPr>
      </w:pPr>
    </w:p>
    <w:p w:rsidR="00B80CBE" w:rsidRPr="00B80CBE" w:rsidRDefault="00B80CBE" w:rsidP="00B80CBE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80CBE">
        <w:rPr>
          <w:color w:val="000000"/>
          <w:sz w:val="18"/>
          <w:szCs w:val="18"/>
        </w:rPr>
        <w:t>УТВЕРЖДЕНО</w:t>
      </w:r>
    </w:p>
    <w:p w:rsidR="00B80CBE" w:rsidRPr="00B80CBE" w:rsidRDefault="00B80CBE" w:rsidP="00B80CBE">
      <w:pPr>
        <w:jc w:val="right"/>
        <w:rPr>
          <w:color w:val="000000"/>
          <w:sz w:val="18"/>
          <w:szCs w:val="18"/>
        </w:rPr>
      </w:pPr>
      <w:r w:rsidRPr="00B80CBE">
        <w:rPr>
          <w:color w:val="000000"/>
          <w:sz w:val="18"/>
          <w:szCs w:val="18"/>
        </w:rPr>
        <w:t>решением Совета депутатов</w:t>
      </w:r>
    </w:p>
    <w:p w:rsidR="00B80CBE" w:rsidRPr="00B80CBE" w:rsidRDefault="00B80CBE" w:rsidP="00B80CBE">
      <w:pPr>
        <w:jc w:val="right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 xml:space="preserve"> Взвадского сельского поселения</w:t>
      </w:r>
    </w:p>
    <w:p w:rsidR="00B80CBE" w:rsidRPr="00B80CBE" w:rsidRDefault="00B80CBE" w:rsidP="00B80CBE">
      <w:pPr>
        <w:jc w:val="right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от  28.06. 2024  №166</w:t>
      </w:r>
    </w:p>
    <w:p w:rsidR="00B80CBE" w:rsidRPr="00B80CBE" w:rsidRDefault="00B80CBE" w:rsidP="00B80CBE">
      <w:pPr>
        <w:rPr>
          <w:sz w:val="18"/>
          <w:szCs w:val="18"/>
        </w:rPr>
      </w:pPr>
    </w:p>
    <w:p w:rsidR="00B80CBE" w:rsidRPr="00B80CBE" w:rsidRDefault="00B80CBE" w:rsidP="00B80CBE">
      <w:pPr>
        <w:jc w:val="center"/>
        <w:rPr>
          <w:b/>
          <w:color w:val="000000"/>
          <w:sz w:val="18"/>
          <w:szCs w:val="18"/>
        </w:rPr>
      </w:pPr>
      <w:r w:rsidRPr="00B80CBE">
        <w:rPr>
          <w:b/>
          <w:color w:val="000000"/>
          <w:sz w:val="18"/>
          <w:szCs w:val="18"/>
        </w:rPr>
        <w:t xml:space="preserve">ПОЛОЖЕНИЕ </w:t>
      </w:r>
    </w:p>
    <w:p w:rsidR="00B80CBE" w:rsidRPr="00B80CBE" w:rsidRDefault="00B80CBE" w:rsidP="00B80CBE">
      <w:pPr>
        <w:jc w:val="center"/>
        <w:rPr>
          <w:b/>
          <w:color w:val="000000"/>
          <w:sz w:val="18"/>
          <w:szCs w:val="18"/>
        </w:rPr>
      </w:pPr>
      <w:r w:rsidRPr="00B80CBE">
        <w:rPr>
          <w:b/>
          <w:color w:val="000000"/>
          <w:sz w:val="18"/>
          <w:szCs w:val="18"/>
        </w:rPr>
        <w:t>О КАДРОВОМ РЕЗЕРВЕ ДЛЯ ЗАМЕЩЕНИЯ ВАКАНТНОЙ ДОЛЖНОСТИ МУНИЦИПАЛЬНОЙ СЛУЖБЫ В АДМИНИСТРАЦИИ ВЗВАДСКОГО СЕЛЬСКОГО ПОСЕЛЕНИЯ</w:t>
      </w:r>
    </w:p>
    <w:p w:rsidR="00B80CBE" w:rsidRPr="00B80CBE" w:rsidRDefault="00B80CBE" w:rsidP="00B80CBE">
      <w:pPr>
        <w:jc w:val="center"/>
        <w:rPr>
          <w:b/>
          <w:sz w:val="18"/>
          <w:szCs w:val="18"/>
        </w:rPr>
      </w:pPr>
    </w:p>
    <w:p w:rsidR="00B80CBE" w:rsidRPr="00B80CBE" w:rsidRDefault="00B80CBE" w:rsidP="00B80CBE">
      <w:pPr>
        <w:spacing w:after="286" w:line="250" w:lineRule="exact"/>
        <w:ind w:lef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1. Общие положения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8"/>
        </w:numPr>
        <w:shd w:val="clear" w:color="auto" w:fill="auto"/>
        <w:tabs>
          <w:tab w:val="left" w:pos="979"/>
        </w:tabs>
        <w:spacing w:before="0" w:after="0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Настоящее Положение определяет порядок создания и формирования кадрового резерва для замещения вакантных должностей муниципальной службы (далее - кадровый резерв), организацию работы с кадровым резервом, в том числе формы работы, порядок назначения из кадрового резерва.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8"/>
        </w:numPr>
        <w:shd w:val="clear" w:color="auto" w:fill="auto"/>
        <w:tabs>
          <w:tab w:val="left" w:pos="1297"/>
        </w:tabs>
        <w:spacing w:before="0" w:after="0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Кадровый резерв - это специально сформированная группа муниципальных служащих, а также граждан, не состоящих на муниципальной службе, отвечающих квалификационным требованиям по соответствующим должностям муниципальной службы, и способных по своим деловым и личностным качествам осуществлять профессиональную деятельность на должностях муниципальной службы в Администрации Взвадского сельского поселения.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8"/>
        </w:numPr>
        <w:shd w:val="clear" w:color="auto" w:fill="auto"/>
        <w:tabs>
          <w:tab w:val="left" w:pos="979"/>
        </w:tabs>
        <w:spacing w:before="0" w:after="0" w:line="322" w:lineRule="exact"/>
        <w:ind w:lef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Создание кадрового резерва проводится в целях: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979"/>
        </w:tabs>
        <w:spacing w:before="0" w:after="0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своевременного замещения вакантных должностей муниципальной службы в Администрации Взвадского сельского поселения, лицами, соответствующими, квалификационным требованиям по данной должности, в том числе в порядке должностного роста муниципального служащего;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979"/>
        </w:tabs>
        <w:spacing w:before="0" w:after="0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стимулирования повышения профессионализма, служебной активности муниципальных служащих;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979"/>
        </w:tabs>
        <w:spacing w:before="0" w:after="0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сокращения периода профессиональной адаптации при назначении на вакантную должность муниципальной службы;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979"/>
        </w:tabs>
        <w:spacing w:before="0" w:after="0" w:line="322" w:lineRule="exact"/>
        <w:ind w:lef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совершенствования деятельности по подбору и расстановке кадров;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979"/>
        </w:tabs>
        <w:spacing w:before="0" w:after="0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привлечения высококвалифицированных специалистов на муниципальную службу;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979"/>
        </w:tabs>
        <w:spacing w:before="0" w:after="0" w:line="322" w:lineRule="exact"/>
        <w:ind w:lef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повышения качества муниципальной службы.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8"/>
        </w:numPr>
        <w:shd w:val="clear" w:color="auto" w:fill="auto"/>
        <w:tabs>
          <w:tab w:val="left" w:pos="979"/>
        </w:tabs>
        <w:spacing w:before="0" w:after="0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Создание кадрового резерва осуществляется на основании распоряжения Главы Администрации Взвадского сельского поселения о создании кадрового резерва.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8"/>
        </w:numPr>
        <w:shd w:val="clear" w:color="auto" w:fill="auto"/>
        <w:tabs>
          <w:tab w:val="left" w:pos="979"/>
        </w:tabs>
        <w:spacing w:before="0" w:after="0" w:line="322" w:lineRule="exact"/>
        <w:ind w:lef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Формирование кадрового резерва основано на принципах:</w:t>
      </w:r>
    </w:p>
    <w:p w:rsidR="00B80CBE" w:rsidRPr="00B80CBE" w:rsidRDefault="00B80CBE" w:rsidP="00B80CBE">
      <w:pPr>
        <w:pStyle w:val="2f2"/>
        <w:shd w:val="clear" w:color="auto" w:fill="auto"/>
        <w:tabs>
          <w:tab w:val="left" w:pos="979"/>
        </w:tabs>
        <w:spacing w:before="0"/>
        <w:ind w:left="740"/>
        <w:rPr>
          <w:color w:val="000000"/>
          <w:sz w:val="18"/>
          <w:szCs w:val="18"/>
        </w:rPr>
      </w:pPr>
      <w:r w:rsidRPr="00B80CBE">
        <w:rPr>
          <w:color w:val="000000"/>
          <w:sz w:val="18"/>
          <w:szCs w:val="18"/>
        </w:rPr>
        <w:t>-компетентности и профессионализма лиц, включаемых в резерв;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988"/>
        </w:tabs>
        <w:spacing w:before="0" w:after="0" w:line="322" w:lineRule="exact"/>
        <w:ind w:lef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добровольности включения в резерв;</w:t>
      </w:r>
    </w:p>
    <w:p w:rsidR="00B80CBE" w:rsidRPr="00B80CBE" w:rsidRDefault="00B80CBE" w:rsidP="00B80CBE">
      <w:pPr>
        <w:pStyle w:val="2f2"/>
        <w:shd w:val="clear" w:color="auto" w:fill="auto"/>
        <w:tabs>
          <w:tab w:val="left" w:pos="1170"/>
        </w:tabs>
        <w:spacing w:before="0"/>
        <w:ind w:left="74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-  единства основных требований, предъявляемых к кандидатам на выдвижение;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988"/>
        </w:tabs>
        <w:spacing w:before="0" w:after="0" w:line="322" w:lineRule="exact"/>
        <w:ind w:lef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объективности при подборе и зачислении в резерв;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988"/>
        </w:tabs>
        <w:spacing w:before="0" w:after="297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гласности, доступности информации о формировании кадрового резерва и его профессиональной реализации.</w:t>
      </w:r>
    </w:p>
    <w:p w:rsidR="00B80CBE" w:rsidRPr="00B80CBE" w:rsidRDefault="00B80CBE" w:rsidP="00B80CBE">
      <w:pPr>
        <w:spacing w:after="286" w:line="250" w:lineRule="exact"/>
        <w:ind w:left="20"/>
        <w:rPr>
          <w:color w:val="000000"/>
          <w:sz w:val="18"/>
          <w:szCs w:val="18"/>
        </w:rPr>
      </w:pPr>
      <w:r w:rsidRPr="00B80CBE">
        <w:rPr>
          <w:color w:val="000000"/>
          <w:sz w:val="18"/>
          <w:szCs w:val="18"/>
        </w:rPr>
        <w:lastRenderedPageBreak/>
        <w:t>2. Порядок формирования кадрового резерва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8"/>
        </w:numPr>
        <w:shd w:val="clear" w:color="auto" w:fill="auto"/>
        <w:tabs>
          <w:tab w:val="left" w:pos="1170"/>
        </w:tabs>
        <w:spacing w:before="0" w:after="0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Кадровый резерв на замещение должностей мун</w:t>
      </w:r>
      <w:r w:rsidRPr="00B80CBE">
        <w:rPr>
          <w:sz w:val="18"/>
          <w:szCs w:val="18"/>
        </w:rPr>
        <w:t>ици</w:t>
      </w:r>
      <w:r w:rsidRPr="00B80CBE">
        <w:rPr>
          <w:color w:val="000000"/>
          <w:sz w:val="18"/>
          <w:szCs w:val="18"/>
        </w:rPr>
        <w:t>пальной службы в Администрации Взвадского сельского поселения формируется из числа: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1170"/>
        </w:tabs>
        <w:spacing w:before="0" w:after="0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 xml:space="preserve">муниципальных служащих Администрации Взвадского сельского поселения; 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988"/>
        </w:tabs>
        <w:spacing w:before="0" w:after="0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граждан, отвечающих квалификационным требованиям к должностям муниципальной службы.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8"/>
        </w:numPr>
        <w:shd w:val="clear" w:color="auto" w:fill="auto"/>
        <w:tabs>
          <w:tab w:val="left" w:pos="988"/>
        </w:tabs>
        <w:spacing w:before="0" w:after="0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Формирование кадрового резерва осуществляет специалист Администрации Взвадского сельского поселения, отвечающий за кадровую работу.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8"/>
        </w:numPr>
        <w:shd w:val="clear" w:color="auto" w:fill="auto"/>
        <w:tabs>
          <w:tab w:val="left" w:pos="988"/>
        </w:tabs>
        <w:spacing w:before="0" w:after="0" w:line="322" w:lineRule="exact"/>
        <w:ind w:lef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Формирование кадрового резерва включает в себя следующие этапы: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988"/>
        </w:tabs>
        <w:spacing w:before="0" w:after="0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составление перечня должностей муниципальной службы, на которые формируется кадровый резерв;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spacing w:before="0" w:after="0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 xml:space="preserve"> составление списка кандидатов в кадровый резерв на замещение должностей муниципальной службы;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988"/>
        </w:tabs>
        <w:spacing w:before="0" w:after="0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оценка и отбор кандидатов в кадровый резерв на замещение должностей муниципальной службы;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988"/>
        </w:tabs>
        <w:spacing w:before="0" w:after="0" w:line="322" w:lineRule="exact"/>
        <w:ind w:lef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составление списка кадрового резерва.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8"/>
        </w:numPr>
        <w:shd w:val="clear" w:color="auto" w:fill="auto"/>
        <w:spacing w:before="0" w:after="0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 xml:space="preserve"> Составление списка кандидатов в кадровый резерв осуществляется кадровой службой на основании заявлений от лиц, указанных в пункте 6 настоящего Положения (далее - кандидаты), с приложением необходимых документов.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8"/>
        </w:numPr>
        <w:shd w:val="clear" w:color="auto" w:fill="auto"/>
        <w:spacing w:before="0" w:after="0" w:line="322" w:lineRule="exact"/>
        <w:ind w:left="20" w:right="20" w:firstLine="689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Информация о перечне должностей муниципальной службы, на которые формируется кадровый резерв, предъявляемые к ним квалификационные требования, срок подачи необходимых документов для включения в кадровый резерв публикуется в печатном издании и(или) размещается на официальном сайте муниципального образования в информационно-телекоммуникационной сети общего пользования.</w:t>
      </w:r>
    </w:p>
    <w:p w:rsidR="00B80CBE" w:rsidRPr="00B80CBE" w:rsidRDefault="00B80CBE" w:rsidP="00B80CBE">
      <w:pPr>
        <w:pStyle w:val="3d"/>
        <w:numPr>
          <w:ilvl w:val="0"/>
          <w:numId w:val="48"/>
        </w:numPr>
        <w:shd w:val="clear" w:color="auto" w:fill="auto"/>
        <w:tabs>
          <w:tab w:val="left" w:pos="1213"/>
        </w:tabs>
        <w:ind w:left="20" w:right="20"/>
        <w:rPr>
          <w:sz w:val="18"/>
          <w:szCs w:val="18"/>
        </w:rPr>
      </w:pPr>
      <w:bookmarkStart w:id="0" w:name="bookmark3"/>
      <w:r w:rsidRPr="00B80CBE">
        <w:rPr>
          <w:rStyle w:val="3125pt0pt"/>
          <w:sz w:val="18"/>
          <w:szCs w:val="18"/>
        </w:rPr>
        <w:t xml:space="preserve">Кандидаты для включения в кадровый резерв представляют следующие документы </w:t>
      </w:r>
      <w:r w:rsidRPr="00B80CBE">
        <w:rPr>
          <w:color w:val="000000"/>
          <w:sz w:val="18"/>
          <w:szCs w:val="18"/>
        </w:rPr>
        <w:t>в кадровую службу органа местного самоуправления либо специалисту, отвечающему за кадровую работу в установленные сроки</w:t>
      </w:r>
      <w:r w:rsidRPr="00B80CBE">
        <w:rPr>
          <w:rStyle w:val="3125pt0pt"/>
          <w:sz w:val="18"/>
          <w:szCs w:val="18"/>
        </w:rPr>
        <w:t>:</w:t>
      </w:r>
      <w:bookmarkEnd w:id="0"/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803"/>
        </w:tabs>
        <w:spacing w:before="0" w:after="0" w:line="322" w:lineRule="exact"/>
        <w:ind w:left="20" w:firstLine="6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личное заявление и анкету;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803"/>
        </w:tabs>
        <w:spacing w:before="0" w:after="0" w:line="322" w:lineRule="exact"/>
        <w:ind w:left="20" w:firstLine="6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паспорт;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803"/>
        </w:tabs>
        <w:spacing w:before="0" w:after="0" w:line="322" w:lineRule="exact"/>
        <w:ind w:left="20" w:right="20" w:firstLine="6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803"/>
        </w:tabs>
        <w:spacing w:before="0" w:after="0" w:line="322" w:lineRule="exact"/>
        <w:ind w:left="20" w:firstLine="6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документ об образовании;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803"/>
        </w:tabs>
        <w:spacing w:before="0" w:after="0" w:line="322" w:lineRule="exact"/>
        <w:ind w:left="20" w:right="20" w:firstLine="6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803"/>
        </w:tabs>
        <w:spacing w:before="0" w:after="0" w:line="322" w:lineRule="exact"/>
        <w:ind w:left="20" w:right="20" w:firstLine="6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803"/>
        </w:tabs>
        <w:spacing w:before="0" w:after="0" w:line="322" w:lineRule="exact"/>
        <w:ind w:left="20" w:right="20" w:firstLine="6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документы воинского учета - для граждан, пребывающих в запасе, и лиц, подлежащих призыву на военную службу;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988"/>
        </w:tabs>
        <w:spacing w:before="0" w:after="0" w:line="322" w:lineRule="exact"/>
        <w:ind w:left="20" w:right="20" w:firstLine="6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803"/>
        </w:tabs>
        <w:spacing w:before="0" w:after="0" w:line="322" w:lineRule="exact"/>
        <w:ind w:left="20" w:right="20" w:firstLine="6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803"/>
        </w:tabs>
        <w:spacing w:before="0" w:after="0" w:line="322" w:lineRule="exact"/>
        <w:ind w:left="20" w:right="20" w:firstLine="6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lastRenderedPageBreak/>
        <w:t>сведения, предусмотренные статьей 15.1 Федерального закона от 02.03.2007 № 25-ФЗ «О муниципальной службе в Российской Федерации».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8"/>
        </w:numPr>
        <w:shd w:val="clear" w:color="auto" w:fill="auto"/>
        <w:tabs>
          <w:tab w:val="left" w:pos="1213"/>
        </w:tabs>
        <w:spacing w:before="0" w:after="0" w:line="322" w:lineRule="exact"/>
        <w:ind w:left="20" w:right="20" w:firstLine="6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При отсутствии кандидатов или признания кандидатов на конкретную должность муниципальной службы не соответствующим предъявляемым требованиям, кадровый резерв на эту должность не формируется (конкурс признается не состоявшимся).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8"/>
        </w:numPr>
        <w:shd w:val="clear" w:color="auto" w:fill="auto"/>
        <w:tabs>
          <w:tab w:val="left" w:pos="1213"/>
        </w:tabs>
        <w:spacing w:before="0" w:after="0" w:line="322" w:lineRule="exact"/>
        <w:ind w:left="20" w:right="20" w:firstLine="6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Правом на включение в кадровый резерв обладают граждане в возрасте от 18 до 65 лет, отвечающие квалификационным требованиям по соответствующей должности муниципальной службы, в том числе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при отсутствии обстоятельств, указанных в статье 13 Федерального закона «О муниципальной службе в Российской Федерации» в качестве ограничений, связанных с муниципальной службой.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8"/>
        </w:numPr>
        <w:shd w:val="clear" w:color="auto" w:fill="auto"/>
        <w:tabs>
          <w:tab w:val="left" w:pos="1213"/>
        </w:tabs>
        <w:spacing w:before="0" w:after="0" w:line="322" w:lineRule="exact"/>
        <w:ind w:left="20" w:right="20" w:firstLine="6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Муниципальные служащие (граждане) могут состоять в списках кадрового резерва на замещение нескольких должностей муниципальной службы.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8"/>
        </w:numPr>
        <w:shd w:val="clear" w:color="auto" w:fill="auto"/>
        <w:spacing w:before="0" w:after="0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Оценка и отбор кандидатов в кадровый резерв осуществляется специалистом, отвечающим за кадровую службу совместно с Главой Администрации Взвдского сельского поселения с использованием методов, не противоречащих действующему законодательству.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8"/>
        </w:numPr>
        <w:shd w:val="clear" w:color="auto" w:fill="auto"/>
        <w:tabs>
          <w:tab w:val="left" w:pos="1187"/>
        </w:tabs>
        <w:spacing w:before="0" w:after="0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Список кадрового резерва составляется по форме согласно приложению № 1 к настоящему Положению.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8"/>
        </w:numPr>
        <w:shd w:val="clear" w:color="auto" w:fill="auto"/>
        <w:tabs>
          <w:tab w:val="left" w:pos="1187"/>
        </w:tabs>
        <w:spacing w:before="0" w:after="0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Включение кандидата в кадровый резерв и исключение лица, включенного в кадровый резерв, из кадрового резерва осуществляется соответствующим муниципальным правовым актом Главы Администрации Взвадского сельского поселения.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8"/>
        </w:numPr>
        <w:shd w:val="clear" w:color="auto" w:fill="auto"/>
        <w:tabs>
          <w:tab w:val="left" w:pos="1187"/>
        </w:tabs>
        <w:spacing w:before="0" w:after="0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Лица, включённые в кадровый резерв, а также лица, которым отказано в зачислении в кадровый резерв, уведомляются о принятом решении в месячный срок со дня утверждения кадрового резерва.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8"/>
        </w:numPr>
        <w:shd w:val="clear" w:color="auto" w:fill="auto"/>
        <w:tabs>
          <w:tab w:val="left" w:pos="1187"/>
        </w:tabs>
        <w:spacing w:before="0" w:after="0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Основаниями исключения из кадрового резерва лиц, включённых в него, являются: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939"/>
        </w:tabs>
        <w:spacing w:before="0" w:after="0" w:line="322" w:lineRule="exact"/>
        <w:ind w:lef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личное заявление кандидата об исключении из кадрового резерва;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939"/>
        </w:tabs>
        <w:spacing w:before="0" w:after="0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назначение его на соответствующую должность муниципальной службы или равнозначную, или вышестоящую по отношению к ней должность;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1187"/>
        </w:tabs>
        <w:spacing w:before="0" w:after="0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наступление и (или) установление обстоятельств, препятствующих поступлению на муниципальную службу или прохождению муниципальной службы;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939"/>
        </w:tabs>
        <w:spacing w:before="0" w:after="0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достижение им предельного возраста для пребывания на муниципальной службе;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939"/>
        </w:tabs>
        <w:spacing w:before="0" w:after="0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по истечению предельного срока нахождения его в кадровом резерве для замещения одной и той же должности;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939"/>
        </w:tabs>
        <w:spacing w:before="0" w:after="0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смерть муниципального служащего (гражданина) либо признание безвестно отсутствующим, или объявление его умершим решением суда, вступив</w:t>
      </w:r>
      <w:r w:rsidRPr="00B80CBE">
        <w:rPr>
          <w:sz w:val="18"/>
          <w:szCs w:val="18"/>
        </w:rPr>
        <w:t>ши</w:t>
      </w:r>
      <w:r w:rsidRPr="00B80CBE">
        <w:rPr>
          <w:color w:val="000000"/>
          <w:sz w:val="18"/>
          <w:szCs w:val="18"/>
        </w:rPr>
        <w:t>м в законную силу;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939"/>
        </w:tabs>
        <w:spacing w:before="0" w:after="0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освобождение муниципального служащего от замещаемой должности муниципальной службы и увольнение его с муниципальной службы по инициативе представителя нанимателя;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939"/>
        </w:tabs>
        <w:spacing w:before="0" w:after="0" w:line="322" w:lineRule="exact"/>
        <w:ind w:lef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иные основания, предусмотренные действующим законодательством.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8"/>
        </w:numPr>
        <w:shd w:val="clear" w:color="auto" w:fill="auto"/>
        <w:tabs>
          <w:tab w:val="left" w:pos="1187"/>
        </w:tabs>
        <w:spacing w:before="0" w:after="0" w:line="322" w:lineRule="exact"/>
        <w:ind w:lef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Кадровый резерв формируется  сроком на 5 лет.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8"/>
        </w:numPr>
        <w:shd w:val="clear" w:color="auto" w:fill="auto"/>
        <w:spacing w:before="0" w:after="0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Порядок доформирования кадрового резерва сохраняется тот же, что и при формировании.</w:t>
      </w:r>
    </w:p>
    <w:p w:rsidR="00B80CBE" w:rsidRPr="00B80CBE" w:rsidRDefault="00B80CBE" w:rsidP="00B80CBE">
      <w:pPr>
        <w:ind w:left="20"/>
        <w:rPr>
          <w:sz w:val="18"/>
          <w:szCs w:val="18"/>
        </w:rPr>
      </w:pPr>
    </w:p>
    <w:p w:rsidR="00B80CBE" w:rsidRPr="00B80CBE" w:rsidRDefault="00B80CBE" w:rsidP="00B80CBE">
      <w:pPr>
        <w:pStyle w:val="4b"/>
        <w:shd w:val="clear" w:color="auto" w:fill="auto"/>
        <w:tabs>
          <w:tab w:val="left" w:pos="2803"/>
        </w:tabs>
        <w:spacing w:before="0" w:after="0" w:line="240" w:lineRule="auto"/>
        <w:jc w:val="center"/>
        <w:rPr>
          <w:sz w:val="18"/>
          <w:szCs w:val="18"/>
        </w:rPr>
      </w:pPr>
      <w:bookmarkStart w:id="1" w:name="bookmark4"/>
      <w:r w:rsidRPr="00B80CBE">
        <w:rPr>
          <w:color w:val="000000"/>
          <w:sz w:val="18"/>
          <w:szCs w:val="18"/>
        </w:rPr>
        <w:t>3.Организация работы с кадровым резервом</w:t>
      </w:r>
      <w:bookmarkEnd w:id="1"/>
    </w:p>
    <w:p w:rsidR="00B80CBE" w:rsidRPr="00B80CBE" w:rsidRDefault="00B80CBE" w:rsidP="00B80CBE">
      <w:pPr>
        <w:ind w:left="20"/>
        <w:rPr>
          <w:b/>
          <w:sz w:val="18"/>
          <w:szCs w:val="18"/>
        </w:rPr>
      </w:pPr>
      <w:r w:rsidRPr="00B80CBE">
        <w:rPr>
          <w:b/>
          <w:sz w:val="18"/>
          <w:szCs w:val="18"/>
        </w:rPr>
        <w:t xml:space="preserve">         </w:t>
      </w:r>
    </w:p>
    <w:p w:rsidR="00B80CBE" w:rsidRPr="00B80CBE" w:rsidRDefault="00B80CBE" w:rsidP="00B80CBE">
      <w:pPr>
        <w:pStyle w:val="2f2"/>
        <w:shd w:val="clear" w:color="auto" w:fill="auto"/>
        <w:tabs>
          <w:tab w:val="left" w:pos="1383"/>
        </w:tabs>
        <w:spacing w:before="0"/>
        <w:ind w:right="20"/>
        <w:rPr>
          <w:sz w:val="18"/>
          <w:szCs w:val="18"/>
        </w:rPr>
      </w:pPr>
      <w:r w:rsidRPr="00B80CBE">
        <w:rPr>
          <w:b/>
          <w:sz w:val="18"/>
          <w:szCs w:val="18"/>
        </w:rPr>
        <w:lastRenderedPageBreak/>
        <w:t xml:space="preserve">            </w:t>
      </w:r>
      <w:r w:rsidRPr="00B80CBE">
        <w:rPr>
          <w:sz w:val="18"/>
          <w:szCs w:val="18"/>
        </w:rPr>
        <w:t>22</w:t>
      </w:r>
      <w:r w:rsidRPr="00B80CBE">
        <w:rPr>
          <w:b/>
          <w:sz w:val="18"/>
          <w:szCs w:val="18"/>
        </w:rPr>
        <w:t xml:space="preserve">. </w:t>
      </w:r>
      <w:r w:rsidRPr="00B80CBE">
        <w:rPr>
          <w:color w:val="000000"/>
          <w:sz w:val="18"/>
          <w:szCs w:val="18"/>
        </w:rPr>
        <w:t>Специалист, отвечающий за кадровую службу, осуществляет организационные мероприятия с кадровым резервом, в которые входят подготовка кадрового резерва, профессиональная подготовка, повышение квалификации или стажировка муниципальных служащих и другие формы работы с кадровым резервом.</w:t>
      </w:r>
    </w:p>
    <w:p w:rsidR="00B80CBE" w:rsidRPr="00B80CBE" w:rsidRDefault="00B80CBE" w:rsidP="00B80CBE">
      <w:pPr>
        <w:pStyle w:val="2f2"/>
        <w:shd w:val="clear" w:color="auto" w:fill="auto"/>
        <w:tabs>
          <w:tab w:val="left" w:pos="1383"/>
        </w:tabs>
        <w:spacing w:before="0"/>
        <w:ind w:right="20"/>
        <w:jc w:val="left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 xml:space="preserve">           23.Подготовка кадрового резерва включает в себя получение муниципальными служащими (гражданами) развитие компетенций по отдельным вопросам теории и практики муниципального управления.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50"/>
        </w:numPr>
        <w:shd w:val="clear" w:color="auto" w:fill="auto"/>
        <w:tabs>
          <w:tab w:val="left" w:pos="1198"/>
        </w:tabs>
        <w:spacing w:before="0" w:after="0" w:line="322" w:lineRule="exact"/>
        <w:ind w:left="0" w:right="20" w:firstLine="709"/>
        <w:jc w:val="left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Развитие компетенций муниципального служащего включают в себя профессиональную переподготовку, повышение квалификации или стажировку и осуществляются как с отрывом, так и без отрыва от службы.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50"/>
        </w:numPr>
        <w:shd w:val="clear" w:color="auto" w:fill="auto"/>
        <w:tabs>
          <w:tab w:val="left" w:pos="1198"/>
        </w:tabs>
        <w:spacing w:before="0" w:after="0" w:line="322" w:lineRule="exact"/>
        <w:ind w:left="0" w:right="20" w:firstLine="709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Для подготовки граждан, включенных в кадровый резерв, могут быть использованы следующие формы работы: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913"/>
        </w:tabs>
        <w:spacing w:before="0" w:after="0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участие в мероприятиях, проводимых Администрацией Взвадского сельского поселения, работа в составе рабочих, экспертных групп, координационных и консультативных органов, подготовка и проведение встреч с различными группами населения, семинаров, совещаний, участие в мероприятиях мониторингового характера;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913"/>
        </w:tabs>
        <w:spacing w:before="0" w:after="0" w:line="322" w:lineRule="exact"/>
        <w:ind w:lef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стажировка в органах местного самоуправления;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913"/>
        </w:tabs>
        <w:spacing w:before="0" w:after="0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индивидуальная подготовка под руководством муниципального служащего, уполномоченного руководителем органа местного самоуправления;</w:t>
      </w:r>
    </w:p>
    <w:p w:rsidR="00B80CBE" w:rsidRPr="00B80CBE" w:rsidRDefault="00B80CBE" w:rsidP="00B80CBE">
      <w:pPr>
        <w:pStyle w:val="2f2"/>
        <w:widowControl w:val="0"/>
        <w:numPr>
          <w:ilvl w:val="0"/>
          <w:numId w:val="49"/>
        </w:numPr>
        <w:shd w:val="clear" w:color="auto" w:fill="auto"/>
        <w:tabs>
          <w:tab w:val="left" w:pos="913"/>
        </w:tabs>
        <w:spacing w:before="0" w:after="0" w:line="322" w:lineRule="exact"/>
        <w:ind w:left="20"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>самостоятельная теоретическая подготовка (обновление и развитие компетенций по отдельным вопросам теории и практики муниципального управления, обучение специальным дисциплинам, необходимым для повышения эффективности деятельности органа местного самоуправления Взвадского сельского поселения).</w:t>
      </w:r>
    </w:p>
    <w:p w:rsidR="00B80CBE" w:rsidRPr="00B80CBE" w:rsidRDefault="00B80CBE" w:rsidP="00B80CBE">
      <w:pPr>
        <w:pStyle w:val="2f2"/>
        <w:shd w:val="clear" w:color="auto" w:fill="auto"/>
        <w:tabs>
          <w:tab w:val="left" w:pos="1198"/>
        </w:tabs>
        <w:spacing w:before="0"/>
        <w:ind w:left="709" w:right="20"/>
        <w:jc w:val="left"/>
        <w:rPr>
          <w:sz w:val="18"/>
          <w:szCs w:val="18"/>
        </w:rPr>
      </w:pPr>
    </w:p>
    <w:p w:rsidR="00B80CBE" w:rsidRPr="00B80CBE" w:rsidRDefault="00B80CBE" w:rsidP="00B80CBE">
      <w:pPr>
        <w:pStyle w:val="4b"/>
        <w:shd w:val="clear" w:color="auto" w:fill="auto"/>
        <w:tabs>
          <w:tab w:val="left" w:pos="2854"/>
        </w:tabs>
        <w:spacing w:before="0" w:after="305" w:line="250" w:lineRule="exact"/>
        <w:ind w:left="2580"/>
        <w:rPr>
          <w:sz w:val="18"/>
          <w:szCs w:val="18"/>
        </w:rPr>
      </w:pPr>
      <w:r w:rsidRPr="00B80CBE">
        <w:rPr>
          <w:b w:val="0"/>
          <w:sz w:val="18"/>
          <w:szCs w:val="18"/>
        </w:rPr>
        <w:tab/>
      </w:r>
      <w:bookmarkStart w:id="2" w:name="bookmark5"/>
      <w:r w:rsidRPr="00B80CBE">
        <w:rPr>
          <w:sz w:val="18"/>
          <w:szCs w:val="18"/>
        </w:rPr>
        <w:t>4</w:t>
      </w:r>
      <w:r w:rsidRPr="00B80CBE">
        <w:rPr>
          <w:b w:val="0"/>
          <w:sz w:val="18"/>
          <w:szCs w:val="18"/>
        </w:rPr>
        <w:t xml:space="preserve">. </w:t>
      </w:r>
      <w:r w:rsidRPr="00B80CBE">
        <w:rPr>
          <w:color w:val="000000"/>
          <w:sz w:val="18"/>
          <w:szCs w:val="18"/>
        </w:rPr>
        <w:t>Порядок назначения из кадрового резерва</w:t>
      </w:r>
      <w:bookmarkEnd w:id="2"/>
    </w:p>
    <w:p w:rsidR="00B80CBE" w:rsidRPr="00B80CBE" w:rsidRDefault="00B80CBE" w:rsidP="00B80CBE">
      <w:pPr>
        <w:pStyle w:val="2f2"/>
        <w:shd w:val="clear" w:color="auto" w:fill="auto"/>
        <w:tabs>
          <w:tab w:val="left" w:pos="1198"/>
        </w:tabs>
        <w:spacing w:before="0"/>
        <w:ind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 xml:space="preserve">           26. На вакантную должность муниципальной службы назначается лицо, включённое в кадровый резерв по соответствующей должности муниципальной службы. Решение о выборе из имеющихся в кадровом резерве лиц и назначении конкретного лица на должность принимает Глава Администрации Взвадского сельского поселения.</w:t>
      </w:r>
    </w:p>
    <w:p w:rsidR="00B80CBE" w:rsidRPr="00B80CBE" w:rsidRDefault="00B80CBE" w:rsidP="00B80CBE">
      <w:pPr>
        <w:pStyle w:val="2f2"/>
        <w:shd w:val="clear" w:color="auto" w:fill="auto"/>
        <w:tabs>
          <w:tab w:val="left" w:pos="1198"/>
        </w:tabs>
        <w:spacing w:before="0"/>
        <w:ind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 xml:space="preserve">          27.  Поступление на муниципальную службу или назначение на иную должность муниципальной службы лиц, включённых в кадровый резерв, осуществляется в соответствии с Федеральным законом от 02 марта 2007 года № 25-ФЗ «О муниципальной службе в Российской Федерации» и трудовым законодательством.</w:t>
      </w:r>
    </w:p>
    <w:p w:rsidR="00B80CBE" w:rsidRPr="00B80CBE" w:rsidRDefault="00B80CBE" w:rsidP="00B80CBE">
      <w:pPr>
        <w:pStyle w:val="2f2"/>
        <w:shd w:val="clear" w:color="auto" w:fill="auto"/>
        <w:tabs>
          <w:tab w:val="left" w:pos="1198"/>
        </w:tabs>
        <w:spacing w:before="0"/>
        <w:ind w:right="20"/>
        <w:rPr>
          <w:sz w:val="18"/>
          <w:szCs w:val="18"/>
        </w:rPr>
      </w:pPr>
      <w:r w:rsidRPr="00B80CBE">
        <w:rPr>
          <w:color w:val="000000"/>
          <w:sz w:val="18"/>
          <w:szCs w:val="18"/>
        </w:rPr>
        <w:t xml:space="preserve">         </w:t>
      </w:r>
    </w:p>
    <w:p w:rsidR="00B80CBE" w:rsidRPr="00B80CBE" w:rsidRDefault="00B80CBE" w:rsidP="00B80CBE">
      <w:pPr>
        <w:tabs>
          <w:tab w:val="left" w:pos="3864"/>
        </w:tabs>
        <w:rPr>
          <w:b/>
          <w:sz w:val="18"/>
          <w:szCs w:val="18"/>
        </w:rPr>
        <w:sectPr w:rsidR="00B80CBE" w:rsidRPr="00B80CBE" w:rsidSect="00B80CBE">
          <w:type w:val="continuous"/>
          <w:pgSz w:w="16838" w:h="11906" w:orient="landscape"/>
          <w:pgMar w:top="1418" w:right="709" w:bottom="991" w:left="1134" w:header="708" w:footer="708" w:gutter="0"/>
          <w:cols w:space="708"/>
          <w:docGrid w:linePitch="360"/>
        </w:sectPr>
      </w:pPr>
    </w:p>
    <w:p w:rsidR="00B80CBE" w:rsidRPr="00B80CBE" w:rsidRDefault="00B80CBE" w:rsidP="00B80CBE">
      <w:pPr>
        <w:tabs>
          <w:tab w:val="left" w:pos="4092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80CBE">
        <w:rPr>
          <w:sz w:val="18"/>
          <w:szCs w:val="18"/>
        </w:rPr>
        <w:t>Приложение № 1</w:t>
      </w:r>
    </w:p>
    <w:p w:rsidR="00B80CBE" w:rsidRPr="00B80CBE" w:rsidRDefault="00B80CBE" w:rsidP="00B80CBE">
      <w:pPr>
        <w:tabs>
          <w:tab w:val="left" w:pos="4092"/>
        </w:tabs>
        <w:jc w:val="right"/>
        <w:rPr>
          <w:sz w:val="18"/>
          <w:szCs w:val="18"/>
        </w:rPr>
      </w:pPr>
      <w:r w:rsidRPr="00B80CBE">
        <w:rPr>
          <w:sz w:val="18"/>
          <w:szCs w:val="18"/>
        </w:rPr>
        <w:t xml:space="preserve">к Положению о кадровом резерве </w:t>
      </w:r>
    </w:p>
    <w:p w:rsidR="00B80CBE" w:rsidRPr="00B80CBE" w:rsidRDefault="00B80CBE" w:rsidP="00B80CBE">
      <w:pPr>
        <w:tabs>
          <w:tab w:val="left" w:pos="4092"/>
        </w:tabs>
        <w:jc w:val="right"/>
        <w:rPr>
          <w:sz w:val="18"/>
          <w:szCs w:val="18"/>
        </w:rPr>
      </w:pPr>
      <w:r w:rsidRPr="00B80CBE">
        <w:rPr>
          <w:sz w:val="18"/>
          <w:szCs w:val="18"/>
        </w:rPr>
        <w:t>для замещения вакантной должности</w:t>
      </w:r>
    </w:p>
    <w:p w:rsidR="00B80CBE" w:rsidRPr="00B80CBE" w:rsidRDefault="00B80CBE" w:rsidP="00B80CBE">
      <w:pPr>
        <w:tabs>
          <w:tab w:val="left" w:pos="4092"/>
        </w:tabs>
        <w:jc w:val="right"/>
        <w:rPr>
          <w:sz w:val="18"/>
          <w:szCs w:val="18"/>
        </w:rPr>
      </w:pPr>
      <w:r w:rsidRPr="00B80CBE">
        <w:rPr>
          <w:sz w:val="18"/>
          <w:szCs w:val="18"/>
        </w:rPr>
        <w:t xml:space="preserve"> муниципальной службы в </w:t>
      </w:r>
    </w:p>
    <w:p w:rsidR="00B80CBE" w:rsidRPr="00B80CBE" w:rsidRDefault="00B80CBE" w:rsidP="00B80CBE">
      <w:pPr>
        <w:tabs>
          <w:tab w:val="left" w:pos="4092"/>
        </w:tabs>
        <w:jc w:val="right"/>
        <w:rPr>
          <w:sz w:val="18"/>
          <w:szCs w:val="18"/>
        </w:rPr>
      </w:pPr>
      <w:r w:rsidRPr="00B80CBE">
        <w:rPr>
          <w:sz w:val="18"/>
          <w:szCs w:val="18"/>
        </w:rPr>
        <w:t>Взвадском сельском поселении</w:t>
      </w:r>
    </w:p>
    <w:p w:rsidR="00B80CBE" w:rsidRPr="00B80CBE" w:rsidRDefault="00B80CBE" w:rsidP="00B80CBE">
      <w:pPr>
        <w:tabs>
          <w:tab w:val="left" w:pos="4092"/>
        </w:tabs>
        <w:rPr>
          <w:sz w:val="18"/>
          <w:szCs w:val="18"/>
        </w:rPr>
      </w:pPr>
    </w:p>
    <w:p w:rsidR="00B80CBE" w:rsidRPr="00B80CBE" w:rsidRDefault="00B80CBE" w:rsidP="00B80CBE">
      <w:pPr>
        <w:tabs>
          <w:tab w:val="left" w:pos="4092"/>
        </w:tabs>
        <w:jc w:val="center"/>
        <w:rPr>
          <w:sz w:val="18"/>
          <w:szCs w:val="18"/>
        </w:rPr>
      </w:pPr>
      <w:r w:rsidRPr="00B80CBE">
        <w:rPr>
          <w:sz w:val="18"/>
          <w:szCs w:val="18"/>
        </w:rPr>
        <w:t>СПИСОК КАДРОВОГО РЕЗЕРВА</w:t>
      </w:r>
    </w:p>
    <w:p w:rsidR="00B80CBE" w:rsidRPr="00B80CBE" w:rsidRDefault="00B80CBE" w:rsidP="00B80CBE">
      <w:pPr>
        <w:tabs>
          <w:tab w:val="left" w:pos="4092"/>
        </w:tabs>
        <w:jc w:val="center"/>
        <w:rPr>
          <w:sz w:val="18"/>
          <w:szCs w:val="18"/>
        </w:rPr>
      </w:pPr>
      <w:r w:rsidRPr="00B80CBE">
        <w:rPr>
          <w:sz w:val="18"/>
          <w:szCs w:val="18"/>
        </w:rPr>
        <w:t xml:space="preserve">АДМИНИСТРАЦИИ </w:t>
      </w:r>
      <w:r>
        <w:rPr>
          <w:sz w:val="18"/>
          <w:szCs w:val="18"/>
        </w:rPr>
        <w:t>ВЗВАД</w:t>
      </w:r>
      <w:r w:rsidRPr="00B80CBE">
        <w:rPr>
          <w:sz w:val="18"/>
          <w:szCs w:val="18"/>
        </w:rPr>
        <w:t>СКОГО СЕЛЬСКОГО ПОСЕЛЕНИЯ</w:t>
      </w:r>
    </w:p>
    <w:p w:rsidR="00B80CBE" w:rsidRPr="00B80CBE" w:rsidRDefault="00B80CBE" w:rsidP="00B80CBE">
      <w:pPr>
        <w:tabs>
          <w:tab w:val="left" w:pos="4092"/>
        </w:tabs>
        <w:jc w:val="center"/>
        <w:rPr>
          <w:sz w:val="18"/>
          <w:szCs w:val="1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1646"/>
        <w:gridCol w:w="994"/>
        <w:gridCol w:w="994"/>
        <w:gridCol w:w="1838"/>
        <w:gridCol w:w="1704"/>
        <w:gridCol w:w="845"/>
        <w:gridCol w:w="998"/>
        <w:gridCol w:w="1560"/>
        <w:gridCol w:w="1469"/>
        <w:gridCol w:w="1502"/>
        <w:gridCol w:w="1526"/>
      </w:tblGrid>
      <w:tr w:rsidR="00B80CBE" w:rsidRPr="00B80CBE" w:rsidTr="00BC1448">
        <w:trPr>
          <w:trHeight w:hRule="exact" w:val="2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6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№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10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Должность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Фамилия,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Год,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8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Образование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Замещаемая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6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Стаж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Дата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Отметка 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Отметка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Отметка о</w:t>
            </w:r>
          </w:p>
        </w:tc>
      </w:tr>
      <w:tr w:rsidR="00B80CBE" w:rsidRPr="00B80CBE" w:rsidTr="00BC1448">
        <w:trPr>
          <w:trHeight w:hRule="exact" w:val="278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60"/>
              <w:jc w:val="left"/>
              <w:rPr>
                <w:b/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п/п</w:t>
            </w: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100"/>
              <w:jc w:val="left"/>
              <w:rPr>
                <w:b/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муниципальной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b/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имя,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b/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число,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80"/>
              <w:jc w:val="left"/>
              <w:rPr>
                <w:b/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(образовательные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b/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должность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b/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муниципальной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b/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проведения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b/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профессионал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b/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(отметки) об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b/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назначении на</w:t>
            </w:r>
          </w:p>
        </w:tc>
      </w:tr>
      <w:tr w:rsidR="00B80CBE" w:rsidRPr="00B80CBE" w:rsidTr="00BC1448">
        <w:trPr>
          <w:trHeight w:hRule="exact" w:val="250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10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службы, для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отчество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месяц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8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организации,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right="220"/>
              <w:jc w:val="righ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муниципальной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службы</w:t>
            </w:r>
          </w:p>
        </w:tc>
        <w:tc>
          <w:tcPr>
            <w:tcW w:w="998" w:type="dxa"/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right="40"/>
              <w:jc w:val="righ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(стаж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конкурса на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ьной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отказе от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должность</w:t>
            </w:r>
          </w:p>
        </w:tc>
      </w:tr>
      <w:tr w:rsidR="00B80CBE" w:rsidRPr="00B80CBE" w:rsidTr="00BC1448">
        <w:trPr>
          <w:trHeight w:hRule="exact" w:val="254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10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замещения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рождения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8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которые окончил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службы (дата и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работы</w:t>
            </w:r>
          </w:p>
        </w:tc>
        <w:tc>
          <w:tcPr>
            <w:tcW w:w="998" w:type="dxa"/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right="40"/>
              <w:jc w:val="righ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по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включение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переподготовк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замещения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муниципально</w:t>
            </w:r>
          </w:p>
        </w:tc>
      </w:tr>
      <w:tr w:rsidR="00B80CBE" w:rsidRPr="00B80CBE" w:rsidTr="00BC1448">
        <w:trPr>
          <w:trHeight w:hRule="exact" w:val="240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10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которой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8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муниципальный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номер приказа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специальности,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муниципальног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е, повышении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вакантной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й службы (дата</w:t>
            </w:r>
          </w:p>
        </w:tc>
      </w:tr>
      <w:tr w:rsidR="00B80CBE" w:rsidRPr="00B80CBE" w:rsidTr="00BC1448">
        <w:trPr>
          <w:trHeight w:hRule="exact" w:val="250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10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планируется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8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служащий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right="220"/>
              <w:jc w:val="righ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(распоряжения),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общий</w:t>
            </w:r>
          </w:p>
        </w:tc>
        <w:tc>
          <w:tcPr>
            <w:tcW w:w="998" w:type="dxa"/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right="40"/>
              <w:jc w:val="righ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трудовой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о служащего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квалификации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должности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и номер</w:t>
            </w:r>
          </w:p>
        </w:tc>
      </w:tr>
      <w:tr w:rsidR="00B80CBE" w:rsidRPr="00B80CBE" w:rsidTr="00BC1448">
        <w:trPr>
          <w:trHeight w:hRule="exact" w:val="250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10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муниципальный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8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(гражданин)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должность,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стаж)</w:t>
            </w:r>
          </w:p>
        </w:tc>
        <w:tc>
          <w:tcPr>
            <w:tcW w:w="998" w:type="dxa"/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(гражданина) в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или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муниципально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приказа или</w:t>
            </w:r>
          </w:p>
        </w:tc>
      </w:tr>
      <w:tr w:rsidR="00B80CBE" w:rsidRPr="00B80CBE" w:rsidTr="00BC1448">
        <w:trPr>
          <w:trHeight w:hRule="exact" w:val="264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10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служащий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место работы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кадровый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стажировке в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й службы с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распоряжения)</w:t>
            </w:r>
          </w:p>
        </w:tc>
      </w:tr>
      <w:tr w:rsidR="00B80CBE" w:rsidRPr="00B80CBE" w:rsidTr="00BC1448">
        <w:trPr>
          <w:trHeight w:hRule="exact" w:val="2957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10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(гражданин)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гражданина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резерв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25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период</w:t>
            </w:r>
          </w:p>
          <w:p w:rsidR="00B80CBE" w:rsidRPr="00B80CBE" w:rsidRDefault="00B80CBE" w:rsidP="00BC1448">
            <w:pPr>
              <w:pStyle w:val="2f2"/>
              <w:shd w:val="clear" w:color="auto" w:fill="auto"/>
              <w:spacing w:before="0" w:line="25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нахождения в</w:t>
            </w:r>
          </w:p>
          <w:p w:rsidR="00B80CBE" w:rsidRPr="00B80CBE" w:rsidRDefault="00B80CBE" w:rsidP="00BC1448">
            <w:pPr>
              <w:pStyle w:val="2f2"/>
              <w:shd w:val="clear" w:color="auto" w:fill="auto"/>
              <w:spacing w:before="0" w:line="25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кадровом</w:t>
            </w:r>
          </w:p>
          <w:p w:rsidR="00B80CBE" w:rsidRPr="00B80CBE" w:rsidRDefault="00B80CBE" w:rsidP="00BC1448">
            <w:pPr>
              <w:pStyle w:val="2f2"/>
              <w:shd w:val="clear" w:color="auto" w:fill="auto"/>
              <w:spacing w:before="0" w:line="25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резерве</w:t>
            </w:r>
          </w:p>
          <w:p w:rsidR="00B80CBE" w:rsidRPr="00B80CBE" w:rsidRDefault="00B80CBE" w:rsidP="00BC1448">
            <w:pPr>
              <w:pStyle w:val="2f2"/>
              <w:shd w:val="clear" w:color="auto" w:fill="auto"/>
              <w:spacing w:before="0" w:line="25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(наименовани</w:t>
            </w:r>
          </w:p>
          <w:p w:rsidR="00B80CBE" w:rsidRPr="00B80CBE" w:rsidRDefault="00B80CBE" w:rsidP="00BC1448">
            <w:pPr>
              <w:pStyle w:val="2f2"/>
              <w:shd w:val="clear" w:color="auto" w:fill="auto"/>
              <w:spacing w:before="0" w:line="25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е и номер</w:t>
            </w:r>
          </w:p>
          <w:p w:rsidR="00B80CBE" w:rsidRPr="00B80CBE" w:rsidRDefault="00B80CBE" w:rsidP="00BC1448">
            <w:pPr>
              <w:pStyle w:val="2f2"/>
              <w:shd w:val="clear" w:color="auto" w:fill="auto"/>
              <w:spacing w:before="0" w:line="25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документа о</w:t>
            </w:r>
          </w:p>
          <w:p w:rsidR="00B80CBE" w:rsidRPr="00B80CBE" w:rsidRDefault="00B80CBE" w:rsidP="00BC1448">
            <w:pPr>
              <w:pStyle w:val="2f2"/>
              <w:shd w:val="clear" w:color="auto" w:fill="auto"/>
              <w:spacing w:before="0" w:line="25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переподготовк</w:t>
            </w:r>
          </w:p>
          <w:p w:rsidR="00B80CBE" w:rsidRPr="00B80CBE" w:rsidRDefault="00B80CBE" w:rsidP="00BC1448">
            <w:pPr>
              <w:pStyle w:val="2f2"/>
              <w:shd w:val="clear" w:color="auto" w:fill="auto"/>
              <w:spacing w:before="0" w:line="25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е, повышении</w:t>
            </w:r>
          </w:p>
          <w:p w:rsidR="00B80CBE" w:rsidRPr="00B80CBE" w:rsidRDefault="00B80CBE" w:rsidP="00BC1448">
            <w:pPr>
              <w:pStyle w:val="2f2"/>
              <w:shd w:val="clear" w:color="auto" w:fill="auto"/>
              <w:spacing w:before="0" w:line="25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квалификации,</w:t>
            </w:r>
          </w:p>
          <w:p w:rsidR="00B80CBE" w:rsidRPr="00B80CBE" w:rsidRDefault="00B80CBE" w:rsidP="00BC1448">
            <w:pPr>
              <w:pStyle w:val="2f2"/>
              <w:shd w:val="clear" w:color="auto" w:fill="auto"/>
              <w:spacing w:before="0" w:line="250" w:lineRule="exact"/>
              <w:ind w:right="300"/>
              <w:jc w:val="righ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стажировке)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after="12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указанием</w:t>
            </w:r>
          </w:p>
          <w:p w:rsidR="00B80CBE" w:rsidRPr="00B80CBE" w:rsidRDefault="00B80CBE" w:rsidP="00BC1448">
            <w:pPr>
              <w:pStyle w:val="2f2"/>
              <w:shd w:val="clear" w:color="auto" w:fill="auto"/>
              <w:spacing w:before="120" w:line="180" w:lineRule="exact"/>
              <w:ind w:left="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причины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</w:tr>
      <w:tr w:rsidR="00B80CBE" w:rsidRPr="00B80CBE" w:rsidTr="00BC1448">
        <w:trPr>
          <w:trHeight w:hRule="exact" w:val="2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right="240"/>
              <w:jc w:val="righ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13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right="220"/>
              <w:jc w:val="righ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13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110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right="300"/>
              <w:jc w:val="righ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right="300"/>
              <w:jc w:val="righ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180" w:lineRule="exact"/>
              <w:ind w:left="1040"/>
              <w:jc w:val="left"/>
              <w:rPr>
                <w:sz w:val="18"/>
                <w:szCs w:val="18"/>
              </w:rPr>
            </w:pPr>
            <w:r w:rsidRPr="00B80CBE">
              <w:rPr>
                <w:rStyle w:val="9pt0pt"/>
                <w:b w:val="0"/>
              </w:rPr>
              <w:t>11</w:t>
            </w:r>
          </w:p>
        </w:tc>
      </w:tr>
      <w:tr w:rsidR="00B80CBE" w:rsidRPr="00B80CBE" w:rsidTr="00BC1448">
        <w:trPr>
          <w:trHeight w:hRule="exact" w:val="293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pStyle w:val="2f2"/>
              <w:shd w:val="clear" w:color="auto" w:fill="auto"/>
              <w:spacing w:before="0" w:line="230" w:lineRule="exact"/>
              <w:ind w:left="1220"/>
              <w:jc w:val="left"/>
              <w:rPr>
                <w:sz w:val="18"/>
                <w:szCs w:val="18"/>
              </w:rPr>
            </w:pPr>
            <w:r w:rsidRPr="00B80CBE">
              <w:rPr>
                <w:rStyle w:val="Consolas115pt0pt"/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CBE" w:rsidRPr="00B80CBE" w:rsidRDefault="00B80CBE" w:rsidP="00BC1448">
            <w:pPr>
              <w:rPr>
                <w:sz w:val="18"/>
                <w:szCs w:val="18"/>
              </w:rPr>
            </w:pPr>
          </w:p>
        </w:tc>
      </w:tr>
    </w:tbl>
    <w:p w:rsidR="00B80CBE" w:rsidRPr="00B80CBE" w:rsidRDefault="00B80CBE" w:rsidP="00B80CBE">
      <w:pPr>
        <w:tabs>
          <w:tab w:val="left" w:pos="4092"/>
        </w:tabs>
        <w:rPr>
          <w:sz w:val="18"/>
          <w:szCs w:val="18"/>
        </w:rPr>
      </w:pPr>
    </w:p>
    <w:p w:rsidR="00B80CBE" w:rsidRPr="00B80CBE" w:rsidRDefault="00B80CBE" w:rsidP="00B80CBE">
      <w:pPr>
        <w:tabs>
          <w:tab w:val="left" w:pos="4092"/>
        </w:tabs>
        <w:rPr>
          <w:sz w:val="18"/>
          <w:szCs w:val="18"/>
        </w:rPr>
      </w:pPr>
    </w:p>
    <w:p w:rsidR="00BC1448" w:rsidRPr="00BC1448" w:rsidRDefault="00BC1448" w:rsidP="00BC1448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 w:rsidRPr="00BC1448">
        <w:rPr>
          <w:b/>
          <w:sz w:val="18"/>
          <w:szCs w:val="18"/>
        </w:rPr>
        <w:t>Российская Федерация</w:t>
      </w:r>
    </w:p>
    <w:p w:rsidR="00BC1448" w:rsidRPr="00BC1448" w:rsidRDefault="00BC1448" w:rsidP="00BC1448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 w:rsidRPr="00BC1448">
        <w:rPr>
          <w:b/>
          <w:sz w:val="18"/>
          <w:szCs w:val="18"/>
        </w:rPr>
        <w:t>Новгородская область Старорусский район</w:t>
      </w:r>
    </w:p>
    <w:p w:rsidR="00BC1448" w:rsidRPr="00BC1448" w:rsidRDefault="00BC1448" w:rsidP="00BC1448">
      <w:pPr>
        <w:tabs>
          <w:tab w:val="left" w:pos="3060"/>
        </w:tabs>
        <w:ind w:right="-3"/>
        <w:jc w:val="center"/>
        <w:rPr>
          <w:sz w:val="18"/>
          <w:szCs w:val="18"/>
        </w:rPr>
      </w:pPr>
      <w:r w:rsidRPr="00BC1448">
        <w:rPr>
          <w:b/>
          <w:sz w:val="18"/>
          <w:szCs w:val="18"/>
        </w:rPr>
        <w:t>Совета депутатов Взвадского сельского поселения</w:t>
      </w:r>
    </w:p>
    <w:p w:rsidR="00BC1448" w:rsidRPr="00BC1448" w:rsidRDefault="00BC1448" w:rsidP="00BC1448">
      <w:pPr>
        <w:tabs>
          <w:tab w:val="left" w:pos="2338"/>
          <w:tab w:val="left" w:pos="5740"/>
        </w:tabs>
        <w:ind w:right="-3"/>
        <w:jc w:val="center"/>
        <w:rPr>
          <w:b/>
          <w:sz w:val="18"/>
          <w:szCs w:val="18"/>
        </w:rPr>
      </w:pPr>
    </w:p>
    <w:p w:rsidR="00BC1448" w:rsidRPr="00BC1448" w:rsidRDefault="00BC1448" w:rsidP="00BC1448">
      <w:pPr>
        <w:tabs>
          <w:tab w:val="left" w:pos="900"/>
          <w:tab w:val="left" w:pos="2340"/>
          <w:tab w:val="center" w:pos="4679"/>
        </w:tabs>
        <w:ind w:right="-3"/>
        <w:jc w:val="center"/>
        <w:rPr>
          <w:b/>
          <w:bCs/>
          <w:spacing w:val="90"/>
          <w:sz w:val="18"/>
          <w:szCs w:val="18"/>
        </w:rPr>
      </w:pPr>
      <w:r w:rsidRPr="00BC1448">
        <w:rPr>
          <w:b/>
          <w:bCs/>
          <w:spacing w:val="90"/>
          <w:sz w:val="18"/>
          <w:szCs w:val="18"/>
        </w:rPr>
        <w:t>РЕШЕНИЕ</w:t>
      </w:r>
    </w:p>
    <w:p w:rsidR="00BC1448" w:rsidRPr="00BC1448" w:rsidRDefault="00BC1448" w:rsidP="00BC1448">
      <w:pPr>
        <w:shd w:val="clear" w:color="auto" w:fill="FFFFFF"/>
        <w:jc w:val="center"/>
        <w:rPr>
          <w:b/>
          <w:bCs/>
          <w:spacing w:val="-1"/>
          <w:sz w:val="18"/>
          <w:szCs w:val="18"/>
        </w:rPr>
      </w:pPr>
    </w:p>
    <w:p w:rsidR="00BC1448" w:rsidRPr="00BC1448" w:rsidRDefault="00BC1448" w:rsidP="00BC1448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BC1448">
        <w:rPr>
          <w:b/>
          <w:bCs/>
          <w:spacing w:val="-1"/>
          <w:sz w:val="18"/>
          <w:szCs w:val="18"/>
        </w:rPr>
        <w:t>от  28.06.2024   №  167</w:t>
      </w:r>
    </w:p>
    <w:p w:rsidR="00BC1448" w:rsidRPr="00BC1448" w:rsidRDefault="00BC1448" w:rsidP="00BC1448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BC1448">
        <w:rPr>
          <w:b/>
          <w:bCs/>
          <w:spacing w:val="-1"/>
          <w:sz w:val="18"/>
          <w:szCs w:val="18"/>
        </w:rPr>
        <w:t>д.Взвад</w:t>
      </w:r>
    </w:p>
    <w:p w:rsidR="00BC1448" w:rsidRPr="00BC1448" w:rsidRDefault="00BC1448" w:rsidP="00BC1448">
      <w:pPr>
        <w:shd w:val="clear" w:color="auto" w:fill="FFFFFF"/>
        <w:rPr>
          <w:b/>
          <w:bCs/>
          <w:spacing w:val="-1"/>
          <w:sz w:val="18"/>
          <w:szCs w:val="18"/>
        </w:rPr>
      </w:pPr>
    </w:p>
    <w:p w:rsidR="00BC1448" w:rsidRPr="00BC1448" w:rsidRDefault="00BC1448" w:rsidP="00BC1448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BC1448">
        <w:rPr>
          <w:b/>
          <w:bCs/>
          <w:spacing w:val="-1"/>
          <w:sz w:val="18"/>
          <w:szCs w:val="18"/>
        </w:rPr>
        <w:t>О внесении изменения в  бюджет  Взвадского</w:t>
      </w:r>
    </w:p>
    <w:p w:rsidR="00BC1448" w:rsidRPr="00BC1448" w:rsidRDefault="00BC1448" w:rsidP="00BC1448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BC1448">
        <w:rPr>
          <w:b/>
          <w:bCs/>
          <w:spacing w:val="-1"/>
          <w:sz w:val="18"/>
          <w:szCs w:val="18"/>
        </w:rPr>
        <w:t xml:space="preserve"> сельского поселения на 2024 год и на плановый</w:t>
      </w:r>
    </w:p>
    <w:p w:rsidR="00BC1448" w:rsidRPr="00BC1448" w:rsidRDefault="00BC1448" w:rsidP="00BC1448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BC1448">
        <w:rPr>
          <w:b/>
          <w:bCs/>
          <w:spacing w:val="-1"/>
          <w:sz w:val="18"/>
          <w:szCs w:val="18"/>
        </w:rPr>
        <w:t xml:space="preserve"> период 2025 и 2026 годы</w:t>
      </w:r>
    </w:p>
    <w:p w:rsidR="00BC1448" w:rsidRPr="00BC1448" w:rsidRDefault="00BC1448" w:rsidP="00BC1448">
      <w:pPr>
        <w:tabs>
          <w:tab w:val="left" w:pos="720"/>
        </w:tabs>
        <w:jc w:val="both"/>
        <w:rPr>
          <w:snapToGrid w:val="0"/>
          <w:sz w:val="18"/>
          <w:szCs w:val="18"/>
        </w:rPr>
      </w:pPr>
    </w:p>
    <w:p w:rsidR="00BC1448" w:rsidRPr="00BC1448" w:rsidRDefault="00BC1448" w:rsidP="00BC1448">
      <w:pPr>
        <w:shd w:val="clear" w:color="auto" w:fill="FFFFFF"/>
        <w:ind w:left="335" w:firstLine="373"/>
        <w:jc w:val="both"/>
        <w:rPr>
          <w:sz w:val="18"/>
          <w:szCs w:val="18"/>
        </w:rPr>
      </w:pPr>
      <w:r w:rsidRPr="00BC1448">
        <w:rPr>
          <w:b/>
          <w:sz w:val="18"/>
          <w:szCs w:val="18"/>
        </w:rPr>
        <w:t xml:space="preserve">        </w:t>
      </w:r>
      <w:r w:rsidRPr="00BC1448">
        <w:rPr>
          <w:sz w:val="18"/>
          <w:szCs w:val="18"/>
        </w:rPr>
        <w:t xml:space="preserve">      В соответствии с Бюджетным кодексом Российской Федерации, Уставом Взвадского сельского поселения</w:t>
      </w:r>
    </w:p>
    <w:p w:rsidR="00BC1448" w:rsidRPr="00BC1448" w:rsidRDefault="00BC1448" w:rsidP="00BC1448">
      <w:pPr>
        <w:shd w:val="clear" w:color="auto" w:fill="FFFFFF"/>
        <w:ind w:left="335" w:firstLine="373"/>
        <w:jc w:val="both"/>
        <w:rPr>
          <w:sz w:val="18"/>
          <w:szCs w:val="18"/>
        </w:rPr>
      </w:pPr>
      <w:r w:rsidRPr="00BC1448">
        <w:rPr>
          <w:sz w:val="18"/>
          <w:szCs w:val="18"/>
        </w:rPr>
        <w:t xml:space="preserve"> Совет депутатов Взвадского сельского поселения</w:t>
      </w:r>
    </w:p>
    <w:p w:rsidR="00BC1448" w:rsidRPr="00BC1448" w:rsidRDefault="00BC1448" w:rsidP="00BC1448">
      <w:pPr>
        <w:shd w:val="clear" w:color="auto" w:fill="FFFFFF"/>
        <w:ind w:left="335" w:right="-545"/>
        <w:rPr>
          <w:b/>
          <w:bCs/>
          <w:sz w:val="18"/>
          <w:szCs w:val="18"/>
        </w:rPr>
      </w:pPr>
      <w:r w:rsidRPr="00BC1448">
        <w:rPr>
          <w:b/>
          <w:bCs/>
          <w:sz w:val="18"/>
          <w:szCs w:val="18"/>
        </w:rPr>
        <w:t>РЕШИЛ:</w:t>
      </w:r>
    </w:p>
    <w:p w:rsidR="00BC1448" w:rsidRPr="00BC1448" w:rsidRDefault="00BC1448" w:rsidP="00BC1448">
      <w:pPr>
        <w:shd w:val="clear" w:color="auto" w:fill="FFFFFF"/>
        <w:ind w:left="335" w:right="-545"/>
        <w:rPr>
          <w:sz w:val="18"/>
          <w:szCs w:val="18"/>
        </w:rPr>
      </w:pPr>
      <w:r w:rsidRPr="00BC1448">
        <w:rPr>
          <w:sz w:val="18"/>
          <w:szCs w:val="18"/>
        </w:rPr>
        <w:t xml:space="preserve">      1. Внести изменения   в решение Совета депутатов Взвадского сельского поселения от 27.12.2023 г. № 147 «О бюджете Взвадского сельского поселения на 2024 год и на плановый период 2025 и 2026 годы».</w:t>
      </w:r>
    </w:p>
    <w:p w:rsidR="00BC1448" w:rsidRPr="00BC1448" w:rsidRDefault="00BC1448" w:rsidP="00BC1448">
      <w:pPr>
        <w:ind w:left="300"/>
        <w:jc w:val="both"/>
        <w:rPr>
          <w:sz w:val="18"/>
          <w:szCs w:val="18"/>
        </w:rPr>
      </w:pPr>
      <w:r w:rsidRPr="00BC1448">
        <w:rPr>
          <w:sz w:val="18"/>
          <w:szCs w:val="18"/>
        </w:rPr>
        <w:t xml:space="preserve">       2. Пункт 1 изложить в следующей редакции:</w:t>
      </w:r>
    </w:p>
    <w:p w:rsidR="00BC1448" w:rsidRPr="00BC1448" w:rsidRDefault="00BC1448" w:rsidP="00BC1448">
      <w:pPr>
        <w:ind w:left="300"/>
        <w:jc w:val="both"/>
        <w:rPr>
          <w:sz w:val="18"/>
          <w:szCs w:val="18"/>
        </w:rPr>
      </w:pPr>
      <w:r w:rsidRPr="00BC1448">
        <w:rPr>
          <w:sz w:val="18"/>
          <w:szCs w:val="18"/>
        </w:rPr>
        <w:t xml:space="preserve">               «1. Утвердить основные характеристики бюджета сельского поселения на 2024 год ;</w:t>
      </w:r>
    </w:p>
    <w:p w:rsidR="00BC1448" w:rsidRPr="00BC1448" w:rsidRDefault="00BC1448" w:rsidP="00BC1448">
      <w:pPr>
        <w:ind w:left="300"/>
        <w:jc w:val="both"/>
        <w:rPr>
          <w:sz w:val="18"/>
          <w:szCs w:val="18"/>
        </w:rPr>
      </w:pPr>
      <w:r w:rsidRPr="00BC1448">
        <w:rPr>
          <w:sz w:val="18"/>
          <w:szCs w:val="18"/>
        </w:rPr>
        <w:t xml:space="preserve">           1.1 . прогнозируемый общий объем доходов бюджета сельского поселения в сумме 9292,5 тыс. рублей ;</w:t>
      </w:r>
    </w:p>
    <w:p w:rsidR="00BC1448" w:rsidRPr="00BC1448" w:rsidRDefault="00BC1448" w:rsidP="00BC1448">
      <w:pPr>
        <w:pStyle w:val="3"/>
        <w:rPr>
          <w:sz w:val="18"/>
          <w:szCs w:val="18"/>
        </w:rPr>
      </w:pPr>
      <w:r w:rsidRPr="00BC1448">
        <w:rPr>
          <w:sz w:val="18"/>
          <w:szCs w:val="18"/>
        </w:rPr>
        <w:t xml:space="preserve">                1.2. прогнозируемый общий объем расходов бюджета сельского поселения в сумме 9335,5 тыс. рублей ;</w:t>
      </w:r>
    </w:p>
    <w:p w:rsidR="00BC1448" w:rsidRPr="00BC1448" w:rsidRDefault="00BC1448" w:rsidP="00BC1448">
      <w:pPr>
        <w:jc w:val="both"/>
        <w:rPr>
          <w:sz w:val="18"/>
          <w:szCs w:val="18"/>
        </w:rPr>
      </w:pPr>
      <w:r w:rsidRPr="00BC1448">
        <w:rPr>
          <w:sz w:val="18"/>
          <w:szCs w:val="18"/>
        </w:rPr>
        <w:t xml:space="preserve">                1.3.  дефицит бюджета сельского поселения на 2024 год 43,0 тыс. рублей.»</w:t>
      </w:r>
    </w:p>
    <w:p w:rsidR="00BC1448" w:rsidRPr="00BC1448" w:rsidRDefault="00BC1448" w:rsidP="00BC1448">
      <w:pPr>
        <w:pStyle w:val="ConsPlusNormal2"/>
        <w:ind w:firstLine="708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BC1448">
        <w:rPr>
          <w:rFonts w:ascii="Times New Roman" w:hAnsi="Times New Roman" w:cs="Times New Roman"/>
          <w:sz w:val="18"/>
          <w:szCs w:val="18"/>
        </w:rPr>
        <w:t>3. Приложения 1,3,4,5,7 к настоящему решению изложить в прилагаемой редакции.</w:t>
      </w:r>
    </w:p>
    <w:p w:rsidR="00BC1448" w:rsidRPr="00BC1448" w:rsidRDefault="00BC1448" w:rsidP="00BC1448">
      <w:pPr>
        <w:jc w:val="both"/>
        <w:rPr>
          <w:sz w:val="18"/>
          <w:szCs w:val="18"/>
        </w:rPr>
      </w:pPr>
      <w:r w:rsidRPr="00BC1448">
        <w:rPr>
          <w:sz w:val="18"/>
          <w:szCs w:val="18"/>
        </w:rPr>
        <w:t xml:space="preserve">             5</w:t>
      </w:r>
      <w:r w:rsidRPr="00BC1448">
        <w:rPr>
          <w:snapToGrid w:val="0"/>
          <w:sz w:val="18"/>
          <w:szCs w:val="18"/>
        </w:rPr>
        <w:t xml:space="preserve"> . Опубликовать решение в газете «Взвадский вестник».</w:t>
      </w:r>
    </w:p>
    <w:p w:rsidR="00BC1448" w:rsidRPr="00BC1448" w:rsidRDefault="00BC1448" w:rsidP="00BC1448">
      <w:pPr>
        <w:jc w:val="both"/>
        <w:rPr>
          <w:sz w:val="18"/>
          <w:szCs w:val="18"/>
        </w:rPr>
      </w:pPr>
    </w:p>
    <w:p w:rsidR="00BC1448" w:rsidRPr="00BC1448" w:rsidRDefault="00BC1448" w:rsidP="00BC1448">
      <w:pPr>
        <w:jc w:val="both"/>
        <w:rPr>
          <w:sz w:val="18"/>
          <w:szCs w:val="18"/>
        </w:rPr>
      </w:pPr>
    </w:p>
    <w:p w:rsidR="00BC1448" w:rsidRPr="00BC1448" w:rsidRDefault="00BC1448" w:rsidP="00BC1448">
      <w:pPr>
        <w:jc w:val="both"/>
        <w:rPr>
          <w:b/>
          <w:sz w:val="18"/>
          <w:szCs w:val="18"/>
        </w:rPr>
      </w:pPr>
      <w:r w:rsidRPr="00BC1448">
        <w:rPr>
          <w:b/>
          <w:sz w:val="18"/>
          <w:szCs w:val="18"/>
        </w:rPr>
        <w:t xml:space="preserve">Глава Взвадского сельского поселения                                   В.И.Ивашкин                                                                                            </w:t>
      </w:r>
    </w:p>
    <w:p w:rsidR="00BC1448" w:rsidRPr="00BC1448" w:rsidRDefault="00BC1448" w:rsidP="00BC1448">
      <w:pPr>
        <w:jc w:val="right"/>
        <w:rPr>
          <w:b/>
          <w:sz w:val="18"/>
          <w:szCs w:val="18"/>
        </w:rPr>
      </w:pPr>
      <w:r w:rsidRPr="00BC1448">
        <w:rPr>
          <w:b/>
          <w:sz w:val="18"/>
          <w:szCs w:val="18"/>
        </w:rPr>
        <w:t xml:space="preserve">                                                                             </w:t>
      </w:r>
    </w:p>
    <w:p w:rsidR="00BC1448" w:rsidRPr="00BC1448" w:rsidRDefault="00BC1448" w:rsidP="00BC1448">
      <w:pPr>
        <w:jc w:val="right"/>
        <w:rPr>
          <w:b/>
          <w:sz w:val="18"/>
          <w:szCs w:val="18"/>
        </w:rPr>
      </w:pPr>
    </w:p>
    <w:p w:rsidR="00BC1448" w:rsidRPr="00BC1448" w:rsidRDefault="00BC1448" w:rsidP="00BC1448">
      <w:pPr>
        <w:jc w:val="right"/>
        <w:rPr>
          <w:b/>
          <w:sz w:val="18"/>
          <w:szCs w:val="18"/>
        </w:rPr>
      </w:pPr>
    </w:p>
    <w:p w:rsidR="00BC1448" w:rsidRPr="00BC1448" w:rsidRDefault="00BC1448" w:rsidP="00BC1448">
      <w:pPr>
        <w:jc w:val="right"/>
        <w:rPr>
          <w:b/>
          <w:sz w:val="18"/>
          <w:szCs w:val="18"/>
        </w:rPr>
      </w:pPr>
    </w:p>
    <w:p w:rsidR="00BC1448" w:rsidRPr="00BC1448" w:rsidRDefault="00BC1448" w:rsidP="00BC1448">
      <w:pPr>
        <w:jc w:val="right"/>
        <w:rPr>
          <w:b/>
          <w:sz w:val="18"/>
          <w:szCs w:val="18"/>
        </w:rPr>
      </w:pPr>
    </w:p>
    <w:p w:rsidR="00BC1448" w:rsidRPr="00BC1448" w:rsidRDefault="00BC1448" w:rsidP="00BC1448">
      <w:pPr>
        <w:jc w:val="right"/>
        <w:rPr>
          <w:b/>
          <w:sz w:val="18"/>
          <w:szCs w:val="18"/>
        </w:rPr>
      </w:pPr>
    </w:p>
    <w:p w:rsidR="00BC1448" w:rsidRPr="00BC1448" w:rsidRDefault="00BC1448" w:rsidP="00BC1448">
      <w:pPr>
        <w:jc w:val="right"/>
        <w:rPr>
          <w:b/>
          <w:sz w:val="18"/>
          <w:szCs w:val="18"/>
        </w:rPr>
      </w:pPr>
    </w:p>
    <w:p w:rsidR="00BC1448" w:rsidRPr="00BC1448" w:rsidRDefault="00BC1448" w:rsidP="00BC1448">
      <w:pPr>
        <w:jc w:val="right"/>
        <w:rPr>
          <w:b/>
          <w:sz w:val="18"/>
          <w:szCs w:val="18"/>
        </w:rPr>
      </w:pPr>
    </w:p>
    <w:p w:rsidR="00BC1448" w:rsidRPr="00BC1448" w:rsidRDefault="00BC1448" w:rsidP="00BC1448">
      <w:pPr>
        <w:rPr>
          <w:b/>
          <w:sz w:val="18"/>
          <w:szCs w:val="18"/>
        </w:rPr>
      </w:pPr>
      <w:r w:rsidRPr="00BC1448"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BC1448" w:rsidRPr="00BC1448" w:rsidRDefault="00BC1448" w:rsidP="00BC1448">
      <w:pPr>
        <w:rPr>
          <w:b/>
          <w:sz w:val="18"/>
          <w:szCs w:val="18"/>
        </w:rPr>
      </w:pPr>
      <w:r w:rsidRPr="00BC1448">
        <w:rPr>
          <w:b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BC1448" w:rsidRPr="00BC1448" w:rsidRDefault="00BC1448" w:rsidP="00BC1448">
      <w:pPr>
        <w:rPr>
          <w:b/>
          <w:sz w:val="18"/>
          <w:szCs w:val="18"/>
        </w:rPr>
      </w:pPr>
    </w:p>
    <w:p w:rsidR="00BC1448" w:rsidRPr="00BC1448" w:rsidRDefault="00BC1448" w:rsidP="00BC1448">
      <w:pPr>
        <w:rPr>
          <w:b/>
          <w:sz w:val="18"/>
          <w:szCs w:val="18"/>
        </w:rPr>
      </w:pPr>
    </w:p>
    <w:p w:rsidR="00BC1448" w:rsidRPr="00BC1448" w:rsidRDefault="00BC1448" w:rsidP="00BC1448">
      <w:pPr>
        <w:rPr>
          <w:b/>
          <w:sz w:val="18"/>
          <w:szCs w:val="18"/>
        </w:rPr>
      </w:pPr>
    </w:p>
    <w:p w:rsidR="00BC1448" w:rsidRPr="00BC1448" w:rsidRDefault="00BC1448" w:rsidP="00BC1448">
      <w:pPr>
        <w:rPr>
          <w:b/>
          <w:sz w:val="18"/>
          <w:szCs w:val="18"/>
        </w:rPr>
      </w:pPr>
      <w:r w:rsidRPr="00BC1448">
        <w:rPr>
          <w:b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BC1448">
        <w:rPr>
          <w:color w:val="000000"/>
          <w:sz w:val="18"/>
          <w:szCs w:val="18"/>
        </w:rPr>
        <w:t xml:space="preserve">Приложение 1 </w:t>
      </w:r>
    </w:p>
    <w:p w:rsidR="00BC1448" w:rsidRPr="00BC1448" w:rsidRDefault="00BC1448" w:rsidP="00BC1448">
      <w:pPr>
        <w:jc w:val="right"/>
        <w:rPr>
          <w:color w:val="000000"/>
          <w:sz w:val="18"/>
          <w:szCs w:val="18"/>
        </w:rPr>
      </w:pPr>
      <w:r w:rsidRPr="00BC1448">
        <w:rPr>
          <w:color w:val="000000"/>
          <w:sz w:val="18"/>
          <w:szCs w:val="18"/>
        </w:rPr>
        <w:t>к    решению  Совета депутатов</w:t>
      </w:r>
    </w:p>
    <w:p w:rsidR="00BC1448" w:rsidRPr="00BC1448" w:rsidRDefault="00BC1448" w:rsidP="00BC1448">
      <w:pPr>
        <w:jc w:val="right"/>
        <w:rPr>
          <w:color w:val="000000"/>
          <w:sz w:val="18"/>
          <w:szCs w:val="18"/>
        </w:rPr>
      </w:pPr>
      <w:r w:rsidRPr="00BC1448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BC1448" w:rsidRPr="00BC1448" w:rsidRDefault="00BC1448" w:rsidP="00BC1448">
      <w:pPr>
        <w:jc w:val="right"/>
        <w:rPr>
          <w:color w:val="000000"/>
          <w:sz w:val="18"/>
          <w:szCs w:val="18"/>
        </w:rPr>
      </w:pPr>
      <w:r w:rsidRPr="00BC1448">
        <w:rPr>
          <w:color w:val="000000"/>
          <w:sz w:val="18"/>
          <w:szCs w:val="18"/>
        </w:rPr>
        <w:t xml:space="preserve">                                                            на 2024 год и плановый период 2025 и 2026 годы»</w:t>
      </w:r>
    </w:p>
    <w:p w:rsidR="00BC1448" w:rsidRPr="00BC1448" w:rsidRDefault="00BC1448" w:rsidP="00BC1448">
      <w:pPr>
        <w:rPr>
          <w:sz w:val="18"/>
          <w:szCs w:val="18"/>
        </w:rPr>
      </w:pPr>
    </w:p>
    <w:p w:rsidR="00BC1448" w:rsidRPr="00BC1448" w:rsidRDefault="00BC1448" w:rsidP="00BC1448">
      <w:pPr>
        <w:jc w:val="center"/>
        <w:rPr>
          <w:b/>
          <w:bCs/>
          <w:sz w:val="18"/>
          <w:szCs w:val="18"/>
        </w:rPr>
      </w:pPr>
      <w:r w:rsidRPr="00BC1448">
        <w:rPr>
          <w:b/>
          <w:bCs/>
          <w:sz w:val="18"/>
          <w:szCs w:val="18"/>
        </w:rPr>
        <w:t>Прогнозируемые поступления доходов в бюджет Взвадского сельского поселения на 2024 год и плановый период 2025 и 2026 годы                                                                                                 (тыс. рублей)</w:t>
      </w:r>
    </w:p>
    <w:p w:rsidR="00BC1448" w:rsidRPr="00BC1448" w:rsidRDefault="00BC1448" w:rsidP="00BC1448">
      <w:pPr>
        <w:rPr>
          <w:sz w:val="18"/>
          <w:szCs w:val="18"/>
        </w:rPr>
      </w:pPr>
    </w:p>
    <w:p w:rsidR="00BC1448" w:rsidRPr="00BC1448" w:rsidRDefault="00BC1448" w:rsidP="00BC1448">
      <w:pPr>
        <w:rPr>
          <w:sz w:val="18"/>
          <w:szCs w:val="18"/>
        </w:rPr>
      </w:pPr>
      <w:bookmarkStart w:id="3" w:name="RANGE!A1:F181"/>
      <w:bookmarkEnd w:id="3"/>
    </w:p>
    <w:tbl>
      <w:tblPr>
        <w:tblW w:w="15995" w:type="dxa"/>
        <w:tblInd w:w="-578" w:type="dxa"/>
        <w:tblLayout w:type="fixed"/>
        <w:tblLook w:val="0000"/>
      </w:tblPr>
      <w:tblGrid>
        <w:gridCol w:w="9191"/>
        <w:gridCol w:w="2552"/>
        <w:gridCol w:w="1559"/>
        <w:gridCol w:w="1418"/>
        <w:gridCol w:w="1275"/>
      </w:tblGrid>
      <w:tr w:rsidR="00BC1448" w:rsidRPr="00BC1448" w:rsidTr="00BC1448">
        <w:trPr>
          <w:cantSplit/>
          <w:trHeight w:val="605"/>
          <w:tblHeader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2026 год</w:t>
            </w:r>
          </w:p>
        </w:tc>
      </w:tr>
      <w:tr w:rsidR="00BC1448" w:rsidRPr="00BC1448" w:rsidTr="00BC1448">
        <w:trPr>
          <w:cantSplit/>
          <w:trHeight w:val="304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C1448" w:rsidRPr="00BC1448" w:rsidRDefault="00BC1448" w:rsidP="00BC1448">
            <w:pPr>
              <w:ind w:right="34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lastRenderedPageBreak/>
              <w:t>ДОХОДЫ, 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C144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1448" w:rsidRPr="00BC1448" w:rsidRDefault="00BC1448" w:rsidP="00BC1448">
            <w:pPr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 xml:space="preserve">     9292,5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6646,2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6625,8</w:t>
            </w:r>
          </w:p>
        </w:tc>
      </w:tr>
      <w:tr w:rsidR="00BC1448" w:rsidRPr="00BC1448" w:rsidTr="00BC1448">
        <w:trPr>
          <w:cantSplit/>
          <w:trHeight w:val="318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1448" w:rsidRPr="00BC1448" w:rsidRDefault="00BC1448" w:rsidP="00BC1448">
            <w:pPr>
              <w:rPr>
                <w:b/>
                <w:bCs/>
                <w:sz w:val="18"/>
                <w:szCs w:val="18"/>
              </w:rPr>
            </w:pPr>
            <w:bookmarkStart w:id="4" w:name="RANGE!A9:D9"/>
            <w:bookmarkStart w:id="5" w:name="RANGE!A9:D181"/>
            <w:bookmarkEnd w:id="4"/>
            <w:r w:rsidRPr="00BC1448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  <w:bookmarkEnd w:id="5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C1448">
              <w:rPr>
                <w:b/>
                <w:bCs/>
                <w:color w:val="000000"/>
                <w:sz w:val="18"/>
                <w:szCs w:val="18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jc w:val="center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885,1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902,5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912,1</w:t>
            </w:r>
          </w:p>
        </w:tc>
      </w:tr>
      <w:tr w:rsidR="00BC1448" w:rsidRPr="00BC1448" w:rsidTr="00BC1448">
        <w:trPr>
          <w:cantSplit/>
          <w:trHeight w:val="318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1448" w:rsidRPr="00BC1448" w:rsidRDefault="00BC1448" w:rsidP="00BC1448">
            <w:pPr>
              <w:rPr>
                <w:b/>
                <w:bCs/>
                <w:sz w:val="18"/>
                <w:szCs w:val="18"/>
              </w:rPr>
            </w:pPr>
            <w:bookmarkStart w:id="6" w:name="RANGE!A121:D121"/>
            <w:r w:rsidRPr="00BC1448">
              <w:rPr>
                <w:b/>
                <w:bCs/>
                <w:sz w:val="18"/>
                <w:szCs w:val="18"/>
              </w:rPr>
              <w:t>Безвозмездные поступления</w:t>
            </w:r>
            <w:bookmarkEnd w:id="6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C1448">
              <w:rPr>
                <w:b/>
                <w:bCs/>
                <w:color w:val="000000"/>
                <w:sz w:val="18"/>
                <w:szCs w:val="18"/>
              </w:rPr>
              <w:t>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jc w:val="center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8407,4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5743,7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5713,7</w:t>
            </w:r>
          </w:p>
        </w:tc>
      </w:tr>
      <w:tr w:rsidR="00BC1448" w:rsidRPr="00BC1448" w:rsidTr="00BC1448">
        <w:trPr>
          <w:cantSplit/>
          <w:trHeight w:val="607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1448" w:rsidRPr="00BC1448" w:rsidRDefault="00BC1448" w:rsidP="00BC1448">
            <w:pPr>
              <w:rPr>
                <w:b/>
                <w:bCs/>
                <w:sz w:val="18"/>
                <w:szCs w:val="18"/>
              </w:rPr>
            </w:pPr>
            <w:bookmarkStart w:id="7" w:name="RANGE!A122:D122"/>
            <w:r w:rsidRPr="00BC1448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  <w:bookmarkEnd w:id="7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1448">
              <w:rPr>
                <w:b/>
                <w:bCs/>
                <w:color w:val="000000"/>
                <w:sz w:val="18"/>
                <w:szCs w:val="18"/>
              </w:rPr>
              <w:t>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8197,4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5743,7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5713,7</w:t>
            </w:r>
          </w:p>
        </w:tc>
      </w:tr>
      <w:tr w:rsidR="00BC1448" w:rsidRPr="00BC1448" w:rsidTr="00BC1448">
        <w:trPr>
          <w:cantSplit/>
          <w:trHeight w:val="579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1448" w:rsidRPr="00BC1448" w:rsidRDefault="00BC1448" w:rsidP="00BC1448">
            <w:pPr>
              <w:rPr>
                <w:b/>
                <w:bCs/>
                <w:sz w:val="18"/>
                <w:szCs w:val="18"/>
              </w:rPr>
            </w:pPr>
            <w:bookmarkStart w:id="8" w:name="RANGE!A123:D123"/>
            <w:r w:rsidRPr="00BC1448">
              <w:rPr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  <w:bookmarkEnd w:id="8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C1448">
              <w:rPr>
                <w:b/>
                <w:bCs/>
                <w:color w:val="000000"/>
                <w:sz w:val="18"/>
                <w:szCs w:val="18"/>
              </w:rPr>
              <w:t>20210000000000150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jc w:val="center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6407,5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5181,0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5119,7</w:t>
            </w:r>
          </w:p>
        </w:tc>
      </w:tr>
      <w:tr w:rsidR="00BC1448" w:rsidRPr="00BC1448" w:rsidTr="00BC1448">
        <w:trPr>
          <w:cantSplit/>
          <w:trHeight w:val="318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bookmarkStart w:id="9" w:name="RANGE!A124:D124"/>
            <w:r w:rsidRPr="00BC1448">
              <w:rPr>
                <w:sz w:val="18"/>
                <w:szCs w:val="18"/>
              </w:rPr>
              <w:t>Дотации на выравнивание бюджетной обеспеченности</w:t>
            </w:r>
            <w:bookmarkEnd w:id="9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rPr>
                <w:color w:val="000000"/>
                <w:sz w:val="18"/>
                <w:szCs w:val="18"/>
              </w:rPr>
            </w:pPr>
            <w:r w:rsidRPr="00BC1448">
              <w:rPr>
                <w:color w:val="000000"/>
                <w:sz w:val="18"/>
                <w:szCs w:val="18"/>
              </w:rPr>
              <w:t>20216001000000150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6407,5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5181,0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5119,7</w:t>
            </w:r>
          </w:p>
        </w:tc>
      </w:tr>
      <w:tr w:rsidR="00BC1448" w:rsidRPr="00BC1448" w:rsidTr="00BC1448">
        <w:trPr>
          <w:cantSplit/>
          <w:trHeight w:val="62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1448" w:rsidRPr="00BC1448" w:rsidRDefault="00BC1448" w:rsidP="00BC144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C1448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rPr>
                <w:color w:val="000000"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color w:val="000000"/>
                <w:sz w:val="18"/>
                <w:szCs w:val="18"/>
              </w:rPr>
            </w:pPr>
            <w:r w:rsidRPr="00BC1448">
              <w:rPr>
                <w:color w:val="000000"/>
                <w:sz w:val="18"/>
                <w:szCs w:val="18"/>
              </w:rPr>
              <w:t>20216001100000150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jc w:val="center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6407,5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5181,0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5119,7</w:t>
            </w:r>
          </w:p>
        </w:tc>
      </w:tr>
      <w:tr w:rsidR="00BC1448" w:rsidRPr="00BC1448" w:rsidTr="00BC1448">
        <w:trPr>
          <w:cantSplit/>
          <w:trHeight w:val="651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1448" w:rsidRPr="00BC1448" w:rsidRDefault="00BC1448" w:rsidP="00BC1448">
            <w:pPr>
              <w:rPr>
                <w:b/>
                <w:bCs/>
                <w:sz w:val="18"/>
                <w:szCs w:val="18"/>
              </w:rPr>
            </w:pPr>
            <w:bookmarkStart w:id="10" w:name="RANGE!A128:D128"/>
            <w:r w:rsidRPr="00BC1448">
              <w:rPr>
                <w:b/>
                <w:bCs/>
                <w:sz w:val="18"/>
                <w:szCs w:val="18"/>
              </w:rPr>
              <w:t>Субсидии бюджетам бюджетной системы  Российской Федерации и муниципальных образований (межбюджетные субсидии)</w:t>
            </w:r>
            <w:bookmarkEnd w:id="10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C1448">
              <w:rPr>
                <w:b/>
                <w:bCs/>
                <w:color w:val="000000"/>
                <w:sz w:val="18"/>
                <w:szCs w:val="18"/>
              </w:rPr>
              <w:t>20220000000000150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1524,0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283,0</w:t>
            </w:r>
          </w:p>
        </w:tc>
      </w:tr>
      <w:tr w:rsidR="00BC1448" w:rsidRPr="00BC1448" w:rsidTr="00BC1448">
        <w:trPr>
          <w:cantSplit/>
          <w:trHeight w:val="393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rPr>
                <w:color w:val="000000"/>
                <w:sz w:val="18"/>
                <w:szCs w:val="18"/>
              </w:rPr>
            </w:pPr>
            <w:r w:rsidRPr="00BC1448">
              <w:rPr>
                <w:color w:val="000000"/>
                <w:sz w:val="18"/>
                <w:szCs w:val="18"/>
              </w:rPr>
              <w:t>20229999000000150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1524,0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283,0</w:t>
            </w:r>
          </w:p>
        </w:tc>
      </w:tr>
      <w:tr w:rsidR="00BC1448" w:rsidRPr="00BC1448" w:rsidTr="00BC1448">
        <w:trPr>
          <w:cantSplit/>
          <w:trHeight w:val="393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rPr>
                <w:color w:val="000000"/>
                <w:sz w:val="18"/>
                <w:szCs w:val="18"/>
              </w:rPr>
            </w:pPr>
            <w:r w:rsidRPr="00BC1448">
              <w:rPr>
                <w:color w:val="000000"/>
                <w:sz w:val="18"/>
                <w:szCs w:val="18"/>
              </w:rPr>
              <w:t>20229999100000150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1524,0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283,0</w:t>
            </w:r>
          </w:p>
        </w:tc>
      </w:tr>
      <w:tr w:rsidR="00BC1448" w:rsidRPr="00BC1448" w:rsidTr="00BC1448">
        <w:trPr>
          <w:cantSplit/>
          <w:trHeight w:val="393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rPr>
                <w:color w:val="000000"/>
                <w:sz w:val="18"/>
                <w:szCs w:val="18"/>
              </w:rPr>
            </w:pPr>
            <w:r w:rsidRPr="00BC1448">
              <w:rPr>
                <w:color w:val="000000"/>
                <w:sz w:val="18"/>
                <w:szCs w:val="18"/>
              </w:rPr>
              <w:t>20229999107209150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BC1448">
        <w:trPr>
          <w:cantSplit/>
          <w:trHeight w:val="393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1448" w:rsidRPr="00BC1448" w:rsidRDefault="00BC1448" w:rsidP="00BC1448">
            <w:pPr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rPr>
                <w:color w:val="000000"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20229999107152 150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283,0</w:t>
            </w:r>
          </w:p>
        </w:tc>
      </w:tr>
      <w:tr w:rsidR="00BC1448" w:rsidRPr="00BC1448" w:rsidTr="00BC1448">
        <w:trPr>
          <w:cantSplit/>
          <w:trHeight w:val="393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1448" w:rsidRPr="00BC1448" w:rsidRDefault="00BC1448" w:rsidP="00BC1448">
            <w:pPr>
              <w:rPr>
                <w:b/>
                <w:bCs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rPr>
                <w:bCs/>
                <w:color w:val="000000"/>
                <w:sz w:val="18"/>
                <w:szCs w:val="18"/>
              </w:rPr>
            </w:pPr>
            <w:r w:rsidRPr="00BC1448">
              <w:rPr>
                <w:bCs/>
                <w:color w:val="000000"/>
                <w:sz w:val="18"/>
                <w:szCs w:val="18"/>
              </w:rPr>
              <w:t>20229999107526 150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BC1448">
        <w:trPr>
          <w:cantSplit/>
          <w:trHeight w:val="593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1448" w:rsidRPr="00BC1448" w:rsidRDefault="00BC1448" w:rsidP="00BC1448">
            <w:pPr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rPr>
                <w:bCs/>
                <w:color w:val="000000"/>
                <w:sz w:val="18"/>
                <w:szCs w:val="18"/>
              </w:rPr>
            </w:pPr>
            <w:r w:rsidRPr="00BC1448">
              <w:rPr>
                <w:bCs/>
                <w:color w:val="000000"/>
                <w:sz w:val="18"/>
                <w:szCs w:val="18"/>
              </w:rPr>
              <w:t>20230000000000150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311,0</w:t>
            </w:r>
          </w:p>
        </w:tc>
      </w:tr>
      <w:tr w:rsidR="00BC1448" w:rsidRPr="00BC1448" w:rsidTr="00BC1448">
        <w:trPr>
          <w:cantSplit/>
          <w:trHeight w:val="593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1448" w:rsidRPr="00BC1448" w:rsidRDefault="00BC1448" w:rsidP="00BC1448">
            <w:pPr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rPr>
                <w:color w:val="000000"/>
                <w:sz w:val="18"/>
                <w:szCs w:val="18"/>
              </w:rPr>
            </w:pPr>
            <w:r w:rsidRPr="00BC1448">
              <w:rPr>
                <w:color w:val="000000"/>
                <w:sz w:val="18"/>
                <w:szCs w:val="18"/>
              </w:rPr>
              <w:t>20230024000000150</w:t>
            </w:r>
            <w:r w:rsidRPr="00BC1448">
              <w:rPr>
                <w:color w:val="000000"/>
                <w:sz w:val="18"/>
                <w:szCs w:val="18"/>
              </w:rPr>
              <w:tab/>
            </w:r>
            <w:r w:rsidRPr="00BC1448">
              <w:rPr>
                <w:color w:val="000000"/>
                <w:sz w:val="18"/>
                <w:szCs w:val="18"/>
              </w:rPr>
              <w:tab/>
            </w:r>
            <w:r w:rsidRPr="00BC1448">
              <w:rPr>
                <w:color w:val="000000"/>
                <w:sz w:val="18"/>
                <w:szCs w:val="18"/>
              </w:rPr>
              <w:tab/>
            </w:r>
            <w:r w:rsidRPr="00BC1448">
              <w:rPr>
                <w:color w:val="000000"/>
                <w:sz w:val="18"/>
                <w:szCs w:val="18"/>
              </w:rPr>
              <w:tab/>
            </w:r>
            <w:r w:rsidRPr="00BC1448">
              <w:rPr>
                <w:color w:val="000000"/>
                <w:sz w:val="18"/>
                <w:szCs w:val="18"/>
              </w:rPr>
              <w:tab/>
            </w:r>
            <w:r w:rsidRPr="00BC1448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127,9</w:t>
            </w:r>
          </w:p>
        </w:tc>
      </w:tr>
      <w:tr w:rsidR="00BC1448" w:rsidRPr="00BC1448" w:rsidTr="00BC1448">
        <w:trPr>
          <w:cantSplit/>
          <w:trHeight w:val="593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1448" w:rsidRPr="00BC1448" w:rsidRDefault="00BC1448" w:rsidP="00BC1448">
            <w:pPr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rPr>
                <w:color w:val="000000"/>
                <w:sz w:val="18"/>
                <w:szCs w:val="18"/>
              </w:rPr>
            </w:pPr>
            <w:r w:rsidRPr="00BC1448">
              <w:rPr>
                <w:color w:val="000000"/>
                <w:sz w:val="18"/>
                <w:szCs w:val="18"/>
              </w:rPr>
              <w:t>20231181000000150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183,1</w:t>
            </w:r>
          </w:p>
        </w:tc>
      </w:tr>
      <w:tr w:rsidR="00BC1448" w:rsidRPr="00BC1448" w:rsidTr="00BC1448">
        <w:trPr>
          <w:cantSplit/>
          <w:trHeight w:val="593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20705020100000150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BC1448">
        <w:trPr>
          <w:cantSplit/>
          <w:trHeight w:val="896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20705030100000150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</w:t>
            </w:r>
          </w:p>
        </w:tc>
      </w:tr>
    </w:tbl>
    <w:p w:rsidR="00BC1448" w:rsidRPr="00BC1448" w:rsidRDefault="00BC1448" w:rsidP="00BC1448">
      <w:pPr>
        <w:rPr>
          <w:sz w:val="18"/>
          <w:szCs w:val="18"/>
        </w:rPr>
      </w:pPr>
      <w:r w:rsidRPr="00BC1448">
        <w:rPr>
          <w:sz w:val="18"/>
          <w:szCs w:val="18"/>
        </w:rPr>
        <w:t xml:space="preserve"> </w:t>
      </w:r>
    </w:p>
    <w:p w:rsidR="00BC1448" w:rsidRPr="00BC1448" w:rsidRDefault="00BC1448" w:rsidP="00BC1448">
      <w:pPr>
        <w:rPr>
          <w:sz w:val="18"/>
          <w:szCs w:val="18"/>
        </w:rPr>
      </w:pPr>
      <w:r w:rsidRPr="00BC1448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BC1448" w:rsidRPr="00BC1448" w:rsidRDefault="00BC1448" w:rsidP="00BC1448">
      <w:pPr>
        <w:rPr>
          <w:sz w:val="18"/>
          <w:szCs w:val="18"/>
        </w:rPr>
      </w:pPr>
    </w:p>
    <w:p w:rsidR="00BC1448" w:rsidRPr="00BC1448" w:rsidRDefault="00BC1448" w:rsidP="00BC1448">
      <w:pPr>
        <w:rPr>
          <w:sz w:val="18"/>
          <w:szCs w:val="18"/>
        </w:rPr>
      </w:pPr>
    </w:p>
    <w:p w:rsidR="00BC1448" w:rsidRPr="00BC1448" w:rsidRDefault="00BC1448" w:rsidP="00BC1448">
      <w:pPr>
        <w:rPr>
          <w:sz w:val="18"/>
          <w:szCs w:val="18"/>
        </w:rPr>
      </w:pPr>
    </w:p>
    <w:p w:rsidR="00BC1448" w:rsidRPr="00BC1448" w:rsidRDefault="00BC1448" w:rsidP="00BC1448">
      <w:pPr>
        <w:rPr>
          <w:sz w:val="18"/>
          <w:szCs w:val="18"/>
        </w:rPr>
      </w:pPr>
      <w:r w:rsidRPr="00BC1448">
        <w:rPr>
          <w:sz w:val="18"/>
          <w:szCs w:val="18"/>
        </w:rPr>
        <w:t xml:space="preserve">                                                                                                                             Приложение №3</w:t>
      </w:r>
    </w:p>
    <w:p w:rsidR="00BC1448" w:rsidRPr="00BC1448" w:rsidRDefault="00BC1448" w:rsidP="00BC1448">
      <w:pPr>
        <w:rPr>
          <w:color w:val="000000"/>
          <w:sz w:val="18"/>
          <w:szCs w:val="18"/>
        </w:rPr>
      </w:pPr>
      <w:r w:rsidRPr="00BC1448">
        <w:rPr>
          <w:sz w:val="18"/>
          <w:szCs w:val="18"/>
        </w:rPr>
        <w:t xml:space="preserve">                                                                                        </w:t>
      </w:r>
      <w:r w:rsidRPr="00BC1448">
        <w:rPr>
          <w:color w:val="000000"/>
          <w:sz w:val="18"/>
          <w:szCs w:val="18"/>
        </w:rPr>
        <w:t>к   решению  Совета депутатов</w:t>
      </w:r>
    </w:p>
    <w:p w:rsidR="00BC1448" w:rsidRPr="00BC1448" w:rsidRDefault="00BC1448" w:rsidP="00BC1448">
      <w:pPr>
        <w:jc w:val="right"/>
        <w:rPr>
          <w:color w:val="000000"/>
          <w:sz w:val="18"/>
          <w:szCs w:val="18"/>
        </w:rPr>
      </w:pPr>
      <w:r w:rsidRPr="00BC1448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BC1448" w:rsidRPr="00BC1448" w:rsidRDefault="00BC1448" w:rsidP="00BC1448">
      <w:pPr>
        <w:jc w:val="right"/>
        <w:rPr>
          <w:color w:val="000000"/>
          <w:sz w:val="18"/>
          <w:szCs w:val="18"/>
        </w:rPr>
      </w:pPr>
      <w:r w:rsidRPr="00BC1448">
        <w:rPr>
          <w:color w:val="000000"/>
          <w:sz w:val="18"/>
          <w:szCs w:val="18"/>
        </w:rPr>
        <w:t xml:space="preserve">                                                      на 2024 год и плановый период 2025 и 2026 годы» </w:t>
      </w:r>
    </w:p>
    <w:p w:rsidR="00BC1448" w:rsidRPr="00BC1448" w:rsidRDefault="00BC1448" w:rsidP="00BC1448">
      <w:pPr>
        <w:jc w:val="center"/>
        <w:rPr>
          <w:color w:val="000000"/>
          <w:sz w:val="18"/>
          <w:szCs w:val="18"/>
        </w:rPr>
      </w:pPr>
      <w:r w:rsidRPr="00BC1448">
        <w:rPr>
          <w:color w:val="000000"/>
          <w:sz w:val="18"/>
          <w:szCs w:val="18"/>
        </w:rPr>
        <w:t xml:space="preserve">                                                          </w:t>
      </w:r>
      <w:r w:rsidRPr="00BC1448">
        <w:rPr>
          <w:sz w:val="18"/>
          <w:szCs w:val="18"/>
        </w:rPr>
        <w:t xml:space="preserve">                          </w:t>
      </w:r>
    </w:p>
    <w:p w:rsidR="00BC1448" w:rsidRPr="00BC1448" w:rsidRDefault="00BC1448" w:rsidP="00BC1448">
      <w:pPr>
        <w:jc w:val="center"/>
        <w:rPr>
          <w:b/>
          <w:bCs/>
          <w:sz w:val="18"/>
          <w:szCs w:val="18"/>
        </w:rPr>
      </w:pPr>
      <w:r w:rsidRPr="00BC1448">
        <w:rPr>
          <w:b/>
          <w:bCs/>
          <w:sz w:val="18"/>
          <w:szCs w:val="18"/>
        </w:rPr>
        <w:t>Распределение бюджетных ассигнований по разделам и подразделам,</w:t>
      </w:r>
    </w:p>
    <w:p w:rsidR="00BC1448" w:rsidRPr="00BC1448" w:rsidRDefault="00BC1448" w:rsidP="00BC1448">
      <w:pPr>
        <w:ind w:left="-494" w:firstLine="494"/>
        <w:jc w:val="center"/>
        <w:rPr>
          <w:b/>
          <w:bCs/>
          <w:sz w:val="18"/>
          <w:szCs w:val="18"/>
        </w:rPr>
      </w:pPr>
      <w:r w:rsidRPr="00BC1448">
        <w:rPr>
          <w:b/>
          <w:bCs/>
          <w:sz w:val="18"/>
          <w:szCs w:val="18"/>
        </w:rPr>
        <w:t>целевым статьям и видам расходов, функциональной классификации расходов бюджетов Российской Федерации на 2024 год и плановый период 2025-2026 годы  (тыс. рублей)</w:t>
      </w:r>
    </w:p>
    <w:p w:rsidR="00BC1448" w:rsidRPr="00BC1448" w:rsidRDefault="00BC1448" w:rsidP="00BC1448">
      <w:pPr>
        <w:rPr>
          <w:b/>
          <w:sz w:val="18"/>
          <w:szCs w:val="18"/>
        </w:rPr>
      </w:pPr>
      <w:r w:rsidRPr="00BC1448">
        <w:rPr>
          <w:b/>
          <w:sz w:val="18"/>
          <w:szCs w:val="18"/>
        </w:rPr>
        <w:t xml:space="preserve"> </w:t>
      </w:r>
    </w:p>
    <w:p w:rsidR="00BC1448" w:rsidRPr="00BC1448" w:rsidRDefault="00BC1448" w:rsidP="00BC1448">
      <w:pPr>
        <w:rPr>
          <w:b/>
          <w:sz w:val="18"/>
          <w:szCs w:val="18"/>
        </w:rPr>
      </w:pPr>
      <w:r w:rsidRPr="00BC1448"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</w:p>
    <w:tbl>
      <w:tblPr>
        <w:tblW w:w="15905" w:type="dxa"/>
        <w:tblInd w:w="-488" w:type="dxa"/>
        <w:shd w:val="clear" w:color="auto" w:fill="FFFFFF"/>
        <w:tblLook w:val="0000"/>
      </w:tblPr>
      <w:tblGrid>
        <w:gridCol w:w="8109"/>
        <w:gridCol w:w="709"/>
        <w:gridCol w:w="709"/>
        <w:gridCol w:w="1275"/>
        <w:gridCol w:w="1276"/>
        <w:gridCol w:w="1134"/>
        <w:gridCol w:w="1418"/>
        <w:gridCol w:w="1275"/>
      </w:tblGrid>
      <w:tr w:rsidR="00BC1448" w:rsidRPr="00BC1448" w:rsidTr="00BC1448">
        <w:trPr>
          <w:trHeight w:val="371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ind w:left="-993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2026 г.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2314,0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2169,9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852,0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852,0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852,0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852,,0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852,,0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852,,0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BC1448">
              <w:rPr>
                <w:sz w:val="18"/>
                <w:szCs w:val="18"/>
              </w:rPr>
              <w:lastRenderedPageBreak/>
              <w:t>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852,0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852,0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852,0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C1448">
              <w:rPr>
                <w:color w:val="000000"/>
                <w:sz w:val="18"/>
                <w:szCs w:val="18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852,0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852,0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852,0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2397,3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1220,0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925,3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2022-2027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0700010040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 </w:t>
            </w: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28,4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0700010040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28,4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Центральный аппарат</w:t>
            </w: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2241,0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1063,7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769,0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1902,3</w:t>
            </w: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719,0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1902,3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719,0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40,0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40,0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9000170280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127,9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127,9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9000170280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124,9</w:t>
            </w: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124,9</w:t>
            </w: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124,9</w:t>
            </w: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9000170280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9000000050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36,1 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9000000050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36,1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9000040020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9000040020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205,9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 </w:t>
            </w: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356,5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9000040100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21,0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C1448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9000040100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21,0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9000040110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33,5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9000040110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33,5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302,0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9000990000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302,0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183,1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183,1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183,1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183,1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20.5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000 00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20.5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0600040140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>20.5</w:t>
            </w:r>
          </w:p>
        </w:tc>
      </w:tr>
      <w:tr w:rsidR="00BC1448" w:rsidRPr="00BC1448" w:rsidTr="00BC1448">
        <w:trPr>
          <w:trHeight w:val="818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0600040140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>20.5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703,8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530,6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536,8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703,3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530,1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536,3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 703,3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530,1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480"/>
              </w:tabs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536,3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2022-2027годы»</w:t>
            </w: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0210000000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416,0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358,0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2022-2027годы»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lastRenderedPageBreak/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lastRenderedPageBreak/>
              <w:t>021007</w:t>
            </w:r>
            <w:r w:rsidRPr="00BC1448">
              <w:rPr>
                <w:b/>
                <w:sz w:val="18"/>
                <w:szCs w:val="18"/>
                <w:lang w:val="en-US"/>
              </w:rPr>
              <w:t>15</w:t>
            </w:r>
            <w:r w:rsidRPr="00BC144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lastRenderedPageBreak/>
              <w:t>212,0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lastRenderedPageBreak/>
              <w:t>283,0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lastRenderedPageBreak/>
              <w:t>283,0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lastRenderedPageBreak/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</w:rPr>
              <w:t>021007</w:t>
            </w:r>
            <w:r w:rsidRPr="00BC1448">
              <w:rPr>
                <w:b/>
                <w:sz w:val="18"/>
                <w:szCs w:val="18"/>
                <w:lang w:val="en-US"/>
              </w:rPr>
              <w:t>15</w:t>
            </w:r>
            <w:r w:rsidRPr="00BC144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283,0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02100S1520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174,0,0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60,0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02100S1520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60,0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0210040220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15,0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0220000000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182,1</w:t>
            </w: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178,3</w:t>
            </w: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</w:tc>
      </w:tr>
      <w:tr w:rsidR="00BC1448" w:rsidRPr="00BC1448" w:rsidTr="00BC1448">
        <w:trPr>
          <w:trHeight w:val="972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022007</w:t>
            </w:r>
            <w:r w:rsidRPr="00BC1448">
              <w:rPr>
                <w:b/>
                <w:sz w:val="18"/>
                <w:szCs w:val="18"/>
                <w:lang w:val="en-US"/>
              </w:rPr>
              <w:t>15</w:t>
            </w:r>
            <w:r w:rsidRPr="00BC144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212.0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02100</w:t>
            </w:r>
            <w:r w:rsidRPr="00BC1448">
              <w:rPr>
                <w:b/>
                <w:sz w:val="18"/>
                <w:szCs w:val="18"/>
                <w:lang w:val="en-US"/>
              </w:rPr>
              <w:t>S15</w:t>
            </w:r>
            <w:r w:rsidRPr="00BC144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39.3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</w:rPr>
              <w:t>0220040230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36.0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182,1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178,3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0,5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0300040000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0,5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0300040000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0,5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740,5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  </w:t>
            </w: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322,2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2022-2027 годы</w:t>
            </w:r>
            <w:r w:rsidRPr="00BC1448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740,5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322,2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</w:rPr>
              <w:t>0</w:t>
            </w:r>
            <w:r w:rsidRPr="00BC1448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0140040410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</w:rPr>
              <w:t>0</w:t>
            </w:r>
            <w:r w:rsidRPr="00BC144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0140040410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</w:t>
            </w: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 xml:space="preserve"> 10.0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0000000000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730,5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312,2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Подпрограмма» </w:t>
            </w:r>
            <w:r w:rsidRPr="00BC1448">
              <w:rPr>
                <w:b/>
                <w:sz w:val="18"/>
                <w:szCs w:val="18"/>
              </w:rPr>
              <w:t>Уборка и озеленение территории Взвадского сельского поселения на 2022-2027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287,6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202,2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0110040530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202,2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0110040530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    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116,0</w:t>
            </w: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202,2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color w:val="000000"/>
                <w:sz w:val="18"/>
                <w:szCs w:val="18"/>
              </w:rPr>
            </w:pPr>
            <w:r w:rsidRPr="00BC1448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местной инициативы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0110000000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0110072090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0110072090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Софинансирование     </w:t>
            </w:r>
            <w:r w:rsidRPr="00BC1448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01100</w:t>
            </w:r>
            <w:r w:rsidRPr="00BC1448">
              <w:rPr>
                <w:sz w:val="18"/>
                <w:szCs w:val="18"/>
                <w:lang w:val="en-US"/>
              </w:rPr>
              <w:t>S2</w:t>
            </w:r>
            <w:r w:rsidRPr="00BC1448">
              <w:rPr>
                <w:sz w:val="18"/>
                <w:szCs w:val="18"/>
              </w:rPr>
              <w:t>0</w:t>
            </w:r>
            <w:r w:rsidRPr="00BC144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01100</w:t>
            </w:r>
            <w:r w:rsidRPr="00BC1448">
              <w:rPr>
                <w:sz w:val="18"/>
                <w:szCs w:val="18"/>
                <w:lang w:val="en-US"/>
              </w:rPr>
              <w:t>S2</w:t>
            </w:r>
            <w:r w:rsidRPr="00BC1448">
              <w:rPr>
                <w:sz w:val="18"/>
                <w:szCs w:val="18"/>
              </w:rPr>
              <w:t>0</w:t>
            </w:r>
            <w:r w:rsidRPr="00BC144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    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2022-2027 годы»</w:t>
            </w:r>
            <w:r w:rsidRPr="00BC14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0120000000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200,9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100,0</w:t>
            </w: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0120040510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100,0</w:t>
            </w: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BC1448" w:rsidRPr="00BC1448" w:rsidTr="00BC1448">
        <w:trPr>
          <w:trHeight w:val="517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Подпрограмма «Содержание мест захоронения на территории Взвадского сельского поселения на 2022-2027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</w:rPr>
              <w:t>01300</w:t>
            </w:r>
            <w:r w:rsidRPr="00BC1448"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</w:rPr>
              <w:t>2</w:t>
            </w:r>
            <w:r w:rsidRPr="00BC1448">
              <w:rPr>
                <w:b/>
                <w:sz w:val="18"/>
                <w:szCs w:val="18"/>
                <w:lang w:val="en-US"/>
              </w:rPr>
              <w:t>4</w:t>
            </w:r>
            <w:r w:rsidRPr="00BC1448">
              <w:rPr>
                <w:b/>
                <w:sz w:val="18"/>
                <w:szCs w:val="18"/>
              </w:rPr>
              <w:t>2</w:t>
            </w:r>
            <w:r w:rsidRPr="00BC1448">
              <w:rPr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10,0</w:t>
            </w:r>
          </w:p>
        </w:tc>
      </w:tr>
      <w:tr w:rsidR="00BC1448" w:rsidRPr="00BC1448" w:rsidTr="00BC1448">
        <w:trPr>
          <w:trHeight w:val="517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color w:val="000000"/>
                <w:sz w:val="18"/>
                <w:szCs w:val="18"/>
              </w:rPr>
            </w:pPr>
            <w:r w:rsidRPr="00BC1448">
              <w:rPr>
                <w:color w:val="000000"/>
                <w:sz w:val="18"/>
                <w:szCs w:val="18"/>
              </w:rPr>
              <w:t>«Благоустройство воинского захоронения д.Взвад»  ТОС  «Улица Взвадская» в рамках реализации проекта местной инициативы граждан</w:t>
            </w: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0130000000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BC1448">
        <w:trPr>
          <w:trHeight w:val="517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0130072090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BC1448">
        <w:trPr>
          <w:trHeight w:val="517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0130072090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BC1448">
        <w:trPr>
          <w:trHeight w:val="517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Софинансирование  </w:t>
            </w:r>
            <w:r w:rsidRPr="00BC1448">
              <w:rPr>
                <w:color w:val="000000"/>
                <w:sz w:val="18"/>
                <w:szCs w:val="18"/>
              </w:rPr>
              <w:t>«Благоустройство воинского захоронения д.Взвад»  ТОС  «Улица Взвадская» в рамках реализации проекта местной инициативы граждан</w:t>
            </w: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</w:rPr>
              <w:t>01300</w:t>
            </w:r>
            <w:r w:rsidRPr="00BC1448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BC1448">
        <w:trPr>
          <w:trHeight w:val="517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</w:rPr>
              <w:t>01300</w:t>
            </w:r>
            <w:r w:rsidRPr="00BC1448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BC1448">
        <w:trPr>
          <w:trHeight w:val="517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</w:rPr>
              <w:t>0,8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000 00 0000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0,8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lastRenderedPageBreak/>
              <w:t>Организационно – воспитательная работа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9000040070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</w:t>
            </w: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0,8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9000040070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0,8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9000040070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0,8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4075,0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3115,0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4075,0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3115,0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2022-2027 годы»</w:t>
            </w: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 </w:t>
            </w: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4075,0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3115,0</w:t>
            </w:r>
          </w:p>
        </w:tc>
      </w:tr>
      <w:tr w:rsidR="00BC1448" w:rsidRPr="00BC1448" w:rsidTr="00BC1448">
        <w:trPr>
          <w:trHeight w:val="321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</w:rPr>
              <w:t>0400020060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3014,0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3114,0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3114,0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0400020060</w:t>
            </w: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3014,0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3114,0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3114,0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48" w:rsidRPr="00BC1448" w:rsidRDefault="00BC1448" w:rsidP="00BC1448">
            <w:pPr>
              <w:ind w:left="-180" w:firstLine="180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</w:t>
            </w:r>
          </w:p>
          <w:p w:rsidR="00BC1448" w:rsidRPr="00BC1448" w:rsidRDefault="00BC1448" w:rsidP="00BC1448">
            <w:pPr>
              <w:ind w:left="-180" w:firstLine="180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040 0 400</w:t>
            </w:r>
            <w:r w:rsidRPr="00BC1448">
              <w:rPr>
                <w:sz w:val="18"/>
                <w:szCs w:val="18"/>
                <w:lang w:val="en-US"/>
              </w:rPr>
              <w:t>6</w:t>
            </w:r>
            <w:r w:rsidRPr="00BC144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</w:rPr>
              <w:t>04000400</w:t>
            </w:r>
            <w:r w:rsidRPr="00BC1448">
              <w:rPr>
                <w:sz w:val="18"/>
                <w:szCs w:val="18"/>
                <w:lang w:val="en-US"/>
              </w:rPr>
              <w:t>6</w:t>
            </w:r>
            <w:r w:rsidRPr="00BC144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Ремонт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ind w:left="-214" w:right="-145" w:firstLine="214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040 00 00000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0400</w:t>
            </w:r>
            <w:r w:rsidRPr="00BC1448">
              <w:rPr>
                <w:sz w:val="18"/>
                <w:szCs w:val="18"/>
                <w:lang w:val="en-US"/>
              </w:rPr>
              <w:t>0</w:t>
            </w:r>
            <w:r w:rsidRPr="00BC1448">
              <w:rPr>
                <w:sz w:val="18"/>
                <w:szCs w:val="18"/>
              </w:rPr>
              <w:t>75260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Софинансирование   р</w:t>
            </w:r>
            <w:r w:rsidRPr="00BC1448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емонта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04000S5260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274,5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9000080000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</w:rPr>
              <w:t>274,5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9000080000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</w:rPr>
              <w:t>274,5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0500040080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0500040080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0500040080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3,0</w:t>
            </w:r>
          </w:p>
        </w:tc>
      </w:tr>
      <w:tr w:rsidR="00BC1448" w:rsidRPr="00BC1448" w:rsidTr="00BC1448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lastRenderedPageBreak/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tabs>
                <w:tab w:val="center" w:pos="456"/>
              </w:tabs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9335,5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6646,2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6625,8</w:t>
            </w:r>
          </w:p>
        </w:tc>
      </w:tr>
    </w:tbl>
    <w:p w:rsidR="00BC1448" w:rsidRPr="00BC1448" w:rsidRDefault="00BC1448" w:rsidP="00BC1448">
      <w:pPr>
        <w:rPr>
          <w:b/>
          <w:sz w:val="18"/>
          <w:szCs w:val="18"/>
        </w:rPr>
      </w:pPr>
    </w:p>
    <w:p w:rsidR="00BC1448" w:rsidRPr="00BC1448" w:rsidRDefault="00BC1448" w:rsidP="00BC1448">
      <w:pPr>
        <w:rPr>
          <w:b/>
          <w:sz w:val="18"/>
          <w:szCs w:val="18"/>
        </w:rPr>
      </w:pPr>
    </w:p>
    <w:p w:rsidR="00BC1448" w:rsidRPr="00BC1448" w:rsidRDefault="00BC1448" w:rsidP="00BC1448">
      <w:pPr>
        <w:rPr>
          <w:b/>
          <w:sz w:val="18"/>
          <w:szCs w:val="18"/>
        </w:rPr>
      </w:pPr>
      <w:r w:rsidRPr="00BC1448"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BC1448" w:rsidRPr="00BC1448" w:rsidRDefault="00BC1448" w:rsidP="00BC1448">
      <w:pPr>
        <w:rPr>
          <w:b/>
          <w:sz w:val="18"/>
          <w:szCs w:val="18"/>
        </w:rPr>
      </w:pPr>
    </w:p>
    <w:p w:rsidR="00BC1448" w:rsidRPr="00BC1448" w:rsidRDefault="00BC1448" w:rsidP="00BC1448">
      <w:pPr>
        <w:rPr>
          <w:b/>
          <w:sz w:val="18"/>
          <w:szCs w:val="18"/>
        </w:rPr>
      </w:pPr>
      <w:r w:rsidRPr="00BC1448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BC1448">
        <w:rPr>
          <w:color w:val="000000"/>
          <w:sz w:val="18"/>
          <w:szCs w:val="18"/>
        </w:rPr>
        <w:t>Приложение 4</w:t>
      </w:r>
    </w:p>
    <w:p w:rsidR="00BC1448" w:rsidRPr="00BC1448" w:rsidRDefault="00BC1448" w:rsidP="00BC1448">
      <w:pPr>
        <w:jc w:val="right"/>
        <w:rPr>
          <w:color w:val="000000"/>
          <w:sz w:val="18"/>
          <w:szCs w:val="18"/>
        </w:rPr>
      </w:pPr>
      <w:r w:rsidRPr="00BC1448">
        <w:rPr>
          <w:color w:val="000000"/>
          <w:sz w:val="18"/>
          <w:szCs w:val="18"/>
        </w:rPr>
        <w:t xml:space="preserve">                                                                         к    решению  Совета депутатов</w:t>
      </w:r>
    </w:p>
    <w:p w:rsidR="00BC1448" w:rsidRPr="00BC1448" w:rsidRDefault="00BC1448" w:rsidP="00BC1448">
      <w:pPr>
        <w:jc w:val="right"/>
        <w:rPr>
          <w:color w:val="000000"/>
          <w:sz w:val="18"/>
          <w:szCs w:val="18"/>
        </w:rPr>
      </w:pPr>
      <w:r w:rsidRPr="00BC1448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BC1448" w:rsidRPr="00BC1448" w:rsidRDefault="00BC1448" w:rsidP="00BC1448">
      <w:pPr>
        <w:jc w:val="right"/>
        <w:rPr>
          <w:color w:val="000000"/>
          <w:sz w:val="18"/>
          <w:szCs w:val="18"/>
        </w:rPr>
      </w:pPr>
      <w:r w:rsidRPr="00BC1448">
        <w:rPr>
          <w:color w:val="000000"/>
          <w:sz w:val="18"/>
          <w:szCs w:val="18"/>
        </w:rPr>
        <w:t xml:space="preserve">                                                             на 2024 год и плановый период 2025-2026 годы»                                </w:t>
      </w:r>
    </w:p>
    <w:p w:rsidR="00BC1448" w:rsidRPr="00BC1448" w:rsidRDefault="00BC1448" w:rsidP="00BC1448">
      <w:pPr>
        <w:rPr>
          <w:snapToGrid w:val="0"/>
          <w:color w:val="000000"/>
          <w:sz w:val="18"/>
          <w:szCs w:val="18"/>
        </w:rPr>
      </w:pPr>
      <w:r w:rsidRPr="00BC1448">
        <w:rPr>
          <w:color w:val="000000"/>
          <w:sz w:val="18"/>
          <w:szCs w:val="18"/>
        </w:rPr>
        <w:t xml:space="preserve">                                                                                     </w:t>
      </w:r>
    </w:p>
    <w:p w:rsidR="00BC1448" w:rsidRPr="00BC1448" w:rsidRDefault="00BC1448" w:rsidP="00BC1448">
      <w:pPr>
        <w:jc w:val="both"/>
        <w:rPr>
          <w:sz w:val="18"/>
          <w:szCs w:val="18"/>
        </w:rPr>
      </w:pPr>
    </w:p>
    <w:p w:rsidR="00BC1448" w:rsidRPr="00BC1448" w:rsidRDefault="00BC1448" w:rsidP="00BC1448">
      <w:pPr>
        <w:jc w:val="center"/>
        <w:rPr>
          <w:b/>
          <w:bCs/>
          <w:sz w:val="18"/>
          <w:szCs w:val="18"/>
        </w:rPr>
      </w:pPr>
      <w:r w:rsidRPr="00BC1448">
        <w:rPr>
          <w:b/>
          <w:bCs/>
          <w:sz w:val="18"/>
          <w:szCs w:val="18"/>
        </w:rPr>
        <w:t>Ведомственная  структура  расходов бюджета Взвадского сельского поселения на 2024 год  и на плановый период 2025 и 2026 годы»</w:t>
      </w:r>
    </w:p>
    <w:p w:rsidR="00BC1448" w:rsidRPr="00BC1448" w:rsidRDefault="00BC1448" w:rsidP="00BC1448">
      <w:pPr>
        <w:rPr>
          <w:sz w:val="18"/>
          <w:szCs w:val="18"/>
        </w:rPr>
      </w:pPr>
      <w:r w:rsidRPr="00BC1448">
        <w:rPr>
          <w:b/>
          <w:bCs/>
          <w:sz w:val="18"/>
          <w:szCs w:val="18"/>
        </w:rPr>
        <w:t>(тыс. рублей)</w:t>
      </w:r>
      <w:r w:rsidRPr="00BC1448">
        <w:rPr>
          <w:sz w:val="18"/>
          <w:szCs w:val="18"/>
        </w:rPr>
        <w:t xml:space="preserve">       </w:t>
      </w:r>
    </w:p>
    <w:p w:rsidR="00BC1448" w:rsidRPr="00BC1448" w:rsidRDefault="00BC1448" w:rsidP="00BC1448">
      <w:pPr>
        <w:ind w:left="-494" w:firstLine="494"/>
        <w:jc w:val="center"/>
        <w:rPr>
          <w:b/>
          <w:bCs/>
          <w:sz w:val="18"/>
          <w:szCs w:val="18"/>
        </w:rPr>
      </w:pPr>
      <w:r w:rsidRPr="00BC1448">
        <w:rPr>
          <w:sz w:val="18"/>
          <w:szCs w:val="18"/>
        </w:rPr>
        <w:t xml:space="preserve"> </w:t>
      </w:r>
    </w:p>
    <w:p w:rsidR="00BC1448" w:rsidRPr="00BC1448" w:rsidRDefault="00BC1448" w:rsidP="00BC1448">
      <w:pPr>
        <w:rPr>
          <w:b/>
          <w:sz w:val="18"/>
          <w:szCs w:val="18"/>
        </w:rPr>
      </w:pPr>
      <w:r w:rsidRPr="00BC1448">
        <w:rPr>
          <w:b/>
          <w:sz w:val="18"/>
          <w:szCs w:val="18"/>
        </w:rPr>
        <w:t xml:space="preserve"> </w:t>
      </w:r>
    </w:p>
    <w:tbl>
      <w:tblPr>
        <w:tblW w:w="15905" w:type="dxa"/>
        <w:tblInd w:w="-488" w:type="dxa"/>
        <w:shd w:val="clear" w:color="auto" w:fill="FFFFFF"/>
        <w:tblLook w:val="0000"/>
      </w:tblPr>
      <w:tblGrid>
        <w:gridCol w:w="7117"/>
        <w:gridCol w:w="850"/>
        <w:gridCol w:w="709"/>
        <w:gridCol w:w="1134"/>
        <w:gridCol w:w="1134"/>
        <w:gridCol w:w="1134"/>
        <w:gridCol w:w="1134"/>
        <w:gridCol w:w="1418"/>
        <w:gridCol w:w="1275"/>
      </w:tblGrid>
      <w:tr w:rsidR="00BC1448" w:rsidRPr="00BC1448" w:rsidTr="00BC1448">
        <w:trPr>
          <w:trHeight w:val="371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ind w:left="-993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2026 г.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2314,0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2169,9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852,0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852,0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852,0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852,,0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852,,0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852,,0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852,0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852,0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852,0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C1448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852,0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852,0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852,0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2397,3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1220,0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925,3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2022-2027 годы»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0700010040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 </w:t>
            </w: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28,4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0700010040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28,4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Центральный аппарат</w:t>
            </w: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2241,0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1063,7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769,0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1902,3</w:t>
            </w: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719,0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1902,3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719,0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lastRenderedPageBreak/>
              <w:t>Закупка товаров ,работ и услуг для государственных( 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40,0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40,0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9000170280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127,9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127,9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9000170280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124,9</w:t>
            </w: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124,9</w:t>
            </w: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124,9</w:t>
            </w: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9000170280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9000000050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36,1 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36,1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9000040020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9000040020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205,9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 </w:t>
            </w: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356,5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9000040100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21,0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C1448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9000040100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21,0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9000040110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33,5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9000040110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33,5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302,0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9000990000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302,0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183,1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183,1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183,1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183,1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lastRenderedPageBreak/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20.5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000 00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20.5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0600040140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>20.5</w:t>
            </w:r>
          </w:p>
        </w:tc>
      </w:tr>
      <w:tr w:rsidR="00BC1448" w:rsidRPr="00BC1448" w:rsidTr="00BC1448">
        <w:trPr>
          <w:trHeight w:val="818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0600040140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>20.5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703,8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530,6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536,8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703,3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530,1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536,3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 703,3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530,1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480"/>
              </w:tabs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536,3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2022-2027годы»</w:t>
            </w: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416,0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358,0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2022-2027годы»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021007</w:t>
            </w:r>
            <w:r w:rsidRPr="00BC1448">
              <w:rPr>
                <w:b/>
                <w:sz w:val="18"/>
                <w:szCs w:val="18"/>
                <w:lang w:val="en-US"/>
              </w:rPr>
              <w:t>15</w:t>
            </w:r>
            <w:r w:rsidRPr="00BC144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283,0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</w:rPr>
              <w:t>021007</w:t>
            </w:r>
            <w:r w:rsidRPr="00BC1448">
              <w:rPr>
                <w:b/>
                <w:sz w:val="18"/>
                <w:szCs w:val="18"/>
                <w:lang w:val="en-US"/>
              </w:rPr>
              <w:t>15</w:t>
            </w:r>
            <w:r w:rsidRPr="00BC144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283,0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02100S1520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174,0,0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60,0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02100S1520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60,0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0210040220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15,0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0220000000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182,1</w:t>
            </w: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178,3</w:t>
            </w: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</w:tc>
      </w:tr>
      <w:tr w:rsidR="00BC1448" w:rsidRPr="00BC1448" w:rsidTr="00BC1448">
        <w:trPr>
          <w:trHeight w:val="972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lastRenderedPageBreak/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022007</w:t>
            </w:r>
            <w:r w:rsidRPr="00BC1448">
              <w:rPr>
                <w:b/>
                <w:sz w:val="18"/>
                <w:szCs w:val="18"/>
                <w:lang w:val="en-US"/>
              </w:rPr>
              <w:t>15</w:t>
            </w:r>
            <w:r w:rsidRPr="00BC144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212.0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02100</w:t>
            </w:r>
            <w:r w:rsidRPr="00BC1448">
              <w:rPr>
                <w:b/>
                <w:sz w:val="18"/>
                <w:szCs w:val="18"/>
                <w:lang w:val="en-US"/>
              </w:rPr>
              <w:t>S15</w:t>
            </w:r>
            <w:r w:rsidRPr="00BC144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39.3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</w:rPr>
              <w:t>0220040230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36.0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182,1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178,3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0,5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0300040000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0,5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0300040000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0,5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740,5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  </w:t>
            </w: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322,2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2022-2027 годы</w:t>
            </w:r>
            <w:r w:rsidRPr="00BC1448"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740,5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322,2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</w:rPr>
              <w:t>0</w:t>
            </w:r>
            <w:r w:rsidRPr="00BC1448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0140040410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</w:rPr>
              <w:t>0</w:t>
            </w:r>
            <w:r w:rsidRPr="00BC144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0140040410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</w:t>
            </w: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 xml:space="preserve"> 10.0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0000000000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730,5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312,2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Подпрограмма» </w:t>
            </w:r>
            <w:r w:rsidRPr="00BC1448">
              <w:rPr>
                <w:b/>
                <w:sz w:val="18"/>
                <w:szCs w:val="18"/>
              </w:rPr>
              <w:t>Уборка и озеленение территории Взвадского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287,6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202,2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0110040530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202,2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0110040530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    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116,0</w:t>
            </w: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202,2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color w:val="000000"/>
                <w:sz w:val="18"/>
                <w:szCs w:val="18"/>
              </w:rPr>
            </w:pPr>
            <w:r w:rsidRPr="00BC1448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местной инициативы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0110000000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0110072090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0110072090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Софинансирование     </w:t>
            </w:r>
            <w:r w:rsidRPr="00BC1448">
              <w:rPr>
                <w:color w:val="000000"/>
                <w:sz w:val="18"/>
                <w:szCs w:val="18"/>
              </w:rPr>
              <w:t xml:space="preserve">ТОС «улица Заводская»  приобретения новогодних аксессуаров </w:t>
            </w:r>
            <w:r w:rsidRPr="00BC1448">
              <w:rPr>
                <w:color w:val="000000"/>
                <w:sz w:val="18"/>
                <w:szCs w:val="18"/>
              </w:rPr>
              <w:lastRenderedPageBreak/>
              <w:t>«Праздник к нам приходит» в рамках реализации проекта местной инициативы граждан</w:t>
            </w: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lastRenderedPageBreak/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lastRenderedPageBreak/>
              <w:t>01100</w:t>
            </w:r>
            <w:r w:rsidRPr="00BC1448">
              <w:rPr>
                <w:sz w:val="18"/>
                <w:szCs w:val="18"/>
                <w:lang w:val="en-US"/>
              </w:rPr>
              <w:t>S2</w:t>
            </w:r>
            <w:r w:rsidRPr="00BC1448">
              <w:rPr>
                <w:sz w:val="18"/>
                <w:szCs w:val="18"/>
              </w:rPr>
              <w:t>0</w:t>
            </w:r>
            <w:r w:rsidRPr="00BC144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lastRenderedPageBreak/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lastRenderedPageBreak/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01100</w:t>
            </w:r>
            <w:r w:rsidRPr="00BC1448">
              <w:rPr>
                <w:sz w:val="18"/>
                <w:szCs w:val="18"/>
                <w:lang w:val="en-US"/>
              </w:rPr>
              <w:t>S2</w:t>
            </w:r>
            <w:r w:rsidRPr="00BC1448">
              <w:rPr>
                <w:sz w:val="18"/>
                <w:szCs w:val="18"/>
              </w:rPr>
              <w:t>0</w:t>
            </w:r>
            <w:r w:rsidRPr="00BC1448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    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2022-2027 годы»</w:t>
            </w:r>
            <w:r w:rsidRPr="00BC14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0120000000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200,9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100,0</w:t>
            </w: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0120040510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100,0</w:t>
            </w: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BC1448" w:rsidRPr="00BC1448" w:rsidTr="00BC1448">
        <w:trPr>
          <w:trHeight w:val="517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Подпрограмма «Содержание мест захоронения на территории Взвадского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</w:rPr>
              <w:t>01300</w:t>
            </w:r>
            <w:r w:rsidRPr="00BC1448"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</w:rPr>
              <w:t>2</w:t>
            </w:r>
            <w:r w:rsidRPr="00BC1448">
              <w:rPr>
                <w:b/>
                <w:sz w:val="18"/>
                <w:szCs w:val="18"/>
                <w:lang w:val="en-US"/>
              </w:rPr>
              <w:t>4</w:t>
            </w:r>
            <w:r w:rsidRPr="00BC1448">
              <w:rPr>
                <w:b/>
                <w:sz w:val="18"/>
                <w:szCs w:val="18"/>
              </w:rPr>
              <w:t>2</w:t>
            </w:r>
            <w:r w:rsidRPr="00BC1448">
              <w:rPr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10,0</w:t>
            </w:r>
          </w:p>
        </w:tc>
      </w:tr>
      <w:tr w:rsidR="00BC1448" w:rsidRPr="00BC1448" w:rsidTr="00BC1448">
        <w:trPr>
          <w:trHeight w:val="517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color w:val="000000"/>
                <w:sz w:val="18"/>
                <w:szCs w:val="18"/>
              </w:rPr>
            </w:pPr>
            <w:r w:rsidRPr="00BC1448">
              <w:rPr>
                <w:color w:val="000000"/>
                <w:sz w:val="18"/>
                <w:szCs w:val="18"/>
              </w:rPr>
              <w:t>«Благоустройство воинского захоронения д.Взвад»  ТОС  «Улица Взвадская» в рамках реализации проекта местной инициативы граждан</w:t>
            </w: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BC1448">
        <w:trPr>
          <w:trHeight w:val="517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0130072090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BC1448">
        <w:trPr>
          <w:trHeight w:val="517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0130072090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BC1448">
        <w:trPr>
          <w:trHeight w:val="517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Софинансирование  </w:t>
            </w:r>
            <w:r w:rsidRPr="00BC1448">
              <w:rPr>
                <w:color w:val="000000"/>
                <w:sz w:val="18"/>
                <w:szCs w:val="18"/>
              </w:rPr>
              <w:t>«Благоустройство воинского захоронения д.Взвад»  ТОС  «Улица Взвадская» в рамках реализации проекта местной инициативы граждан</w:t>
            </w: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</w:rPr>
              <w:t>01300</w:t>
            </w:r>
            <w:r w:rsidRPr="00BC1448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BC1448">
        <w:trPr>
          <w:trHeight w:val="517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</w:rPr>
              <w:t>01300</w:t>
            </w:r>
            <w:r w:rsidRPr="00BC1448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BC1448">
        <w:trPr>
          <w:trHeight w:val="517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</w:rPr>
              <w:t>0,8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000 00 0000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0,8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9000040070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</w:t>
            </w: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0,8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9000040070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0,8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9000040070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0,8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4075,0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3115,0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4075,0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3115,0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2022-2027 годы»</w:t>
            </w: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 </w:t>
            </w: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4075,0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3115,0</w:t>
            </w:r>
          </w:p>
        </w:tc>
      </w:tr>
      <w:tr w:rsidR="00BC1448" w:rsidRPr="00BC1448" w:rsidTr="00BC1448">
        <w:trPr>
          <w:trHeight w:val="321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</w:rPr>
              <w:t>0400020060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lastRenderedPageBreak/>
              <w:t>3014,0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lastRenderedPageBreak/>
              <w:t>3114,0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lastRenderedPageBreak/>
              <w:t>3114,0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0400020060</w:t>
            </w: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3014,0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3114,0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3114,0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48" w:rsidRPr="00BC1448" w:rsidRDefault="00BC1448" w:rsidP="00BC1448">
            <w:pPr>
              <w:ind w:left="-180" w:firstLine="180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</w:t>
            </w:r>
          </w:p>
          <w:p w:rsidR="00BC1448" w:rsidRPr="00BC1448" w:rsidRDefault="00BC1448" w:rsidP="00BC1448">
            <w:pPr>
              <w:ind w:left="-180" w:firstLine="180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040 0 400</w:t>
            </w:r>
            <w:r w:rsidRPr="00BC1448">
              <w:rPr>
                <w:sz w:val="18"/>
                <w:szCs w:val="18"/>
                <w:lang w:val="en-US"/>
              </w:rPr>
              <w:t>6</w:t>
            </w:r>
            <w:r w:rsidRPr="00BC144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</w:rPr>
              <w:t>04000400</w:t>
            </w:r>
            <w:r w:rsidRPr="00BC1448">
              <w:rPr>
                <w:sz w:val="18"/>
                <w:szCs w:val="18"/>
                <w:lang w:val="en-US"/>
              </w:rPr>
              <w:t>6</w:t>
            </w:r>
            <w:r w:rsidRPr="00BC144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Ремонт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ind w:left="-214" w:right="-145" w:firstLine="214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040 00 00000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0400</w:t>
            </w:r>
            <w:r w:rsidRPr="00BC1448">
              <w:rPr>
                <w:sz w:val="18"/>
                <w:szCs w:val="18"/>
                <w:lang w:val="en-US"/>
              </w:rPr>
              <w:t>0</w:t>
            </w:r>
            <w:r w:rsidRPr="00BC1448">
              <w:rPr>
                <w:sz w:val="18"/>
                <w:szCs w:val="18"/>
              </w:rPr>
              <w:t>75260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Софинансирование   р</w:t>
            </w:r>
            <w:r w:rsidRPr="00BC1448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емонта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04000S5260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274,5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9000080000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</w:rPr>
              <w:t>274,5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9000080000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</w:rPr>
              <w:t>274,5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0500040080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0500040080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0500040080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3,0</w:t>
            </w:r>
          </w:p>
        </w:tc>
      </w:tr>
      <w:tr w:rsidR="00BC1448" w:rsidRPr="00BC1448" w:rsidTr="00BC1448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tabs>
                <w:tab w:val="center" w:pos="456"/>
              </w:tabs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9335,5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6646,2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6625,8</w:t>
            </w:r>
          </w:p>
        </w:tc>
      </w:tr>
    </w:tbl>
    <w:p w:rsidR="00BC1448" w:rsidRPr="00BC1448" w:rsidRDefault="00BC1448" w:rsidP="00BC1448">
      <w:pPr>
        <w:rPr>
          <w:b/>
          <w:sz w:val="18"/>
          <w:szCs w:val="18"/>
        </w:rPr>
      </w:pPr>
    </w:p>
    <w:p w:rsidR="00BC1448" w:rsidRPr="00BC1448" w:rsidRDefault="00BC1448" w:rsidP="00BC1448">
      <w:pPr>
        <w:rPr>
          <w:b/>
          <w:sz w:val="18"/>
          <w:szCs w:val="18"/>
        </w:rPr>
      </w:pPr>
      <w:r w:rsidRPr="00BC1448"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</w:p>
    <w:p w:rsidR="00BC1448" w:rsidRPr="00BC1448" w:rsidRDefault="00BC1448" w:rsidP="00BC1448">
      <w:pPr>
        <w:jc w:val="center"/>
        <w:rPr>
          <w:b/>
          <w:bCs/>
          <w:sz w:val="18"/>
          <w:szCs w:val="18"/>
        </w:rPr>
      </w:pPr>
    </w:p>
    <w:p w:rsidR="00BC1448" w:rsidRPr="00BC1448" w:rsidRDefault="00BC1448" w:rsidP="00BC1448">
      <w:pPr>
        <w:rPr>
          <w:b/>
          <w:sz w:val="18"/>
          <w:szCs w:val="18"/>
        </w:rPr>
      </w:pPr>
      <w:r w:rsidRPr="00BC1448">
        <w:rPr>
          <w:b/>
          <w:sz w:val="18"/>
          <w:szCs w:val="18"/>
        </w:rPr>
        <w:t xml:space="preserve">   </w:t>
      </w:r>
    </w:p>
    <w:p w:rsidR="00BC1448" w:rsidRPr="00BC1448" w:rsidRDefault="00BC1448" w:rsidP="00BC1448">
      <w:pPr>
        <w:jc w:val="right"/>
        <w:rPr>
          <w:sz w:val="18"/>
          <w:szCs w:val="18"/>
        </w:rPr>
      </w:pPr>
    </w:p>
    <w:p w:rsidR="00BC1448" w:rsidRPr="00BC1448" w:rsidRDefault="00BC1448" w:rsidP="00BC1448">
      <w:pPr>
        <w:rPr>
          <w:b/>
          <w:sz w:val="18"/>
          <w:szCs w:val="18"/>
        </w:rPr>
      </w:pPr>
    </w:p>
    <w:p w:rsidR="00BC1448" w:rsidRPr="00BC1448" w:rsidRDefault="00BC1448" w:rsidP="00BC1448">
      <w:pPr>
        <w:rPr>
          <w:b/>
          <w:sz w:val="18"/>
          <w:szCs w:val="18"/>
        </w:rPr>
      </w:pPr>
      <w:r w:rsidRPr="00BC1448"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BC1448" w:rsidRPr="00BC1448" w:rsidRDefault="00BC1448" w:rsidP="00BC1448">
      <w:pPr>
        <w:rPr>
          <w:b/>
          <w:sz w:val="18"/>
          <w:szCs w:val="18"/>
        </w:rPr>
      </w:pPr>
    </w:p>
    <w:p w:rsidR="00BC1448" w:rsidRPr="00BC1448" w:rsidRDefault="00BC1448" w:rsidP="00BC1448">
      <w:pPr>
        <w:jc w:val="right"/>
        <w:rPr>
          <w:b/>
          <w:sz w:val="18"/>
          <w:szCs w:val="18"/>
        </w:rPr>
      </w:pPr>
      <w:r w:rsidRPr="00BC1448">
        <w:rPr>
          <w:b/>
          <w:sz w:val="18"/>
          <w:szCs w:val="18"/>
        </w:rPr>
        <w:t xml:space="preserve">    </w:t>
      </w:r>
    </w:p>
    <w:p w:rsidR="00BC1448" w:rsidRPr="00BC1448" w:rsidRDefault="00BC1448" w:rsidP="00BC1448">
      <w:pPr>
        <w:jc w:val="right"/>
        <w:rPr>
          <w:b/>
          <w:sz w:val="18"/>
          <w:szCs w:val="18"/>
        </w:rPr>
      </w:pPr>
      <w:r w:rsidRPr="00BC1448">
        <w:rPr>
          <w:color w:val="000000"/>
          <w:sz w:val="18"/>
          <w:szCs w:val="18"/>
        </w:rPr>
        <w:t>Приложение 5</w:t>
      </w:r>
    </w:p>
    <w:p w:rsidR="00BC1448" w:rsidRPr="00BC1448" w:rsidRDefault="00BC1448" w:rsidP="00BC1448">
      <w:pPr>
        <w:jc w:val="right"/>
        <w:rPr>
          <w:color w:val="000000"/>
          <w:sz w:val="18"/>
          <w:szCs w:val="18"/>
        </w:rPr>
      </w:pPr>
      <w:r w:rsidRPr="00BC1448">
        <w:rPr>
          <w:color w:val="000000"/>
          <w:sz w:val="18"/>
          <w:szCs w:val="18"/>
        </w:rPr>
        <w:t xml:space="preserve">                                                                         к решению  Совета депутатов</w:t>
      </w:r>
    </w:p>
    <w:p w:rsidR="00BC1448" w:rsidRPr="00BC1448" w:rsidRDefault="00BC1448" w:rsidP="00BC1448">
      <w:pPr>
        <w:jc w:val="right"/>
        <w:rPr>
          <w:color w:val="000000"/>
          <w:sz w:val="18"/>
          <w:szCs w:val="18"/>
        </w:rPr>
      </w:pPr>
      <w:r w:rsidRPr="00BC1448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BC1448" w:rsidRPr="00BC1448" w:rsidRDefault="00BC1448" w:rsidP="00BC1448">
      <w:pPr>
        <w:jc w:val="right"/>
        <w:rPr>
          <w:color w:val="000000"/>
          <w:sz w:val="18"/>
          <w:szCs w:val="18"/>
        </w:rPr>
      </w:pPr>
      <w:r w:rsidRPr="00BC1448">
        <w:rPr>
          <w:color w:val="000000"/>
          <w:sz w:val="18"/>
          <w:szCs w:val="18"/>
        </w:rPr>
        <w:lastRenderedPageBreak/>
        <w:t xml:space="preserve">                                                             на 2024 год и плановый период 2025-2026 годы»                                </w:t>
      </w:r>
    </w:p>
    <w:p w:rsidR="00BC1448" w:rsidRPr="00BC1448" w:rsidRDefault="00BC1448" w:rsidP="00BC1448">
      <w:pPr>
        <w:jc w:val="right"/>
        <w:rPr>
          <w:sz w:val="18"/>
          <w:szCs w:val="18"/>
        </w:rPr>
      </w:pPr>
    </w:p>
    <w:p w:rsidR="00BC1448" w:rsidRPr="00BC1448" w:rsidRDefault="00BC1448" w:rsidP="00BC1448">
      <w:pPr>
        <w:jc w:val="right"/>
        <w:rPr>
          <w:sz w:val="18"/>
          <w:szCs w:val="18"/>
        </w:rPr>
      </w:pPr>
    </w:p>
    <w:p w:rsidR="00BC1448" w:rsidRPr="00BC1448" w:rsidRDefault="00BC1448" w:rsidP="00BC1448">
      <w:pPr>
        <w:jc w:val="right"/>
        <w:rPr>
          <w:sz w:val="18"/>
          <w:szCs w:val="18"/>
        </w:rPr>
      </w:pPr>
    </w:p>
    <w:p w:rsidR="00BC1448" w:rsidRPr="00BC1448" w:rsidRDefault="00BC1448" w:rsidP="00BC1448">
      <w:pPr>
        <w:ind w:left="6300" w:right="-995" w:hanging="6300"/>
        <w:jc w:val="center"/>
        <w:rPr>
          <w:b/>
          <w:sz w:val="18"/>
          <w:szCs w:val="18"/>
        </w:rPr>
      </w:pPr>
      <w:r w:rsidRPr="00BC1448">
        <w:rPr>
          <w:b/>
          <w:sz w:val="18"/>
          <w:szCs w:val="18"/>
        </w:rPr>
        <w:t xml:space="preserve">Распределение бюджетных ассигнований    </w:t>
      </w:r>
    </w:p>
    <w:p w:rsidR="00BC1448" w:rsidRPr="00BC1448" w:rsidRDefault="00BC1448" w:rsidP="00BC1448"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  <w:r w:rsidRPr="00BC1448">
        <w:rPr>
          <w:b/>
          <w:sz w:val="18"/>
          <w:szCs w:val="18"/>
        </w:rPr>
        <w:t xml:space="preserve"> по целевым статьям (муниципальным программам бюджета Взвадского сельского поселения и непрограммным направлениям деятельности), группам и подгруппам видов расходов классификации расходов бюджета Взвадского сельского поселения на 2024 год и на плановый период 2025 и 2026 годов</w:t>
      </w:r>
    </w:p>
    <w:p w:rsidR="00BC1448" w:rsidRPr="00BC1448" w:rsidRDefault="00BC1448" w:rsidP="00BC1448">
      <w:pPr>
        <w:rPr>
          <w:sz w:val="18"/>
          <w:szCs w:val="18"/>
        </w:rPr>
      </w:pPr>
    </w:p>
    <w:tbl>
      <w:tblPr>
        <w:tblW w:w="15549" w:type="dxa"/>
        <w:tblInd w:w="-132" w:type="dxa"/>
        <w:tblLayout w:type="fixed"/>
        <w:tblLook w:val="0000"/>
      </w:tblPr>
      <w:tblGrid>
        <w:gridCol w:w="7895"/>
        <w:gridCol w:w="1559"/>
        <w:gridCol w:w="567"/>
        <w:gridCol w:w="851"/>
        <w:gridCol w:w="992"/>
        <w:gridCol w:w="1134"/>
        <w:gridCol w:w="1276"/>
        <w:gridCol w:w="1275"/>
      </w:tblGrid>
      <w:tr w:rsidR="00BC1448" w:rsidRPr="00BC1448" w:rsidTr="005428D8">
        <w:trPr>
          <w:cantSplit/>
          <w:trHeight w:val="70"/>
        </w:trPr>
        <w:tc>
          <w:tcPr>
            <w:tcW w:w="7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448" w:rsidRPr="00BC1448" w:rsidRDefault="00BC1448" w:rsidP="00BC1448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1213"/>
                <w:tab w:val="left" w:pos="7380"/>
              </w:tabs>
              <w:rPr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(тыс. рублей)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2026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BC1448">
              <w:rPr>
                <w:b/>
                <w:sz w:val="18"/>
                <w:szCs w:val="18"/>
              </w:rPr>
              <w:t>«Организация благоустройства территории и содержания объектов внешнего благоустройства на территории  Взвадского сельском поселении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 xml:space="preserve">010 00 0000 0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740,5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322,2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014 00 0000 0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10,0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Подпрограмма «Энергосбережение и повышение энергетической эффективности в Взвадском сельском поселении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10,0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10,0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BC1448">
              <w:rPr>
                <w:b/>
                <w:bCs/>
                <w:sz w:val="18"/>
                <w:szCs w:val="18"/>
                <w:lang w:val="en-US"/>
              </w:rPr>
              <w:t xml:space="preserve"> 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730,5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312,2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Подпрограммы «Уборка и озеленение территории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011</w:t>
            </w:r>
            <w:r w:rsidRPr="00BC1448">
              <w:rPr>
                <w:b/>
                <w:sz w:val="18"/>
                <w:szCs w:val="18"/>
                <w:lang w:val="en-US"/>
              </w:rPr>
              <w:t xml:space="preserve"> 00</w:t>
            </w:r>
            <w:r w:rsidRPr="00BC1448">
              <w:rPr>
                <w:b/>
                <w:sz w:val="18"/>
                <w:szCs w:val="18"/>
              </w:rPr>
              <w:t xml:space="preserve"> 4 053 0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202,2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011</w:t>
            </w:r>
            <w:r w:rsidRPr="00BC1448">
              <w:rPr>
                <w:sz w:val="18"/>
                <w:szCs w:val="18"/>
                <w:lang w:val="en-US"/>
              </w:rPr>
              <w:t xml:space="preserve"> 00</w:t>
            </w:r>
            <w:r w:rsidRPr="00BC1448">
              <w:rPr>
                <w:sz w:val="18"/>
                <w:szCs w:val="18"/>
              </w:rPr>
              <w:t xml:space="preserve"> 4 053 0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202,2 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</w:t>
            </w:r>
          </w:p>
          <w:p w:rsidR="00BC1448" w:rsidRPr="00BC1448" w:rsidRDefault="00BC1448" w:rsidP="00BC1448">
            <w:pPr>
              <w:rPr>
                <w:color w:val="000000"/>
                <w:sz w:val="18"/>
                <w:szCs w:val="18"/>
              </w:rPr>
            </w:pPr>
            <w:r w:rsidRPr="00BC1448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 xml:space="preserve">011 00 </w:t>
            </w:r>
            <w:r w:rsidRPr="00BC1448">
              <w:rPr>
                <w:b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BC1448">
              <w:rPr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BC1448">
              <w:rPr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011 00 72090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   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 xml:space="preserve">011 00 </w:t>
            </w:r>
            <w:r w:rsidRPr="00BC1448">
              <w:rPr>
                <w:bCs/>
                <w:sz w:val="18"/>
                <w:szCs w:val="18"/>
                <w:lang w:val="en-US"/>
              </w:rPr>
              <w:t>7</w:t>
            </w:r>
            <w:r w:rsidRPr="00BC1448">
              <w:rPr>
                <w:bCs/>
                <w:sz w:val="18"/>
                <w:szCs w:val="18"/>
              </w:rPr>
              <w:t>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lastRenderedPageBreak/>
              <w:t xml:space="preserve">Софинансирование </w:t>
            </w:r>
            <w:r w:rsidRPr="00BC1448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C1448">
              <w:rPr>
                <w:bCs/>
                <w:sz w:val="18"/>
                <w:szCs w:val="18"/>
              </w:rPr>
              <w:t xml:space="preserve">011 00 </w:t>
            </w:r>
            <w:r w:rsidRPr="00BC1448"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C1448"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C1448"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C1448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C1448">
              <w:rPr>
                <w:bCs/>
                <w:sz w:val="18"/>
                <w:szCs w:val="18"/>
              </w:rPr>
              <w:t xml:space="preserve">011 00 </w:t>
            </w:r>
            <w:r w:rsidRPr="00BC1448"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C1448"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C1448"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C1448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Подпрограмма «Освещение улиц на территории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012 00 4 051 0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200,9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 xml:space="preserve"> </w:t>
            </w:r>
          </w:p>
          <w:p w:rsidR="00BC1448" w:rsidRPr="00BC1448" w:rsidRDefault="00BC1448" w:rsidP="00BC1448">
            <w:pPr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100,0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012 00 4 051 0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100,0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 Подпрограмма «Содержание  мест захоронения на территории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013 00 00000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10,0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Благоустройство  воинского захоронения д.Взвад  ТОС «Улица Взвадская» в рамках реализации проекта местной инициативы граждан</w:t>
            </w:r>
          </w:p>
          <w:p w:rsidR="00BC1448" w:rsidRPr="00BC1448" w:rsidRDefault="00BC1448" w:rsidP="00BC1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 w:rsidRPr="00BC1448"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013 00 72090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  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013 00 </w:t>
            </w:r>
            <w:r w:rsidRPr="00BC1448">
              <w:rPr>
                <w:sz w:val="18"/>
                <w:szCs w:val="18"/>
                <w:lang w:val="en-US"/>
              </w:rPr>
              <w:t>7</w:t>
            </w:r>
            <w:r w:rsidRPr="00BC1448">
              <w:rPr>
                <w:sz w:val="18"/>
                <w:szCs w:val="18"/>
              </w:rPr>
              <w:t>2090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  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Софинансирование  благоустройство  воинского захоронения д.Взвад  ТОС «Улица Взвадская» в рамках реализации проекта местной инициативы граждан</w:t>
            </w: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</w:rPr>
              <w:t xml:space="preserve">013 00  </w:t>
            </w:r>
            <w:r w:rsidRPr="00BC1448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C1448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</w:rPr>
              <w:t>42</w:t>
            </w:r>
            <w:r w:rsidRPr="00BC1448">
              <w:rPr>
                <w:sz w:val="18"/>
                <w:szCs w:val="18"/>
                <w:lang w:val="en-US"/>
              </w:rPr>
              <w:t>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</w:rPr>
              <w:t xml:space="preserve">013 00  </w:t>
            </w:r>
            <w:r w:rsidRPr="00BC1448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C1448"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C1448"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C1448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</w:rPr>
              <w:t>42</w:t>
            </w:r>
            <w:r w:rsidRPr="00BC1448">
              <w:rPr>
                <w:sz w:val="18"/>
                <w:szCs w:val="18"/>
                <w:lang w:val="en-US"/>
              </w:rPr>
              <w:t>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703,8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530.6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536.8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703,3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530.1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536.3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703,3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530.1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536.3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lastRenderedPageBreak/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021 00 0 00 0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417,6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348.0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358.0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Субсидии на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C1448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</w:rPr>
              <w:t>212</w:t>
            </w:r>
            <w:r w:rsidRPr="00BC1448">
              <w:rPr>
                <w:sz w:val="18"/>
                <w:szCs w:val="18"/>
                <w:lang w:val="en-US"/>
              </w:rPr>
              <w:t>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283,0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283,0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 xml:space="preserve"> </w:t>
            </w: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</w:rPr>
              <w:t>212</w:t>
            </w:r>
            <w:r w:rsidRPr="00BC1448">
              <w:rPr>
                <w:sz w:val="18"/>
                <w:szCs w:val="18"/>
                <w:lang w:val="en-US"/>
              </w:rPr>
              <w:t>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283,0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283,0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Софинансирование  подпрограммы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 xml:space="preserve">021 00 </w:t>
            </w:r>
            <w:r w:rsidRPr="00BC1448">
              <w:rPr>
                <w:bCs/>
                <w:sz w:val="18"/>
                <w:szCs w:val="18"/>
                <w:lang w:val="en-US"/>
              </w:rPr>
              <w:t xml:space="preserve">S </w:t>
            </w:r>
            <w:r w:rsidRPr="00BC1448"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60,0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 xml:space="preserve">021 00 </w:t>
            </w:r>
            <w:r w:rsidRPr="00BC1448">
              <w:rPr>
                <w:bCs/>
                <w:sz w:val="18"/>
                <w:szCs w:val="18"/>
                <w:lang w:val="en-US"/>
              </w:rPr>
              <w:t xml:space="preserve">S </w:t>
            </w:r>
            <w:r w:rsidRPr="00BC1448"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60,0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 xml:space="preserve">021 00 </w:t>
            </w:r>
            <w:r w:rsidRPr="00BC1448">
              <w:rPr>
                <w:bCs/>
                <w:sz w:val="18"/>
                <w:szCs w:val="18"/>
                <w:lang w:val="en-US"/>
              </w:rPr>
              <w:t>40220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15,0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Подпрограмма «Содержание автомобильных  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022 00 4 023 0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BC1448"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287,3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182.1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178.3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022 00 7 152 0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 xml:space="preserve">022 00 </w:t>
            </w:r>
            <w:r w:rsidRPr="00BC1448">
              <w:rPr>
                <w:bCs/>
                <w:sz w:val="18"/>
                <w:szCs w:val="18"/>
                <w:lang w:val="en-US"/>
              </w:rPr>
              <w:t xml:space="preserve">S </w:t>
            </w:r>
            <w:r w:rsidRPr="00BC1448"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022 00 4 023 0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BC1448">
              <w:rPr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182.1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178.3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0,5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Муниципальная  программа «Развитие малого и среднего предпринимательства во Взвадском сельском поселении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030 00 4 000 0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BC1448"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0,5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030 00 4 000 0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C1448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0,5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4075,0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3115.0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ind w:rightChars="-135" w:right="-324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>3115.0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4075,0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>3115.0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ind w:rightChars="-135" w:right="-324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>3115.0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Муниципальная программа «Развитие культуры на территории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040 00 0 00</w:t>
            </w:r>
            <w:r w:rsidRPr="00BC1448">
              <w:rPr>
                <w:sz w:val="18"/>
                <w:szCs w:val="18"/>
                <w:lang w:val="en-US"/>
              </w:rPr>
              <w:t>0</w:t>
            </w:r>
            <w:r w:rsidRPr="00BC1448">
              <w:rPr>
                <w:sz w:val="18"/>
                <w:szCs w:val="18"/>
              </w:rPr>
              <w:t xml:space="preserve">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4075,0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>3115.0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ind w:rightChars="-135" w:right="-324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>3115.0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040 00 2 006 0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3114.0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3114.0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3114.0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040 00 2 006 0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3114.0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3114.0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3114.0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Ремонт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04000 00000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C1448">
              <w:rPr>
                <w:bCs/>
                <w:sz w:val="18"/>
                <w:szCs w:val="18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</w:rPr>
              <w:t>106</w:t>
            </w:r>
            <w:r w:rsidRPr="00BC1448"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04000 75260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700,0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Софинансирование   р</w:t>
            </w:r>
            <w:r w:rsidRPr="00BC1448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емонта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04000 </w:t>
            </w:r>
            <w:r w:rsidRPr="00BC1448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 xml:space="preserve"> </w:t>
            </w: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</w:rPr>
              <w:t>36</w:t>
            </w:r>
            <w:r w:rsidRPr="00BC1448"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Проведение культурно-массовых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040 00 4 006 0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1,0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040 00 4 006 0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1,0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040 03</w:t>
            </w:r>
            <w:r w:rsidRPr="00BC1448"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 xml:space="preserve"> 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 xml:space="preserve">0 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040 03</w:t>
            </w:r>
            <w:r w:rsidRPr="00BC1448"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 xml:space="preserve"> 0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 xml:space="preserve">0 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</w:rPr>
              <w:t>040 03</w:t>
            </w:r>
            <w:r w:rsidRPr="00BC1448"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 xml:space="preserve"> 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040 03</w:t>
            </w:r>
            <w:r w:rsidRPr="00BC1448"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050 00 00000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3.0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lastRenderedPageBreak/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050 00 40080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3.0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050 00 40080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3.0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20.5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20.5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Муниципальная программа «Повышение эффективности бюджетных расходов Взвадского сельского поселения на 2022-2027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070 00 1 004 0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28,4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070 00 1 004 0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28,4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Итого по программам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5571</w:t>
            </w:r>
            <w:r w:rsidRPr="00BC1448">
              <w:rPr>
                <w:b/>
                <w:sz w:val="18"/>
                <w:szCs w:val="18"/>
                <w:lang w:val="en-US"/>
              </w:rPr>
              <w:t>.</w:t>
            </w:r>
            <w:r w:rsidRPr="00BC144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3933.5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4025.9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15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Прочие расходы не относящиеся к муниципальным программам Взвадского сельского поселения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900 00 0 000 0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2314.0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2169.9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852.</w:t>
            </w:r>
            <w:r w:rsidRPr="00BC14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852.</w:t>
            </w:r>
            <w:r w:rsidRPr="00BC14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852.</w:t>
            </w:r>
            <w:r w:rsidRPr="00BC1448">
              <w:rPr>
                <w:b/>
                <w:sz w:val="18"/>
                <w:szCs w:val="18"/>
              </w:rPr>
              <w:t>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852.0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>852.0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>852.0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852.0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>852.0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>852.0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852.0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>852.0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>852.0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2368,9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1191.6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896,9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 xml:space="preserve"> </w:t>
            </w: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2241,0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1063.7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769,0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2241,0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>1063.7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</w:rPr>
              <w:t>769,0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BC1448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1902.3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1033.7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>719.</w:t>
            </w:r>
            <w:r w:rsidRPr="00BC1448">
              <w:rPr>
                <w:sz w:val="18"/>
                <w:szCs w:val="18"/>
              </w:rPr>
              <w:t>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328,7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20.0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>4</w:t>
            </w:r>
            <w:r w:rsidRPr="00BC1448">
              <w:rPr>
                <w:sz w:val="18"/>
                <w:szCs w:val="18"/>
              </w:rPr>
              <w:t>0,0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1448" w:rsidRPr="00BC1448" w:rsidRDefault="00BC1448" w:rsidP="00BC1448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10,0</w:t>
            </w:r>
          </w:p>
        </w:tc>
      </w:tr>
      <w:tr w:rsidR="00BC1448" w:rsidRPr="00BC1448" w:rsidTr="005428D8">
        <w:trPr>
          <w:cantSplit/>
          <w:trHeight w:val="4579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900 01 7 028 0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127.9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127.9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127.9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900 01 7 028 0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124.9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124.9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124.9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900 01 7 028 0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3,0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36.1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36.1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36.1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900 00 0 005 0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36.1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36.1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36.1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900 00 0 005 0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36.1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36.1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36.1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Обеспечение проведения выборов 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референдумов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900 00 3 005 0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>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Организация и проведение выборов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900 00 3 0050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  <w:lang w:val="en-US"/>
              </w:rPr>
              <w:t>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900 00 4 099 0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900 00 4 099 0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900 00 0 000 0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64.0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205.9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356.5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Условно – утвержденные расходы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900 00 0 999 0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152.0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BC1448">
              <w:rPr>
                <w:sz w:val="18"/>
                <w:szCs w:val="18"/>
                <w:lang w:val="en-US"/>
              </w:rPr>
              <w:t>302.0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900 00 4 000 0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21,0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900 00 4 010 0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21,0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выплаты персоналу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900 00 4 010 0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360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21,0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900 00 4 011 0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33.7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33,5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900 00 4 011 0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33.7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33,5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183,1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183,1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900 00 5 118 0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183,1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900 00 5 118 0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0</w:t>
            </w:r>
            <w:r w:rsidRPr="00BC14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0.8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0.8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</w:t>
            </w:r>
            <w:r w:rsidRPr="00BC1448">
              <w:rPr>
                <w:sz w:val="18"/>
                <w:szCs w:val="18"/>
                <w:lang w:val="en-US"/>
              </w:rPr>
              <w:t xml:space="preserve"> 00</w:t>
            </w:r>
            <w:r w:rsidRPr="00BC1448"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0.8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</w:t>
            </w:r>
            <w:r w:rsidRPr="00BC1448">
              <w:rPr>
                <w:sz w:val="18"/>
                <w:szCs w:val="18"/>
                <w:lang w:val="en-US"/>
              </w:rPr>
              <w:t xml:space="preserve"> 00</w:t>
            </w:r>
            <w:r w:rsidRPr="00BC1448"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0.8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BC1448" w:rsidRPr="00BC1448" w:rsidRDefault="00BC1448" w:rsidP="00BC14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900 </w:t>
            </w:r>
            <w:r w:rsidRPr="00BC1448">
              <w:rPr>
                <w:sz w:val="18"/>
                <w:szCs w:val="18"/>
                <w:lang w:val="en-US"/>
              </w:rPr>
              <w:t xml:space="preserve">00 </w:t>
            </w:r>
            <w:r w:rsidRPr="00BC1448">
              <w:rPr>
                <w:sz w:val="18"/>
                <w:szCs w:val="18"/>
              </w:rPr>
              <w:t>4 007 0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0.8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274.5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274.5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274.5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274.5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274.5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</w:t>
            </w:r>
            <w:r w:rsidRPr="00BC1448">
              <w:rPr>
                <w:sz w:val="18"/>
                <w:szCs w:val="18"/>
                <w:lang w:val="en-US"/>
              </w:rPr>
              <w:t xml:space="preserve"> 00</w:t>
            </w:r>
            <w:r w:rsidRPr="00BC1448"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274.5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274.5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900</w:t>
            </w:r>
            <w:r w:rsidRPr="00BC1448">
              <w:rPr>
                <w:sz w:val="18"/>
                <w:szCs w:val="18"/>
                <w:lang w:val="en-US"/>
              </w:rPr>
              <w:t xml:space="preserve"> 00</w:t>
            </w:r>
            <w:r w:rsidRPr="00BC1448"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BC1448">
              <w:rPr>
                <w:bCs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snapToGrid w:val="0"/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274.5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204,1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448" w:rsidRPr="00BC1448" w:rsidRDefault="00BC1448" w:rsidP="00BC1448">
            <w:pPr>
              <w:jc w:val="center"/>
              <w:rPr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  <w:lang w:val="en-US"/>
              </w:rPr>
              <w:t>274.5</w:t>
            </w:r>
          </w:p>
        </w:tc>
      </w:tr>
      <w:tr w:rsidR="00BC1448" w:rsidRPr="00BC1448" w:rsidTr="005428D8">
        <w:trPr>
          <w:cantSplit/>
          <w:trHeight w:val="30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48" w:rsidRPr="00BC1448" w:rsidRDefault="00BC1448" w:rsidP="00BC14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448" w:rsidRPr="00BC1448" w:rsidRDefault="00BC1448" w:rsidP="00BC1448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9335,5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6646,2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b/>
                <w:sz w:val="18"/>
                <w:szCs w:val="18"/>
              </w:rPr>
            </w:pPr>
            <w:r w:rsidRPr="00BC1448">
              <w:rPr>
                <w:b/>
                <w:sz w:val="18"/>
                <w:szCs w:val="18"/>
              </w:rPr>
              <w:t>6625,8</w:t>
            </w:r>
          </w:p>
        </w:tc>
      </w:tr>
    </w:tbl>
    <w:p w:rsidR="00BC1448" w:rsidRPr="00BC1448" w:rsidRDefault="00BC1448" w:rsidP="00BC1448">
      <w:pPr>
        <w:rPr>
          <w:sz w:val="18"/>
          <w:szCs w:val="18"/>
        </w:rPr>
      </w:pPr>
    </w:p>
    <w:p w:rsidR="00BC1448" w:rsidRPr="00BC1448" w:rsidRDefault="00BC1448" w:rsidP="00BC1448">
      <w:pPr>
        <w:rPr>
          <w:sz w:val="18"/>
          <w:szCs w:val="18"/>
        </w:rPr>
      </w:pPr>
    </w:p>
    <w:p w:rsidR="00BC1448" w:rsidRPr="00BC1448" w:rsidRDefault="00BC1448" w:rsidP="00BC1448">
      <w:pPr>
        <w:rPr>
          <w:sz w:val="18"/>
          <w:szCs w:val="18"/>
        </w:rPr>
      </w:pPr>
      <w:r w:rsidRPr="00BC1448">
        <w:rPr>
          <w:sz w:val="18"/>
          <w:szCs w:val="18"/>
        </w:rPr>
        <w:t xml:space="preserve">                                                                                                                                  Приложение 7</w:t>
      </w:r>
    </w:p>
    <w:p w:rsidR="00BC1448" w:rsidRPr="00BC1448" w:rsidRDefault="00BC1448" w:rsidP="00BC1448">
      <w:pPr>
        <w:jc w:val="right"/>
        <w:rPr>
          <w:color w:val="000000"/>
          <w:sz w:val="18"/>
          <w:szCs w:val="18"/>
        </w:rPr>
      </w:pPr>
      <w:r w:rsidRPr="00BC1448">
        <w:rPr>
          <w:b/>
          <w:sz w:val="18"/>
          <w:szCs w:val="18"/>
        </w:rPr>
        <w:lastRenderedPageBreak/>
        <w:t xml:space="preserve">                                                                     </w:t>
      </w:r>
      <w:r w:rsidRPr="00BC1448">
        <w:rPr>
          <w:color w:val="000000"/>
          <w:sz w:val="18"/>
          <w:szCs w:val="18"/>
        </w:rPr>
        <w:t>к   решению Совета депутатов</w:t>
      </w:r>
    </w:p>
    <w:p w:rsidR="00BC1448" w:rsidRPr="00BC1448" w:rsidRDefault="00BC1448" w:rsidP="00BC1448">
      <w:pPr>
        <w:jc w:val="right"/>
        <w:rPr>
          <w:color w:val="000000"/>
          <w:sz w:val="18"/>
          <w:szCs w:val="18"/>
        </w:rPr>
      </w:pPr>
      <w:r w:rsidRPr="00BC1448">
        <w:rPr>
          <w:color w:val="000000"/>
          <w:sz w:val="18"/>
          <w:szCs w:val="18"/>
        </w:rPr>
        <w:t xml:space="preserve"> «О  бюджете  Взвадского сельского поселения </w:t>
      </w:r>
    </w:p>
    <w:p w:rsidR="00BC1448" w:rsidRPr="00BC1448" w:rsidRDefault="00BC1448" w:rsidP="00BC1448">
      <w:pPr>
        <w:jc w:val="right"/>
        <w:rPr>
          <w:sz w:val="18"/>
          <w:szCs w:val="18"/>
        </w:rPr>
      </w:pPr>
      <w:r w:rsidRPr="00BC1448">
        <w:rPr>
          <w:color w:val="000000"/>
          <w:sz w:val="18"/>
          <w:szCs w:val="18"/>
        </w:rPr>
        <w:t xml:space="preserve">                                                     на 2024год и на плановый период 2025 и 2026 годы»</w:t>
      </w:r>
    </w:p>
    <w:p w:rsidR="00BC1448" w:rsidRPr="00BC1448" w:rsidRDefault="00BC1448" w:rsidP="00BC1448">
      <w:pPr>
        <w:jc w:val="center"/>
        <w:rPr>
          <w:sz w:val="18"/>
          <w:szCs w:val="18"/>
        </w:rPr>
      </w:pPr>
    </w:p>
    <w:p w:rsidR="00BC1448" w:rsidRPr="00BC1448" w:rsidRDefault="00BC1448" w:rsidP="00BC1448">
      <w:pPr>
        <w:tabs>
          <w:tab w:val="left" w:pos="6285"/>
        </w:tabs>
        <w:rPr>
          <w:sz w:val="18"/>
          <w:szCs w:val="18"/>
        </w:rPr>
      </w:pPr>
    </w:p>
    <w:p w:rsidR="00BC1448" w:rsidRPr="00BC1448" w:rsidRDefault="00BC1448" w:rsidP="00BC1448">
      <w:pPr>
        <w:tabs>
          <w:tab w:val="left" w:pos="6285"/>
        </w:tabs>
        <w:rPr>
          <w:sz w:val="18"/>
          <w:szCs w:val="18"/>
        </w:rPr>
      </w:pPr>
    </w:p>
    <w:p w:rsidR="00BC1448" w:rsidRPr="00BC1448" w:rsidRDefault="00BC1448" w:rsidP="00BC1448">
      <w:pPr>
        <w:tabs>
          <w:tab w:val="left" w:pos="6285"/>
        </w:tabs>
        <w:rPr>
          <w:sz w:val="18"/>
          <w:szCs w:val="18"/>
        </w:rPr>
      </w:pPr>
      <w:r w:rsidRPr="00BC1448">
        <w:rPr>
          <w:sz w:val="18"/>
          <w:szCs w:val="18"/>
        </w:rPr>
        <w:t xml:space="preserve">                             </w:t>
      </w:r>
      <w:r w:rsidRPr="00BC1448">
        <w:rPr>
          <w:b/>
          <w:sz w:val="18"/>
          <w:szCs w:val="18"/>
        </w:rPr>
        <w:t xml:space="preserve">Источники внутреннего финансирования </w:t>
      </w:r>
      <w:r w:rsidRPr="00BC1448"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BC1448" w:rsidRPr="00BC1448" w:rsidRDefault="00BC1448" w:rsidP="00BC1448">
      <w:pPr>
        <w:jc w:val="center"/>
        <w:rPr>
          <w:b/>
          <w:sz w:val="18"/>
          <w:szCs w:val="18"/>
        </w:rPr>
      </w:pPr>
      <w:r w:rsidRPr="00BC1448">
        <w:rPr>
          <w:b/>
          <w:sz w:val="18"/>
          <w:szCs w:val="18"/>
        </w:rPr>
        <w:t>дефицита бюджета Взвадского сельского поселения на 2024 год и плановый период 2025 и 2026 годов</w:t>
      </w:r>
    </w:p>
    <w:p w:rsidR="00BC1448" w:rsidRPr="00BC1448" w:rsidRDefault="00BC1448" w:rsidP="00BC1448">
      <w:pPr>
        <w:rPr>
          <w:sz w:val="18"/>
          <w:szCs w:val="18"/>
        </w:rPr>
      </w:pPr>
    </w:p>
    <w:p w:rsidR="00BC1448" w:rsidRPr="00BC1448" w:rsidRDefault="00BC1448" w:rsidP="00BC1448">
      <w:pPr>
        <w:rPr>
          <w:sz w:val="18"/>
          <w:szCs w:val="18"/>
        </w:rPr>
      </w:pPr>
      <w:r w:rsidRPr="00BC1448">
        <w:rPr>
          <w:sz w:val="18"/>
          <w:szCs w:val="18"/>
        </w:rPr>
        <w:t xml:space="preserve">                                                                                                            ( тыс. рублей 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6"/>
        <w:gridCol w:w="4040"/>
        <w:gridCol w:w="790"/>
        <w:gridCol w:w="832"/>
        <w:gridCol w:w="833"/>
      </w:tblGrid>
      <w:tr w:rsidR="00BC1448" w:rsidRPr="00BC1448" w:rsidTr="00BC1448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       2024</w:t>
            </w: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год</w:t>
            </w: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       2025год</w:t>
            </w: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       2026</w:t>
            </w: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год</w:t>
            </w: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</w:p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  </w:t>
            </w:r>
          </w:p>
        </w:tc>
      </w:tr>
      <w:tr w:rsidR="00BC1448" w:rsidRPr="00BC1448" w:rsidTr="00BC1448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43,0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0,0</w:t>
            </w:r>
          </w:p>
        </w:tc>
      </w:tr>
      <w:tr w:rsidR="00BC1448" w:rsidRPr="00BC1448" w:rsidTr="00BC1448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43,0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Pr="00BC1448" w:rsidRDefault="00BC1448" w:rsidP="00BC1448">
            <w:pPr>
              <w:rPr>
                <w:sz w:val="18"/>
                <w:szCs w:val="18"/>
              </w:rPr>
            </w:pPr>
            <w:r w:rsidRPr="00BC1448">
              <w:rPr>
                <w:sz w:val="18"/>
                <w:szCs w:val="18"/>
              </w:rPr>
              <w:t>0,0</w:t>
            </w:r>
          </w:p>
        </w:tc>
      </w:tr>
      <w:tr w:rsidR="00BC1448" w:rsidRPr="00732076" w:rsidTr="00BC1448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Pr="00732076" w:rsidRDefault="00BC1448" w:rsidP="00BC1448">
            <w:pPr>
              <w:rPr>
                <w:sz w:val="18"/>
                <w:szCs w:val="18"/>
              </w:rPr>
            </w:pPr>
            <w:r w:rsidRPr="00732076">
              <w:rPr>
                <w:sz w:val="18"/>
                <w:szCs w:val="18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Pr="00732076" w:rsidRDefault="00BC1448" w:rsidP="00BC1448">
            <w:pPr>
              <w:rPr>
                <w:sz w:val="18"/>
                <w:szCs w:val="18"/>
              </w:rPr>
            </w:pPr>
            <w:r w:rsidRPr="00732076">
              <w:rPr>
                <w:sz w:val="18"/>
                <w:szCs w:val="18"/>
              </w:rPr>
              <w:t>000 01 05 02 01 10 0000 000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Pr="00732076" w:rsidRDefault="00BC1448" w:rsidP="00BC1448">
            <w:pPr>
              <w:rPr>
                <w:sz w:val="18"/>
                <w:szCs w:val="18"/>
              </w:rPr>
            </w:pPr>
            <w:r w:rsidRPr="00732076">
              <w:rPr>
                <w:sz w:val="18"/>
                <w:szCs w:val="18"/>
              </w:rPr>
              <w:t>43,0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Pr="00732076" w:rsidRDefault="00BC1448" w:rsidP="00BC1448">
            <w:pPr>
              <w:rPr>
                <w:sz w:val="18"/>
                <w:szCs w:val="18"/>
              </w:rPr>
            </w:pPr>
            <w:r w:rsidRPr="00732076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Pr="00732076" w:rsidRDefault="00BC1448" w:rsidP="00BC1448">
            <w:pPr>
              <w:rPr>
                <w:sz w:val="18"/>
                <w:szCs w:val="18"/>
              </w:rPr>
            </w:pPr>
            <w:r w:rsidRPr="00732076">
              <w:rPr>
                <w:sz w:val="18"/>
                <w:szCs w:val="18"/>
              </w:rPr>
              <w:t>0,0</w:t>
            </w:r>
          </w:p>
        </w:tc>
      </w:tr>
    </w:tbl>
    <w:p w:rsidR="00BC1448" w:rsidRPr="00732076" w:rsidRDefault="00BC1448" w:rsidP="00BC1448">
      <w:pPr>
        <w:rPr>
          <w:color w:val="000000"/>
          <w:sz w:val="18"/>
          <w:szCs w:val="18"/>
        </w:rPr>
      </w:pPr>
    </w:p>
    <w:p w:rsidR="00BC1448" w:rsidRPr="00732076" w:rsidRDefault="00BC1448" w:rsidP="00BC1448">
      <w:pPr>
        <w:rPr>
          <w:color w:val="000000"/>
          <w:sz w:val="18"/>
          <w:szCs w:val="18"/>
        </w:rPr>
      </w:pPr>
      <w:r w:rsidRPr="00732076">
        <w:rPr>
          <w:color w:val="000000"/>
          <w:sz w:val="18"/>
          <w:szCs w:val="18"/>
        </w:rPr>
        <w:t xml:space="preserve">                                                                                                                </w:t>
      </w:r>
    </w:p>
    <w:p w:rsidR="00BC1448" w:rsidRPr="00732076" w:rsidRDefault="00BC1448" w:rsidP="00BC1448">
      <w:pPr>
        <w:rPr>
          <w:color w:val="000000"/>
          <w:sz w:val="18"/>
          <w:szCs w:val="18"/>
        </w:rPr>
      </w:pPr>
    </w:p>
    <w:p w:rsidR="00732076" w:rsidRPr="00732076" w:rsidRDefault="00732076" w:rsidP="00732076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 w:rsidRPr="00732076">
        <w:rPr>
          <w:b/>
          <w:kern w:val="1"/>
          <w:sz w:val="18"/>
          <w:szCs w:val="18"/>
        </w:rPr>
        <w:t>Российская Федерация</w:t>
      </w:r>
    </w:p>
    <w:p w:rsidR="00732076" w:rsidRPr="00732076" w:rsidRDefault="00732076" w:rsidP="00732076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 w:rsidRPr="00732076">
        <w:rPr>
          <w:b/>
          <w:kern w:val="1"/>
          <w:sz w:val="18"/>
          <w:szCs w:val="18"/>
        </w:rPr>
        <w:t>Новгородская область Старорусский район</w:t>
      </w:r>
    </w:p>
    <w:p w:rsidR="00732076" w:rsidRPr="00732076" w:rsidRDefault="00732076" w:rsidP="00732076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 w:rsidRPr="00732076">
        <w:rPr>
          <w:b/>
          <w:kern w:val="1"/>
          <w:sz w:val="18"/>
          <w:szCs w:val="18"/>
        </w:rPr>
        <w:t>Администрация Взвадского сельского поселения</w:t>
      </w:r>
    </w:p>
    <w:p w:rsidR="00732076" w:rsidRPr="00732076" w:rsidRDefault="00732076" w:rsidP="00732076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 w:rsidRPr="00732076">
        <w:rPr>
          <w:b/>
          <w:kern w:val="1"/>
          <w:sz w:val="18"/>
          <w:szCs w:val="18"/>
        </w:rPr>
        <w:t>ПОСТАНОВЛЕНИЕ</w:t>
      </w:r>
    </w:p>
    <w:p w:rsidR="00732076" w:rsidRPr="00732076" w:rsidRDefault="00732076" w:rsidP="00732076">
      <w:pPr>
        <w:widowControl w:val="0"/>
        <w:suppressAutoHyphens/>
        <w:spacing w:line="100" w:lineRule="atLeast"/>
        <w:ind w:left="-1134" w:right="-83"/>
        <w:jc w:val="center"/>
        <w:rPr>
          <w:kern w:val="1"/>
          <w:sz w:val="18"/>
          <w:szCs w:val="18"/>
        </w:rPr>
      </w:pPr>
      <w:r w:rsidRPr="00732076">
        <w:rPr>
          <w:b/>
          <w:kern w:val="1"/>
          <w:sz w:val="18"/>
          <w:szCs w:val="18"/>
        </w:rPr>
        <w:t xml:space="preserve">                                                                                                           </w:t>
      </w:r>
    </w:p>
    <w:p w:rsidR="00732076" w:rsidRPr="00732076" w:rsidRDefault="00732076" w:rsidP="00732076">
      <w:pPr>
        <w:suppressAutoHyphens/>
        <w:spacing w:line="100" w:lineRule="atLeast"/>
        <w:rPr>
          <w:kern w:val="1"/>
          <w:sz w:val="18"/>
          <w:szCs w:val="18"/>
        </w:rPr>
      </w:pPr>
      <w:r w:rsidRPr="00732076">
        <w:rPr>
          <w:b/>
          <w:kern w:val="1"/>
          <w:sz w:val="18"/>
          <w:szCs w:val="18"/>
        </w:rPr>
        <w:t xml:space="preserve">от 28.06.2024 </w:t>
      </w:r>
      <w:r w:rsidRPr="00732076">
        <w:rPr>
          <w:b/>
          <w:bCs/>
          <w:kern w:val="1"/>
          <w:sz w:val="18"/>
          <w:szCs w:val="18"/>
        </w:rPr>
        <w:t xml:space="preserve">№47   </w:t>
      </w:r>
    </w:p>
    <w:p w:rsidR="00732076" w:rsidRPr="00732076" w:rsidRDefault="00732076" w:rsidP="00732076">
      <w:pPr>
        <w:suppressAutoHyphens/>
        <w:spacing w:line="100" w:lineRule="atLeast"/>
        <w:rPr>
          <w:kern w:val="1"/>
          <w:sz w:val="18"/>
          <w:szCs w:val="18"/>
        </w:rPr>
      </w:pPr>
      <w:r w:rsidRPr="00732076">
        <w:rPr>
          <w:kern w:val="1"/>
          <w:sz w:val="18"/>
          <w:szCs w:val="18"/>
        </w:rPr>
        <w:t>д. Взвад</w:t>
      </w:r>
    </w:p>
    <w:p w:rsidR="00732076" w:rsidRPr="00732076" w:rsidRDefault="00732076" w:rsidP="00732076">
      <w:pPr>
        <w:jc w:val="center"/>
        <w:rPr>
          <w:sz w:val="18"/>
          <w:szCs w:val="18"/>
        </w:rPr>
      </w:pPr>
    </w:p>
    <w:p w:rsidR="00732076" w:rsidRPr="00732076" w:rsidRDefault="00732076" w:rsidP="00732076">
      <w:pPr>
        <w:rPr>
          <w:sz w:val="18"/>
          <w:szCs w:val="18"/>
        </w:rPr>
      </w:pPr>
    </w:p>
    <w:p w:rsidR="00732076" w:rsidRPr="00732076" w:rsidRDefault="00732076" w:rsidP="00732076">
      <w:pPr>
        <w:autoSpaceDE w:val="0"/>
        <w:rPr>
          <w:b/>
          <w:sz w:val="18"/>
          <w:szCs w:val="18"/>
        </w:rPr>
      </w:pPr>
      <w:r w:rsidRPr="00732076">
        <w:rPr>
          <w:b/>
          <w:color w:val="000000"/>
          <w:spacing w:val="-7"/>
          <w:sz w:val="18"/>
          <w:szCs w:val="18"/>
        </w:rPr>
        <w:t xml:space="preserve">О внесении изменений в </w:t>
      </w:r>
      <w:r w:rsidRPr="00732076">
        <w:rPr>
          <w:b/>
          <w:sz w:val="18"/>
          <w:szCs w:val="18"/>
        </w:rPr>
        <w:t>Порядок</w:t>
      </w:r>
    </w:p>
    <w:p w:rsidR="00732076" w:rsidRPr="00732076" w:rsidRDefault="00732076" w:rsidP="00732076">
      <w:pPr>
        <w:autoSpaceDE w:val="0"/>
        <w:rPr>
          <w:b/>
          <w:sz w:val="18"/>
          <w:szCs w:val="18"/>
        </w:rPr>
      </w:pPr>
      <w:r w:rsidRPr="00732076">
        <w:rPr>
          <w:b/>
          <w:sz w:val="18"/>
          <w:szCs w:val="18"/>
        </w:rPr>
        <w:t xml:space="preserve"> уведомления представителя нанимателя</w:t>
      </w:r>
    </w:p>
    <w:p w:rsidR="00732076" w:rsidRPr="00732076" w:rsidRDefault="00732076" w:rsidP="00732076">
      <w:pPr>
        <w:autoSpaceDE w:val="0"/>
        <w:rPr>
          <w:b/>
          <w:sz w:val="18"/>
          <w:szCs w:val="18"/>
        </w:rPr>
      </w:pPr>
      <w:r w:rsidRPr="00732076">
        <w:rPr>
          <w:b/>
          <w:sz w:val="18"/>
          <w:szCs w:val="18"/>
        </w:rPr>
        <w:t xml:space="preserve"> (работодателя) руководителем </w:t>
      </w:r>
    </w:p>
    <w:p w:rsidR="00732076" w:rsidRPr="00732076" w:rsidRDefault="00732076" w:rsidP="00732076">
      <w:pPr>
        <w:autoSpaceDE w:val="0"/>
        <w:rPr>
          <w:b/>
          <w:sz w:val="18"/>
          <w:szCs w:val="18"/>
        </w:rPr>
      </w:pPr>
      <w:r w:rsidRPr="00732076">
        <w:rPr>
          <w:b/>
          <w:sz w:val="18"/>
          <w:szCs w:val="18"/>
        </w:rPr>
        <w:t xml:space="preserve">подведомственного муниципального </w:t>
      </w:r>
    </w:p>
    <w:p w:rsidR="00732076" w:rsidRPr="00732076" w:rsidRDefault="00732076" w:rsidP="00732076">
      <w:pPr>
        <w:autoSpaceDE w:val="0"/>
        <w:rPr>
          <w:b/>
          <w:sz w:val="18"/>
          <w:szCs w:val="18"/>
        </w:rPr>
      </w:pPr>
      <w:r w:rsidRPr="00732076">
        <w:rPr>
          <w:b/>
          <w:sz w:val="18"/>
          <w:szCs w:val="18"/>
        </w:rPr>
        <w:t>учреждения о возникновении личной</w:t>
      </w:r>
    </w:p>
    <w:p w:rsidR="00732076" w:rsidRPr="00732076" w:rsidRDefault="00732076" w:rsidP="00732076">
      <w:pPr>
        <w:autoSpaceDE w:val="0"/>
        <w:rPr>
          <w:b/>
          <w:sz w:val="18"/>
          <w:szCs w:val="18"/>
        </w:rPr>
      </w:pPr>
      <w:r w:rsidRPr="00732076">
        <w:rPr>
          <w:b/>
          <w:sz w:val="18"/>
          <w:szCs w:val="18"/>
        </w:rPr>
        <w:t xml:space="preserve"> заинтересованности при исполнении</w:t>
      </w:r>
    </w:p>
    <w:p w:rsidR="00732076" w:rsidRPr="00732076" w:rsidRDefault="00732076" w:rsidP="00732076">
      <w:pPr>
        <w:autoSpaceDE w:val="0"/>
        <w:rPr>
          <w:b/>
          <w:sz w:val="18"/>
          <w:szCs w:val="18"/>
        </w:rPr>
      </w:pPr>
      <w:r w:rsidRPr="00732076">
        <w:rPr>
          <w:b/>
          <w:sz w:val="18"/>
          <w:szCs w:val="18"/>
        </w:rPr>
        <w:t xml:space="preserve"> должностных обязанностей (осуществлении</w:t>
      </w:r>
    </w:p>
    <w:p w:rsidR="00732076" w:rsidRPr="00732076" w:rsidRDefault="00732076" w:rsidP="00732076">
      <w:pPr>
        <w:autoSpaceDE w:val="0"/>
        <w:rPr>
          <w:b/>
          <w:sz w:val="18"/>
          <w:szCs w:val="18"/>
        </w:rPr>
      </w:pPr>
      <w:r w:rsidRPr="00732076">
        <w:rPr>
          <w:b/>
          <w:sz w:val="18"/>
          <w:szCs w:val="18"/>
        </w:rPr>
        <w:t xml:space="preserve"> полномочий), которая приводит или может</w:t>
      </w:r>
    </w:p>
    <w:p w:rsidR="00732076" w:rsidRPr="00732076" w:rsidRDefault="00732076" w:rsidP="00732076">
      <w:pPr>
        <w:autoSpaceDE w:val="0"/>
        <w:rPr>
          <w:sz w:val="18"/>
          <w:szCs w:val="18"/>
        </w:rPr>
      </w:pPr>
      <w:r w:rsidRPr="00732076">
        <w:rPr>
          <w:b/>
          <w:sz w:val="18"/>
          <w:szCs w:val="18"/>
        </w:rPr>
        <w:t xml:space="preserve"> привести к конфликту интересов</w:t>
      </w:r>
    </w:p>
    <w:p w:rsidR="00732076" w:rsidRPr="00732076" w:rsidRDefault="00732076" w:rsidP="00732076">
      <w:pPr>
        <w:autoSpaceDE w:val="0"/>
        <w:rPr>
          <w:color w:val="000000"/>
          <w:spacing w:val="-7"/>
          <w:sz w:val="18"/>
          <w:szCs w:val="18"/>
        </w:rPr>
      </w:pPr>
      <w:r w:rsidRPr="00732076">
        <w:rPr>
          <w:b/>
          <w:color w:val="000000"/>
          <w:spacing w:val="-7"/>
          <w:sz w:val="18"/>
          <w:szCs w:val="18"/>
        </w:rPr>
        <w:tab/>
      </w:r>
      <w:r w:rsidRPr="00732076">
        <w:rPr>
          <w:b/>
          <w:color w:val="000000"/>
          <w:spacing w:val="-7"/>
          <w:sz w:val="18"/>
          <w:szCs w:val="18"/>
        </w:rPr>
        <w:tab/>
      </w:r>
      <w:r w:rsidRPr="00732076">
        <w:rPr>
          <w:b/>
          <w:color w:val="000000"/>
          <w:spacing w:val="-7"/>
          <w:sz w:val="18"/>
          <w:szCs w:val="18"/>
        </w:rPr>
        <w:tab/>
      </w:r>
    </w:p>
    <w:p w:rsidR="00732076" w:rsidRPr="00732076" w:rsidRDefault="00732076" w:rsidP="00732076">
      <w:pPr>
        <w:ind w:firstLine="708"/>
        <w:jc w:val="both"/>
        <w:rPr>
          <w:color w:val="000000"/>
          <w:sz w:val="18"/>
          <w:szCs w:val="18"/>
        </w:rPr>
      </w:pPr>
      <w:r w:rsidRPr="00732076">
        <w:rPr>
          <w:sz w:val="18"/>
          <w:szCs w:val="18"/>
        </w:rPr>
        <w:t>В соответствии с Федеральным законом от 25.12.2008 № 273-ФЗ «О противодействии коррупции»</w:t>
      </w:r>
      <w:r w:rsidRPr="00732076">
        <w:rPr>
          <w:color w:val="000000"/>
          <w:sz w:val="18"/>
          <w:szCs w:val="18"/>
        </w:rPr>
        <w:t xml:space="preserve">, Администрация </w:t>
      </w:r>
      <w:r w:rsidRPr="00732076">
        <w:rPr>
          <w:color w:val="000000"/>
          <w:spacing w:val="-7"/>
          <w:sz w:val="18"/>
          <w:szCs w:val="18"/>
        </w:rPr>
        <w:t xml:space="preserve">Взвадского сельского поселения </w:t>
      </w:r>
      <w:r w:rsidRPr="00732076">
        <w:rPr>
          <w:b/>
          <w:color w:val="000000"/>
          <w:spacing w:val="-7"/>
          <w:sz w:val="18"/>
          <w:szCs w:val="18"/>
        </w:rPr>
        <w:t>ПОСТАНОВЛЯЕТ</w:t>
      </w:r>
      <w:r w:rsidRPr="00732076">
        <w:rPr>
          <w:color w:val="000000"/>
          <w:sz w:val="18"/>
          <w:szCs w:val="18"/>
        </w:rPr>
        <w:t>:</w:t>
      </w:r>
    </w:p>
    <w:p w:rsidR="00732076" w:rsidRPr="00732076" w:rsidRDefault="00732076" w:rsidP="00732076">
      <w:pPr>
        <w:jc w:val="both"/>
        <w:rPr>
          <w:sz w:val="18"/>
          <w:szCs w:val="18"/>
        </w:rPr>
      </w:pPr>
    </w:p>
    <w:p w:rsidR="00732076" w:rsidRPr="00732076" w:rsidRDefault="00732076" w:rsidP="00732076">
      <w:pPr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18"/>
          <w:szCs w:val="18"/>
        </w:rPr>
      </w:pPr>
      <w:r w:rsidRPr="00732076">
        <w:rPr>
          <w:color w:val="000000"/>
          <w:spacing w:val="-7"/>
          <w:sz w:val="18"/>
          <w:szCs w:val="18"/>
        </w:rPr>
        <w:lastRenderedPageBreak/>
        <w:t xml:space="preserve">1. Внести в </w:t>
      </w:r>
      <w:r w:rsidRPr="00732076">
        <w:rPr>
          <w:sz w:val="18"/>
          <w:szCs w:val="18"/>
        </w:rPr>
        <w:t>Порядок уведомления представителя нанимателя (работодателя) руководителем подведомственного муниципального учреждения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утвержденный постановлением администрации Взвадского сельского поселения от 02.03.2023 №21 (далее – Порядок)</w:t>
      </w:r>
      <w:r w:rsidRPr="00732076">
        <w:rPr>
          <w:color w:val="000000"/>
          <w:spacing w:val="-7"/>
          <w:sz w:val="18"/>
          <w:szCs w:val="18"/>
        </w:rPr>
        <w:t xml:space="preserve"> следующие изменения:</w:t>
      </w:r>
    </w:p>
    <w:p w:rsidR="00732076" w:rsidRPr="00732076" w:rsidRDefault="00732076" w:rsidP="00732076">
      <w:pPr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18"/>
          <w:szCs w:val="18"/>
        </w:rPr>
      </w:pPr>
    </w:p>
    <w:p w:rsidR="00732076" w:rsidRPr="00732076" w:rsidRDefault="00732076" w:rsidP="00732076">
      <w:pPr>
        <w:jc w:val="both"/>
        <w:rPr>
          <w:spacing w:val="-7"/>
          <w:sz w:val="18"/>
          <w:szCs w:val="18"/>
        </w:rPr>
      </w:pPr>
      <w:r w:rsidRPr="00732076">
        <w:rPr>
          <w:spacing w:val="-7"/>
          <w:sz w:val="18"/>
          <w:szCs w:val="18"/>
        </w:rPr>
        <w:tab/>
        <w:t>1.1.  Абзац второй пункта  3 изложить в следующей редакции:</w:t>
      </w:r>
    </w:p>
    <w:p w:rsidR="00732076" w:rsidRPr="00732076" w:rsidRDefault="00732076" w:rsidP="00732076">
      <w:pPr>
        <w:tabs>
          <w:tab w:val="left" w:pos="3885"/>
        </w:tabs>
        <w:snapToGrid w:val="0"/>
        <w:ind w:firstLine="567"/>
        <w:jc w:val="both"/>
        <w:rPr>
          <w:spacing w:val="-7"/>
          <w:sz w:val="18"/>
          <w:szCs w:val="18"/>
        </w:rPr>
      </w:pPr>
      <w:r w:rsidRPr="00732076">
        <w:rPr>
          <w:spacing w:val="-7"/>
          <w:sz w:val="18"/>
          <w:szCs w:val="18"/>
        </w:rPr>
        <w:t xml:space="preserve"> «</w:t>
      </w:r>
      <w:r w:rsidRPr="00732076">
        <w:rPr>
          <w:sz w:val="18"/>
          <w:szCs w:val="18"/>
        </w:rPr>
        <w:t>В случае отсутствия руководителя муниципального учреждения на рабочем месте по уважительной причине (временная нетрудоспособность, командировка, отпуск), а также в иных случаях, когда руководителя муниципального учреждения не может в письменном виде уведомить работодателя о возникновении личной заинтересованности, которая приводит или может привести к конфликту интересов, он обязан предварительно проинформировать работодателя о возникновении личной заинтересованности, которая приводит или может привести к конфликту интересов, с помощью любых доступных средств связи. По возобновлению исполнения должностных обязанностей руководитель муниципального учреждения при первой появившейся возможности обязан  предоставить в Комиссию уведомление о возникновении личной заинтересованности, которая приводит или может привести к конфликту интересов, в соответствии с настоящим Порядком.</w:t>
      </w:r>
      <w:r w:rsidRPr="00732076">
        <w:rPr>
          <w:spacing w:val="-7"/>
          <w:sz w:val="18"/>
          <w:szCs w:val="18"/>
        </w:rPr>
        <w:t>»;</w:t>
      </w:r>
    </w:p>
    <w:p w:rsidR="00732076" w:rsidRPr="00732076" w:rsidRDefault="00732076" w:rsidP="00732076">
      <w:pPr>
        <w:tabs>
          <w:tab w:val="left" w:pos="3885"/>
        </w:tabs>
        <w:snapToGrid w:val="0"/>
        <w:ind w:firstLine="567"/>
        <w:jc w:val="both"/>
        <w:rPr>
          <w:spacing w:val="-7"/>
          <w:sz w:val="18"/>
          <w:szCs w:val="18"/>
        </w:rPr>
      </w:pPr>
    </w:p>
    <w:p w:rsidR="00732076" w:rsidRPr="00732076" w:rsidRDefault="00732076" w:rsidP="00732076">
      <w:pPr>
        <w:jc w:val="both"/>
        <w:rPr>
          <w:spacing w:val="-7"/>
          <w:sz w:val="18"/>
          <w:szCs w:val="18"/>
        </w:rPr>
      </w:pPr>
      <w:r w:rsidRPr="00732076">
        <w:rPr>
          <w:spacing w:val="-7"/>
          <w:sz w:val="18"/>
          <w:szCs w:val="18"/>
        </w:rPr>
        <w:tab/>
        <w:t>1.2.  Пункт 11 Порядка изложить в следующей редакции:</w:t>
      </w:r>
    </w:p>
    <w:p w:rsidR="00732076" w:rsidRPr="00732076" w:rsidRDefault="00732076" w:rsidP="00732076">
      <w:pPr>
        <w:tabs>
          <w:tab w:val="left" w:pos="3885"/>
        </w:tabs>
        <w:snapToGrid w:val="0"/>
        <w:ind w:firstLine="567"/>
        <w:jc w:val="both"/>
        <w:rPr>
          <w:color w:val="000000"/>
          <w:sz w:val="18"/>
          <w:szCs w:val="18"/>
        </w:rPr>
      </w:pPr>
      <w:r w:rsidRPr="00732076">
        <w:rPr>
          <w:spacing w:val="-7"/>
          <w:sz w:val="18"/>
          <w:szCs w:val="18"/>
        </w:rPr>
        <w:t>«</w:t>
      </w:r>
      <w:r w:rsidRPr="00732076">
        <w:rPr>
          <w:color w:val="000000"/>
          <w:sz w:val="18"/>
          <w:szCs w:val="18"/>
        </w:rPr>
        <w:t>11. Комиссия принимает по поступившему уведомлению одно из следующих решений, которое подлежит утверждению работодателем:</w:t>
      </w:r>
    </w:p>
    <w:p w:rsidR="00732076" w:rsidRPr="00732076" w:rsidRDefault="00732076" w:rsidP="0073207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8"/>
          <w:szCs w:val="18"/>
        </w:rPr>
      </w:pPr>
      <w:r w:rsidRPr="00732076">
        <w:rPr>
          <w:color w:val="000000"/>
          <w:sz w:val="18"/>
          <w:szCs w:val="18"/>
        </w:rPr>
        <w:t>а) признать, что при исполнении должностных обязанностей руководителем, представившим уведомление, конфликт интересов отсутствует;</w:t>
      </w:r>
    </w:p>
    <w:p w:rsidR="00732076" w:rsidRPr="00732076" w:rsidRDefault="00732076" w:rsidP="0073207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8"/>
          <w:szCs w:val="18"/>
        </w:rPr>
      </w:pPr>
      <w:r w:rsidRPr="00732076">
        <w:rPr>
          <w:color w:val="000000"/>
          <w:sz w:val="18"/>
          <w:szCs w:val="18"/>
        </w:rPr>
        <w:t>б) признать, что при исполнении должностных обязанностей руководителем, представившим уведомление, личная заинтересованность приводит или может привести к конфликту интересов.</w:t>
      </w:r>
    </w:p>
    <w:p w:rsidR="00732076" w:rsidRPr="00732076" w:rsidRDefault="00732076" w:rsidP="00732076">
      <w:pPr>
        <w:jc w:val="both"/>
        <w:rPr>
          <w:spacing w:val="-7"/>
          <w:sz w:val="18"/>
          <w:szCs w:val="18"/>
        </w:rPr>
      </w:pPr>
      <w:r w:rsidRPr="00732076">
        <w:rPr>
          <w:spacing w:val="-7"/>
          <w:sz w:val="18"/>
          <w:szCs w:val="18"/>
        </w:rPr>
        <w:t xml:space="preserve">      в) признать, что </w:t>
      </w:r>
      <w:r w:rsidRPr="00732076">
        <w:rPr>
          <w:color w:val="000000"/>
          <w:sz w:val="18"/>
          <w:szCs w:val="18"/>
        </w:rPr>
        <w:t xml:space="preserve">при исполнении должностных обязанностей руководителем, представившим уведомление, </w:t>
      </w:r>
      <w:r w:rsidRPr="00732076">
        <w:rPr>
          <w:sz w:val="18"/>
          <w:szCs w:val="18"/>
        </w:rPr>
        <w:t>не соблюдалось требование об урегулировании конфликта интересов</w:t>
      </w:r>
      <w:r w:rsidRPr="00732076">
        <w:rPr>
          <w:spacing w:val="-7"/>
          <w:sz w:val="18"/>
          <w:szCs w:val="18"/>
        </w:rPr>
        <w:t>.»;</w:t>
      </w:r>
    </w:p>
    <w:p w:rsidR="00732076" w:rsidRPr="00732076" w:rsidRDefault="00732076" w:rsidP="00732076">
      <w:pPr>
        <w:jc w:val="both"/>
        <w:rPr>
          <w:spacing w:val="-7"/>
          <w:sz w:val="18"/>
          <w:szCs w:val="18"/>
        </w:rPr>
      </w:pPr>
    </w:p>
    <w:p w:rsidR="00732076" w:rsidRPr="00732076" w:rsidRDefault="00732076" w:rsidP="0073207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pacing w:val="-7"/>
          <w:sz w:val="18"/>
          <w:szCs w:val="18"/>
        </w:rPr>
      </w:pPr>
      <w:r w:rsidRPr="00732076">
        <w:rPr>
          <w:spacing w:val="-7"/>
          <w:sz w:val="18"/>
          <w:szCs w:val="18"/>
        </w:rPr>
        <w:t xml:space="preserve">    1.3. Пункт 14 Порядка изложить в следующей редакции:</w:t>
      </w:r>
    </w:p>
    <w:p w:rsidR="00732076" w:rsidRPr="00732076" w:rsidRDefault="00732076" w:rsidP="0073207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8"/>
          <w:szCs w:val="18"/>
        </w:rPr>
      </w:pPr>
      <w:r w:rsidRPr="00732076">
        <w:rPr>
          <w:spacing w:val="-7"/>
          <w:sz w:val="18"/>
          <w:szCs w:val="18"/>
        </w:rPr>
        <w:t>«</w:t>
      </w:r>
      <w:r w:rsidRPr="00732076">
        <w:rPr>
          <w:color w:val="000000"/>
          <w:sz w:val="18"/>
          <w:szCs w:val="18"/>
        </w:rPr>
        <w:t xml:space="preserve">14. В случае принятия решения, предусмотренного подпунктом «б» пункта 11 настоящего Порядка, работодатель принимает меры по предотвращению или урегулированию конфликта интересов либо рекомендует руководителю, представившему уведомление, принять такие меры. В этом случае устанавливается срок, когда руководитель, представивший уведомление, должен принять конкретные меры по предотвращению или урегулированию конфликта интересов, информация о котором доводится до руководителя под расписку.  </w:t>
      </w:r>
    </w:p>
    <w:p w:rsidR="00732076" w:rsidRPr="00732076" w:rsidRDefault="00732076" w:rsidP="00732076">
      <w:pPr>
        <w:rPr>
          <w:sz w:val="18"/>
          <w:szCs w:val="18"/>
        </w:rPr>
      </w:pPr>
      <w:r w:rsidRPr="00732076">
        <w:rPr>
          <w:color w:val="FF0000"/>
          <w:sz w:val="18"/>
          <w:szCs w:val="18"/>
        </w:rPr>
        <w:t xml:space="preserve">        </w:t>
      </w:r>
      <w:r w:rsidRPr="00732076">
        <w:rPr>
          <w:sz w:val="18"/>
          <w:szCs w:val="18"/>
        </w:rPr>
        <w:t>К мерам по предотвращению или урегулированию конфликта интересов относятся:</w:t>
      </w:r>
    </w:p>
    <w:p w:rsidR="00732076" w:rsidRPr="00732076" w:rsidRDefault="00732076" w:rsidP="00732076">
      <w:pPr>
        <w:rPr>
          <w:spacing w:val="-7"/>
          <w:sz w:val="18"/>
          <w:szCs w:val="18"/>
        </w:rPr>
      </w:pPr>
      <w:r w:rsidRPr="00732076">
        <w:rPr>
          <w:spacing w:val="-7"/>
          <w:sz w:val="18"/>
          <w:szCs w:val="18"/>
        </w:rPr>
        <w:t xml:space="preserve">        1) ограничение доступа руководителя муниципального учреждения к конкретной информации, которая может затрагивать  его личные интересы;</w:t>
      </w:r>
    </w:p>
    <w:p w:rsidR="00732076" w:rsidRPr="00732076" w:rsidRDefault="00732076" w:rsidP="00732076">
      <w:pPr>
        <w:rPr>
          <w:spacing w:val="-7"/>
          <w:sz w:val="18"/>
          <w:szCs w:val="18"/>
        </w:rPr>
      </w:pPr>
      <w:r w:rsidRPr="00732076">
        <w:rPr>
          <w:spacing w:val="-7"/>
          <w:sz w:val="18"/>
          <w:szCs w:val="18"/>
        </w:rPr>
        <w:t xml:space="preserve">       2) добровольный отказ руководителя  муниципального учреждения или его отстранение (постоянное или временное) от участия 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32076" w:rsidRPr="00732076" w:rsidRDefault="00732076" w:rsidP="00732076">
      <w:pPr>
        <w:rPr>
          <w:spacing w:val="-7"/>
          <w:sz w:val="18"/>
          <w:szCs w:val="18"/>
        </w:rPr>
      </w:pPr>
      <w:r w:rsidRPr="00732076">
        <w:rPr>
          <w:spacing w:val="-7"/>
          <w:sz w:val="18"/>
          <w:szCs w:val="18"/>
        </w:rPr>
        <w:t xml:space="preserve">      3) пересмотр и изменение функциональных обязанностей руководителя;</w:t>
      </w:r>
    </w:p>
    <w:p w:rsidR="00732076" w:rsidRPr="00732076" w:rsidRDefault="00732076" w:rsidP="00732076">
      <w:pPr>
        <w:rPr>
          <w:spacing w:val="-7"/>
          <w:sz w:val="18"/>
          <w:szCs w:val="18"/>
        </w:rPr>
      </w:pPr>
      <w:r w:rsidRPr="00732076">
        <w:rPr>
          <w:spacing w:val="-7"/>
          <w:sz w:val="18"/>
          <w:szCs w:val="18"/>
        </w:rPr>
        <w:t xml:space="preserve">      4) перевод руководителя на должность, предусматривающую выполнение функциональных обязанностей, не связанных с конфликтом интересов;</w:t>
      </w:r>
    </w:p>
    <w:p w:rsidR="00732076" w:rsidRPr="00732076" w:rsidRDefault="00732076" w:rsidP="00732076">
      <w:pPr>
        <w:rPr>
          <w:spacing w:val="-7"/>
          <w:sz w:val="18"/>
          <w:szCs w:val="18"/>
        </w:rPr>
      </w:pPr>
      <w:r w:rsidRPr="00732076">
        <w:rPr>
          <w:spacing w:val="-7"/>
          <w:sz w:val="18"/>
          <w:szCs w:val="18"/>
        </w:rPr>
        <w:t xml:space="preserve">      5) отказ руководителя от своего личного интереса, порождающего конфликт с интересами муниципального учреждения;</w:t>
      </w:r>
    </w:p>
    <w:p w:rsidR="00732076" w:rsidRPr="00732076" w:rsidRDefault="00732076" w:rsidP="00732076">
      <w:pPr>
        <w:rPr>
          <w:spacing w:val="-7"/>
          <w:sz w:val="18"/>
          <w:szCs w:val="18"/>
        </w:rPr>
      </w:pPr>
      <w:r w:rsidRPr="00732076">
        <w:rPr>
          <w:spacing w:val="-7"/>
          <w:sz w:val="18"/>
          <w:szCs w:val="18"/>
        </w:rPr>
        <w:t xml:space="preserve">      6) увольнение руководителя муниципального учреждения;</w:t>
      </w:r>
    </w:p>
    <w:p w:rsidR="00732076" w:rsidRPr="00732076" w:rsidRDefault="00732076" w:rsidP="00732076">
      <w:pPr>
        <w:rPr>
          <w:spacing w:val="-7"/>
          <w:sz w:val="18"/>
          <w:szCs w:val="18"/>
        </w:rPr>
      </w:pPr>
      <w:r w:rsidRPr="00732076">
        <w:rPr>
          <w:spacing w:val="-7"/>
          <w:sz w:val="18"/>
          <w:szCs w:val="18"/>
        </w:rPr>
        <w:t xml:space="preserve">      7) увольнение работника, состоящего с руководителем в родстве (свойстве), в случае, если будет установлено, что такой работник состоит  в трудовых отношениях с руководителем учреждения.».</w:t>
      </w:r>
    </w:p>
    <w:p w:rsidR="00732076" w:rsidRPr="00732076" w:rsidRDefault="00732076" w:rsidP="00732076">
      <w:pPr>
        <w:rPr>
          <w:spacing w:val="-7"/>
          <w:sz w:val="18"/>
          <w:szCs w:val="18"/>
        </w:rPr>
      </w:pPr>
      <w:r w:rsidRPr="00732076">
        <w:rPr>
          <w:spacing w:val="-7"/>
          <w:sz w:val="18"/>
          <w:szCs w:val="18"/>
        </w:rPr>
        <w:t xml:space="preserve"> </w:t>
      </w:r>
    </w:p>
    <w:p w:rsidR="00732076" w:rsidRPr="00732076" w:rsidRDefault="00732076" w:rsidP="00732076">
      <w:pPr>
        <w:pStyle w:val="ConsPlusNormal2"/>
        <w:ind w:firstLine="540"/>
        <w:jc w:val="both"/>
        <w:rPr>
          <w:sz w:val="18"/>
          <w:szCs w:val="18"/>
        </w:rPr>
      </w:pPr>
      <w:r w:rsidRPr="00732076">
        <w:rPr>
          <w:spacing w:val="-7"/>
          <w:sz w:val="18"/>
          <w:szCs w:val="18"/>
        </w:rPr>
        <w:t xml:space="preserve"> 2. </w:t>
      </w:r>
      <w:r w:rsidRPr="00732076">
        <w:rPr>
          <w:sz w:val="18"/>
          <w:szCs w:val="18"/>
        </w:rPr>
        <w:t>Опубликовать настоящее постановление в муниципальной газете «Взвадский вестник» и на официальном сайте Администрации сельского поселения в сети Интернет.</w:t>
      </w:r>
    </w:p>
    <w:p w:rsidR="00732076" w:rsidRPr="00732076" w:rsidRDefault="00732076" w:rsidP="00732076">
      <w:pPr>
        <w:ind w:firstLine="708"/>
        <w:jc w:val="both"/>
        <w:rPr>
          <w:spacing w:val="-7"/>
          <w:sz w:val="18"/>
          <w:szCs w:val="18"/>
        </w:rPr>
      </w:pPr>
      <w:r w:rsidRPr="00732076">
        <w:rPr>
          <w:spacing w:val="-7"/>
          <w:sz w:val="18"/>
          <w:szCs w:val="18"/>
        </w:rPr>
        <w:t>3. Настоящее постановление вступает в силу со дня его официального опубликования (обнародования).</w:t>
      </w:r>
    </w:p>
    <w:p w:rsidR="00732076" w:rsidRPr="00732076" w:rsidRDefault="00732076" w:rsidP="00732076">
      <w:pPr>
        <w:ind w:firstLine="708"/>
        <w:jc w:val="both"/>
        <w:rPr>
          <w:spacing w:val="-7"/>
          <w:sz w:val="18"/>
          <w:szCs w:val="18"/>
        </w:rPr>
      </w:pPr>
      <w:r w:rsidRPr="00732076">
        <w:rPr>
          <w:spacing w:val="-7"/>
          <w:sz w:val="18"/>
          <w:szCs w:val="18"/>
        </w:rPr>
        <w:t xml:space="preserve"> </w:t>
      </w:r>
    </w:p>
    <w:p w:rsidR="00732076" w:rsidRPr="00732076" w:rsidRDefault="00732076" w:rsidP="00732076">
      <w:pPr>
        <w:widowControl w:val="0"/>
        <w:rPr>
          <w:b/>
          <w:bCs/>
          <w:sz w:val="18"/>
          <w:szCs w:val="18"/>
        </w:rPr>
      </w:pPr>
    </w:p>
    <w:p w:rsidR="00732076" w:rsidRPr="00732076" w:rsidRDefault="00732076" w:rsidP="00732076">
      <w:pPr>
        <w:widowControl w:val="0"/>
        <w:rPr>
          <w:b/>
          <w:bCs/>
          <w:sz w:val="18"/>
          <w:szCs w:val="18"/>
        </w:rPr>
      </w:pPr>
      <w:r w:rsidRPr="00732076">
        <w:rPr>
          <w:b/>
          <w:bCs/>
          <w:sz w:val="18"/>
          <w:szCs w:val="18"/>
        </w:rPr>
        <w:t xml:space="preserve">Глава администрации </w:t>
      </w:r>
      <w:r>
        <w:rPr>
          <w:b/>
          <w:bCs/>
          <w:sz w:val="18"/>
          <w:szCs w:val="18"/>
        </w:rPr>
        <w:t xml:space="preserve"> </w:t>
      </w:r>
      <w:r w:rsidRPr="00732076">
        <w:rPr>
          <w:b/>
          <w:bCs/>
          <w:sz w:val="18"/>
          <w:szCs w:val="18"/>
        </w:rPr>
        <w:t xml:space="preserve">Взвадского сельского поселения                                      В.И.Ивашкин </w:t>
      </w:r>
    </w:p>
    <w:p w:rsidR="00732076" w:rsidRPr="00BC491C" w:rsidRDefault="00732076" w:rsidP="00732076">
      <w:pPr>
        <w:ind w:firstLine="708"/>
        <w:jc w:val="both"/>
      </w:pPr>
    </w:p>
    <w:p w:rsidR="00BC1448" w:rsidRPr="00BC1448" w:rsidRDefault="00BC1448" w:rsidP="00BC1448">
      <w:pPr>
        <w:rPr>
          <w:color w:val="000000"/>
          <w:sz w:val="18"/>
          <w:szCs w:val="18"/>
        </w:rPr>
      </w:pPr>
    </w:p>
    <w:p w:rsidR="00BC1448" w:rsidRPr="00BC1448" w:rsidRDefault="00BC1448" w:rsidP="00BC1448">
      <w:pPr>
        <w:rPr>
          <w:color w:val="000000"/>
          <w:sz w:val="18"/>
          <w:szCs w:val="18"/>
        </w:rPr>
      </w:pPr>
      <w:r w:rsidRPr="00BC1448">
        <w:rPr>
          <w:color w:val="000000"/>
          <w:sz w:val="18"/>
          <w:szCs w:val="18"/>
        </w:rPr>
        <w:t xml:space="preserve">                                                                      </w:t>
      </w:r>
    </w:p>
    <w:p w:rsidR="00BC1448" w:rsidRPr="00BC1448" w:rsidRDefault="00BC1448" w:rsidP="00BC1448">
      <w:pPr>
        <w:rPr>
          <w:color w:val="000000"/>
          <w:sz w:val="18"/>
          <w:szCs w:val="18"/>
        </w:rPr>
      </w:pPr>
    </w:p>
    <w:p w:rsidR="00BC1448" w:rsidRPr="00BC1448" w:rsidRDefault="00BC1448" w:rsidP="00BC1448">
      <w:pPr>
        <w:ind w:left="-709"/>
        <w:jc w:val="right"/>
        <w:rPr>
          <w:color w:val="000000"/>
          <w:sz w:val="18"/>
          <w:szCs w:val="18"/>
        </w:rPr>
      </w:pPr>
      <w:r w:rsidRPr="00BC1448">
        <w:rPr>
          <w:color w:val="000000"/>
          <w:sz w:val="18"/>
          <w:szCs w:val="18"/>
        </w:rPr>
        <w:t xml:space="preserve">        </w:t>
      </w:r>
    </w:p>
    <w:p w:rsidR="00BC1448" w:rsidRPr="00BC1448" w:rsidRDefault="00BC1448" w:rsidP="00BC1448">
      <w:pPr>
        <w:ind w:left="-709"/>
        <w:jc w:val="right"/>
        <w:rPr>
          <w:color w:val="000000"/>
          <w:sz w:val="18"/>
          <w:szCs w:val="18"/>
        </w:rPr>
      </w:pPr>
    </w:p>
    <w:p w:rsidR="00057DFB" w:rsidRPr="00BC1448" w:rsidRDefault="00057DFB" w:rsidP="00732076">
      <w:pPr>
        <w:rPr>
          <w:sz w:val="18"/>
          <w:szCs w:val="18"/>
        </w:rPr>
      </w:pPr>
      <w:r w:rsidRPr="00BC1448">
        <w:rPr>
          <w:sz w:val="18"/>
          <w:szCs w:val="18"/>
        </w:rPr>
        <w:t xml:space="preserve"> газета           Адрес редакции-издателя                       Номер</w:t>
      </w:r>
      <w:r w:rsidR="00732076">
        <w:rPr>
          <w:sz w:val="18"/>
          <w:szCs w:val="18"/>
        </w:rPr>
        <w:t xml:space="preserve"> </w:t>
      </w:r>
      <w:r w:rsidRPr="00BC1448">
        <w:rPr>
          <w:sz w:val="18"/>
          <w:szCs w:val="18"/>
        </w:rPr>
        <w:t>№50</w:t>
      </w:r>
      <w:r w:rsidR="005428D8">
        <w:rPr>
          <w:sz w:val="18"/>
          <w:szCs w:val="18"/>
        </w:rPr>
        <w:t>9</w:t>
      </w:r>
      <w:r w:rsidRPr="00BC1448">
        <w:rPr>
          <w:sz w:val="18"/>
          <w:szCs w:val="18"/>
        </w:rPr>
        <w:t xml:space="preserve">  от </w:t>
      </w:r>
      <w:r w:rsidR="00536A34" w:rsidRPr="00BC1448">
        <w:rPr>
          <w:sz w:val="18"/>
          <w:szCs w:val="18"/>
        </w:rPr>
        <w:t>2</w:t>
      </w:r>
      <w:r w:rsidR="005428D8">
        <w:rPr>
          <w:sz w:val="18"/>
          <w:szCs w:val="18"/>
        </w:rPr>
        <w:t>8</w:t>
      </w:r>
      <w:r w:rsidR="003B641A" w:rsidRPr="00BC1448">
        <w:rPr>
          <w:sz w:val="18"/>
          <w:szCs w:val="18"/>
        </w:rPr>
        <w:t>.06</w:t>
      </w:r>
      <w:r w:rsidRPr="00BC1448">
        <w:rPr>
          <w:sz w:val="18"/>
          <w:szCs w:val="18"/>
        </w:rPr>
        <w:t xml:space="preserve">.2024  в  </w:t>
      </w:r>
      <w:r w:rsidR="00536A34" w:rsidRPr="00BC1448">
        <w:rPr>
          <w:sz w:val="18"/>
          <w:szCs w:val="18"/>
        </w:rPr>
        <w:t>1</w:t>
      </w:r>
      <w:r w:rsidR="005428D8">
        <w:rPr>
          <w:sz w:val="18"/>
          <w:szCs w:val="18"/>
        </w:rPr>
        <w:t>4</w:t>
      </w:r>
      <w:r w:rsidR="00536A34" w:rsidRPr="00BC1448">
        <w:rPr>
          <w:sz w:val="18"/>
          <w:szCs w:val="18"/>
        </w:rPr>
        <w:t xml:space="preserve">.00 </w:t>
      </w:r>
      <w:r w:rsidRPr="00BC1448">
        <w:rPr>
          <w:sz w:val="18"/>
          <w:szCs w:val="18"/>
        </w:rPr>
        <w:t xml:space="preserve"> часов</w:t>
      </w:r>
    </w:p>
    <w:p w:rsidR="00057DFB" w:rsidRPr="00BC1448" w:rsidRDefault="00057DFB" w:rsidP="00057DFB">
      <w:pPr>
        <w:rPr>
          <w:sz w:val="18"/>
          <w:szCs w:val="18"/>
        </w:rPr>
      </w:pPr>
    </w:p>
    <w:p w:rsidR="00057DFB" w:rsidRPr="00536A34" w:rsidRDefault="00057DFB" w:rsidP="00057DFB">
      <w:pPr>
        <w:rPr>
          <w:sz w:val="18"/>
          <w:szCs w:val="18"/>
        </w:rPr>
      </w:pPr>
    </w:p>
    <w:p w:rsidR="00057DFB" w:rsidRPr="00536A34" w:rsidRDefault="00057DFB" w:rsidP="00057DFB">
      <w:pPr>
        <w:rPr>
          <w:sz w:val="18"/>
          <w:szCs w:val="18"/>
        </w:rPr>
      </w:pPr>
      <w:r w:rsidRPr="00536A34">
        <w:rPr>
          <w:sz w:val="18"/>
          <w:szCs w:val="18"/>
        </w:rPr>
        <w:lastRenderedPageBreak/>
        <w:t xml:space="preserve">«Взвадский вестник»                     175219 д. Взвад                                        </w:t>
      </w:r>
    </w:p>
    <w:p w:rsidR="00057DFB" w:rsidRPr="00536A34" w:rsidRDefault="00057DFB" w:rsidP="00057DFB">
      <w:pPr>
        <w:rPr>
          <w:sz w:val="18"/>
          <w:szCs w:val="18"/>
        </w:rPr>
      </w:pPr>
      <w:r w:rsidRPr="00536A34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057DFB" w:rsidRPr="00536A34" w:rsidRDefault="00057DFB" w:rsidP="00057DFB">
      <w:pPr>
        <w:rPr>
          <w:sz w:val="18"/>
          <w:szCs w:val="18"/>
        </w:rPr>
      </w:pPr>
      <w:r w:rsidRPr="00536A34">
        <w:rPr>
          <w:sz w:val="18"/>
          <w:szCs w:val="18"/>
        </w:rPr>
        <w:t xml:space="preserve">                                                          Старорусский район   </w:t>
      </w:r>
    </w:p>
    <w:p w:rsidR="00057DFB" w:rsidRPr="00536A34" w:rsidRDefault="00057DFB" w:rsidP="00057DFB">
      <w:pPr>
        <w:rPr>
          <w:sz w:val="18"/>
          <w:szCs w:val="18"/>
        </w:rPr>
      </w:pPr>
      <w:r w:rsidRPr="00536A34"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 w:rsidR="00057DFB" w:rsidRPr="00536A34" w:rsidRDefault="00057DFB" w:rsidP="00057DFB">
      <w:pPr>
        <w:rPr>
          <w:sz w:val="18"/>
          <w:szCs w:val="18"/>
        </w:rPr>
      </w:pPr>
      <w:r w:rsidRPr="00536A34">
        <w:rPr>
          <w:sz w:val="18"/>
          <w:szCs w:val="18"/>
          <w:lang w:val="en-US"/>
        </w:rPr>
        <w:t>E</w:t>
      </w:r>
      <w:r w:rsidRPr="00536A34">
        <w:rPr>
          <w:sz w:val="18"/>
          <w:szCs w:val="18"/>
        </w:rPr>
        <w:t>-</w:t>
      </w:r>
      <w:r w:rsidRPr="00536A34">
        <w:rPr>
          <w:sz w:val="18"/>
          <w:szCs w:val="18"/>
          <w:lang w:val="en-US"/>
        </w:rPr>
        <w:t>mail</w:t>
      </w:r>
      <w:r w:rsidRPr="00536A34">
        <w:rPr>
          <w:sz w:val="18"/>
          <w:szCs w:val="18"/>
        </w:rPr>
        <w:t xml:space="preserve">: </w:t>
      </w:r>
      <w:r w:rsidRPr="00536A34">
        <w:rPr>
          <w:sz w:val="18"/>
          <w:szCs w:val="18"/>
          <w:lang w:val="en-US"/>
        </w:rPr>
        <w:t>admvzvad</w:t>
      </w:r>
      <w:r w:rsidRPr="00536A34">
        <w:rPr>
          <w:sz w:val="18"/>
          <w:szCs w:val="18"/>
        </w:rPr>
        <w:t>2@</w:t>
      </w:r>
      <w:r w:rsidRPr="00536A34">
        <w:rPr>
          <w:sz w:val="18"/>
          <w:szCs w:val="18"/>
          <w:lang w:val="en-US"/>
        </w:rPr>
        <w:t>yandex</w:t>
      </w:r>
      <w:r w:rsidRPr="00536A34">
        <w:rPr>
          <w:sz w:val="18"/>
          <w:szCs w:val="18"/>
        </w:rPr>
        <w:t>.</w:t>
      </w:r>
      <w:r w:rsidRPr="00536A34">
        <w:rPr>
          <w:sz w:val="18"/>
          <w:szCs w:val="18"/>
          <w:lang w:val="en-US"/>
        </w:rPr>
        <w:t>ru</w:t>
      </w:r>
      <w:r w:rsidRPr="00536A34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ED6F4A" w:rsidRPr="00536A34" w:rsidRDefault="00ED6F4A" w:rsidP="00C50DB0">
      <w:pPr>
        <w:rPr>
          <w:color w:val="000000"/>
          <w:sz w:val="18"/>
          <w:szCs w:val="18"/>
        </w:rPr>
        <w:sectPr w:rsidR="00ED6F4A" w:rsidRPr="00536A34" w:rsidSect="00B80C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38" w:h="11906" w:orient="landscape"/>
          <w:pgMar w:top="1276" w:right="776" w:bottom="567" w:left="851" w:header="720" w:footer="720" w:gutter="0"/>
          <w:cols w:space="720"/>
          <w:docGrid w:linePitch="272"/>
        </w:sectPr>
      </w:pPr>
      <w:r w:rsidRPr="00536A34">
        <w:rPr>
          <w:color w:val="000000"/>
          <w:sz w:val="18"/>
          <w:szCs w:val="18"/>
        </w:rPr>
        <w:t xml:space="preserve">                                                                          </w:t>
      </w:r>
      <w:r w:rsidR="00057DFB" w:rsidRPr="00536A34">
        <w:rPr>
          <w:color w:val="000000"/>
          <w:sz w:val="18"/>
          <w:szCs w:val="18"/>
        </w:rPr>
        <w:t xml:space="preserve">                              </w:t>
      </w:r>
    </w:p>
    <w:p w:rsidR="00BD1C40" w:rsidRPr="00536A34" w:rsidRDefault="00057DFB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  <w:r w:rsidRPr="00536A34">
        <w:rPr>
          <w:rFonts w:ascii="Times New Roman" w:hAnsi="Times New Roman" w:cs="Times New Roman"/>
          <w:sz w:val="18"/>
          <w:szCs w:val="18"/>
          <w:lang w:eastAsia="ru-RU"/>
        </w:rPr>
        <w:lastRenderedPageBreak/>
        <w:t xml:space="preserve"> </w:t>
      </w:r>
    </w:p>
    <w:p w:rsidR="00BD1C40" w:rsidRPr="00536A34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536A34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536A34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536A34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536A34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Default="00BD1C40" w:rsidP="00003453">
      <w:pPr>
        <w:pStyle w:val="65"/>
        <w:ind w:left="358" w:hangingChars="128" w:hanging="358"/>
        <w:rPr>
          <w:rFonts w:ascii="Times New Roman" w:hAnsi="Times New Roman" w:cs="Times New Roman"/>
          <w:lang w:eastAsia="ru-RU"/>
        </w:rPr>
        <w:sectPr w:rsidR="00BD1C40" w:rsidSect="00BD1C40">
          <w:headerReference w:type="default" r:id="rId14"/>
          <w:pgSz w:w="16838" w:h="11906" w:orient="landscape"/>
          <w:pgMar w:top="993" w:right="851" w:bottom="561" w:left="1140" w:header="567" w:footer="567" w:gutter="0"/>
          <w:cols w:space="720"/>
          <w:titlePg/>
          <w:docGrid w:linePitch="360"/>
        </w:sectPr>
      </w:pPr>
    </w:p>
    <w:p w:rsidR="00BD1C40" w:rsidRDefault="00BD1C40" w:rsidP="00BD1C40">
      <w:pPr>
        <w:jc w:val="center"/>
        <w:rPr>
          <w:sz w:val="28"/>
          <w:szCs w:val="28"/>
        </w:rPr>
      </w:pPr>
    </w:p>
    <w:p w:rsidR="00C50DB0" w:rsidRPr="00C50DB0" w:rsidRDefault="00C50DB0" w:rsidP="00C50DB0">
      <w:pPr>
        <w:widowControl w:val="0"/>
        <w:autoSpaceDE w:val="0"/>
        <w:jc w:val="both"/>
        <w:rPr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Chars="1850" w:firstLine="3343"/>
        <w:jc w:val="both"/>
        <w:rPr>
          <w:b/>
          <w:kern w:val="2"/>
          <w:sz w:val="18"/>
          <w:szCs w:val="18"/>
          <w:lang w:eastAsia="ar-SA"/>
        </w:rPr>
      </w:pPr>
    </w:p>
    <w:p w:rsidR="00031AA9" w:rsidRPr="00C50DB0" w:rsidRDefault="00031AA9" w:rsidP="00031AA9">
      <w:pPr>
        <w:rPr>
          <w:color w:val="000000"/>
          <w:sz w:val="18"/>
          <w:szCs w:val="18"/>
        </w:rPr>
      </w:pPr>
      <w:r w:rsidRPr="00C50DB0">
        <w:rPr>
          <w:color w:val="000000"/>
          <w:sz w:val="18"/>
          <w:szCs w:val="18"/>
        </w:rPr>
        <w:t xml:space="preserve">                                                               </w:t>
      </w:r>
    </w:p>
    <w:p w:rsidR="00031AA9" w:rsidRPr="00C50DB0" w:rsidRDefault="00031AA9" w:rsidP="00031AA9">
      <w:pPr>
        <w:rPr>
          <w:color w:val="000000"/>
          <w:sz w:val="18"/>
          <w:szCs w:val="18"/>
        </w:rPr>
      </w:pPr>
    </w:p>
    <w:p w:rsidR="00B113F9" w:rsidRPr="00C50DB0" w:rsidRDefault="007149C9" w:rsidP="00554553">
      <w:pPr>
        <w:ind w:left="-709"/>
        <w:rPr>
          <w:sz w:val="18"/>
          <w:szCs w:val="18"/>
        </w:rPr>
        <w:sectPr w:rsidR="00B113F9" w:rsidRPr="00C50DB0" w:rsidSect="00031AA9">
          <w:headerReference w:type="even" r:id="rId15"/>
          <w:headerReference w:type="default" r:id="rId16"/>
          <w:pgSz w:w="16838" w:h="11906" w:orient="landscape"/>
          <w:pgMar w:top="0" w:right="1134" w:bottom="850" w:left="1701" w:header="708" w:footer="708" w:gutter="0"/>
          <w:cols w:space="720"/>
          <w:docGrid w:linePitch="360"/>
        </w:sectPr>
      </w:pPr>
      <w:r>
        <w:rPr>
          <w:sz w:val="18"/>
          <w:szCs w:val="18"/>
        </w:rPr>
        <w:t xml:space="preserve"> </w:t>
      </w:r>
    </w:p>
    <w:p w:rsidR="00554C89" w:rsidRPr="00C50DB0" w:rsidRDefault="00554C89" w:rsidP="00FB56E3">
      <w:pPr>
        <w:jc w:val="both"/>
        <w:rPr>
          <w:sz w:val="18"/>
          <w:szCs w:val="18"/>
        </w:rPr>
        <w:sectPr w:rsidR="00554C89" w:rsidRPr="00C50DB0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993264" w:rsidRPr="00FB56E3" w:rsidRDefault="00993264" w:rsidP="00FB56E3">
      <w:pPr>
        <w:jc w:val="both"/>
        <w:rPr>
          <w:sz w:val="18"/>
          <w:szCs w:val="18"/>
        </w:rPr>
        <w:sectPr w:rsidR="00993264" w:rsidRPr="00FB56E3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152A20" w:rsidRDefault="00152A20" w:rsidP="00126887">
      <w:pPr>
        <w:pStyle w:val="aff4"/>
        <w:ind w:left="0"/>
        <w:jc w:val="both"/>
        <w:rPr>
          <w:sz w:val="18"/>
          <w:szCs w:val="18"/>
        </w:rPr>
      </w:pPr>
    </w:p>
    <w:p w:rsidR="00031AA9" w:rsidRDefault="00031AA9">
      <w:pPr>
        <w:pStyle w:val="aff4"/>
        <w:ind w:left="0"/>
        <w:jc w:val="both"/>
        <w:rPr>
          <w:sz w:val="18"/>
          <w:szCs w:val="18"/>
        </w:rPr>
      </w:pPr>
    </w:p>
    <w:sectPr w:rsidR="00031AA9" w:rsidSect="00126887">
      <w:headerReference w:type="default" r:id="rId17"/>
      <w:pgSz w:w="16838" w:h="11906" w:orient="landscape"/>
      <w:pgMar w:top="1140" w:right="851" w:bottom="561" w:left="1140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332" w:rsidRDefault="00BE2332" w:rsidP="00152A20">
      <w:r>
        <w:separator/>
      </w:r>
    </w:p>
  </w:endnote>
  <w:endnote w:type="continuationSeparator" w:id="1">
    <w:p w:rsidR="00BE2332" w:rsidRDefault="00BE2332" w:rsidP="0015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48" w:rsidRDefault="00BC144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48" w:rsidRDefault="00BC144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48" w:rsidRDefault="00BC144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332" w:rsidRDefault="00BE2332" w:rsidP="00152A20">
      <w:r>
        <w:separator/>
      </w:r>
    </w:p>
  </w:footnote>
  <w:footnote w:type="continuationSeparator" w:id="1">
    <w:p w:rsidR="00BE2332" w:rsidRDefault="00BE2332" w:rsidP="00152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48" w:rsidRDefault="00BC144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48" w:rsidRDefault="00BC144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48" w:rsidRDefault="00BC144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48" w:rsidRDefault="00B31527">
    <w:pPr>
      <w:pStyle w:val="af3"/>
      <w:jc w:val="center"/>
    </w:pPr>
    <w:fldSimple w:instr="PAGE   \* MERGEFORMAT">
      <w:r w:rsidR="00BC1448">
        <w:rPr>
          <w:noProof/>
        </w:rPr>
        <w:t>22</w:t>
      </w:r>
    </w:fldSimple>
  </w:p>
  <w:p w:rsidR="00BC1448" w:rsidRDefault="00BC1448">
    <w:pPr>
      <w:pStyle w:val="af3"/>
      <w:tabs>
        <w:tab w:val="clear" w:pos="4677"/>
        <w:tab w:val="left" w:pos="9355"/>
      </w:tabs>
    </w:pPr>
    <w: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48" w:rsidRDefault="00B31527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C144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1448" w:rsidRDefault="00BC1448">
    <w:pPr>
      <w:pStyle w:val="af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48" w:rsidRDefault="00B31527">
    <w:pPr>
      <w:pStyle w:val="af3"/>
      <w:jc w:val="center"/>
    </w:pPr>
    <w:fldSimple w:instr="PAGE   \* MERGEFORMAT">
      <w:r w:rsidR="00732076">
        <w:rPr>
          <w:noProof/>
        </w:rPr>
        <w:t>35</w:t>
      </w:r>
    </w:fldSimple>
  </w:p>
  <w:p w:rsidR="00BC1448" w:rsidRDefault="00BC1448">
    <w:pPr>
      <w:pStyle w:val="af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48" w:rsidRDefault="00B31527">
    <w:pPr>
      <w:pStyle w:val="af3"/>
      <w:jc w:val="center"/>
    </w:pPr>
    <w:fldSimple w:instr="PAGE   \* MERGEFORMAT">
      <w:r w:rsidR="00BC1448">
        <w:rPr>
          <w:noProof/>
        </w:rPr>
        <w:t>27</w:t>
      </w:r>
    </w:fldSimple>
  </w:p>
  <w:p w:rsidR="00BC1448" w:rsidRDefault="00BC1448">
    <w:pPr>
      <w:pStyle w:val="af3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778E25"/>
    <w:multiLevelType w:val="singleLevel"/>
    <w:tmpl w:val="BD778E25"/>
    <w:lvl w:ilvl="0">
      <w:start w:val="1"/>
      <w:numFmt w:val="decimal"/>
      <w:suff w:val="space"/>
      <w:lvlText w:val="%1."/>
      <w:lvlJc w:val="left"/>
    </w:lvl>
  </w:abstractNum>
  <w:abstractNum w:abstractNumId="1">
    <w:nsid w:val="C7147873"/>
    <w:multiLevelType w:val="singleLevel"/>
    <w:tmpl w:val="C7147873"/>
    <w:lvl w:ilvl="0">
      <w:start w:val="2"/>
      <w:numFmt w:val="decimal"/>
      <w:suff w:val="space"/>
      <w:lvlText w:val="%1."/>
      <w:lvlJc w:val="left"/>
    </w:lvl>
  </w:abstractNum>
  <w:abstractNum w:abstractNumId="2">
    <w:nsid w:val="CD31654F"/>
    <w:multiLevelType w:val="singleLevel"/>
    <w:tmpl w:val="CD31654F"/>
    <w:lvl w:ilvl="0">
      <w:start w:val="1"/>
      <w:numFmt w:val="decimal"/>
      <w:suff w:val="space"/>
      <w:lvlText w:val="%1."/>
      <w:lvlJc w:val="left"/>
    </w:lvl>
  </w:abstractNum>
  <w:abstractNum w:abstractNumId="3">
    <w:nsid w:val="CDB6261C"/>
    <w:multiLevelType w:val="multilevel"/>
    <w:tmpl w:val="CDB6261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8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8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08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08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08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08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08" w:firstLine="0"/>
      </w:pPr>
      <w:rPr>
        <w:rFonts w:hint="default"/>
      </w:rPr>
    </w:lvl>
  </w:abstractNum>
  <w:abstractNum w:abstractNumId="4">
    <w:nsid w:val="DE5F41B7"/>
    <w:multiLevelType w:val="singleLevel"/>
    <w:tmpl w:val="DE5F41B7"/>
    <w:lvl w:ilvl="0">
      <w:start w:val="1"/>
      <w:numFmt w:val="decimal"/>
      <w:suff w:val="space"/>
      <w:lvlText w:val="%1."/>
      <w:lvlJc w:val="left"/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665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8">
    <w:nsid w:val="01A48F35"/>
    <w:multiLevelType w:val="multilevel"/>
    <w:tmpl w:val="01A48F3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056F1C74"/>
    <w:multiLevelType w:val="multilevel"/>
    <w:tmpl w:val="9EBC107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2"/>
        </w:tabs>
        <w:ind w:left="157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0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0C0F3D55"/>
    <w:multiLevelType w:val="multilevel"/>
    <w:tmpl w:val="3CAE6D70"/>
    <w:lvl w:ilvl="0">
      <w:start w:val="1"/>
      <w:numFmt w:val="decimal"/>
      <w:lvlText w:val="%1."/>
      <w:lvlJc w:val="left"/>
      <w:pPr>
        <w:ind w:left="1071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4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2" w:hanging="650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460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7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5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3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1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9" w:hanging="650"/>
      </w:pPr>
      <w:rPr>
        <w:rFonts w:hint="default"/>
        <w:lang w:val="ru-RU" w:eastAsia="en-US" w:bidi="ar-SA"/>
      </w:rPr>
    </w:lvl>
  </w:abstractNum>
  <w:abstractNum w:abstractNumId="12">
    <w:nsid w:val="145B2C57"/>
    <w:multiLevelType w:val="hybridMultilevel"/>
    <w:tmpl w:val="5F64D3B4"/>
    <w:lvl w:ilvl="0" w:tplc="34343D0E">
      <w:start w:val="1"/>
      <w:numFmt w:val="decimal"/>
      <w:lvlText w:val="%1."/>
      <w:lvlJc w:val="left"/>
      <w:pPr>
        <w:ind w:left="92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3">
    <w:nsid w:val="161A145E"/>
    <w:multiLevelType w:val="hybridMultilevel"/>
    <w:tmpl w:val="1226AB1E"/>
    <w:lvl w:ilvl="0" w:tplc="442015C2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A4A82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673AB10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2B00019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D3CE3FE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A36AA14C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  <w:lvl w:ilvl="6" w:tplc="930E1A9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FF2282CC">
      <w:numFmt w:val="bullet"/>
      <w:lvlText w:val="•"/>
      <w:lvlJc w:val="left"/>
      <w:pPr>
        <w:ind w:left="6725" w:hanging="164"/>
      </w:pPr>
      <w:rPr>
        <w:rFonts w:hint="default"/>
        <w:lang w:val="ru-RU" w:eastAsia="en-US" w:bidi="ar-SA"/>
      </w:rPr>
    </w:lvl>
    <w:lvl w:ilvl="8" w:tplc="76200CE4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14">
    <w:nsid w:val="191D2FB3"/>
    <w:multiLevelType w:val="multilevel"/>
    <w:tmpl w:val="837A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B84F85"/>
    <w:multiLevelType w:val="multilevel"/>
    <w:tmpl w:val="19B84F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603DF7"/>
    <w:multiLevelType w:val="hybridMultilevel"/>
    <w:tmpl w:val="5A9437E4"/>
    <w:lvl w:ilvl="0" w:tplc="9214A45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1735F6D"/>
    <w:multiLevelType w:val="hybridMultilevel"/>
    <w:tmpl w:val="EC20417C"/>
    <w:lvl w:ilvl="0" w:tplc="1904F3D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2584706"/>
    <w:multiLevelType w:val="hybridMultilevel"/>
    <w:tmpl w:val="8362B5A0"/>
    <w:lvl w:ilvl="0" w:tplc="596E60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8754AA"/>
    <w:multiLevelType w:val="multilevel"/>
    <w:tmpl w:val="A954A6BC"/>
    <w:lvl w:ilvl="0">
      <w:start w:val="1"/>
      <w:numFmt w:val="decimal"/>
      <w:lvlText w:val="%1."/>
      <w:lvlJc w:val="left"/>
      <w:pPr>
        <w:ind w:left="398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7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4" w:hanging="10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41" w:hanging="10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9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1008"/>
      </w:pPr>
      <w:rPr>
        <w:rFonts w:hint="default"/>
        <w:lang w:val="ru-RU" w:eastAsia="en-US" w:bidi="ar-SA"/>
      </w:rPr>
    </w:lvl>
  </w:abstractNum>
  <w:abstractNum w:abstractNumId="20">
    <w:nsid w:val="2476C417"/>
    <w:multiLevelType w:val="singleLevel"/>
    <w:tmpl w:val="2476C417"/>
    <w:lvl w:ilvl="0">
      <w:start w:val="1"/>
      <w:numFmt w:val="decimal"/>
      <w:suff w:val="space"/>
      <w:lvlText w:val="%1."/>
      <w:lvlJc w:val="left"/>
    </w:lvl>
  </w:abstractNum>
  <w:abstractNum w:abstractNumId="21">
    <w:nsid w:val="27367117"/>
    <w:multiLevelType w:val="multilevel"/>
    <w:tmpl w:val="A50412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2">
    <w:nsid w:val="27BE5BE3"/>
    <w:multiLevelType w:val="multilevel"/>
    <w:tmpl w:val="837A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336AFA"/>
    <w:multiLevelType w:val="singleLevel"/>
    <w:tmpl w:val="37336AFA"/>
    <w:lvl w:ilvl="0">
      <w:start w:val="1"/>
      <w:numFmt w:val="decimal"/>
      <w:suff w:val="space"/>
      <w:lvlText w:val="%1."/>
      <w:lvlJc w:val="left"/>
    </w:lvl>
  </w:abstractNum>
  <w:abstractNum w:abstractNumId="24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25">
    <w:nsid w:val="38FB3AB0"/>
    <w:multiLevelType w:val="hybridMultilevel"/>
    <w:tmpl w:val="62663EDE"/>
    <w:lvl w:ilvl="0" w:tplc="2A0445BA">
      <w:numFmt w:val="bullet"/>
      <w:lvlText w:val="-"/>
      <w:lvlJc w:val="left"/>
      <w:pPr>
        <w:ind w:left="10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2C8BA8">
      <w:start w:val="2"/>
      <w:numFmt w:val="upperRoman"/>
      <w:lvlText w:val="%2."/>
      <w:lvlJc w:val="left"/>
      <w:pPr>
        <w:ind w:left="221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E0E8098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3" w:tplc="A62A1D02">
      <w:numFmt w:val="bullet"/>
      <w:lvlText w:val="•"/>
      <w:lvlJc w:val="left"/>
      <w:pPr>
        <w:ind w:left="3852" w:hanging="708"/>
      </w:pPr>
      <w:rPr>
        <w:rFonts w:hint="default"/>
        <w:lang w:val="ru-RU" w:eastAsia="en-US" w:bidi="ar-SA"/>
      </w:rPr>
    </w:lvl>
    <w:lvl w:ilvl="4" w:tplc="612E7686">
      <w:numFmt w:val="bullet"/>
      <w:lvlText w:val="•"/>
      <w:lvlJc w:val="left"/>
      <w:pPr>
        <w:ind w:left="4668" w:hanging="708"/>
      </w:pPr>
      <w:rPr>
        <w:rFonts w:hint="default"/>
        <w:lang w:val="ru-RU" w:eastAsia="en-US" w:bidi="ar-SA"/>
      </w:rPr>
    </w:lvl>
    <w:lvl w:ilvl="5" w:tplc="6F98B0C4">
      <w:numFmt w:val="bullet"/>
      <w:lvlText w:val="•"/>
      <w:lvlJc w:val="left"/>
      <w:pPr>
        <w:ind w:left="5484" w:hanging="708"/>
      </w:pPr>
      <w:rPr>
        <w:rFonts w:hint="default"/>
        <w:lang w:val="ru-RU" w:eastAsia="en-US" w:bidi="ar-SA"/>
      </w:rPr>
    </w:lvl>
    <w:lvl w:ilvl="6" w:tplc="E6DAFF9C">
      <w:numFmt w:val="bullet"/>
      <w:lvlText w:val="•"/>
      <w:lvlJc w:val="left"/>
      <w:pPr>
        <w:ind w:left="6300" w:hanging="708"/>
      </w:pPr>
      <w:rPr>
        <w:rFonts w:hint="default"/>
        <w:lang w:val="ru-RU" w:eastAsia="en-US" w:bidi="ar-SA"/>
      </w:rPr>
    </w:lvl>
    <w:lvl w:ilvl="7" w:tplc="B3AAFCBC">
      <w:numFmt w:val="bullet"/>
      <w:lvlText w:val="•"/>
      <w:lvlJc w:val="left"/>
      <w:pPr>
        <w:ind w:left="7117" w:hanging="708"/>
      </w:pPr>
      <w:rPr>
        <w:rFonts w:hint="default"/>
        <w:lang w:val="ru-RU" w:eastAsia="en-US" w:bidi="ar-SA"/>
      </w:rPr>
    </w:lvl>
    <w:lvl w:ilvl="8" w:tplc="66400A80">
      <w:numFmt w:val="bullet"/>
      <w:lvlText w:val="•"/>
      <w:lvlJc w:val="left"/>
      <w:pPr>
        <w:ind w:left="7933" w:hanging="708"/>
      </w:pPr>
      <w:rPr>
        <w:rFonts w:hint="default"/>
        <w:lang w:val="ru-RU" w:eastAsia="en-US" w:bidi="ar-SA"/>
      </w:rPr>
    </w:lvl>
  </w:abstractNum>
  <w:abstractNum w:abstractNumId="26">
    <w:nsid w:val="3FA146B4"/>
    <w:multiLevelType w:val="hybridMultilevel"/>
    <w:tmpl w:val="A19C5EAE"/>
    <w:lvl w:ilvl="0" w:tplc="61B03174">
      <w:start w:val="24"/>
      <w:numFmt w:val="decimal"/>
      <w:lvlText w:val="%1."/>
      <w:lvlJc w:val="left"/>
      <w:pPr>
        <w:ind w:left="10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>
    <w:nsid w:val="40471277"/>
    <w:multiLevelType w:val="singleLevel"/>
    <w:tmpl w:val="40471277"/>
    <w:lvl w:ilvl="0">
      <w:start w:val="1"/>
      <w:numFmt w:val="decimal"/>
      <w:suff w:val="space"/>
      <w:lvlText w:val="%1."/>
      <w:lvlJc w:val="left"/>
    </w:lvl>
  </w:abstractNum>
  <w:abstractNum w:abstractNumId="28">
    <w:nsid w:val="47066B0A"/>
    <w:multiLevelType w:val="multilevel"/>
    <w:tmpl w:val="348C5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4FA235BF"/>
    <w:multiLevelType w:val="multilevel"/>
    <w:tmpl w:val="63842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C6579B"/>
    <w:multiLevelType w:val="hybridMultilevel"/>
    <w:tmpl w:val="2F6480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65764"/>
    <w:multiLevelType w:val="hybridMultilevel"/>
    <w:tmpl w:val="BD528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AF4584"/>
    <w:multiLevelType w:val="hybridMultilevel"/>
    <w:tmpl w:val="500EC010"/>
    <w:lvl w:ilvl="0" w:tplc="BC08F6E0">
      <w:start w:val="1"/>
      <w:numFmt w:val="decimal"/>
      <w:lvlText w:val="%1)"/>
      <w:lvlJc w:val="left"/>
      <w:pPr>
        <w:ind w:left="104" w:hanging="41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F1EEBD4">
      <w:numFmt w:val="bullet"/>
      <w:lvlText w:val="•"/>
      <w:lvlJc w:val="left"/>
      <w:pPr>
        <w:ind w:left="1046" w:hanging="416"/>
      </w:pPr>
      <w:rPr>
        <w:rFonts w:hint="default"/>
        <w:lang w:val="ru-RU" w:eastAsia="en-US" w:bidi="ar-SA"/>
      </w:rPr>
    </w:lvl>
    <w:lvl w:ilvl="2" w:tplc="C46AC880">
      <w:numFmt w:val="bullet"/>
      <w:lvlText w:val="•"/>
      <w:lvlJc w:val="left"/>
      <w:pPr>
        <w:ind w:left="1993" w:hanging="416"/>
      </w:pPr>
      <w:rPr>
        <w:rFonts w:hint="default"/>
        <w:lang w:val="ru-RU" w:eastAsia="en-US" w:bidi="ar-SA"/>
      </w:rPr>
    </w:lvl>
    <w:lvl w:ilvl="3" w:tplc="84366EDC">
      <w:numFmt w:val="bullet"/>
      <w:lvlText w:val="•"/>
      <w:lvlJc w:val="left"/>
      <w:pPr>
        <w:ind w:left="2939" w:hanging="416"/>
      </w:pPr>
      <w:rPr>
        <w:rFonts w:hint="default"/>
        <w:lang w:val="ru-RU" w:eastAsia="en-US" w:bidi="ar-SA"/>
      </w:rPr>
    </w:lvl>
    <w:lvl w:ilvl="4" w:tplc="5C56C256">
      <w:numFmt w:val="bullet"/>
      <w:lvlText w:val="•"/>
      <w:lvlJc w:val="left"/>
      <w:pPr>
        <w:ind w:left="3886" w:hanging="416"/>
      </w:pPr>
      <w:rPr>
        <w:rFonts w:hint="default"/>
        <w:lang w:val="ru-RU" w:eastAsia="en-US" w:bidi="ar-SA"/>
      </w:rPr>
    </w:lvl>
    <w:lvl w:ilvl="5" w:tplc="EAE88648">
      <w:numFmt w:val="bullet"/>
      <w:lvlText w:val="•"/>
      <w:lvlJc w:val="left"/>
      <w:pPr>
        <w:ind w:left="4832" w:hanging="416"/>
      </w:pPr>
      <w:rPr>
        <w:rFonts w:hint="default"/>
        <w:lang w:val="ru-RU" w:eastAsia="en-US" w:bidi="ar-SA"/>
      </w:rPr>
    </w:lvl>
    <w:lvl w:ilvl="6" w:tplc="08CCEC48">
      <w:numFmt w:val="bullet"/>
      <w:lvlText w:val="•"/>
      <w:lvlJc w:val="left"/>
      <w:pPr>
        <w:ind w:left="5779" w:hanging="416"/>
      </w:pPr>
      <w:rPr>
        <w:rFonts w:hint="default"/>
        <w:lang w:val="ru-RU" w:eastAsia="en-US" w:bidi="ar-SA"/>
      </w:rPr>
    </w:lvl>
    <w:lvl w:ilvl="7" w:tplc="0546B7B8">
      <w:numFmt w:val="bullet"/>
      <w:lvlText w:val="•"/>
      <w:lvlJc w:val="left"/>
      <w:pPr>
        <w:ind w:left="6725" w:hanging="416"/>
      </w:pPr>
      <w:rPr>
        <w:rFonts w:hint="default"/>
        <w:lang w:val="ru-RU" w:eastAsia="en-US" w:bidi="ar-SA"/>
      </w:rPr>
    </w:lvl>
    <w:lvl w:ilvl="8" w:tplc="A8649144">
      <w:numFmt w:val="bullet"/>
      <w:lvlText w:val="•"/>
      <w:lvlJc w:val="left"/>
      <w:pPr>
        <w:ind w:left="7672" w:hanging="416"/>
      </w:pPr>
      <w:rPr>
        <w:rFonts w:hint="default"/>
        <w:lang w:val="ru-RU" w:eastAsia="en-US" w:bidi="ar-SA"/>
      </w:rPr>
    </w:lvl>
  </w:abstractNum>
  <w:abstractNum w:abstractNumId="33">
    <w:nsid w:val="531F2F63"/>
    <w:multiLevelType w:val="singleLevel"/>
    <w:tmpl w:val="531F2F63"/>
    <w:lvl w:ilvl="0">
      <w:start w:val="1"/>
      <w:numFmt w:val="decimal"/>
      <w:suff w:val="space"/>
      <w:lvlText w:val="%1."/>
      <w:lvlJc w:val="left"/>
    </w:lvl>
  </w:abstractNum>
  <w:abstractNum w:abstractNumId="34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35">
    <w:nsid w:val="5CBF1B41"/>
    <w:multiLevelType w:val="singleLevel"/>
    <w:tmpl w:val="5CBF1B41"/>
    <w:lvl w:ilvl="0">
      <w:start w:val="1"/>
      <w:numFmt w:val="decimal"/>
      <w:suff w:val="space"/>
      <w:lvlText w:val="%1."/>
      <w:lvlJc w:val="left"/>
    </w:lvl>
  </w:abstractNum>
  <w:abstractNum w:abstractNumId="36">
    <w:nsid w:val="5D612135"/>
    <w:multiLevelType w:val="multilevel"/>
    <w:tmpl w:val="4CC6D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D910D47"/>
    <w:multiLevelType w:val="multilevel"/>
    <w:tmpl w:val="5D910D47"/>
    <w:lvl w:ilvl="0">
      <w:start w:val="1"/>
      <w:numFmt w:val="decimal"/>
      <w:suff w:val="space"/>
      <w:lvlText w:val="%1."/>
      <w:lvlJc w:val="left"/>
      <w:pPr>
        <w:ind w:left="615" w:firstLine="0"/>
      </w:p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38">
    <w:nsid w:val="5D93265C"/>
    <w:multiLevelType w:val="multilevel"/>
    <w:tmpl w:val="5D93265C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0">
    <w:nsid w:val="627D3399"/>
    <w:multiLevelType w:val="multilevel"/>
    <w:tmpl w:val="A50412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1">
    <w:nsid w:val="62C3300E"/>
    <w:multiLevelType w:val="multilevel"/>
    <w:tmpl w:val="62C3300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788F783"/>
    <w:multiLevelType w:val="singleLevel"/>
    <w:tmpl w:val="6788F783"/>
    <w:lvl w:ilvl="0">
      <w:start w:val="1"/>
      <w:numFmt w:val="decimal"/>
      <w:suff w:val="space"/>
      <w:lvlText w:val="%1."/>
      <w:lvlJc w:val="left"/>
    </w:lvl>
  </w:abstractNum>
  <w:abstractNum w:abstractNumId="43">
    <w:nsid w:val="6C512CD0"/>
    <w:multiLevelType w:val="hybridMultilevel"/>
    <w:tmpl w:val="51AEF4B0"/>
    <w:lvl w:ilvl="0" w:tplc="8996B6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DE0E6C3"/>
    <w:multiLevelType w:val="multilevel"/>
    <w:tmpl w:val="6DE0E6C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66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669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669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669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669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669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669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669" w:firstLine="0"/>
      </w:pPr>
      <w:rPr>
        <w:rFonts w:hint="default"/>
      </w:rPr>
    </w:lvl>
  </w:abstractNum>
  <w:abstractNum w:abstractNumId="45">
    <w:nsid w:val="70B34674"/>
    <w:multiLevelType w:val="multilevel"/>
    <w:tmpl w:val="70B3467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</w:rPr>
    </w:lvl>
  </w:abstractNum>
  <w:abstractNum w:abstractNumId="46">
    <w:nsid w:val="747624F4"/>
    <w:multiLevelType w:val="multilevel"/>
    <w:tmpl w:val="74762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E92850"/>
    <w:multiLevelType w:val="multilevel"/>
    <w:tmpl w:val="76E92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C331C7"/>
    <w:multiLevelType w:val="hybridMultilevel"/>
    <w:tmpl w:val="5A9437E4"/>
    <w:lvl w:ilvl="0" w:tplc="9214A45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8"/>
  </w:num>
  <w:num w:numId="5">
    <w:abstractNumId w:val="16"/>
  </w:num>
  <w:num w:numId="6">
    <w:abstractNumId w:val="10"/>
  </w:num>
  <w:num w:numId="7">
    <w:abstractNumId w:val="34"/>
  </w:num>
  <w:num w:numId="8">
    <w:abstractNumId w:val="47"/>
  </w:num>
  <w:num w:numId="9">
    <w:abstractNumId w:val="44"/>
  </w:num>
  <w:num w:numId="10">
    <w:abstractNumId w:val="45"/>
  </w:num>
  <w:num w:numId="11">
    <w:abstractNumId w:val="37"/>
  </w:num>
  <w:num w:numId="12">
    <w:abstractNumId w:val="42"/>
  </w:num>
  <w:num w:numId="13">
    <w:abstractNumId w:val="46"/>
  </w:num>
  <w:num w:numId="14">
    <w:abstractNumId w:val="4"/>
  </w:num>
  <w:num w:numId="15">
    <w:abstractNumId w:val="8"/>
  </w:num>
  <w:num w:numId="16">
    <w:abstractNumId w:val="2"/>
  </w:num>
  <w:num w:numId="17">
    <w:abstractNumId w:val="1"/>
  </w:num>
  <w:num w:numId="18">
    <w:abstractNumId w:val="31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25"/>
  </w:num>
  <w:num w:numId="24">
    <w:abstractNumId w:val="32"/>
  </w:num>
  <w:num w:numId="25">
    <w:abstractNumId w:val="19"/>
  </w:num>
  <w:num w:numId="26">
    <w:abstractNumId w:val="21"/>
  </w:num>
  <w:num w:numId="27">
    <w:abstractNumId w:val="40"/>
  </w:num>
  <w:num w:numId="28">
    <w:abstractNumId w:val="4"/>
    <w:lvlOverride w:ilvl="0">
      <w:startOverride w:val="1"/>
    </w:lvlOverride>
  </w:num>
  <w:num w:numId="29">
    <w:abstractNumId w:val="14"/>
  </w:num>
  <w:num w:numId="30">
    <w:abstractNumId w:val="39"/>
  </w:num>
  <w:num w:numId="31">
    <w:abstractNumId w:val="22"/>
  </w:num>
  <w:num w:numId="32">
    <w:abstractNumId w:val="9"/>
  </w:num>
  <w:num w:numId="33">
    <w:abstractNumId w:val="6"/>
  </w:num>
  <w:num w:numId="34">
    <w:abstractNumId w:val="15"/>
  </w:num>
  <w:num w:numId="35">
    <w:abstractNumId w:val="33"/>
  </w:num>
  <w:num w:numId="36">
    <w:abstractNumId w:val="20"/>
  </w:num>
  <w:num w:numId="37">
    <w:abstractNumId w:val="27"/>
  </w:num>
  <w:num w:numId="38">
    <w:abstractNumId w:val="35"/>
  </w:num>
  <w:num w:numId="39">
    <w:abstractNumId w:val="38"/>
  </w:num>
  <w:num w:numId="40">
    <w:abstractNumId w:val="41"/>
  </w:num>
  <w:num w:numId="41">
    <w:abstractNumId w:val="23"/>
  </w:num>
  <w:num w:numId="42">
    <w:abstractNumId w:val="30"/>
  </w:num>
  <w:num w:numId="43">
    <w:abstractNumId w:val="17"/>
  </w:num>
  <w:num w:numId="44">
    <w:abstractNumId w:val="3"/>
  </w:num>
  <w:num w:numId="45">
    <w:abstractNumId w:val="28"/>
  </w:num>
  <w:num w:numId="46">
    <w:abstractNumId w:val="43"/>
  </w:num>
  <w:num w:numId="47">
    <w:abstractNumId w:val="12"/>
  </w:num>
  <w:num w:numId="48">
    <w:abstractNumId w:val="29"/>
  </w:num>
  <w:num w:numId="49">
    <w:abstractNumId w:val="36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3778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C32C21"/>
    <w:rsid w:val="00000063"/>
    <w:rsid w:val="00003453"/>
    <w:rsid w:val="00007EA7"/>
    <w:rsid w:val="0002420D"/>
    <w:rsid w:val="00031AA9"/>
    <w:rsid w:val="00035916"/>
    <w:rsid w:val="00045341"/>
    <w:rsid w:val="0004719D"/>
    <w:rsid w:val="00055B1A"/>
    <w:rsid w:val="00057DFB"/>
    <w:rsid w:val="000631A2"/>
    <w:rsid w:val="00067EC0"/>
    <w:rsid w:val="00075B87"/>
    <w:rsid w:val="000808B6"/>
    <w:rsid w:val="000867A2"/>
    <w:rsid w:val="000948D0"/>
    <w:rsid w:val="000A0287"/>
    <w:rsid w:val="000A4213"/>
    <w:rsid w:val="000A4A6D"/>
    <w:rsid w:val="000A717E"/>
    <w:rsid w:val="000B03AD"/>
    <w:rsid w:val="000B1019"/>
    <w:rsid w:val="000B417D"/>
    <w:rsid w:val="000B45BA"/>
    <w:rsid w:val="000C617B"/>
    <w:rsid w:val="000C6419"/>
    <w:rsid w:val="000D3E86"/>
    <w:rsid w:val="000E03F8"/>
    <w:rsid w:val="000F0923"/>
    <w:rsid w:val="000F1E58"/>
    <w:rsid w:val="000F37FA"/>
    <w:rsid w:val="001000A3"/>
    <w:rsid w:val="00113C19"/>
    <w:rsid w:val="00114966"/>
    <w:rsid w:val="0011629B"/>
    <w:rsid w:val="0012516B"/>
    <w:rsid w:val="001257A2"/>
    <w:rsid w:val="00126887"/>
    <w:rsid w:val="001358A0"/>
    <w:rsid w:val="00136139"/>
    <w:rsid w:val="00137502"/>
    <w:rsid w:val="00141784"/>
    <w:rsid w:val="00143775"/>
    <w:rsid w:val="00145556"/>
    <w:rsid w:val="00152A20"/>
    <w:rsid w:val="00153EDA"/>
    <w:rsid w:val="00157E84"/>
    <w:rsid w:val="00160C50"/>
    <w:rsid w:val="00164B4F"/>
    <w:rsid w:val="001659E0"/>
    <w:rsid w:val="001678FA"/>
    <w:rsid w:val="00167EB2"/>
    <w:rsid w:val="00172031"/>
    <w:rsid w:val="001833FF"/>
    <w:rsid w:val="00187BEE"/>
    <w:rsid w:val="00191D0F"/>
    <w:rsid w:val="00192E6F"/>
    <w:rsid w:val="001935F2"/>
    <w:rsid w:val="00193B7F"/>
    <w:rsid w:val="001A40F6"/>
    <w:rsid w:val="001A5EFC"/>
    <w:rsid w:val="001A6B34"/>
    <w:rsid w:val="001A6C39"/>
    <w:rsid w:val="001B18B3"/>
    <w:rsid w:val="001B1974"/>
    <w:rsid w:val="001B445C"/>
    <w:rsid w:val="001B5F0E"/>
    <w:rsid w:val="001C056E"/>
    <w:rsid w:val="001C3F4C"/>
    <w:rsid w:val="001D396C"/>
    <w:rsid w:val="001D6C3C"/>
    <w:rsid w:val="001F03ED"/>
    <w:rsid w:val="001F071F"/>
    <w:rsid w:val="001F25FC"/>
    <w:rsid w:val="001F29A3"/>
    <w:rsid w:val="001F39AB"/>
    <w:rsid w:val="001F6593"/>
    <w:rsid w:val="0020435A"/>
    <w:rsid w:val="00204654"/>
    <w:rsid w:val="002052EC"/>
    <w:rsid w:val="00214BC7"/>
    <w:rsid w:val="002163E7"/>
    <w:rsid w:val="00221087"/>
    <w:rsid w:val="0023434C"/>
    <w:rsid w:val="0023565A"/>
    <w:rsid w:val="00235B9F"/>
    <w:rsid w:val="00237D3E"/>
    <w:rsid w:val="002423DA"/>
    <w:rsid w:val="00255BE0"/>
    <w:rsid w:val="00260DD8"/>
    <w:rsid w:val="00263542"/>
    <w:rsid w:val="00265337"/>
    <w:rsid w:val="00265730"/>
    <w:rsid w:val="00274255"/>
    <w:rsid w:val="00285A76"/>
    <w:rsid w:val="00285FA9"/>
    <w:rsid w:val="0029146D"/>
    <w:rsid w:val="00294AF4"/>
    <w:rsid w:val="00296A1B"/>
    <w:rsid w:val="00296BB6"/>
    <w:rsid w:val="00297157"/>
    <w:rsid w:val="002A0E5A"/>
    <w:rsid w:val="002A4092"/>
    <w:rsid w:val="002A577C"/>
    <w:rsid w:val="002A7820"/>
    <w:rsid w:val="002B0798"/>
    <w:rsid w:val="002B524C"/>
    <w:rsid w:val="002B6C08"/>
    <w:rsid w:val="002C0C1F"/>
    <w:rsid w:val="002C133A"/>
    <w:rsid w:val="002C39F9"/>
    <w:rsid w:val="002C3CF4"/>
    <w:rsid w:val="002D0D24"/>
    <w:rsid w:val="002D3831"/>
    <w:rsid w:val="002E02DE"/>
    <w:rsid w:val="002E3B03"/>
    <w:rsid w:val="003000AB"/>
    <w:rsid w:val="00302567"/>
    <w:rsid w:val="0030780D"/>
    <w:rsid w:val="00313F59"/>
    <w:rsid w:val="00321216"/>
    <w:rsid w:val="00324876"/>
    <w:rsid w:val="00331B13"/>
    <w:rsid w:val="00332008"/>
    <w:rsid w:val="003366C4"/>
    <w:rsid w:val="00336B27"/>
    <w:rsid w:val="0034065D"/>
    <w:rsid w:val="00352403"/>
    <w:rsid w:val="003532B4"/>
    <w:rsid w:val="003607EA"/>
    <w:rsid w:val="00381158"/>
    <w:rsid w:val="00382150"/>
    <w:rsid w:val="003831ED"/>
    <w:rsid w:val="003834BA"/>
    <w:rsid w:val="00383DC3"/>
    <w:rsid w:val="00390248"/>
    <w:rsid w:val="00390E66"/>
    <w:rsid w:val="003923A4"/>
    <w:rsid w:val="003928E0"/>
    <w:rsid w:val="003A7E53"/>
    <w:rsid w:val="003B641A"/>
    <w:rsid w:val="003C3286"/>
    <w:rsid w:val="003C52FA"/>
    <w:rsid w:val="003C7109"/>
    <w:rsid w:val="003D04D7"/>
    <w:rsid w:val="003D3634"/>
    <w:rsid w:val="003E4E4E"/>
    <w:rsid w:val="003E70D9"/>
    <w:rsid w:val="003F01A2"/>
    <w:rsid w:val="003F267B"/>
    <w:rsid w:val="003F49D2"/>
    <w:rsid w:val="003F52EC"/>
    <w:rsid w:val="004042D7"/>
    <w:rsid w:val="00404855"/>
    <w:rsid w:val="0040641A"/>
    <w:rsid w:val="00411D60"/>
    <w:rsid w:val="004151C5"/>
    <w:rsid w:val="00415DD0"/>
    <w:rsid w:val="00436BDF"/>
    <w:rsid w:val="00445446"/>
    <w:rsid w:val="00446556"/>
    <w:rsid w:val="00447B6D"/>
    <w:rsid w:val="00450FA4"/>
    <w:rsid w:val="004514F0"/>
    <w:rsid w:val="0045277F"/>
    <w:rsid w:val="0045696A"/>
    <w:rsid w:val="0046795C"/>
    <w:rsid w:val="00467CF5"/>
    <w:rsid w:val="004701AB"/>
    <w:rsid w:val="004736EB"/>
    <w:rsid w:val="00485166"/>
    <w:rsid w:val="004937D2"/>
    <w:rsid w:val="004A1C46"/>
    <w:rsid w:val="004A3862"/>
    <w:rsid w:val="004A4420"/>
    <w:rsid w:val="004A54D1"/>
    <w:rsid w:val="004A78EF"/>
    <w:rsid w:val="004B3394"/>
    <w:rsid w:val="004B3DB8"/>
    <w:rsid w:val="004B4167"/>
    <w:rsid w:val="004C081A"/>
    <w:rsid w:val="004C237D"/>
    <w:rsid w:val="004C398A"/>
    <w:rsid w:val="004C60FF"/>
    <w:rsid w:val="004C7713"/>
    <w:rsid w:val="004D0F76"/>
    <w:rsid w:val="004D304F"/>
    <w:rsid w:val="004D53B1"/>
    <w:rsid w:val="004D7817"/>
    <w:rsid w:val="004E63BB"/>
    <w:rsid w:val="004E7F64"/>
    <w:rsid w:val="004F26CE"/>
    <w:rsid w:val="004F5520"/>
    <w:rsid w:val="00501A0A"/>
    <w:rsid w:val="00503D01"/>
    <w:rsid w:val="00505682"/>
    <w:rsid w:val="005216CA"/>
    <w:rsid w:val="00522F28"/>
    <w:rsid w:val="00525B38"/>
    <w:rsid w:val="00530C11"/>
    <w:rsid w:val="00536A34"/>
    <w:rsid w:val="00540911"/>
    <w:rsid w:val="00540C06"/>
    <w:rsid w:val="005428D8"/>
    <w:rsid w:val="00545112"/>
    <w:rsid w:val="00545750"/>
    <w:rsid w:val="00546AF6"/>
    <w:rsid w:val="00554553"/>
    <w:rsid w:val="00554C89"/>
    <w:rsid w:val="00563BCF"/>
    <w:rsid w:val="00566A7C"/>
    <w:rsid w:val="00570721"/>
    <w:rsid w:val="00574019"/>
    <w:rsid w:val="00591339"/>
    <w:rsid w:val="00596A1B"/>
    <w:rsid w:val="005A1CA6"/>
    <w:rsid w:val="005A52D4"/>
    <w:rsid w:val="005A7CD5"/>
    <w:rsid w:val="005B2FAC"/>
    <w:rsid w:val="005B51B3"/>
    <w:rsid w:val="005C13C8"/>
    <w:rsid w:val="005C1880"/>
    <w:rsid w:val="005D0AD2"/>
    <w:rsid w:val="005D7336"/>
    <w:rsid w:val="005E072F"/>
    <w:rsid w:val="005E2EE9"/>
    <w:rsid w:val="005E45E3"/>
    <w:rsid w:val="005E48AC"/>
    <w:rsid w:val="005E63C3"/>
    <w:rsid w:val="005E76DF"/>
    <w:rsid w:val="005F1333"/>
    <w:rsid w:val="005F1EC4"/>
    <w:rsid w:val="005F3442"/>
    <w:rsid w:val="00600AEB"/>
    <w:rsid w:val="0060259D"/>
    <w:rsid w:val="00602E24"/>
    <w:rsid w:val="00603E9C"/>
    <w:rsid w:val="006053E9"/>
    <w:rsid w:val="00611CD9"/>
    <w:rsid w:val="0061294E"/>
    <w:rsid w:val="00643030"/>
    <w:rsid w:val="00643505"/>
    <w:rsid w:val="00644001"/>
    <w:rsid w:val="00652A00"/>
    <w:rsid w:val="006548A2"/>
    <w:rsid w:val="00654BB9"/>
    <w:rsid w:val="00661C9E"/>
    <w:rsid w:val="006748E8"/>
    <w:rsid w:val="006753D3"/>
    <w:rsid w:val="00683819"/>
    <w:rsid w:val="00683E70"/>
    <w:rsid w:val="006A380D"/>
    <w:rsid w:val="006B55D4"/>
    <w:rsid w:val="006D7145"/>
    <w:rsid w:val="006E1B24"/>
    <w:rsid w:val="006E1CE8"/>
    <w:rsid w:val="006E444B"/>
    <w:rsid w:val="006E7639"/>
    <w:rsid w:val="006F3E45"/>
    <w:rsid w:val="006F5786"/>
    <w:rsid w:val="006F5890"/>
    <w:rsid w:val="006F5A78"/>
    <w:rsid w:val="006F7085"/>
    <w:rsid w:val="00701AAD"/>
    <w:rsid w:val="0070486D"/>
    <w:rsid w:val="00704A9C"/>
    <w:rsid w:val="00707862"/>
    <w:rsid w:val="00707B42"/>
    <w:rsid w:val="00710F22"/>
    <w:rsid w:val="00712AD0"/>
    <w:rsid w:val="007149C9"/>
    <w:rsid w:val="007176C3"/>
    <w:rsid w:val="007203B7"/>
    <w:rsid w:val="00725F23"/>
    <w:rsid w:val="00732076"/>
    <w:rsid w:val="00733E4D"/>
    <w:rsid w:val="00735A2B"/>
    <w:rsid w:val="007425CA"/>
    <w:rsid w:val="007432D0"/>
    <w:rsid w:val="00754A7D"/>
    <w:rsid w:val="00760C3F"/>
    <w:rsid w:val="00761124"/>
    <w:rsid w:val="00762A11"/>
    <w:rsid w:val="00762D55"/>
    <w:rsid w:val="00765C5A"/>
    <w:rsid w:val="00770885"/>
    <w:rsid w:val="00772698"/>
    <w:rsid w:val="00783CB9"/>
    <w:rsid w:val="0078450E"/>
    <w:rsid w:val="0078592B"/>
    <w:rsid w:val="00787199"/>
    <w:rsid w:val="007927FE"/>
    <w:rsid w:val="007959A4"/>
    <w:rsid w:val="00795D13"/>
    <w:rsid w:val="007A3C72"/>
    <w:rsid w:val="007A40F8"/>
    <w:rsid w:val="007A4253"/>
    <w:rsid w:val="007B207A"/>
    <w:rsid w:val="007B2182"/>
    <w:rsid w:val="007B3359"/>
    <w:rsid w:val="007D156A"/>
    <w:rsid w:val="007D1D0C"/>
    <w:rsid w:val="007E22F9"/>
    <w:rsid w:val="007E6ABD"/>
    <w:rsid w:val="00813477"/>
    <w:rsid w:val="008255ED"/>
    <w:rsid w:val="008321AC"/>
    <w:rsid w:val="008355D9"/>
    <w:rsid w:val="00840FA6"/>
    <w:rsid w:val="008411C9"/>
    <w:rsid w:val="008428C1"/>
    <w:rsid w:val="00842B5A"/>
    <w:rsid w:val="00845E41"/>
    <w:rsid w:val="00846376"/>
    <w:rsid w:val="00847D5D"/>
    <w:rsid w:val="00853A68"/>
    <w:rsid w:val="0085750B"/>
    <w:rsid w:val="00862C91"/>
    <w:rsid w:val="00864DAD"/>
    <w:rsid w:val="0088016F"/>
    <w:rsid w:val="00880A21"/>
    <w:rsid w:val="008820F4"/>
    <w:rsid w:val="00884241"/>
    <w:rsid w:val="008857AF"/>
    <w:rsid w:val="0088701B"/>
    <w:rsid w:val="00887342"/>
    <w:rsid w:val="00894EDC"/>
    <w:rsid w:val="008A34C3"/>
    <w:rsid w:val="008A3953"/>
    <w:rsid w:val="008A3F41"/>
    <w:rsid w:val="008A795B"/>
    <w:rsid w:val="008B3A87"/>
    <w:rsid w:val="008B7E4D"/>
    <w:rsid w:val="008C7F7D"/>
    <w:rsid w:val="008D0A0E"/>
    <w:rsid w:val="008E4D2D"/>
    <w:rsid w:val="008E5630"/>
    <w:rsid w:val="008F397E"/>
    <w:rsid w:val="00904203"/>
    <w:rsid w:val="009136B5"/>
    <w:rsid w:val="009140B6"/>
    <w:rsid w:val="00922664"/>
    <w:rsid w:val="00924891"/>
    <w:rsid w:val="0093490C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3AC1"/>
    <w:rsid w:val="00974B1E"/>
    <w:rsid w:val="009755C8"/>
    <w:rsid w:val="009777C9"/>
    <w:rsid w:val="00980414"/>
    <w:rsid w:val="0098128D"/>
    <w:rsid w:val="009830EF"/>
    <w:rsid w:val="00983893"/>
    <w:rsid w:val="00983FDB"/>
    <w:rsid w:val="009852B7"/>
    <w:rsid w:val="00993264"/>
    <w:rsid w:val="00995472"/>
    <w:rsid w:val="009B152D"/>
    <w:rsid w:val="009C534D"/>
    <w:rsid w:val="009C72F8"/>
    <w:rsid w:val="009D0EF0"/>
    <w:rsid w:val="009D7A5F"/>
    <w:rsid w:val="009E116B"/>
    <w:rsid w:val="009E26BF"/>
    <w:rsid w:val="009E46E0"/>
    <w:rsid w:val="009E5CF1"/>
    <w:rsid w:val="009F7AA1"/>
    <w:rsid w:val="00A01DF4"/>
    <w:rsid w:val="00A049C4"/>
    <w:rsid w:val="00A07793"/>
    <w:rsid w:val="00A122D1"/>
    <w:rsid w:val="00A1388F"/>
    <w:rsid w:val="00A14180"/>
    <w:rsid w:val="00A152C7"/>
    <w:rsid w:val="00A1679D"/>
    <w:rsid w:val="00A1698F"/>
    <w:rsid w:val="00A22361"/>
    <w:rsid w:val="00A23667"/>
    <w:rsid w:val="00A25780"/>
    <w:rsid w:val="00A35A52"/>
    <w:rsid w:val="00A35BDC"/>
    <w:rsid w:val="00A37749"/>
    <w:rsid w:val="00A43D13"/>
    <w:rsid w:val="00A475A3"/>
    <w:rsid w:val="00A613E0"/>
    <w:rsid w:val="00A61471"/>
    <w:rsid w:val="00A62080"/>
    <w:rsid w:val="00A64AF0"/>
    <w:rsid w:val="00A64C74"/>
    <w:rsid w:val="00A70988"/>
    <w:rsid w:val="00A728E5"/>
    <w:rsid w:val="00A82BBE"/>
    <w:rsid w:val="00A85C1B"/>
    <w:rsid w:val="00A87E22"/>
    <w:rsid w:val="00A90ED8"/>
    <w:rsid w:val="00A91142"/>
    <w:rsid w:val="00A92023"/>
    <w:rsid w:val="00AA04B0"/>
    <w:rsid w:val="00AA4F0F"/>
    <w:rsid w:val="00AA6B24"/>
    <w:rsid w:val="00AB1401"/>
    <w:rsid w:val="00AB26DF"/>
    <w:rsid w:val="00AB2EE9"/>
    <w:rsid w:val="00AB642A"/>
    <w:rsid w:val="00AB776A"/>
    <w:rsid w:val="00AC065D"/>
    <w:rsid w:val="00AC07A8"/>
    <w:rsid w:val="00AC1092"/>
    <w:rsid w:val="00AD045F"/>
    <w:rsid w:val="00AD58E1"/>
    <w:rsid w:val="00AD5C3A"/>
    <w:rsid w:val="00AE463D"/>
    <w:rsid w:val="00AF1B65"/>
    <w:rsid w:val="00AF3DA7"/>
    <w:rsid w:val="00AF4154"/>
    <w:rsid w:val="00AF4280"/>
    <w:rsid w:val="00AF61FA"/>
    <w:rsid w:val="00AF688E"/>
    <w:rsid w:val="00AF7BE5"/>
    <w:rsid w:val="00B03144"/>
    <w:rsid w:val="00B052A9"/>
    <w:rsid w:val="00B113F9"/>
    <w:rsid w:val="00B22214"/>
    <w:rsid w:val="00B31527"/>
    <w:rsid w:val="00B318D8"/>
    <w:rsid w:val="00B44CEC"/>
    <w:rsid w:val="00B45704"/>
    <w:rsid w:val="00B5276E"/>
    <w:rsid w:val="00B528F3"/>
    <w:rsid w:val="00B54CE7"/>
    <w:rsid w:val="00B550F2"/>
    <w:rsid w:val="00B565E8"/>
    <w:rsid w:val="00B60215"/>
    <w:rsid w:val="00B6465B"/>
    <w:rsid w:val="00B66257"/>
    <w:rsid w:val="00B6703C"/>
    <w:rsid w:val="00B76E07"/>
    <w:rsid w:val="00B80CBE"/>
    <w:rsid w:val="00B82E4E"/>
    <w:rsid w:val="00B84A88"/>
    <w:rsid w:val="00B90190"/>
    <w:rsid w:val="00BA3520"/>
    <w:rsid w:val="00BA7D0E"/>
    <w:rsid w:val="00BB28D5"/>
    <w:rsid w:val="00BB408E"/>
    <w:rsid w:val="00BB4B1C"/>
    <w:rsid w:val="00BB72F0"/>
    <w:rsid w:val="00BC1448"/>
    <w:rsid w:val="00BC75A2"/>
    <w:rsid w:val="00BC7E38"/>
    <w:rsid w:val="00BD0461"/>
    <w:rsid w:val="00BD1C40"/>
    <w:rsid w:val="00BD2B6F"/>
    <w:rsid w:val="00BE2332"/>
    <w:rsid w:val="00BE488B"/>
    <w:rsid w:val="00BE53A3"/>
    <w:rsid w:val="00BF3086"/>
    <w:rsid w:val="00BF328D"/>
    <w:rsid w:val="00BF50BC"/>
    <w:rsid w:val="00C11C80"/>
    <w:rsid w:val="00C27846"/>
    <w:rsid w:val="00C30393"/>
    <w:rsid w:val="00C31166"/>
    <w:rsid w:val="00C314D4"/>
    <w:rsid w:val="00C32113"/>
    <w:rsid w:val="00C32C21"/>
    <w:rsid w:val="00C343EA"/>
    <w:rsid w:val="00C37F87"/>
    <w:rsid w:val="00C42EED"/>
    <w:rsid w:val="00C454DD"/>
    <w:rsid w:val="00C501DA"/>
    <w:rsid w:val="00C50DB0"/>
    <w:rsid w:val="00C634B9"/>
    <w:rsid w:val="00C65F8B"/>
    <w:rsid w:val="00C660C9"/>
    <w:rsid w:val="00C6663E"/>
    <w:rsid w:val="00C828D0"/>
    <w:rsid w:val="00C85E4D"/>
    <w:rsid w:val="00C86921"/>
    <w:rsid w:val="00C86DC6"/>
    <w:rsid w:val="00CA5A1A"/>
    <w:rsid w:val="00CB1A84"/>
    <w:rsid w:val="00CB4BC3"/>
    <w:rsid w:val="00CB4CA9"/>
    <w:rsid w:val="00CB57E5"/>
    <w:rsid w:val="00CB5A7D"/>
    <w:rsid w:val="00CB610F"/>
    <w:rsid w:val="00CB7E8F"/>
    <w:rsid w:val="00CC23E4"/>
    <w:rsid w:val="00CD1DAF"/>
    <w:rsid w:val="00CD21C8"/>
    <w:rsid w:val="00CD555E"/>
    <w:rsid w:val="00CD6407"/>
    <w:rsid w:val="00CE04FD"/>
    <w:rsid w:val="00CE14B8"/>
    <w:rsid w:val="00CE4F13"/>
    <w:rsid w:val="00CE61D0"/>
    <w:rsid w:val="00CF2D44"/>
    <w:rsid w:val="00CF57F5"/>
    <w:rsid w:val="00CF63E6"/>
    <w:rsid w:val="00CF7F59"/>
    <w:rsid w:val="00D044DB"/>
    <w:rsid w:val="00D066D9"/>
    <w:rsid w:val="00D122FA"/>
    <w:rsid w:val="00D17007"/>
    <w:rsid w:val="00D17BC1"/>
    <w:rsid w:val="00D22301"/>
    <w:rsid w:val="00D268ED"/>
    <w:rsid w:val="00D27988"/>
    <w:rsid w:val="00D33C55"/>
    <w:rsid w:val="00D36DF2"/>
    <w:rsid w:val="00D36FA3"/>
    <w:rsid w:val="00D44EA5"/>
    <w:rsid w:val="00D47501"/>
    <w:rsid w:val="00D53163"/>
    <w:rsid w:val="00D536F7"/>
    <w:rsid w:val="00D54CCC"/>
    <w:rsid w:val="00D55B6B"/>
    <w:rsid w:val="00D669C2"/>
    <w:rsid w:val="00D72FE7"/>
    <w:rsid w:val="00D75B2E"/>
    <w:rsid w:val="00D92509"/>
    <w:rsid w:val="00D9314A"/>
    <w:rsid w:val="00D93783"/>
    <w:rsid w:val="00D95211"/>
    <w:rsid w:val="00DA003A"/>
    <w:rsid w:val="00DA1F97"/>
    <w:rsid w:val="00DA5DCE"/>
    <w:rsid w:val="00DB273B"/>
    <w:rsid w:val="00DB6A51"/>
    <w:rsid w:val="00DB6BC1"/>
    <w:rsid w:val="00DC0F68"/>
    <w:rsid w:val="00DC649B"/>
    <w:rsid w:val="00DD25BD"/>
    <w:rsid w:val="00DD516A"/>
    <w:rsid w:val="00DD6BA4"/>
    <w:rsid w:val="00DE33F0"/>
    <w:rsid w:val="00DE7D8C"/>
    <w:rsid w:val="00DF5EDF"/>
    <w:rsid w:val="00DF76C7"/>
    <w:rsid w:val="00E04609"/>
    <w:rsid w:val="00E0664D"/>
    <w:rsid w:val="00E06CFB"/>
    <w:rsid w:val="00E11ADC"/>
    <w:rsid w:val="00E12930"/>
    <w:rsid w:val="00E1413B"/>
    <w:rsid w:val="00E150AF"/>
    <w:rsid w:val="00E20311"/>
    <w:rsid w:val="00E21C16"/>
    <w:rsid w:val="00E224DA"/>
    <w:rsid w:val="00E32FD8"/>
    <w:rsid w:val="00E3456F"/>
    <w:rsid w:val="00E3510E"/>
    <w:rsid w:val="00E430A4"/>
    <w:rsid w:val="00E50273"/>
    <w:rsid w:val="00E5707B"/>
    <w:rsid w:val="00E60A2F"/>
    <w:rsid w:val="00E647EB"/>
    <w:rsid w:val="00E6602D"/>
    <w:rsid w:val="00E76869"/>
    <w:rsid w:val="00E8136B"/>
    <w:rsid w:val="00E8281C"/>
    <w:rsid w:val="00E83C7A"/>
    <w:rsid w:val="00E8417A"/>
    <w:rsid w:val="00E844A3"/>
    <w:rsid w:val="00E86F50"/>
    <w:rsid w:val="00E918EC"/>
    <w:rsid w:val="00E97E4E"/>
    <w:rsid w:val="00EA2100"/>
    <w:rsid w:val="00EA34EA"/>
    <w:rsid w:val="00EA5E70"/>
    <w:rsid w:val="00EB00BC"/>
    <w:rsid w:val="00EB3308"/>
    <w:rsid w:val="00EB5583"/>
    <w:rsid w:val="00EB7A89"/>
    <w:rsid w:val="00ED38EF"/>
    <w:rsid w:val="00ED6F4A"/>
    <w:rsid w:val="00EE2071"/>
    <w:rsid w:val="00EE4208"/>
    <w:rsid w:val="00EE5085"/>
    <w:rsid w:val="00EF39A3"/>
    <w:rsid w:val="00EF7020"/>
    <w:rsid w:val="00EF7B5A"/>
    <w:rsid w:val="00F141B0"/>
    <w:rsid w:val="00F14B71"/>
    <w:rsid w:val="00F16A80"/>
    <w:rsid w:val="00F22690"/>
    <w:rsid w:val="00F22ED6"/>
    <w:rsid w:val="00F2478C"/>
    <w:rsid w:val="00F269CB"/>
    <w:rsid w:val="00F30539"/>
    <w:rsid w:val="00F3363B"/>
    <w:rsid w:val="00F3500A"/>
    <w:rsid w:val="00F4694E"/>
    <w:rsid w:val="00F57828"/>
    <w:rsid w:val="00F70212"/>
    <w:rsid w:val="00F73EA9"/>
    <w:rsid w:val="00F762DD"/>
    <w:rsid w:val="00F82A6B"/>
    <w:rsid w:val="00F83DC5"/>
    <w:rsid w:val="00F85019"/>
    <w:rsid w:val="00F91714"/>
    <w:rsid w:val="00FA1855"/>
    <w:rsid w:val="00FA18EA"/>
    <w:rsid w:val="00FA7C4D"/>
    <w:rsid w:val="00FA7EAB"/>
    <w:rsid w:val="00FB0B1C"/>
    <w:rsid w:val="00FB56E3"/>
    <w:rsid w:val="00FB5DD8"/>
    <w:rsid w:val="00FC07FA"/>
    <w:rsid w:val="00FC23B6"/>
    <w:rsid w:val="00FD2E68"/>
    <w:rsid w:val="00FD3877"/>
    <w:rsid w:val="00FD4124"/>
    <w:rsid w:val="00FD6639"/>
    <w:rsid w:val="00FD6E70"/>
    <w:rsid w:val="01240FB3"/>
    <w:rsid w:val="016B6866"/>
    <w:rsid w:val="019444D5"/>
    <w:rsid w:val="01DC506D"/>
    <w:rsid w:val="021400C9"/>
    <w:rsid w:val="02AE69DF"/>
    <w:rsid w:val="02CA4754"/>
    <w:rsid w:val="02D63692"/>
    <w:rsid w:val="030651A0"/>
    <w:rsid w:val="03746C3E"/>
    <w:rsid w:val="0380150A"/>
    <w:rsid w:val="038C4DB4"/>
    <w:rsid w:val="03A02E72"/>
    <w:rsid w:val="03BD11D5"/>
    <w:rsid w:val="03C00E0B"/>
    <w:rsid w:val="03C020B7"/>
    <w:rsid w:val="03CF09BA"/>
    <w:rsid w:val="04002376"/>
    <w:rsid w:val="047C681A"/>
    <w:rsid w:val="048B2206"/>
    <w:rsid w:val="057475AD"/>
    <w:rsid w:val="05897415"/>
    <w:rsid w:val="060553ED"/>
    <w:rsid w:val="06A15683"/>
    <w:rsid w:val="06AC0B26"/>
    <w:rsid w:val="06AD15AC"/>
    <w:rsid w:val="06DC0CF5"/>
    <w:rsid w:val="06DF743E"/>
    <w:rsid w:val="06E456A3"/>
    <w:rsid w:val="06EF6D07"/>
    <w:rsid w:val="06F233B8"/>
    <w:rsid w:val="071F4272"/>
    <w:rsid w:val="0722721F"/>
    <w:rsid w:val="07930597"/>
    <w:rsid w:val="07CD749A"/>
    <w:rsid w:val="07DD398A"/>
    <w:rsid w:val="085F4BC9"/>
    <w:rsid w:val="088268FD"/>
    <w:rsid w:val="089019FF"/>
    <w:rsid w:val="08935E57"/>
    <w:rsid w:val="090B2123"/>
    <w:rsid w:val="092928AB"/>
    <w:rsid w:val="09470410"/>
    <w:rsid w:val="097E055B"/>
    <w:rsid w:val="098B60DE"/>
    <w:rsid w:val="09D13C02"/>
    <w:rsid w:val="0A4229D0"/>
    <w:rsid w:val="0A614638"/>
    <w:rsid w:val="0A6A424A"/>
    <w:rsid w:val="0AEB3737"/>
    <w:rsid w:val="0BA81E30"/>
    <w:rsid w:val="0BB83D9E"/>
    <w:rsid w:val="0BE30C7D"/>
    <w:rsid w:val="0C2B1A92"/>
    <w:rsid w:val="0C7B11DB"/>
    <w:rsid w:val="0DA83DA4"/>
    <w:rsid w:val="0DBA5E16"/>
    <w:rsid w:val="0DBA7550"/>
    <w:rsid w:val="0E1E53A4"/>
    <w:rsid w:val="0E6C6BE1"/>
    <w:rsid w:val="0E767337"/>
    <w:rsid w:val="0F0859E5"/>
    <w:rsid w:val="0F760F7F"/>
    <w:rsid w:val="0F9D48A7"/>
    <w:rsid w:val="0FFE55C5"/>
    <w:rsid w:val="107E3FCD"/>
    <w:rsid w:val="10817224"/>
    <w:rsid w:val="10C27DD8"/>
    <w:rsid w:val="1118101A"/>
    <w:rsid w:val="11711056"/>
    <w:rsid w:val="124726D5"/>
    <w:rsid w:val="12771770"/>
    <w:rsid w:val="13093B88"/>
    <w:rsid w:val="133B7A1B"/>
    <w:rsid w:val="13733C5F"/>
    <w:rsid w:val="139456CA"/>
    <w:rsid w:val="13D73DED"/>
    <w:rsid w:val="13F25AEF"/>
    <w:rsid w:val="13F66F18"/>
    <w:rsid w:val="14557B17"/>
    <w:rsid w:val="147814DF"/>
    <w:rsid w:val="158D63B9"/>
    <w:rsid w:val="15B467CF"/>
    <w:rsid w:val="15B605AA"/>
    <w:rsid w:val="15BA49A3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8F36476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B9779D3"/>
    <w:rsid w:val="1BDA02A0"/>
    <w:rsid w:val="1C350FAC"/>
    <w:rsid w:val="1C4E25D8"/>
    <w:rsid w:val="1CE17267"/>
    <w:rsid w:val="1D58431E"/>
    <w:rsid w:val="1DAC5FD6"/>
    <w:rsid w:val="1DBA2C3C"/>
    <w:rsid w:val="1DCA0C70"/>
    <w:rsid w:val="1DF347C9"/>
    <w:rsid w:val="1F294BDC"/>
    <w:rsid w:val="1F483CF1"/>
    <w:rsid w:val="1F932275"/>
    <w:rsid w:val="1F9B3AEE"/>
    <w:rsid w:val="200A2B20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113E0C"/>
    <w:rsid w:val="25225A98"/>
    <w:rsid w:val="258940FA"/>
    <w:rsid w:val="25C45744"/>
    <w:rsid w:val="25CC20BE"/>
    <w:rsid w:val="25EC2454"/>
    <w:rsid w:val="26D80B82"/>
    <w:rsid w:val="270A4203"/>
    <w:rsid w:val="27167E66"/>
    <w:rsid w:val="271D198D"/>
    <w:rsid w:val="27355204"/>
    <w:rsid w:val="27A7667B"/>
    <w:rsid w:val="27D92A14"/>
    <w:rsid w:val="28153D7B"/>
    <w:rsid w:val="281C2AF8"/>
    <w:rsid w:val="28676F44"/>
    <w:rsid w:val="28D4450C"/>
    <w:rsid w:val="28DF04BD"/>
    <w:rsid w:val="28E52BD5"/>
    <w:rsid w:val="28FA38A3"/>
    <w:rsid w:val="29BA7CF7"/>
    <w:rsid w:val="29DA40B8"/>
    <w:rsid w:val="29F86F3F"/>
    <w:rsid w:val="29FB4FFC"/>
    <w:rsid w:val="2A15497A"/>
    <w:rsid w:val="2A2F4B82"/>
    <w:rsid w:val="2A44701E"/>
    <w:rsid w:val="2A5A2FF5"/>
    <w:rsid w:val="2A5F065A"/>
    <w:rsid w:val="2AA71F40"/>
    <w:rsid w:val="2B0949B6"/>
    <w:rsid w:val="2B201316"/>
    <w:rsid w:val="2B386970"/>
    <w:rsid w:val="2B46190C"/>
    <w:rsid w:val="2B5F2FF9"/>
    <w:rsid w:val="2B7C1D50"/>
    <w:rsid w:val="2C055C22"/>
    <w:rsid w:val="2C630AF7"/>
    <w:rsid w:val="2C762F8E"/>
    <w:rsid w:val="2C7835C1"/>
    <w:rsid w:val="2C815780"/>
    <w:rsid w:val="2CB85133"/>
    <w:rsid w:val="2CF110F0"/>
    <w:rsid w:val="2D2041E2"/>
    <w:rsid w:val="2D6B6584"/>
    <w:rsid w:val="2DA10CD7"/>
    <w:rsid w:val="2DB07C76"/>
    <w:rsid w:val="2E0272A2"/>
    <w:rsid w:val="2E3D6CE5"/>
    <w:rsid w:val="2E991A6B"/>
    <w:rsid w:val="2ED07C19"/>
    <w:rsid w:val="2ED622B8"/>
    <w:rsid w:val="2ED81D5A"/>
    <w:rsid w:val="2EE47E79"/>
    <w:rsid w:val="2F4C0A41"/>
    <w:rsid w:val="306558E4"/>
    <w:rsid w:val="30F41299"/>
    <w:rsid w:val="316C6F7A"/>
    <w:rsid w:val="31A15A9F"/>
    <w:rsid w:val="31A520E5"/>
    <w:rsid w:val="31D232DD"/>
    <w:rsid w:val="3236085D"/>
    <w:rsid w:val="323E78B2"/>
    <w:rsid w:val="32427191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7C3935"/>
    <w:rsid w:val="369C11AD"/>
    <w:rsid w:val="36CC6465"/>
    <w:rsid w:val="36D81C0F"/>
    <w:rsid w:val="3707588C"/>
    <w:rsid w:val="37394682"/>
    <w:rsid w:val="375F14F9"/>
    <w:rsid w:val="37C0293D"/>
    <w:rsid w:val="38C066EA"/>
    <w:rsid w:val="396B1054"/>
    <w:rsid w:val="3A467852"/>
    <w:rsid w:val="3A490A14"/>
    <w:rsid w:val="3A523ABD"/>
    <w:rsid w:val="3A762441"/>
    <w:rsid w:val="3BBA39D4"/>
    <w:rsid w:val="3BD26FD4"/>
    <w:rsid w:val="3BDD6A0B"/>
    <w:rsid w:val="3C153A08"/>
    <w:rsid w:val="3C293C05"/>
    <w:rsid w:val="3C603AE7"/>
    <w:rsid w:val="3CA04D41"/>
    <w:rsid w:val="3CD431F1"/>
    <w:rsid w:val="3CE75664"/>
    <w:rsid w:val="3D1B4885"/>
    <w:rsid w:val="3DCC69A6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E8387F"/>
    <w:rsid w:val="3FFE0577"/>
    <w:rsid w:val="40034CE0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C7A31"/>
    <w:rsid w:val="414D534F"/>
    <w:rsid w:val="416C731F"/>
    <w:rsid w:val="41BA06F1"/>
    <w:rsid w:val="42316972"/>
    <w:rsid w:val="42580A41"/>
    <w:rsid w:val="42CB578D"/>
    <w:rsid w:val="43451C97"/>
    <w:rsid w:val="434C24B3"/>
    <w:rsid w:val="43531290"/>
    <w:rsid w:val="435F3658"/>
    <w:rsid w:val="4369784C"/>
    <w:rsid w:val="43C2584B"/>
    <w:rsid w:val="441D37D7"/>
    <w:rsid w:val="44372678"/>
    <w:rsid w:val="44757342"/>
    <w:rsid w:val="449B6A41"/>
    <w:rsid w:val="44DA7756"/>
    <w:rsid w:val="456C323D"/>
    <w:rsid w:val="45727417"/>
    <w:rsid w:val="45B10FBA"/>
    <w:rsid w:val="45BD6167"/>
    <w:rsid w:val="46016C85"/>
    <w:rsid w:val="462959FB"/>
    <w:rsid w:val="46627011"/>
    <w:rsid w:val="46FB7611"/>
    <w:rsid w:val="472C4607"/>
    <w:rsid w:val="47A259BF"/>
    <w:rsid w:val="47BC49D1"/>
    <w:rsid w:val="47BC6508"/>
    <w:rsid w:val="47F77597"/>
    <w:rsid w:val="47FA0097"/>
    <w:rsid w:val="480F7174"/>
    <w:rsid w:val="4865210C"/>
    <w:rsid w:val="48AD345E"/>
    <w:rsid w:val="4900636B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060D56"/>
    <w:rsid w:val="4D0679EE"/>
    <w:rsid w:val="4D1D5961"/>
    <w:rsid w:val="4D2853D0"/>
    <w:rsid w:val="4D536F95"/>
    <w:rsid w:val="4D9512F4"/>
    <w:rsid w:val="4EE82481"/>
    <w:rsid w:val="4F4A0D51"/>
    <w:rsid w:val="4FAC34EA"/>
    <w:rsid w:val="501F0418"/>
    <w:rsid w:val="50257927"/>
    <w:rsid w:val="502F69DC"/>
    <w:rsid w:val="505837CF"/>
    <w:rsid w:val="508C67B0"/>
    <w:rsid w:val="50CC1F3D"/>
    <w:rsid w:val="51295F9C"/>
    <w:rsid w:val="51521D1A"/>
    <w:rsid w:val="517B48E7"/>
    <w:rsid w:val="52613DF3"/>
    <w:rsid w:val="52D7224C"/>
    <w:rsid w:val="53C078C6"/>
    <w:rsid w:val="53FF489E"/>
    <w:rsid w:val="543A173B"/>
    <w:rsid w:val="547753C0"/>
    <w:rsid w:val="54AB418A"/>
    <w:rsid w:val="54C3711B"/>
    <w:rsid w:val="54FF33D3"/>
    <w:rsid w:val="551F0DC2"/>
    <w:rsid w:val="55254496"/>
    <w:rsid w:val="55C97180"/>
    <w:rsid w:val="562F35A2"/>
    <w:rsid w:val="570974F1"/>
    <w:rsid w:val="571F1F15"/>
    <w:rsid w:val="57394D8A"/>
    <w:rsid w:val="578B4D2D"/>
    <w:rsid w:val="583667EC"/>
    <w:rsid w:val="5871489A"/>
    <w:rsid w:val="58AB5080"/>
    <w:rsid w:val="58C41639"/>
    <w:rsid w:val="59571442"/>
    <w:rsid w:val="599A1EC8"/>
    <w:rsid w:val="59AF0B59"/>
    <w:rsid w:val="59C315C2"/>
    <w:rsid w:val="59F974AC"/>
    <w:rsid w:val="5A161A93"/>
    <w:rsid w:val="5A3116C1"/>
    <w:rsid w:val="5A4F471A"/>
    <w:rsid w:val="5AF947C9"/>
    <w:rsid w:val="5B336205"/>
    <w:rsid w:val="5B456F4E"/>
    <w:rsid w:val="5B5A252D"/>
    <w:rsid w:val="5BCC083A"/>
    <w:rsid w:val="5BDF140E"/>
    <w:rsid w:val="5BF45A59"/>
    <w:rsid w:val="5C9F075F"/>
    <w:rsid w:val="5CCE2198"/>
    <w:rsid w:val="5CDB2B0E"/>
    <w:rsid w:val="5D4C1F10"/>
    <w:rsid w:val="5D7C6827"/>
    <w:rsid w:val="5D9F515A"/>
    <w:rsid w:val="5DC13D3A"/>
    <w:rsid w:val="5DF25328"/>
    <w:rsid w:val="5E01637D"/>
    <w:rsid w:val="5E11178E"/>
    <w:rsid w:val="5E1E52FB"/>
    <w:rsid w:val="5E2947C6"/>
    <w:rsid w:val="5E2D734C"/>
    <w:rsid w:val="5E3745F7"/>
    <w:rsid w:val="5E4E7912"/>
    <w:rsid w:val="5E6B5787"/>
    <w:rsid w:val="5E6F4D31"/>
    <w:rsid w:val="5E7C7B82"/>
    <w:rsid w:val="5F465114"/>
    <w:rsid w:val="5F7E64E8"/>
    <w:rsid w:val="5FD32547"/>
    <w:rsid w:val="5FD341B4"/>
    <w:rsid w:val="6022772F"/>
    <w:rsid w:val="60A06C69"/>
    <w:rsid w:val="60A80C91"/>
    <w:rsid w:val="60CF6243"/>
    <w:rsid w:val="60D37D2D"/>
    <w:rsid w:val="61165C9E"/>
    <w:rsid w:val="6143264F"/>
    <w:rsid w:val="615B45BF"/>
    <w:rsid w:val="620C3633"/>
    <w:rsid w:val="622B251E"/>
    <w:rsid w:val="623C0AB4"/>
    <w:rsid w:val="625E6F87"/>
    <w:rsid w:val="62615745"/>
    <w:rsid w:val="62C368B4"/>
    <w:rsid w:val="62E4795C"/>
    <w:rsid w:val="631323BD"/>
    <w:rsid w:val="631A3F4F"/>
    <w:rsid w:val="63265AED"/>
    <w:rsid w:val="633326D9"/>
    <w:rsid w:val="63374242"/>
    <w:rsid w:val="634973FB"/>
    <w:rsid w:val="63621E40"/>
    <w:rsid w:val="63DB2465"/>
    <w:rsid w:val="63EE2B01"/>
    <w:rsid w:val="645172EE"/>
    <w:rsid w:val="650113FF"/>
    <w:rsid w:val="654731B1"/>
    <w:rsid w:val="656C7D73"/>
    <w:rsid w:val="65D20BFB"/>
    <w:rsid w:val="66505048"/>
    <w:rsid w:val="66826A19"/>
    <w:rsid w:val="674D664F"/>
    <w:rsid w:val="67BE30F4"/>
    <w:rsid w:val="67FC7DA7"/>
    <w:rsid w:val="69134075"/>
    <w:rsid w:val="6996389E"/>
    <w:rsid w:val="69B73907"/>
    <w:rsid w:val="69E21040"/>
    <w:rsid w:val="6A0043C0"/>
    <w:rsid w:val="6A880DA8"/>
    <w:rsid w:val="6A9C3978"/>
    <w:rsid w:val="6AA37789"/>
    <w:rsid w:val="6AC67C3D"/>
    <w:rsid w:val="6B295CCB"/>
    <w:rsid w:val="6B2B06DA"/>
    <w:rsid w:val="6BF94D03"/>
    <w:rsid w:val="6BFA2F64"/>
    <w:rsid w:val="6C0646DF"/>
    <w:rsid w:val="6C425843"/>
    <w:rsid w:val="6C5526E6"/>
    <w:rsid w:val="6C5C25FD"/>
    <w:rsid w:val="6C6B1BE2"/>
    <w:rsid w:val="6CAC1A06"/>
    <w:rsid w:val="6CDB02A4"/>
    <w:rsid w:val="6D193D0C"/>
    <w:rsid w:val="6D300614"/>
    <w:rsid w:val="6D4C6383"/>
    <w:rsid w:val="6D625999"/>
    <w:rsid w:val="6DB96944"/>
    <w:rsid w:val="6E035370"/>
    <w:rsid w:val="6E62230E"/>
    <w:rsid w:val="6E6A6C4E"/>
    <w:rsid w:val="6EA469FD"/>
    <w:rsid w:val="6EC2767A"/>
    <w:rsid w:val="6ED73605"/>
    <w:rsid w:val="6F1E2156"/>
    <w:rsid w:val="6F9F135B"/>
    <w:rsid w:val="6FD85117"/>
    <w:rsid w:val="700E4C63"/>
    <w:rsid w:val="701531E0"/>
    <w:rsid w:val="705E53A2"/>
    <w:rsid w:val="70764296"/>
    <w:rsid w:val="70FD3961"/>
    <w:rsid w:val="713D3B57"/>
    <w:rsid w:val="714505E7"/>
    <w:rsid w:val="71FE45E0"/>
    <w:rsid w:val="72032C86"/>
    <w:rsid w:val="728A2BFA"/>
    <w:rsid w:val="732445EA"/>
    <w:rsid w:val="73277023"/>
    <w:rsid w:val="73F43A33"/>
    <w:rsid w:val="745728F9"/>
    <w:rsid w:val="74C92412"/>
    <w:rsid w:val="74E0136C"/>
    <w:rsid w:val="74F1413D"/>
    <w:rsid w:val="751B5912"/>
    <w:rsid w:val="751F292A"/>
    <w:rsid w:val="754401EE"/>
    <w:rsid w:val="75537731"/>
    <w:rsid w:val="75D45A3F"/>
    <w:rsid w:val="76037B82"/>
    <w:rsid w:val="76B75DC4"/>
    <w:rsid w:val="76EE65A5"/>
    <w:rsid w:val="76F6388D"/>
    <w:rsid w:val="77200F27"/>
    <w:rsid w:val="772679A5"/>
    <w:rsid w:val="772C4C35"/>
    <w:rsid w:val="77686759"/>
    <w:rsid w:val="7868137F"/>
    <w:rsid w:val="789E4DDD"/>
    <w:rsid w:val="78BD7275"/>
    <w:rsid w:val="79165B48"/>
    <w:rsid w:val="79466BF9"/>
    <w:rsid w:val="79911B0A"/>
    <w:rsid w:val="79993599"/>
    <w:rsid w:val="7A3719CA"/>
    <w:rsid w:val="7A3914FE"/>
    <w:rsid w:val="7A9E000F"/>
    <w:rsid w:val="7AD2737C"/>
    <w:rsid w:val="7AD80573"/>
    <w:rsid w:val="7AD91F3D"/>
    <w:rsid w:val="7AFA7CBB"/>
    <w:rsid w:val="7B020506"/>
    <w:rsid w:val="7B174941"/>
    <w:rsid w:val="7B2E0DBF"/>
    <w:rsid w:val="7B421A7C"/>
    <w:rsid w:val="7B9108B4"/>
    <w:rsid w:val="7B9A6D81"/>
    <w:rsid w:val="7C2B62AA"/>
    <w:rsid w:val="7C3C33D5"/>
    <w:rsid w:val="7D0141E2"/>
    <w:rsid w:val="7D3F7248"/>
    <w:rsid w:val="7D5662CC"/>
    <w:rsid w:val="7D7D22F6"/>
    <w:rsid w:val="7D932CE2"/>
    <w:rsid w:val="7DBF44B9"/>
    <w:rsid w:val="7DCB6AE9"/>
    <w:rsid w:val="7DD7186A"/>
    <w:rsid w:val="7DF0588F"/>
    <w:rsid w:val="7E8B2174"/>
    <w:rsid w:val="7E9A7E7C"/>
    <w:rsid w:val="7F621CE0"/>
    <w:rsid w:val="7F776F7E"/>
    <w:rsid w:val="7F9C61FF"/>
    <w:rsid w:val="7FA320E9"/>
    <w:rsid w:val="7FB95C77"/>
    <w:rsid w:val="7FF7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semiHidden="0" w:uiPriority="0" w:unhideWhenUsed="0" w:qFormat="1"/>
    <w:lsdException w:name="footnote reference" w:semiHidden="0" w:unhideWhenUsed="0" w:qFormat="1"/>
    <w:lsdException w:name="page number" w:semiHidden="0" w:uiPriority="0" w:unhideWhenUsed="0" w:qFormat="1"/>
    <w:lsdException w:name="endnote reference" w:semiHidden="0" w:qFormat="1"/>
    <w:lsdException w:name="endnote text" w:semiHidden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qFormat="1"/>
    <w:lsdException w:name="Followed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2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2A2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2A2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52A2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152A2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52A2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152A2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152A2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152A2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152A2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52A2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152A20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152A20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152A20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152A20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152A20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152A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qFormat/>
    <w:rsid w:val="00152A20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FollowedHyperlink"/>
    <w:uiPriority w:val="99"/>
    <w:qFormat/>
    <w:rsid w:val="00152A20"/>
    <w:rPr>
      <w:color w:val="800080"/>
      <w:u w:val="single"/>
    </w:rPr>
  </w:style>
  <w:style w:type="character" w:styleId="a4">
    <w:name w:val="footnote reference"/>
    <w:uiPriority w:val="99"/>
    <w:qFormat/>
    <w:rsid w:val="00152A20"/>
    <w:rPr>
      <w:rFonts w:cs="Times New Roman"/>
      <w:vertAlign w:val="superscript"/>
    </w:rPr>
  </w:style>
  <w:style w:type="character" w:styleId="a5">
    <w:name w:val="endnote reference"/>
    <w:uiPriority w:val="99"/>
    <w:unhideWhenUsed/>
    <w:qFormat/>
    <w:rsid w:val="00152A20"/>
    <w:rPr>
      <w:vertAlign w:val="superscript"/>
    </w:rPr>
  </w:style>
  <w:style w:type="character" w:styleId="a6">
    <w:name w:val="Emphasis"/>
    <w:uiPriority w:val="20"/>
    <w:qFormat/>
    <w:rsid w:val="00152A20"/>
    <w:rPr>
      <w:i/>
      <w:iCs/>
    </w:rPr>
  </w:style>
  <w:style w:type="character" w:styleId="a7">
    <w:name w:val="Hyperlink"/>
    <w:basedOn w:val="a0"/>
    <w:unhideWhenUsed/>
    <w:qFormat/>
    <w:rsid w:val="00152A20"/>
    <w:rPr>
      <w:color w:val="0563C1"/>
      <w:u w:val="single"/>
    </w:rPr>
  </w:style>
  <w:style w:type="character" w:styleId="a8">
    <w:name w:val="page number"/>
    <w:basedOn w:val="11"/>
    <w:qFormat/>
    <w:rsid w:val="00152A20"/>
  </w:style>
  <w:style w:type="character" w:customStyle="1" w:styleId="11">
    <w:name w:val="Основной шрифт абзаца1"/>
    <w:qFormat/>
    <w:rsid w:val="00152A20"/>
  </w:style>
  <w:style w:type="character" w:styleId="a9">
    <w:name w:val="Strong"/>
    <w:basedOn w:val="a0"/>
    <w:qFormat/>
    <w:rsid w:val="00152A20"/>
    <w:rPr>
      <w:b/>
      <w:bCs/>
    </w:rPr>
  </w:style>
  <w:style w:type="paragraph" w:styleId="aa">
    <w:name w:val="Balloon Text"/>
    <w:basedOn w:val="a"/>
    <w:link w:val="ab"/>
    <w:qFormat/>
    <w:rsid w:val="00152A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152A2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qFormat/>
    <w:rsid w:val="00152A20"/>
    <w:pPr>
      <w:jc w:val="both"/>
    </w:pPr>
    <w:rPr>
      <w:color w:val="000000"/>
      <w:sz w:val="28"/>
    </w:rPr>
  </w:style>
  <w:style w:type="character" w:customStyle="1" w:styleId="22">
    <w:name w:val="Основной текст 2 Знак"/>
    <w:basedOn w:val="a0"/>
    <w:link w:val="21"/>
    <w:qFormat/>
    <w:rsid w:val="00152A2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1">
    <w:name w:val="Body Text Indent 3"/>
    <w:basedOn w:val="a"/>
    <w:link w:val="32"/>
    <w:qFormat/>
    <w:rsid w:val="00152A20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endnote text"/>
    <w:basedOn w:val="a"/>
    <w:link w:val="ad"/>
    <w:uiPriority w:val="99"/>
    <w:unhideWhenUsed/>
    <w:qFormat/>
    <w:rsid w:val="00152A2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qFormat/>
    <w:rsid w:val="00152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next w:val="a"/>
    <w:qFormat/>
    <w:rsid w:val="00152A2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">
    <w:name w:val="Document Map"/>
    <w:basedOn w:val="a"/>
    <w:link w:val="af0"/>
    <w:semiHidden/>
    <w:qFormat/>
    <w:rsid w:val="00152A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qFormat/>
    <w:rsid w:val="00152A2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footnote text"/>
    <w:basedOn w:val="a"/>
    <w:link w:val="af2"/>
    <w:qFormat/>
    <w:rsid w:val="00152A20"/>
    <w:pPr>
      <w:jc w:val="both"/>
    </w:pPr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qFormat/>
    <w:rsid w:val="00152A20"/>
    <w:rPr>
      <w:rFonts w:ascii="Times New Roman" w:eastAsia="Calibri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unhideWhenUsed/>
    <w:qFormat/>
    <w:rsid w:val="00152A2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af3">
    <w:name w:val="header"/>
    <w:basedOn w:val="a"/>
    <w:link w:val="af4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qFormat/>
    <w:rsid w:val="00152A2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qFormat/>
    <w:rsid w:val="00152A2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af5">
    <w:name w:val="Body Text"/>
    <w:basedOn w:val="a"/>
    <w:link w:val="af6"/>
    <w:qFormat/>
    <w:rsid w:val="00152A20"/>
    <w:pPr>
      <w:widowControl w:val="0"/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uiPriority w:val="39"/>
    <w:unhideWhenUsed/>
    <w:qFormat/>
    <w:rsid w:val="00152A20"/>
    <w:pPr>
      <w:spacing w:after="100"/>
    </w:pPr>
    <w:rPr>
      <w:b/>
    </w:rPr>
  </w:style>
  <w:style w:type="paragraph" w:styleId="61">
    <w:name w:val="toc 6"/>
    <w:basedOn w:val="a"/>
    <w:next w:val="a"/>
    <w:uiPriority w:val="39"/>
    <w:unhideWhenUsed/>
    <w:qFormat/>
    <w:rsid w:val="00152A2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3">
    <w:name w:val="toc 3"/>
    <w:basedOn w:val="a"/>
    <w:next w:val="a"/>
    <w:uiPriority w:val="39"/>
    <w:unhideWhenUsed/>
    <w:qFormat/>
    <w:rsid w:val="00152A20"/>
    <w:pPr>
      <w:spacing w:after="100"/>
      <w:ind w:left="480"/>
      <w:jc w:val="both"/>
    </w:pPr>
  </w:style>
  <w:style w:type="paragraph" w:styleId="23">
    <w:name w:val="toc 2"/>
    <w:basedOn w:val="a"/>
    <w:next w:val="a"/>
    <w:uiPriority w:val="39"/>
    <w:unhideWhenUsed/>
    <w:qFormat/>
    <w:rsid w:val="00152A20"/>
    <w:pPr>
      <w:tabs>
        <w:tab w:val="right" w:leader="dot" w:pos="9344"/>
      </w:tabs>
      <w:spacing w:after="100"/>
      <w:ind w:left="240"/>
      <w:jc w:val="both"/>
    </w:pPr>
  </w:style>
  <w:style w:type="paragraph" w:styleId="41">
    <w:name w:val="toc 4"/>
    <w:basedOn w:val="a"/>
    <w:next w:val="a"/>
    <w:uiPriority w:val="39"/>
    <w:unhideWhenUsed/>
    <w:qFormat/>
    <w:rsid w:val="00152A20"/>
    <w:pPr>
      <w:spacing w:after="100"/>
      <w:ind w:left="720"/>
      <w:jc w:val="both"/>
    </w:pPr>
    <w:rPr>
      <w:sz w:val="28"/>
    </w:rPr>
  </w:style>
  <w:style w:type="paragraph" w:styleId="51">
    <w:name w:val="toc 5"/>
    <w:basedOn w:val="a"/>
    <w:next w:val="a"/>
    <w:uiPriority w:val="39"/>
    <w:unhideWhenUsed/>
    <w:qFormat/>
    <w:rsid w:val="00152A2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af7">
    <w:name w:val="Body Text Indent"/>
    <w:basedOn w:val="a"/>
    <w:link w:val="af8"/>
    <w:qFormat/>
    <w:rsid w:val="00152A2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f8">
    <w:name w:val="Основной текст с отступом Знак"/>
    <w:basedOn w:val="a0"/>
    <w:link w:val="af7"/>
    <w:qFormat/>
    <w:rsid w:val="00152A20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af9">
    <w:name w:val="Title"/>
    <w:basedOn w:val="a"/>
    <w:link w:val="afa"/>
    <w:qFormat/>
    <w:rsid w:val="00152A2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character" w:customStyle="1" w:styleId="afa">
    <w:name w:val="Название Знак"/>
    <w:basedOn w:val="a0"/>
    <w:link w:val="af9"/>
    <w:qFormat/>
    <w:rsid w:val="00152A2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bidi="en-US"/>
    </w:rPr>
  </w:style>
  <w:style w:type="paragraph" w:styleId="afb">
    <w:name w:val="footer"/>
    <w:basedOn w:val="a"/>
    <w:link w:val="afc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f5"/>
    <w:qFormat/>
    <w:rsid w:val="00152A2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e">
    <w:name w:val="Normal (Web)"/>
    <w:basedOn w:val="a"/>
    <w:link w:val="aff"/>
    <w:uiPriority w:val="99"/>
    <w:unhideWhenUsed/>
    <w:qFormat/>
    <w:rsid w:val="00152A20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52A20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24">
    <w:name w:val="Body Text Indent 2"/>
    <w:basedOn w:val="a"/>
    <w:link w:val="25"/>
    <w:qFormat/>
    <w:rsid w:val="00152A2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Subtitle"/>
    <w:basedOn w:val="a"/>
    <w:next w:val="a"/>
    <w:link w:val="aff1"/>
    <w:qFormat/>
    <w:rsid w:val="00152A20"/>
    <w:pPr>
      <w:widowControl w:val="0"/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f1">
    <w:name w:val="Подзаголовок Знак"/>
    <w:basedOn w:val="a0"/>
    <w:link w:val="aff0"/>
    <w:qFormat/>
    <w:rsid w:val="00152A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HTML">
    <w:name w:val="HTML Preformatted"/>
    <w:basedOn w:val="a"/>
    <w:link w:val="HTML0"/>
    <w:qFormat/>
    <w:rsid w:val="00152A2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qFormat/>
    <w:rsid w:val="00152A20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2">
    <w:name w:val="Block Text"/>
    <w:basedOn w:val="a"/>
    <w:qFormat/>
    <w:rsid w:val="00152A20"/>
    <w:pPr>
      <w:ind w:left="567" w:right="-1333" w:firstLine="851"/>
      <w:jc w:val="both"/>
    </w:pPr>
    <w:rPr>
      <w:sz w:val="28"/>
      <w:szCs w:val="20"/>
    </w:rPr>
  </w:style>
  <w:style w:type="table" w:styleId="aff3">
    <w:name w:val="Table Grid"/>
    <w:basedOn w:val="a1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152A20"/>
    <w:pPr>
      <w:ind w:left="720"/>
      <w:contextualSpacing/>
    </w:pPr>
  </w:style>
  <w:style w:type="paragraph" w:customStyle="1" w:styleId="13">
    <w:name w:val="заголовок 1"/>
    <w:basedOn w:val="a"/>
    <w:next w:val="a"/>
    <w:qFormat/>
    <w:rsid w:val="00152A20"/>
    <w:pPr>
      <w:keepNext/>
      <w:widowControl w:val="0"/>
    </w:pPr>
    <w:rPr>
      <w:sz w:val="28"/>
      <w:szCs w:val="20"/>
    </w:rPr>
  </w:style>
  <w:style w:type="paragraph" w:customStyle="1" w:styleId="210">
    <w:name w:val="Основной текст с отступом 21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qFormat/>
    <w:rsid w:val="00152A20"/>
    <w:pPr>
      <w:keepNext/>
      <w:widowControl w:val="0"/>
      <w:jc w:val="both"/>
    </w:pPr>
    <w:rPr>
      <w:sz w:val="28"/>
      <w:szCs w:val="20"/>
    </w:rPr>
  </w:style>
  <w:style w:type="character" w:customStyle="1" w:styleId="aff5">
    <w:name w:val="номер страницы"/>
    <w:basedOn w:val="aff6"/>
    <w:qFormat/>
    <w:rsid w:val="00152A20"/>
  </w:style>
  <w:style w:type="character" w:customStyle="1" w:styleId="aff6">
    <w:name w:val="Основной шрифт"/>
    <w:qFormat/>
    <w:rsid w:val="00152A20"/>
  </w:style>
  <w:style w:type="paragraph" w:customStyle="1" w:styleId="211">
    <w:name w:val="Основной текст 21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">
    <w:name w:val="Основной текст 31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110">
    <w:name w:val="Основной текст 211"/>
    <w:basedOn w:val="a"/>
    <w:qFormat/>
    <w:rsid w:val="00152A20"/>
    <w:pPr>
      <w:widowControl w:val="0"/>
      <w:ind w:left="360"/>
      <w:jc w:val="both"/>
    </w:pPr>
    <w:rPr>
      <w:sz w:val="28"/>
      <w:szCs w:val="20"/>
    </w:rPr>
  </w:style>
  <w:style w:type="paragraph" w:customStyle="1" w:styleId="14">
    <w:name w:val="Текст1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15">
    <w:name w:val="Гиперссылка1"/>
    <w:basedOn w:val="a0"/>
    <w:qFormat/>
    <w:rsid w:val="00152A20"/>
    <w:rPr>
      <w:color w:val="0000FF"/>
      <w:u w:val="single"/>
    </w:rPr>
  </w:style>
  <w:style w:type="paragraph" w:customStyle="1" w:styleId="Iauiue">
    <w:name w:val="Iau?iue"/>
    <w:qFormat/>
    <w:rsid w:val="00152A20"/>
    <w:pPr>
      <w:widowControl w:val="0"/>
    </w:pPr>
    <w:rPr>
      <w:rFonts w:eastAsia="Times New Roman"/>
    </w:rPr>
  </w:style>
  <w:style w:type="paragraph" w:customStyle="1" w:styleId="FR1">
    <w:name w:val="FR1"/>
    <w:qFormat/>
    <w:rsid w:val="00152A20"/>
    <w:pPr>
      <w:ind w:right="200"/>
      <w:jc w:val="center"/>
    </w:pPr>
    <w:rPr>
      <w:rFonts w:ascii="Arial" w:eastAsia="Times New Roman" w:hAnsi="Arial"/>
      <w:sz w:val="22"/>
    </w:rPr>
  </w:style>
  <w:style w:type="paragraph" w:customStyle="1" w:styleId="PlainText1">
    <w:name w:val="Plain Text1"/>
    <w:basedOn w:val="a"/>
    <w:qFormat/>
    <w:rsid w:val="00152A20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qFormat/>
    <w:rsid w:val="00152A2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qFormat/>
    <w:rsid w:val="00152A20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qFormat/>
    <w:rsid w:val="00152A2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qFormat/>
    <w:rsid w:val="00152A20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qFormat/>
    <w:rsid w:val="00152A2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qFormat/>
    <w:rsid w:val="00152A2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qFormat/>
    <w:rsid w:val="00152A2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qFormat/>
    <w:rsid w:val="00152A2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qFormat/>
    <w:rsid w:val="00152A2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qFormat/>
    <w:rsid w:val="00152A2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qFormat/>
    <w:rsid w:val="00152A2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qFormat/>
    <w:rsid w:val="00152A2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qFormat/>
    <w:rsid w:val="00152A20"/>
    <w:pPr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qFormat/>
    <w:rsid w:val="00152A20"/>
    <w:rPr>
      <w:rFonts w:ascii="Courier New" w:eastAsia="Times New Roman" w:hAnsi="Courier New"/>
      <w:snapToGrid w:val="0"/>
    </w:rPr>
  </w:style>
  <w:style w:type="paragraph" w:customStyle="1" w:styleId="BodyTextIndent31">
    <w:name w:val="Body Text Indent 3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next w:val="a"/>
    <w:link w:val="ConsPlusNormal0"/>
    <w:qFormat/>
    <w:rsid w:val="00152A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152A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52A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152A20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p1">
    <w:name w:val="p1"/>
    <w:basedOn w:val="a"/>
    <w:qFormat/>
    <w:rsid w:val="00152A20"/>
    <w:pPr>
      <w:spacing w:before="100" w:beforeAutospacing="1" w:after="100" w:afterAutospacing="1"/>
    </w:pPr>
  </w:style>
  <w:style w:type="character" w:customStyle="1" w:styleId="s1">
    <w:name w:val="s1"/>
    <w:qFormat/>
    <w:rsid w:val="00152A20"/>
  </w:style>
  <w:style w:type="paragraph" w:customStyle="1" w:styleId="p2">
    <w:name w:val="p2"/>
    <w:basedOn w:val="a"/>
    <w:qFormat/>
    <w:rsid w:val="00152A20"/>
    <w:pPr>
      <w:spacing w:before="100" w:beforeAutospacing="1" w:after="100" w:afterAutospacing="1"/>
    </w:pPr>
  </w:style>
  <w:style w:type="paragraph" w:customStyle="1" w:styleId="p3">
    <w:name w:val="p3"/>
    <w:basedOn w:val="a"/>
    <w:qFormat/>
    <w:rsid w:val="00152A20"/>
    <w:pPr>
      <w:spacing w:before="100" w:beforeAutospacing="1" w:after="100" w:afterAutospacing="1"/>
    </w:pPr>
  </w:style>
  <w:style w:type="character" w:customStyle="1" w:styleId="Absatz-Standardschriftart">
    <w:name w:val="Absatz-Standardschriftart"/>
    <w:qFormat/>
    <w:rsid w:val="00152A20"/>
  </w:style>
  <w:style w:type="character" w:customStyle="1" w:styleId="WW-Absatz-Standardschriftart">
    <w:name w:val="WW-Absatz-Standardschriftart"/>
    <w:qFormat/>
    <w:rsid w:val="00152A20"/>
  </w:style>
  <w:style w:type="character" w:customStyle="1" w:styleId="WW-Absatz-Standardschriftart1">
    <w:name w:val="WW-Absatz-Standardschriftart1"/>
    <w:qFormat/>
    <w:rsid w:val="00152A20"/>
  </w:style>
  <w:style w:type="character" w:customStyle="1" w:styleId="WW-Absatz-Standardschriftart11">
    <w:name w:val="WW-Absatz-Standardschriftart11"/>
    <w:qFormat/>
    <w:rsid w:val="00152A20"/>
  </w:style>
  <w:style w:type="character" w:customStyle="1" w:styleId="WW-Absatz-Standardschriftart111">
    <w:name w:val="WW-Absatz-Standardschriftart111"/>
    <w:qFormat/>
    <w:rsid w:val="00152A20"/>
  </w:style>
  <w:style w:type="character" w:customStyle="1" w:styleId="WW-Absatz-Standardschriftart1111">
    <w:name w:val="WW-Absatz-Standardschriftart1111"/>
    <w:qFormat/>
    <w:rsid w:val="00152A20"/>
  </w:style>
  <w:style w:type="character" w:customStyle="1" w:styleId="WW-Absatz-Standardschriftart11111">
    <w:name w:val="WW-Absatz-Standardschriftart11111"/>
    <w:qFormat/>
    <w:rsid w:val="00152A20"/>
  </w:style>
  <w:style w:type="character" w:customStyle="1" w:styleId="WW-Absatz-Standardschriftart111111">
    <w:name w:val="WW-Absatz-Standardschriftart111111"/>
    <w:qFormat/>
    <w:rsid w:val="00152A20"/>
  </w:style>
  <w:style w:type="character" w:customStyle="1" w:styleId="aff7">
    <w:name w:val="Символ нумерации"/>
    <w:qFormat/>
    <w:rsid w:val="00152A20"/>
  </w:style>
  <w:style w:type="character" w:customStyle="1" w:styleId="27">
    <w:name w:val="Основной шрифт абзаца2"/>
    <w:qFormat/>
    <w:rsid w:val="00152A20"/>
  </w:style>
  <w:style w:type="character" w:customStyle="1" w:styleId="aff8">
    <w:name w:val="Маркеры списка"/>
    <w:qFormat/>
    <w:rsid w:val="00152A20"/>
    <w:rPr>
      <w:rFonts w:ascii="OpenSymbol" w:eastAsia="OpenSymbol" w:hAnsi="OpenSymbol" w:cs="OpenSymbol"/>
    </w:rPr>
  </w:style>
  <w:style w:type="paragraph" w:customStyle="1" w:styleId="aff9">
    <w:name w:val="Заголовок"/>
    <w:basedOn w:val="a"/>
    <w:next w:val="af5"/>
    <w:qFormat/>
    <w:rsid w:val="00152A2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17">
    <w:name w:val="Название1"/>
    <w:basedOn w:val="a"/>
    <w:qFormat/>
    <w:rsid w:val="00152A2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8">
    <w:name w:val="Указатель1"/>
    <w:basedOn w:val="a"/>
    <w:link w:val="1Char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1Char">
    <w:name w:val="Указатель1 Char"/>
    <w:link w:val="18"/>
    <w:qFormat/>
    <w:rsid w:val="00152A20"/>
    <w:rPr>
      <w:rFonts w:eastAsia="Lucida Sans Unicode" w:cs="Tahoma"/>
      <w:color w:val="000000"/>
      <w:lang w:val="en-US" w:eastAsia="en-US" w:bidi="en-US"/>
    </w:rPr>
  </w:style>
  <w:style w:type="paragraph" w:customStyle="1" w:styleId="ConsPlusCell">
    <w:name w:val="ConsPlusCell"/>
    <w:basedOn w:val="a"/>
    <w:qFormat/>
    <w:rsid w:val="00152A20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qFormat/>
    <w:rsid w:val="00152A2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fa">
    <w:name w:val="Содержимое таблицы"/>
    <w:basedOn w:val="a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fb">
    <w:name w:val="Заголовок таблицы"/>
    <w:basedOn w:val="affa"/>
    <w:qFormat/>
    <w:rsid w:val="00152A20"/>
    <w:pPr>
      <w:jc w:val="center"/>
    </w:pPr>
    <w:rPr>
      <w:b/>
      <w:bCs/>
    </w:rPr>
  </w:style>
  <w:style w:type="table" w:customStyle="1" w:styleId="28">
    <w:name w:val="Сетка таблицы2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qFormat/>
    <w:rsid w:val="00152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Основной шрифт абзаца3"/>
    <w:qFormat/>
    <w:rsid w:val="00152A20"/>
  </w:style>
  <w:style w:type="table" w:customStyle="1" w:styleId="52">
    <w:name w:val="Сетка таблицы5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21">
    <w:name w:val="Основной текст 22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0">
    <w:name w:val="Основной текст 32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9">
    <w:name w:val="Текст2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21">
    <w:name w:val="Основной текст с отступом 32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2a">
    <w:name w:val="Гиперссылка2"/>
    <w:qFormat/>
    <w:rsid w:val="00152A20"/>
    <w:rPr>
      <w:color w:val="0000FF"/>
      <w:u w:val="single"/>
    </w:rPr>
  </w:style>
  <w:style w:type="table" w:customStyle="1" w:styleId="72">
    <w:name w:val="Сетка таблицы7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qFormat/>
    <w:rsid w:val="00152A20"/>
  </w:style>
  <w:style w:type="character" w:customStyle="1" w:styleId="detail-news-title">
    <w:name w:val="detail-news-title"/>
    <w:basedOn w:val="a0"/>
    <w:qFormat/>
    <w:rsid w:val="00152A20"/>
  </w:style>
  <w:style w:type="paragraph" w:customStyle="1" w:styleId="230">
    <w:name w:val="Основной текст с отступом 23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38">
    <w:name w:val="Текст3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39">
    <w:name w:val="Гиперссылка3"/>
    <w:qFormat/>
    <w:rsid w:val="00152A20"/>
    <w:rPr>
      <w:color w:val="0000FF"/>
      <w:u w:val="single"/>
    </w:rPr>
  </w:style>
  <w:style w:type="table" w:customStyle="1" w:styleId="82">
    <w:name w:val="Сетка таблицы8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basedOn w:val="a0"/>
    <w:qFormat/>
    <w:rsid w:val="00152A20"/>
  </w:style>
  <w:style w:type="character" w:customStyle="1" w:styleId="s4">
    <w:name w:val="s4"/>
    <w:basedOn w:val="a0"/>
    <w:qFormat/>
    <w:rsid w:val="00152A20"/>
  </w:style>
  <w:style w:type="paragraph" w:customStyle="1" w:styleId="240">
    <w:name w:val="Основной текст с отступом 24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41">
    <w:name w:val="Основной текст 24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40">
    <w:name w:val="Основной текст 34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43">
    <w:name w:val="Текст4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41">
    <w:name w:val="Основной текст с отступом 34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44">
    <w:name w:val="Гиперссылка4"/>
    <w:qFormat/>
    <w:rsid w:val="00152A20"/>
    <w:rPr>
      <w:color w:val="0000FF"/>
      <w:u w:val="single"/>
    </w:rPr>
  </w:style>
  <w:style w:type="table" w:customStyle="1" w:styleId="92">
    <w:name w:val="Сетка таблицы9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99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No Spacing"/>
    <w:link w:val="affe"/>
    <w:qFormat/>
    <w:rsid w:val="00152A20"/>
    <w:pPr>
      <w:jc w:val="both"/>
    </w:pPr>
    <w:rPr>
      <w:rFonts w:eastAsia="Calibri"/>
      <w:sz w:val="28"/>
      <w:szCs w:val="22"/>
      <w:lang w:eastAsia="en-US"/>
    </w:rPr>
  </w:style>
  <w:style w:type="character" w:customStyle="1" w:styleId="affe">
    <w:name w:val="Без интервала Знак"/>
    <w:link w:val="affd"/>
    <w:qFormat/>
    <w:locked/>
    <w:rsid w:val="00152A20"/>
    <w:rPr>
      <w:rFonts w:ascii="Times New Roman" w:eastAsia="Calibri" w:hAnsi="Times New Roman" w:cs="Times New Roman"/>
      <w:sz w:val="28"/>
    </w:rPr>
  </w:style>
  <w:style w:type="table" w:customStyle="1" w:styleId="710">
    <w:name w:val="Сетка таблицы71"/>
    <w:uiPriority w:val="99"/>
    <w:qFormat/>
    <w:rsid w:val="00152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152A20"/>
    <w:rPr>
      <w:rFonts w:cs="Times New Roman"/>
    </w:rPr>
  </w:style>
  <w:style w:type="character" w:customStyle="1" w:styleId="ng-binding">
    <w:name w:val="ng-binding"/>
    <w:uiPriority w:val="99"/>
    <w:qFormat/>
    <w:rsid w:val="00152A20"/>
    <w:rPr>
      <w:rFonts w:cs="Times New Roman"/>
    </w:rPr>
  </w:style>
  <w:style w:type="paragraph" w:customStyle="1" w:styleId="afff">
    <w:name w:val="Знак Знак Знак Знак"/>
    <w:basedOn w:val="a"/>
    <w:uiPriority w:val="99"/>
    <w:qFormat/>
    <w:rsid w:val="00152A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uiPriority w:val="99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uiPriority w:val="99"/>
    <w:qFormat/>
    <w:rsid w:val="00152A20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uiPriority w:val="99"/>
    <w:qFormat/>
    <w:locked/>
    <w:rsid w:val="00152A20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Style59">
    <w:name w:val="Style59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qFormat/>
    <w:rsid w:val="00152A20"/>
    <w:rPr>
      <w:rFonts w:ascii="Times New Roman" w:hAnsi="Times New Roman"/>
      <w:sz w:val="22"/>
    </w:rPr>
  </w:style>
  <w:style w:type="paragraph" w:customStyle="1" w:styleId="afff0">
    <w:name w:val="основной текст"/>
    <w:basedOn w:val="a"/>
    <w:uiPriority w:val="99"/>
    <w:qFormat/>
    <w:rsid w:val="00152A20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b">
    <w:name w:val="Знак Знак Знак2 Знак Знак Знак Знак"/>
    <w:basedOn w:val="a"/>
    <w:qFormat/>
    <w:rsid w:val="00152A2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p28">
    <w:name w:val="p28"/>
    <w:basedOn w:val="a"/>
    <w:qFormat/>
    <w:rsid w:val="00152A20"/>
    <w:pPr>
      <w:spacing w:before="100" w:beforeAutospacing="1" w:after="100" w:afterAutospacing="1"/>
    </w:pPr>
  </w:style>
  <w:style w:type="character" w:customStyle="1" w:styleId="s10">
    <w:name w:val="s10"/>
    <w:qFormat/>
    <w:rsid w:val="00152A20"/>
  </w:style>
  <w:style w:type="character" w:customStyle="1" w:styleId="s11">
    <w:name w:val="s11"/>
    <w:qFormat/>
    <w:rsid w:val="00152A20"/>
  </w:style>
  <w:style w:type="paragraph" w:customStyle="1" w:styleId="p29">
    <w:name w:val="p29"/>
    <w:basedOn w:val="a"/>
    <w:qFormat/>
    <w:rsid w:val="00152A20"/>
    <w:pPr>
      <w:spacing w:before="100" w:beforeAutospacing="1" w:after="100" w:afterAutospacing="1"/>
    </w:pPr>
  </w:style>
  <w:style w:type="character" w:customStyle="1" w:styleId="s12">
    <w:name w:val="s12"/>
    <w:qFormat/>
    <w:rsid w:val="00152A20"/>
  </w:style>
  <w:style w:type="paragraph" w:customStyle="1" w:styleId="p27">
    <w:name w:val="p27"/>
    <w:basedOn w:val="a"/>
    <w:qFormat/>
    <w:rsid w:val="00152A20"/>
    <w:pPr>
      <w:spacing w:before="100" w:beforeAutospacing="1" w:after="100" w:afterAutospacing="1"/>
    </w:pPr>
  </w:style>
  <w:style w:type="character" w:customStyle="1" w:styleId="s13">
    <w:name w:val="s13"/>
    <w:qFormat/>
    <w:rsid w:val="00152A20"/>
  </w:style>
  <w:style w:type="paragraph" w:customStyle="1" w:styleId="p30">
    <w:name w:val="p30"/>
    <w:basedOn w:val="a"/>
    <w:qFormat/>
    <w:rsid w:val="00152A20"/>
    <w:pPr>
      <w:spacing w:before="100" w:beforeAutospacing="1" w:after="100" w:afterAutospacing="1"/>
    </w:pPr>
  </w:style>
  <w:style w:type="paragraph" w:customStyle="1" w:styleId="p31">
    <w:name w:val="p31"/>
    <w:basedOn w:val="a"/>
    <w:qFormat/>
    <w:rsid w:val="00152A20"/>
    <w:pPr>
      <w:spacing w:before="100" w:beforeAutospacing="1" w:after="100" w:afterAutospacing="1"/>
    </w:pPr>
  </w:style>
  <w:style w:type="paragraph" w:customStyle="1" w:styleId="p11">
    <w:name w:val="p11"/>
    <w:basedOn w:val="a"/>
    <w:qFormat/>
    <w:rsid w:val="00152A20"/>
    <w:pPr>
      <w:spacing w:before="100" w:beforeAutospacing="1" w:after="100" w:afterAutospacing="1"/>
    </w:pPr>
  </w:style>
  <w:style w:type="paragraph" w:customStyle="1" w:styleId="p32">
    <w:name w:val="p32"/>
    <w:basedOn w:val="a"/>
    <w:qFormat/>
    <w:rsid w:val="00152A20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52A20"/>
    <w:pPr>
      <w:spacing w:before="100" w:beforeAutospacing="1" w:after="100" w:afterAutospacing="1"/>
    </w:pPr>
  </w:style>
  <w:style w:type="character" w:customStyle="1" w:styleId="s15">
    <w:name w:val="s15"/>
    <w:qFormat/>
    <w:rsid w:val="00152A20"/>
  </w:style>
  <w:style w:type="paragraph" w:customStyle="1" w:styleId="p33">
    <w:name w:val="p33"/>
    <w:basedOn w:val="a"/>
    <w:qFormat/>
    <w:rsid w:val="00152A20"/>
    <w:pPr>
      <w:spacing w:before="100" w:beforeAutospacing="1" w:after="100" w:afterAutospacing="1"/>
    </w:pPr>
  </w:style>
  <w:style w:type="character" w:customStyle="1" w:styleId="s16">
    <w:name w:val="s16"/>
    <w:qFormat/>
    <w:rsid w:val="00152A20"/>
  </w:style>
  <w:style w:type="paragraph" w:customStyle="1" w:styleId="250">
    <w:name w:val="Основной текст 25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revann">
    <w:name w:val="rev_ann"/>
    <w:basedOn w:val="a"/>
    <w:qFormat/>
    <w:rsid w:val="00152A20"/>
    <w:pPr>
      <w:spacing w:before="100" w:beforeAutospacing="1" w:after="100" w:afterAutospacing="1"/>
    </w:pPr>
  </w:style>
  <w:style w:type="paragraph" w:customStyle="1" w:styleId="251">
    <w:name w:val="Основной текст с отступом 25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0">
    <w:name w:val="Основной текст 26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50">
    <w:name w:val="Основной текст 35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53">
    <w:name w:val="Текст5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51">
    <w:name w:val="Основной текст с отступом 35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54">
    <w:name w:val="Гиперссылка5"/>
    <w:qFormat/>
    <w:rsid w:val="00152A20"/>
    <w:rPr>
      <w:color w:val="0000FF"/>
      <w:u w:val="single"/>
    </w:rPr>
  </w:style>
  <w:style w:type="table" w:customStyle="1" w:styleId="110">
    <w:name w:val="Сетка таблицы1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152A20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152A20"/>
    <w:rPr>
      <w:rFonts w:ascii="Courier New" w:hAnsi="Courier New" w:cs="Courier New"/>
    </w:rPr>
  </w:style>
  <w:style w:type="character" w:customStyle="1" w:styleId="WW8Num1z2">
    <w:name w:val="WW8Num1z2"/>
    <w:qFormat/>
    <w:rsid w:val="00152A20"/>
    <w:rPr>
      <w:rFonts w:ascii="Wingdings" w:hAnsi="Wingdings" w:cs="Wingdings"/>
    </w:rPr>
  </w:style>
  <w:style w:type="character" w:customStyle="1" w:styleId="WW8Num1z3">
    <w:name w:val="WW8Num1z3"/>
    <w:qFormat/>
    <w:rsid w:val="00152A20"/>
    <w:rPr>
      <w:rFonts w:ascii="Symbol" w:hAnsi="Symbol" w:cs="Symbol"/>
    </w:rPr>
  </w:style>
  <w:style w:type="character" w:customStyle="1" w:styleId="WW8Num2zfalse">
    <w:name w:val="WW8Num2zfalse"/>
    <w:qFormat/>
    <w:rsid w:val="00152A20"/>
  </w:style>
  <w:style w:type="character" w:customStyle="1" w:styleId="WW8Num2ztrue">
    <w:name w:val="WW8Num2ztrue"/>
    <w:qFormat/>
    <w:rsid w:val="00152A20"/>
  </w:style>
  <w:style w:type="character" w:customStyle="1" w:styleId="WW-WW8Num2ztrue">
    <w:name w:val="WW-WW8Num2ztrue"/>
    <w:qFormat/>
    <w:rsid w:val="00152A20"/>
  </w:style>
  <w:style w:type="character" w:customStyle="1" w:styleId="WW-WW8Num2ztrue1">
    <w:name w:val="WW-WW8Num2ztrue1"/>
    <w:qFormat/>
    <w:rsid w:val="00152A20"/>
  </w:style>
  <w:style w:type="character" w:customStyle="1" w:styleId="WW-WW8Num2ztrue12">
    <w:name w:val="WW-WW8Num2ztrue12"/>
    <w:qFormat/>
    <w:rsid w:val="00152A20"/>
  </w:style>
  <w:style w:type="character" w:customStyle="1" w:styleId="WW-WW8Num2ztrue123">
    <w:name w:val="WW-WW8Num2ztrue123"/>
    <w:qFormat/>
    <w:rsid w:val="00152A20"/>
  </w:style>
  <w:style w:type="character" w:customStyle="1" w:styleId="WW-WW8Num2ztrue1234">
    <w:name w:val="WW-WW8Num2ztrue1234"/>
    <w:qFormat/>
    <w:rsid w:val="00152A20"/>
  </w:style>
  <w:style w:type="character" w:customStyle="1" w:styleId="WW-WW8Num2ztrue12345">
    <w:name w:val="WW-WW8Num2ztrue12345"/>
    <w:qFormat/>
    <w:rsid w:val="00152A20"/>
  </w:style>
  <w:style w:type="character" w:customStyle="1" w:styleId="WW-WW8Num2ztrue123456">
    <w:name w:val="WW-WW8Num2ztrue123456"/>
    <w:qFormat/>
    <w:rsid w:val="00152A20"/>
  </w:style>
  <w:style w:type="character" w:customStyle="1" w:styleId="WW8Num3z0">
    <w:name w:val="WW8Num3z0"/>
    <w:qFormat/>
    <w:rsid w:val="00152A20"/>
    <w:rPr>
      <w:rFonts w:ascii="OpenSymbol" w:eastAsia="OpenSymbol" w:hAnsi="OpenSymbol" w:cs="OpenSymbol"/>
    </w:rPr>
  </w:style>
  <w:style w:type="character" w:customStyle="1" w:styleId="WW8Num4zfalse">
    <w:name w:val="WW8Num4zfalse"/>
    <w:qFormat/>
    <w:rsid w:val="00152A20"/>
  </w:style>
  <w:style w:type="character" w:customStyle="1" w:styleId="WW8Num5z0">
    <w:name w:val="WW8Num5z0"/>
    <w:qFormat/>
    <w:rsid w:val="00152A20"/>
    <w:rPr>
      <w:sz w:val="24"/>
      <w:szCs w:val="24"/>
    </w:rPr>
  </w:style>
  <w:style w:type="character" w:customStyle="1" w:styleId="WW8Num6zfalse">
    <w:name w:val="WW8Num6zfalse"/>
    <w:qFormat/>
    <w:rsid w:val="00152A20"/>
  </w:style>
  <w:style w:type="character" w:customStyle="1" w:styleId="WW8Num6ztrue">
    <w:name w:val="WW8Num6ztrue"/>
    <w:qFormat/>
    <w:rsid w:val="00152A20"/>
  </w:style>
  <w:style w:type="character" w:customStyle="1" w:styleId="WW-WW8Num6ztrue">
    <w:name w:val="WW-WW8Num6ztrue"/>
    <w:qFormat/>
    <w:rsid w:val="00152A20"/>
  </w:style>
  <w:style w:type="character" w:customStyle="1" w:styleId="WW-WW8Num6ztrue1">
    <w:name w:val="WW-WW8Num6ztrue1"/>
    <w:qFormat/>
    <w:rsid w:val="00152A20"/>
  </w:style>
  <w:style w:type="character" w:customStyle="1" w:styleId="WW-WW8Num6ztrue12">
    <w:name w:val="WW-WW8Num6ztrue12"/>
    <w:qFormat/>
    <w:rsid w:val="00152A20"/>
  </w:style>
  <w:style w:type="character" w:customStyle="1" w:styleId="WW-WW8Num6ztrue123">
    <w:name w:val="WW-WW8Num6ztrue123"/>
    <w:qFormat/>
    <w:rsid w:val="00152A20"/>
  </w:style>
  <w:style w:type="character" w:customStyle="1" w:styleId="WW-WW8Num6ztrue1234">
    <w:name w:val="WW-WW8Num6ztrue1234"/>
    <w:qFormat/>
    <w:rsid w:val="00152A20"/>
  </w:style>
  <w:style w:type="character" w:customStyle="1" w:styleId="WW-WW8Num6ztrue12345">
    <w:name w:val="WW-WW8Num6ztrue12345"/>
    <w:qFormat/>
    <w:rsid w:val="00152A20"/>
  </w:style>
  <w:style w:type="character" w:customStyle="1" w:styleId="WW-WW8Num6ztrue123456">
    <w:name w:val="WW-WW8Num6ztrue123456"/>
    <w:qFormat/>
    <w:rsid w:val="00152A20"/>
  </w:style>
  <w:style w:type="character" w:customStyle="1" w:styleId="WW8Num7zfalse">
    <w:name w:val="WW8Num7zfalse"/>
    <w:qFormat/>
    <w:rsid w:val="00152A20"/>
  </w:style>
  <w:style w:type="character" w:customStyle="1" w:styleId="WW8Num8zfalse">
    <w:name w:val="WW8Num8zfalse"/>
    <w:qFormat/>
    <w:rsid w:val="00152A20"/>
  </w:style>
  <w:style w:type="character" w:customStyle="1" w:styleId="WW8Num8ztrue">
    <w:name w:val="WW8Num8ztrue"/>
    <w:qFormat/>
    <w:rsid w:val="00152A20"/>
  </w:style>
  <w:style w:type="character" w:customStyle="1" w:styleId="WW-WW8Num8ztrue">
    <w:name w:val="WW-WW8Num8ztrue"/>
    <w:qFormat/>
    <w:rsid w:val="00152A20"/>
  </w:style>
  <w:style w:type="character" w:customStyle="1" w:styleId="WW-WW8Num8ztrue1">
    <w:name w:val="WW-WW8Num8ztrue1"/>
    <w:qFormat/>
    <w:rsid w:val="00152A20"/>
  </w:style>
  <w:style w:type="character" w:customStyle="1" w:styleId="WW-WW8Num8ztrue12">
    <w:name w:val="WW-WW8Num8ztrue12"/>
    <w:qFormat/>
    <w:rsid w:val="00152A20"/>
  </w:style>
  <w:style w:type="character" w:customStyle="1" w:styleId="WW-WW8Num8ztrue123">
    <w:name w:val="WW-WW8Num8ztrue123"/>
    <w:qFormat/>
    <w:rsid w:val="00152A20"/>
  </w:style>
  <w:style w:type="character" w:customStyle="1" w:styleId="WW-WW8Num8ztrue1234">
    <w:name w:val="WW-WW8Num8ztrue1234"/>
    <w:qFormat/>
    <w:rsid w:val="00152A20"/>
  </w:style>
  <w:style w:type="character" w:customStyle="1" w:styleId="WW-WW8Num8ztrue12345">
    <w:name w:val="WW-WW8Num8ztrue12345"/>
    <w:qFormat/>
    <w:rsid w:val="00152A20"/>
  </w:style>
  <w:style w:type="character" w:customStyle="1" w:styleId="WW-WW8Num8ztrue123456">
    <w:name w:val="WW-WW8Num8ztrue123456"/>
    <w:qFormat/>
    <w:rsid w:val="00152A20"/>
  </w:style>
  <w:style w:type="character" w:customStyle="1" w:styleId="WW8Num9zfalse">
    <w:name w:val="WW8Num9zfalse"/>
    <w:qFormat/>
    <w:rsid w:val="00152A20"/>
  </w:style>
  <w:style w:type="character" w:customStyle="1" w:styleId="WW8Num9ztrue">
    <w:name w:val="WW8Num9ztrue"/>
    <w:qFormat/>
    <w:rsid w:val="00152A20"/>
  </w:style>
  <w:style w:type="character" w:customStyle="1" w:styleId="WW-WW8Num9ztrue">
    <w:name w:val="WW-WW8Num9ztrue"/>
    <w:qFormat/>
    <w:rsid w:val="00152A20"/>
  </w:style>
  <w:style w:type="character" w:customStyle="1" w:styleId="WW-WW8Num9ztrue1">
    <w:name w:val="WW-WW8Num9ztrue1"/>
    <w:qFormat/>
    <w:rsid w:val="00152A20"/>
  </w:style>
  <w:style w:type="character" w:customStyle="1" w:styleId="WW-WW8Num9ztrue12">
    <w:name w:val="WW-WW8Num9ztrue12"/>
    <w:qFormat/>
    <w:rsid w:val="00152A20"/>
  </w:style>
  <w:style w:type="character" w:customStyle="1" w:styleId="WW-WW8Num9ztrue123">
    <w:name w:val="WW-WW8Num9ztrue123"/>
    <w:qFormat/>
    <w:rsid w:val="00152A20"/>
  </w:style>
  <w:style w:type="character" w:customStyle="1" w:styleId="WW-WW8Num9ztrue1234">
    <w:name w:val="WW-WW8Num9ztrue1234"/>
    <w:qFormat/>
    <w:rsid w:val="00152A20"/>
  </w:style>
  <w:style w:type="character" w:customStyle="1" w:styleId="WW-WW8Num9ztrue12345">
    <w:name w:val="WW-WW8Num9ztrue12345"/>
    <w:qFormat/>
    <w:rsid w:val="00152A20"/>
  </w:style>
  <w:style w:type="character" w:customStyle="1" w:styleId="WW-WW8Num9ztrue123456">
    <w:name w:val="WW-WW8Num9ztrue123456"/>
    <w:qFormat/>
    <w:rsid w:val="00152A20"/>
  </w:style>
  <w:style w:type="character" w:customStyle="1" w:styleId="WW8Num10zfalse">
    <w:name w:val="WW8Num10zfalse"/>
    <w:qFormat/>
    <w:rsid w:val="00152A20"/>
  </w:style>
  <w:style w:type="character" w:customStyle="1" w:styleId="WW8Num11zfalse">
    <w:name w:val="WW8Num11zfalse"/>
    <w:qFormat/>
    <w:rsid w:val="00152A20"/>
  </w:style>
  <w:style w:type="character" w:customStyle="1" w:styleId="WW8Num11ztrue">
    <w:name w:val="WW8Num11ztrue"/>
    <w:qFormat/>
    <w:rsid w:val="00152A20"/>
  </w:style>
  <w:style w:type="character" w:customStyle="1" w:styleId="WW-WW8Num11ztrue">
    <w:name w:val="WW-WW8Num11ztrue"/>
    <w:qFormat/>
    <w:rsid w:val="00152A20"/>
  </w:style>
  <w:style w:type="character" w:customStyle="1" w:styleId="WW-WW8Num11ztrue1">
    <w:name w:val="WW-WW8Num11ztrue1"/>
    <w:qFormat/>
    <w:rsid w:val="00152A20"/>
  </w:style>
  <w:style w:type="character" w:customStyle="1" w:styleId="WW-WW8Num11ztrue12">
    <w:name w:val="WW-WW8Num11ztrue12"/>
    <w:qFormat/>
    <w:rsid w:val="00152A20"/>
  </w:style>
  <w:style w:type="character" w:customStyle="1" w:styleId="WW-WW8Num11ztrue123">
    <w:name w:val="WW-WW8Num11ztrue123"/>
    <w:qFormat/>
    <w:rsid w:val="00152A20"/>
  </w:style>
  <w:style w:type="character" w:customStyle="1" w:styleId="WW-WW8Num11ztrue1234">
    <w:name w:val="WW-WW8Num11ztrue1234"/>
    <w:qFormat/>
    <w:rsid w:val="00152A20"/>
  </w:style>
  <w:style w:type="character" w:customStyle="1" w:styleId="WW-WW8Num11ztrue12345">
    <w:name w:val="WW-WW8Num11ztrue12345"/>
    <w:qFormat/>
    <w:rsid w:val="00152A20"/>
  </w:style>
  <w:style w:type="character" w:customStyle="1" w:styleId="WW-WW8Num11ztrue123456">
    <w:name w:val="WW-WW8Num11ztrue123456"/>
    <w:qFormat/>
    <w:rsid w:val="00152A20"/>
  </w:style>
  <w:style w:type="character" w:customStyle="1" w:styleId="WW8Num12zfalse">
    <w:name w:val="WW8Num12zfalse"/>
    <w:qFormat/>
    <w:rsid w:val="00152A20"/>
  </w:style>
  <w:style w:type="character" w:customStyle="1" w:styleId="WW8Num13z0">
    <w:name w:val="WW8Num13z0"/>
    <w:qFormat/>
    <w:rsid w:val="00152A20"/>
    <w:rPr>
      <w:rFonts w:ascii="Times New Roman" w:hAnsi="Times New Roman" w:cs="Times New Roman"/>
    </w:rPr>
  </w:style>
  <w:style w:type="character" w:customStyle="1" w:styleId="WW8Num14zfalse">
    <w:name w:val="WW8Num14zfalse"/>
    <w:qFormat/>
    <w:rsid w:val="00152A20"/>
  </w:style>
  <w:style w:type="character" w:customStyle="1" w:styleId="WW8Num15zfalse">
    <w:name w:val="WW8Num15zfalse"/>
    <w:qFormat/>
    <w:rsid w:val="00152A20"/>
  </w:style>
  <w:style w:type="character" w:customStyle="1" w:styleId="WW8Num16zfalse">
    <w:name w:val="WW8Num16zfalse"/>
    <w:qFormat/>
    <w:rsid w:val="00152A20"/>
  </w:style>
  <w:style w:type="character" w:customStyle="1" w:styleId="WW8Num17zfalse">
    <w:name w:val="WW8Num17zfalse"/>
    <w:qFormat/>
    <w:rsid w:val="00152A20"/>
  </w:style>
  <w:style w:type="character" w:customStyle="1" w:styleId="WW8Num18z0">
    <w:name w:val="WW8Num18z0"/>
    <w:qFormat/>
    <w:rsid w:val="00152A20"/>
    <w:rPr>
      <w:rFonts w:ascii="Symbol" w:hAnsi="Symbol" w:cs="Symbol"/>
      <w:color w:val="auto"/>
      <w:sz w:val="48"/>
      <w:szCs w:val="48"/>
    </w:rPr>
  </w:style>
  <w:style w:type="character" w:customStyle="1" w:styleId="WW8Num18z1">
    <w:name w:val="WW8Num18z1"/>
    <w:qFormat/>
    <w:rsid w:val="00152A20"/>
    <w:rPr>
      <w:rFonts w:ascii="Courier New" w:hAnsi="Courier New" w:cs="Courier New"/>
    </w:rPr>
  </w:style>
  <w:style w:type="character" w:customStyle="1" w:styleId="WW8Num18z2">
    <w:name w:val="WW8Num18z2"/>
    <w:qFormat/>
    <w:rsid w:val="00152A20"/>
    <w:rPr>
      <w:rFonts w:ascii="Wingdings" w:hAnsi="Wingdings" w:cs="Wingdings"/>
    </w:rPr>
  </w:style>
  <w:style w:type="character" w:customStyle="1" w:styleId="WW8Num18z3">
    <w:name w:val="WW8Num18z3"/>
    <w:qFormat/>
    <w:rsid w:val="00152A20"/>
    <w:rPr>
      <w:rFonts w:ascii="Symbol" w:hAnsi="Symbol" w:cs="Symbol"/>
    </w:rPr>
  </w:style>
  <w:style w:type="character" w:customStyle="1" w:styleId="WW8Num19zfalse">
    <w:name w:val="WW8Num19zfalse"/>
    <w:qFormat/>
    <w:rsid w:val="00152A20"/>
  </w:style>
  <w:style w:type="character" w:customStyle="1" w:styleId="WW8Num20zfalse">
    <w:name w:val="WW8Num20zfalse"/>
    <w:qFormat/>
    <w:rsid w:val="00152A20"/>
  </w:style>
  <w:style w:type="character" w:customStyle="1" w:styleId="WW8Num21z0">
    <w:name w:val="WW8Num21z0"/>
    <w:qFormat/>
    <w:rsid w:val="00152A2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152A20"/>
    <w:rPr>
      <w:rFonts w:ascii="Courier New" w:hAnsi="Courier New" w:cs="Courier New"/>
    </w:rPr>
  </w:style>
  <w:style w:type="character" w:customStyle="1" w:styleId="WW8Num21z2">
    <w:name w:val="WW8Num21z2"/>
    <w:qFormat/>
    <w:rsid w:val="00152A20"/>
    <w:rPr>
      <w:rFonts w:ascii="Wingdings" w:hAnsi="Wingdings" w:cs="Wingdings"/>
    </w:rPr>
  </w:style>
  <w:style w:type="character" w:customStyle="1" w:styleId="WW8Num21z3">
    <w:name w:val="WW8Num21z3"/>
    <w:qFormat/>
    <w:rsid w:val="00152A20"/>
    <w:rPr>
      <w:rFonts w:ascii="Symbol" w:hAnsi="Symbol" w:cs="Symbol"/>
    </w:rPr>
  </w:style>
  <w:style w:type="character" w:customStyle="1" w:styleId="WW8Num22z0">
    <w:name w:val="WW8Num22z0"/>
    <w:qFormat/>
    <w:rsid w:val="00152A20"/>
    <w:rPr>
      <w:rFonts w:ascii="Symbol" w:hAnsi="Symbol" w:cs="Symbol"/>
    </w:rPr>
  </w:style>
  <w:style w:type="character" w:customStyle="1" w:styleId="WW8Num22ztrue">
    <w:name w:val="WW8Num22ztrue"/>
    <w:qFormat/>
    <w:rsid w:val="00152A20"/>
  </w:style>
  <w:style w:type="character" w:customStyle="1" w:styleId="WW-WW8Num22ztrue">
    <w:name w:val="WW-WW8Num22ztrue"/>
    <w:qFormat/>
    <w:rsid w:val="00152A20"/>
  </w:style>
  <w:style w:type="character" w:customStyle="1" w:styleId="WW-WW8Num22ztrue1">
    <w:name w:val="WW-WW8Num22ztrue1"/>
    <w:qFormat/>
    <w:rsid w:val="00152A20"/>
  </w:style>
  <w:style w:type="character" w:customStyle="1" w:styleId="WW-WW8Num22ztrue12">
    <w:name w:val="WW-WW8Num22ztrue12"/>
    <w:qFormat/>
    <w:rsid w:val="00152A20"/>
  </w:style>
  <w:style w:type="character" w:customStyle="1" w:styleId="WW-WW8Num22ztrue123">
    <w:name w:val="WW-WW8Num22ztrue123"/>
    <w:qFormat/>
    <w:rsid w:val="00152A20"/>
  </w:style>
  <w:style w:type="character" w:customStyle="1" w:styleId="WW-WW8Num22ztrue1234">
    <w:name w:val="WW-WW8Num22ztrue1234"/>
    <w:qFormat/>
    <w:rsid w:val="00152A20"/>
  </w:style>
  <w:style w:type="character" w:customStyle="1" w:styleId="WW-WW8Num22ztrue12345">
    <w:name w:val="WW-WW8Num22ztrue12345"/>
    <w:qFormat/>
    <w:rsid w:val="00152A20"/>
  </w:style>
  <w:style w:type="character" w:customStyle="1" w:styleId="WW-WW8Num22ztrue123456">
    <w:name w:val="WW-WW8Num22ztrue123456"/>
    <w:qFormat/>
    <w:rsid w:val="00152A20"/>
  </w:style>
  <w:style w:type="character" w:customStyle="1" w:styleId="WW8Num23zfalse">
    <w:name w:val="WW8Num23zfalse"/>
    <w:qFormat/>
    <w:rsid w:val="00152A20"/>
  </w:style>
  <w:style w:type="character" w:customStyle="1" w:styleId="WW8Num23ztrue">
    <w:name w:val="WW8Num23ztrue"/>
    <w:qFormat/>
    <w:rsid w:val="00152A20"/>
  </w:style>
  <w:style w:type="character" w:customStyle="1" w:styleId="WW-WW8Num23ztrue">
    <w:name w:val="WW-WW8Num23ztrue"/>
    <w:qFormat/>
    <w:rsid w:val="00152A20"/>
  </w:style>
  <w:style w:type="character" w:customStyle="1" w:styleId="WW-WW8Num23ztrue1">
    <w:name w:val="WW-WW8Num23ztrue1"/>
    <w:qFormat/>
    <w:rsid w:val="00152A20"/>
  </w:style>
  <w:style w:type="character" w:customStyle="1" w:styleId="WW-WW8Num23ztrue12">
    <w:name w:val="WW-WW8Num23ztrue12"/>
    <w:qFormat/>
    <w:rsid w:val="00152A20"/>
  </w:style>
  <w:style w:type="character" w:customStyle="1" w:styleId="WW-WW8Num23ztrue123">
    <w:name w:val="WW-WW8Num23ztrue123"/>
    <w:qFormat/>
    <w:rsid w:val="00152A20"/>
  </w:style>
  <w:style w:type="character" w:customStyle="1" w:styleId="WW-WW8Num23ztrue1234">
    <w:name w:val="WW-WW8Num23ztrue1234"/>
    <w:qFormat/>
    <w:rsid w:val="00152A20"/>
  </w:style>
  <w:style w:type="character" w:customStyle="1" w:styleId="WW-WW8Num23ztrue12345">
    <w:name w:val="WW-WW8Num23ztrue12345"/>
    <w:qFormat/>
    <w:rsid w:val="00152A20"/>
  </w:style>
  <w:style w:type="character" w:customStyle="1" w:styleId="WW-WW8Num23ztrue123456">
    <w:name w:val="WW-WW8Num23ztrue123456"/>
    <w:qFormat/>
    <w:rsid w:val="00152A20"/>
  </w:style>
  <w:style w:type="character" w:customStyle="1" w:styleId="WW8Num24zfalse">
    <w:name w:val="WW8Num24zfalse"/>
    <w:qFormat/>
    <w:rsid w:val="00152A20"/>
  </w:style>
  <w:style w:type="character" w:customStyle="1" w:styleId="WW8Num25z0">
    <w:name w:val="WW8Num25z0"/>
    <w:qFormat/>
    <w:rsid w:val="00152A20"/>
    <w:rPr>
      <w:rFonts w:ascii="Symbol" w:hAnsi="Symbol" w:cs="Symbol"/>
    </w:rPr>
  </w:style>
  <w:style w:type="character" w:customStyle="1" w:styleId="WW8Num25ztrue">
    <w:name w:val="WW8Num25ztrue"/>
    <w:qFormat/>
    <w:rsid w:val="00152A20"/>
  </w:style>
  <w:style w:type="character" w:customStyle="1" w:styleId="WW-WW8Num25ztrue">
    <w:name w:val="WW-WW8Num25ztrue"/>
    <w:qFormat/>
    <w:rsid w:val="00152A20"/>
  </w:style>
  <w:style w:type="character" w:customStyle="1" w:styleId="WW-WW8Num25ztrue1">
    <w:name w:val="WW-WW8Num25ztrue1"/>
    <w:qFormat/>
    <w:rsid w:val="00152A20"/>
  </w:style>
  <w:style w:type="character" w:customStyle="1" w:styleId="WW-WW8Num25ztrue12">
    <w:name w:val="WW-WW8Num25ztrue12"/>
    <w:qFormat/>
    <w:rsid w:val="00152A20"/>
  </w:style>
  <w:style w:type="character" w:customStyle="1" w:styleId="WW-WW8Num25ztrue123">
    <w:name w:val="WW-WW8Num25ztrue123"/>
    <w:qFormat/>
    <w:rsid w:val="00152A20"/>
  </w:style>
  <w:style w:type="character" w:customStyle="1" w:styleId="WW-WW8Num25ztrue1234">
    <w:name w:val="WW-WW8Num25ztrue1234"/>
    <w:qFormat/>
    <w:rsid w:val="00152A20"/>
  </w:style>
  <w:style w:type="character" w:customStyle="1" w:styleId="WW-WW8Num25ztrue12345">
    <w:name w:val="WW-WW8Num25ztrue12345"/>
    <w:qFormat/>
    <w:rsid w:val="00152A20"/>
  </w:style>
  <w:style w:type="character" w:customStyle="1" w:styleId="WW-WW8Num25ztrue123456">
    <w:name w:val="WW-WW8Num25ztrue123456"/>
    <w:qFormat/>
    <w:rsid w:val="00152A20"/>
  </w:style>
  <w:style w:type="character" w:customStyle="1" w:styleId="WW8Num26zfalse">
    <w:name w:val="WW8Num26zfalse"/>
    <w:qFormat/>
    <w:rsid w:val="00152A20"/>
  </w:style>
  <w:style w:type="character" w:customStyle="1" w:styleId="WW8Num27zfalse">
    <w:name w:val="WW8Num27zfalse"/>
    <w:qFormat/>
    <w:rsid w:val="00152A20"/>
  </w:style>
  <w:style w:type="character" w:customStyle="1" w:styleId="WW8Num28zfalse">
    <w:name w:val="WW8Num28zfalse"/>
    <w:qFormat/>
    <w:rsid w:val="00152A20"/>
  </w:style>
  <w:style w:type="character" w:customStyle="1" w:styleId="WW8Num29zfalse">
    <w:name w:val="WW8Num29zfalse"/>
    <w:qFormat/>
    <w:rsid w:val="00152A20"/>
  </w:style>
  <w:style w:type="character" w:customStyle="1" w:styleId="WW8Num30zfalse">
    <w:name w:val="WW8Num30zfalse"/>
    <w:qFormat/>
    <w:rsid w:val="00152A20"/>
  </w:style>
  <w:style w:type="character" w:customStyle="1" w:styleId="WW8Num31z0">
    <w:name w:val="WW8Num31z0"/>
    <w:qFormat/>
    <w:rsid w:val="00152A20"/>
    <w:rPr>
      <w:rFonts w:ascii="Symbol" w:hAnsi="Symbol" w:cs="Symbol"/>
    </w:rPr>
  </w:style>
  <w:style w:type="character" w:customStyle="1" w:styleId="WW8Num31ztrue">
    <w:name w:val="WW8Num31ztrue"/>
    <w:qFormat/>
    <w:rsid w:val="00152A20"/>
  </w:style>
  <w:style w:type="character" w:customStyle="1" w:styleId="WW-WW8Num31ztrue">
    <w:name w:val="WW-WW8Num31ztrue"/>
    <w:qFormat/>
    <w:rsid w:val="00152A20"/>
  </w:style>
  <w:style w:type="character" w:customStyle="1" w:styleId="WW-WW8Num31ztrue1">
    <w:name w:val="WW-WW8Num31ztrue1"/>
    <w:qFormat/>
    <w:rsid w:val="00152A20"/>
  </w:style>
  <w:style w:type="character" w:customStyle="1" w:styleId="WW-WW8Num31ztrue12">
    <w:name w:val="WW-WW8Num31ztrue12"/>
    <w:qFormat/>
    <w:rsid w:val="00152A20"/>
  </w:style>
  <w:style w:type="character" w:customStyle="1" w:styleId="WW-WW8Num31ztrue123">
    <w:name w:val="WW-WW8Num31ztrue123"/>
    <w:qFormat/>
    <w:rsid w:val="00152A20"/>
  </w:style>
  <w:style w:type="character" w:customStyle="1" w:styleId="WW-WW8Num31ztrue1234">
    <w:name w:val="WW-WW8Num31ztrue1234"/>
    <w:qFormat/>
    <w:rsid w:val="00152A20"/>
  </w:style>
  <w:style w:type="character" w:customStyle="1" w:styleId="WW-WW8Num31ztrue12345">
    <w:name w:val="WW-WW8Num31ztrue12345"/>
    <w:qFormat/>
    <w:rsid w:val="00152A20"/>
  </w:style>
  <w:style w:type="character" w:customStyle="1" w:styleId="WW-WW8Num31ztrue123456">
    <w:name w:val="WW-WW8Num31ztrue123456"/>
    <w:qFormat/>
    <w:rsid w:val="00152A20"/>
  </w:style>
  <w:style w:type="character" w:customStyle="1" w:styleId="WW8Num32zfalse">
    <w:name w:val="WW8Num32zfalse"/>
    <w:qFormat/>
    <w:rsid w:val="00152A20"/>
  </w:style>
  <w:style w:type="character" w:customStyle="1" w:styleId="WW8Num33zfalse">
    <w:name w:val="WW8Num33zfalse"/>
    <w:qFormat/>
    <w:rsid w:val="00152A20"/>
  </w:style>
  <w:style w:type="character" w:customStyle="1" w:styleId="WW8Num33ztrue">
    <w:name w:val="WW8Num33ztrue"/>
    <w:qFormat/>
    <w:rsid w:val="00152A20"/>
  </w:style>
  <w:style w:type="character" w:customStyle="1" w:styleId="WW-WW8Num33ztrue">
    <w:name w:val="WW-WW8Num33ztrue"/>
    <w:qFormat/>
    <w:rsid w:val="00152A20"/>
  </w:style>
  <w:style w:type="character" w:customStyle="1" w:styleId="WW-WW8Num33ztrue1">
    <w:name w:val="WW-WW8Num33ztrue1"/>
    <w:qFormat/>
    <w:rsid w:val="00152A20"/>
  </w:style>
  <w:style w:type="character" w:customStyle="1" w:styleId="WW-WW8Num33ztrue12">
    <w:name w:val="WW-WW8Num33ztrue12"/>
    <w:qFormat/>
    <w:rsid w:val="00152A20"/>
  </w:style>
  <w:style w:type="character" w:customStyle="1" w:styleId="WW-WW8Num33ztrue123">
    <w:name w:val="WW-WW8Num33ztrue123"/>
    <w:qFormat/>
    <w:rsid w:val="00152A20"/>
  </w:style>
  <w:style w:type="character" w:customStyle="1" w:styleId="WW-WW8Num33ztrue1234">
    <w:name w:val="WW-WW8Num33ztrue1234"/>
    <w:qFormat/>
    <w:rsid w:val="00152A20"/>
  </w:style>
  <w:style w:type="character" w:customStyle="1" w:styleId="WW-WW8Num33ztrue12345">
    <w:name w:val="WW-WW8Num33ztrue12345"/>
    <w:qFormat/>
    <w:rsid w:val="00152A20"/>
  </w:style>
  <w:style w:type="character" w:customStyle="1" w:styleId="WW-WW8Num33ztrue123456">
    <w:name w:val="WW-WW8Num33ztrue123456"/>
    <w:qFormat/>
    <w:rsid w:val="00152A20"/>
  </w:style>
  <w:style w:type="character" w:customStyle="1" w:styleId="WW8Num34zfalse">
    <w:name w:val="WW8Num34zfalse"/>
    <w:qFormat/>
    <w:rsid w:val="00152A20"/>
  </w:style>
  <w:style w:type="character" w:customStyle="1" w:styleId="WW8Num35zfalse">
    <w:name w:val="WW8Num35zfalse"/>
    <w:qFormat/>
    <w:rsid w:val="00152A20"/>
  </w:style>
  <w:style w:type="character" w:customStyle="1" w:styleId="WW8Num36zfalse">
    <w:name w:val="WW8Num36zfalse"/>
    <w:qFormat/>
    <w:rsid w:val="00152A20"/>
  </w:style>
  <w:style w:type="character" w:customStyle="1" w:styleId="WW8Num36ztrue">
    <w:name w:val="WW8Num36ztrue"/>
    <w:qFormat/>
    <w:rsid w:val="00152A20"/>
  </w:style>
  <w:style w:type="character" w:customStyle="1" w:styleId="WW-WW8Num36ztrue">
    <w:name w:val="WW-WW8Num36ztrue"/>
    <w:qFormat/>
    <w:rsid w:val="00152A20"/>
  </w:style>
  <w:style w:type="character" w:customStyle="1" w:styleId="WW-WW8Num36ztrue1">
    <w:name w:val="WW-WW8Num36ztrue1"/>
    <w:qFormat/>
    <w:rsid w:val="00152A20"/>
  </w:style>
  <w:style w:type="character" w:customStyle="1" w:styleId="WW-WW8Num36ztrue12">
    <w:name w:val="WW-WW8Num36ztrue12"/>
    <w:qFormat/>
    <w:rsid w:val="00152A20"/>
  </w:style>
  <w:style w:type="character" w:customStyle="1" w:styleId="WW-WW8Num36ztrue123">
    <w:name w:val="WW-WW8Num36ztrue123"/>
    <w:qFormat/>
    <w:rsid w:val="00152A20"/>
  </w:style>
  <w:style w:type="character" w:customStyle="1" w:styleId="WW-WW8Num36ztrue1234">
    <w:name w:val="WW-WW8Num36ztrue1234"/>
    <w:qFormat/>
    <w:rsid w:val="00152A20"/>
  </w:style>
  <w:style w:type="character" w:customStyle="1" w:styleId="WW-WW8Num36ztrue12345">
    <w:name w:val="WW-WW8Num36ztrue12345"/>
    <w:qFormat/>
    <w:rsid w:val="00152A20"/>
  </w:style>
  <w:style w:type="character" w:customStyle="1" w:styleId="WW-WW8Num36ztrue123456">
    <w:name w:val="WW-WW8Num36ztrue123456"/>
    <w:qFormat/>
    <w:rsid w:val="00152A20"/>
  </w:style>
  <w:style w:type="character" w:customStyle="1" w:styleId="WW8Num37zfalse">
    <w:name w:val="WW8Num37zfalse"/>
    <w:qFormat/>
    <w:rsid w:val="00152A20"/>
  </w:style>
  <w:style w:type="character" w:customStyle="1" w:styleId="WW8Num38z0">
    <w:name w:val="WW8Num38z0"/>
    <w:qFormat/>
    <w:rsid w:val="00152A20"/>
    <w:rPr>
      <w:sz w:val="22"/>
    </w:rPr>
  </w:style>
  <w:style w:type="character" w:customStyle="1" w:styleId="WW8Num38ztrue">
    <w:name w:val="WW8Num38ztrue"/>
    <w:qFormat/>
    <w:rsid w:val="00152A20"/>
  </w:style>
  <w:style w:type="character" w:customStyle="1" w:styleId="WW-WW8Num38ztrue">
    <w:name w:val="WW-WW8Num38ztrue"/>
    <w:qFormat/>
    <w:rsid w:val="00152A20"/>
  </w:style>
  <w:style w:type="character" w:customStyle="1" w:styleId="WW-WW8Num38ztrue1">
    <w:name w:val="WW-WW8Num38ztrue1"/>
    <w:qFormat/>
    <w:rsid w:val="00152A20"/>
  </w:style>
  <w:style w:type="character" w:customStyle="1" w:styleId="WW-WW8Num38ztrue12">
    <w:name w:val="WW-WW8Num38ztrue12"/>
    <w:qFormat/>
    <w:rsid w:val="00152A20"/>
  </w:style>
  <w:style w:type="character" w:customStyle="1" w:styleId="WW-WW8Num38ztrue123">
    <w:name w:val="WW-WW8Num38ztrue123"/>
    <w:qFormat/>
    <w:rsid w:val="00152A20"/>
  </w:style>
  <w:style w:type="character" w:customStyle="1" w:styleId="WW-WW8Num38ztrue1234">
    <w:name w:val="WW-WW8Num38ztrue1234"/>
    <w:qFormat/>
    <w:rsid w:val="00152A20"/>
  </w:style>
  <w:style w:type="character" w:customStyle="1" w:styleId="WW-WW8Num38ztrue12345">
    <w:name w:val="WW-WW8Num38ztrue12345"/>
    <w:qFormat/>
    <w:rsid w:val="00152A20"/>
  </w:style>
  <w:style w:type="character" w:customStyle="1" w:styleId="WW-WW8Num38ztrue123456">
    <w:name w:val="WW-WW8Num38ztrue123456"/>
    <w:qFormat/>
    <w:rsid w:val="00152A20"/>
  </w:style>
  <w:style w:type="character" w:customStyle="1" w:styleId="WW8Num39zfalse">
    <w:name w:val="WW8Num39zfalse"/>
    <w:qFormat/>
    <w:rsid w:val="00152A20"/>
  </w:style>
  <w:style w:type="character" w:customStyle="1" w:styleId="WW8Num40zfalse">
    <w:name w:val="WW8Num40zfalse"/>
    <w:qFormat/>
    <w:rsid w:val="00152A20"/>
  </w:style>
  <w:style w:type="character" w:customStyle="1" w:styleId="WW8Num40ztrue">
    <w:name w:val="WW8Num40ztrue"/>
    <w:qFormat/>
    <w:rsid w:val="00152A20"/>
  </w:style>
  <w:style w:type="character" w:customStyle="1" w:styleId="WW-WW8Num40ztrue">
    <w:name w:val="WW-WW8Num40ztrue"/>
    <w:qFormat/>
    <w:rsid w:val="00152A20"/>
  </w:style>
  <w:style w:type="character" w:customStyle="1" w:styleId="WW-WW8Num40ztrue1">
    <w:name w:val="WW-WW8Num40ztrue1"/>
    <w:qFormat/>
    <w:rsid w:val="00152A20"/>
  </w:style>
  <w:style w:type="character" w:customStyle="1" w:styleId="WW-WW8Num40ztrue12">
    <w:name w:val="WW-WW8Num40ztrue12"/>
    <w:qFormat/>
    <w:rsid w:val="00152A20"/>
  </w:style>
  <w:style w:type="character" w:customStyle="1" w:styleId="WW-WW8Num40ztrue123">
    <w:name w:val="WW-WW8Num40ztrue123"/>
    <w:qFormat/>
    <w:rsid w:val="00152A20"/>
  </w:style>
  <w:style w:type="character" w:customStyle="1" w:styleId="WW-WW8Num40ztrue1234">
    <w:name w:val="WW-WW8Num40ztrue1234"/>
    <w:qFormat/>
    <w:rsid w:val="00152A20"/>
  </w:style>
  <w:style w:type="character" w:customStyle="1" w:styleId="WW-WW8Num40ztrue12345">
    <w:name w:val="WW-WW8Num40ztrue12345"/>
    <w:qFormat/>
    <w:rsid w:val="00152A20"/>
  </w:style>
  <w:style w:type="character" w:customStyle="1" w:styleId="WW-WW8Num40ztrue123456">
    <w:name w:val="WW-WW8Num40ztrue123456"/>
    <w:qFormat/>
    <w:rsid w:val="00152A20"/>
  </w:style>
  <w:style w:type="character" w:customStyle="1" w:styleId="WW8Num41z0">
    <w:name w:val="WW8Num41z0"/>
    <w:qFormat/>
    <w:rsid w:val="00152A20"/>
    <w:rPr>
      <w:rFonts w:ascii="Symbol" w:hAnsi="Symbol" w:cs="Symbol"/>
    </w:rPr>
  </w:style>
  <w:style w:type="character" w:customStyle="1" w:styleId="WW8Num41z1">
    <w:name w:val="WW8Num41z1"/>
    <w:qFormat/>
    <w:rsid w:val="00152A20"/>
    <w:rPr>
      <w:rFonts w:ascii="Courier New" w:hAnsi="Courier New" w:cs="Courier New"/>
    </w:rPr>
  </w:style>
  <w:style w:type="character" w:customStyle="1" w:styleId="WW8Num41z2">
    <w:name w:val="WW8Num41z2"/>
    <w:qFormat/>
    <w:rsid w:val="00152A20"/>
    <w:rPr>
      <w:rFonts w:ascii="Wingdings" w:hAnsi="Wingdings" w:cs="Wingdings"/>
    </w:rPr>
  </w:style>
  <w:style w:type="character" w:customStyle="1" w:styleId="WW8Num42zfalse">
    <w:name w:val="WW8Num42zfalse"/>
    <w:qFormat/>
    <w:rsid w:val="00152A20"/>
  </w:style>
  <w:style w:type="character" w:customStyle="1" w:styleId="WW8Num43zfalse">
    <w:name w:val="WW8Num43zfalse"/>
    <w:qFormat/>
    <w:rsid w:val="00152A20"/>
  </w:style>
  <w:style w:type="character" w:customStyle="1" w:styleId="WW8Num44zfalse">
    <w:name w:val="WW8Num44zfalse"/>
    <w:qFormat/>
    <w:rsid w:val="00152A20"/>
  </w:style>
  <w:style w:type="character" w:customStyle="1" w:styleId="WW8Num45z0">
    <w:name w:val="WW8Num45z0"/>
    <w:qFormat/>
    <w:rsid w:val="00152A20"/>
    <w:rPr>
      <w:rFonts w:ascii="Symbol" w:hAnsi="Symbol" w:cs="Symbol"/>
    </w:rPr>
  </w:style>
  <w:style w:type="character" w:customStyle="1" w:styleId="WW8Num45ztrue">
    <w:name w:val="WW8Num45ztrue"/>
    <w:qFormat/>
    <w:rsid w:val="00152A20"/>
  </w:style>
  <w:style w:type="character" w:customStyle="1" w:styleId="WW-WW8Num45ztrue">
    <w:name w:val="WW-WW8Num45ztrue"/>
    <w:qFormat/>
    <w:rsid w:val="00152A20"/>
  </w:style>
  <w:style w:type="character" w:customStyle="1" w:styleId="WW-WW8Num45ztrue1">
    <w:name w:val="WW-WW8Num45ztrue1"/>
    <w:qFormat/>
    <w:rsid w:val="00152A20"/>
  </w:style>
  <w:style w:type="character" w:customStyle="1" w:styleId="WW-WW8Num45ztrue12">
    <w:name w:val="WW-WW8Num45ztrue12"/>
    <w:qFormat/>
    <w:rsid w:val="00152A20"/>
  </w:style>
  <w:style w:type="character" w:customStyle="1" w:styleId="WW-WW8Num45ztrue123">
    <w:name w:val="WW-WW8Num45ztrue123"/>
    <w:qFormat/>
    <w:rsid w:val="00152A20"/>
  </w:style>
  <w:style w:type="character" w:customStyle="1" w:styleId="WW-WW8Num45ztrue1234">
    <w:name w:val="WW-WW8Num45ztrue1234"/>
    <w:qFormat/>
    <w:rsid w:val="00152A20"/>
  </w:style>
  <w:style w:type="character" w:customStyle="1" w:styleId="WW-WW8Num45ztrue12345">
    <w:name w:val="WW-WW8Num45ztrue12345"/>
    <w:qFormat/>
    <w:rsid w:val="00152A20"/>
  </w:style>
  <w:style w:type="character" w:customStyle="1" w:styleId="WW-WW8Num45ztrue123456">
    <w:name w:val="WW-WW8Num45ztrue123456"/>
    <w:qFormat/>
    <w:rsid w:val="00152A20"/>
  </w:style>
  <w:style w:type="character" w:customStyle="1" w:styleId="312">
    <w:name w:val="Основной текст 3 Знак1"/>
    <w:qFormat/>
    <w:rsid w:val="00152A20"/>
    <w:rPr>
      <w:sz w:val="16"/>
      <w:szCs w:val="16"/>
      <w:lang w:val="ru-RU" w:bidi="ar-SA"/>
    </w:rPr>
  </w:style>
  <w:style w:type="paragraph" w:customStyle="1" w:styleId="1a">
    <w:name w:val="Схема документа1"/>
    <w:basedOn w:val="a"/>
    <w:qFormat/>
    <w:rsid w:val="00152A2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1b">
    <w:name w:val="Верхний колонтитул Знак1"/>
    <w:basedOn w:val="a0"/>
    <w:qFormat/>
    <w:rsid w:val="00152A20"/>
    <w:rPr>
      <w:lang w:eastAsia="zh-CN"/>
    </w:rPr>
  </w:style>
  <w:style w:type="paragraph" w:customStyle="1" w:styleId="afff1">
    <w:name w:val="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fn2r">
    <w:name w:val="fn2r"/>
    <w:basedOn w:val="a"/>
    <w:qFormat/>
    <w:rsid w:val="00152A20"/>
    <w:pPr>
      <w:suppressAutoHyphens/>
      <w:spacing w:before="280" w:after="280"/>
    </w:pPr>
    <w:rPr>
      <w:lang w:eastAsia="zh-CN"/>
    </w:rPr>
  </w:style>
  <w:style w:type="paragraph" w:customStyle="1" w:styleId="afff2">
    <w:name w:val="Знак Знак Знак Знак Знак Знак Знак Знак"/>
    <w:basedOn w:val="a"/>
    <w:qFormat/>
    <w:rsid w:val="00152A2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3">
    <w:name w:val="Знак Знак Знак Знак Знак Знак 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WW-">
    <w:name w:val="WW-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Standard">
    <w:name w:val="Standard"/>
    <w:qFormat/>
    <w:rsid w:val="00152A20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152A20"/>
    <w:pPr>
      <w:suppressLineNumbers/>
      <w:textAlignment w:val="baseline"/>
    </w:pPr>
  </w:style>
  <w:style w:type="paragraph" w:customStyle="1" w:styleId="afff5">
    <w:name w:val="подпись к объекту"/>
    <w:basedOn w:val="a"/>
    <w:next w:val="a"/>
    <w:qFormat/>
    <w:rsid w:val="00152A2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afff6">
    <w:name w:val="Знак Знак Знак Знак Знак Знак Знак Знак Знак Знак Знак Знак Знак Знак"/>
    <w:basedOn w:val="a"/>
    <w:qFormat/>
    <w:rsid w:val="00152A2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WW-0">
    <w:name w:val="WW-Базовый"/>
    <w:qFormat/>
    <w:rsid w:val="00152A20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eastAsia="zh-CN"/>
    </w:rPr>
  </w:style>
  <w:style w:type="paragraph" w:customStyle="1" w:styleId="1c">
    <w:name w:val="Абзац списка1"/>
    <w:basedOn w:val="a"/>
    <w:qFormat/>
    <w:rsid w:val="00152A20"/>
    <w:pPr>
      <w:tabs>
        <w:tab w:val="left" w:pos="665"/>
      </w:tabs>
      <w:ind w:left="1070" w:hanging="360"/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130">
    <w:name w:val="Сетка таблицы1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0">
    <w:name w:val="Основной текст 27"/>
    <w:basedOn w:val="a"/>
    <w:qFormat/>
    <w:rsid w:val="00152A20"/>
    <w:pPr>
      <w:ind w:left="284"/>
      <w:jc w:val="both"/>
    </w:pPr>
    <w:rPr>
      <w:szCs w:val="20"/>
    </w:rPr>
  </w:style>
  <w:style w:type="table" w:customStyle="1" w:styleId="160">
    <w:name w:val="Сетка таблицы16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Основной текст Знак1"/>
    <w:qFormat/>
    <w:rsid w:val="00152A2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jk">
    <w:name w:val="cjk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tl">
    <w:name w:val="ctl"/>
    <w:basedOn w:val="a"/>
    <w:qFormat/>
    <w:rsid w:val="00152A20"/>
    <w:pPr>
      <w:spacing w:before="100" w:beforeAutospacing="1"/>
      <w:jc w:val="both"/>
    </w:pPr>
  </w:style>
  <w:style w:type="paragraph" w:customStyle="1" w:styleId="western1">
    <w:name w:val="western1"/>
    <w:basedOn w:val="a"/>
    <w:qFormat/>
    <w:rsid w:val="00152A20"/>
    <w:pPr>
      <w:spacing w:before="100" w:beforeAutospacing="1"/>
    </w:pPr>
  </w:style>
  <w:style w:type="paragraph" w:customStyle="1" w:styleId="cjk1">
    <w:name w:val="cjk1"/>
    <w:basedOn w:val="a"/>
    <w:qFormat/>
    <w:rsid w:val="00152A20"/>
    <w:pPr>
      <w:spacing w:before="100" w:beforeAutospacing="1"/>
    </w:pPr>
    <w:rPr>
      <w:rFonts w:ascii="SimSun" w:eastAsia="SimSun" w:hAnsi="SimSun"/>
    </w:rPr>
  </w:style>
  <w:style w:type="paragraph" w:customStyle="1" w:styleId="ctl1">
    <w:name w:val="ctl1"/>
    <w:basedOn w:val="a"/>
    <w:qFormat/>
    <w:rsid w:val="00152A20"/>
    <w:pPr>
      <w:spacing w:before="100" w:beforeAutospacing="1"/>
    </w:pPr>
    <w:rPr>
      <w:rFonts w:ascii="Mangal" w:hAnsi="Mangal" w:cs="Mangal"/>
    </w:rPr>
  </w:style>
  <w:style w:type="paragraph" w:customStyle="1" w:styleId="style13222631300000000552consplusnormal">
    <w:name w:val="style_13222631300000000552consplusnormal"/>
    <w:basedOn w:val="a"/>
    <w:qFormat/>
    <w:rsid w:val="00152A20"/>
    <w:pPr>
      <w:spacing w:before="100" w:beforeAutospacing="1" w:after="100" w:afterAutospacing="1"/>
    </w:pPr>
  </w:style>
  <w:style w:type="paragraph" w:customStyle="1" w:styleId="1e">
    <w:name w:val="Без интервала1"/>
    <w:qFormat/>
    <w:rsid w:val="00152A20"/>
    <w:pPr>
      <w:jc w:val="both"/>
    </w:pPr>
    <w:rPr>
      <w:rFonts w:eastAsia="Times New Roman"/>
      <w:sz w:val="28"/>
      <w:szCs w:val="24"/>
    </w:rPr>
  </w:style>
  <w:style w:type="paragraph" w:customStyle="1" w:styleId="1f">
    <w:name w:val="Заголовок оглавления1"/>
    <w:basedOn w:val="1"/>
    <w:next w:val="a"/>
    <w:uiPriority w:val="39"/>
    <w:unhideWhenUsed/>
    <w:qFormat/>
    <w:rsid w:val="00152A20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170">
    <w:name w:val="Сетка таблицы17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">
    <w:name w:val="r"/>
    <w:qFormat/>
    <w:rsid w:val="00152A20"/>
  </w:style>
  <w:style w:type="character" w:customStyle="1" w:styleId="ep">
    <w:name w:val="ep"/>
    <w:qFormat/>
    <w:rsid w:val="00152A20"/>
  </w:style>
  <w:style w:type="character" w:customStyle="1" w:styleId="blk">
    <w:name w:val="blk"/>
    <w:qFormat/>
    <w:rsid w:val="00152A20"/>
  </w:style>
  <w:style w:type="table" w:customStyle="1" w:styleId="111">
    <w:name w:val="Сетка таблицы1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Нормальный (таблица)"/>
    <w:basedOn w:val="a"/>
    <w:next w:val="a"/>
    <w:uiPriority w:val="99"/>
    <w:qFormat/>
    <w:rsid w:val="00152A20"/>
    <w:pPr>
      <w:widowControl w:val="0"/>
      <w:autoSpaceDE w:val="0"/>
      <w:autoSpaceDN w:val="0"/>
      <w:adjustRightInd w:val="0"/>
      <w:jc w:val="both"/>
    </w:pPr>
  </w:style>
  <w:style w:type="paragraph" w:customStyle="1" w:styleId="afff8">
    <w:name w:val="Центрированный (таблица)"/>
    <w:basedOn w:val="afff7"/>
    <w:next w:val="a"/>
    <w:uiPriority w:val="99"/>
    <w:qFormat/>
    <w:rsid w:val="00152A20"/>
    <w:pPr>
      <w:jc w:val="center"/>
    </w:pPr>
  </w:style>
  <w:style w:type="paragraph" w:customStyle="1" w:styleId="afff9">
    <w:name w:val="Таблица_Текст слева"/>
    <w:basedOn w:val="a"/>
    <w:link w:val="afffa"/>
    <w:qFormat/>
    <w:rsid w:val="00152A20"/>
    <w:rPr>
      <w:sz w:val="22"/>
      <w:szCs w:val="22"/>
      <w:lang w:eastAsia="zh-CN"/>
    </w:rPr>
  </w:style>
  <w:style w:type="character" w:customStyle="1" w:styleId="afffa">
    <w:name w:val="Таблица_Текст слева Знак"/>
    <w:link w:val="afff9"/>
    <w:qFormat/>
    <w:rsid w:val="00152A20"/>
    <w:rPr>
      <w:rFonts w:ascii="Times New Roman" w:eastAsia="Times New Roman" w:hAnsi="Times New Roman" w:cs="Times New Roman"/>
      <w:lang w:eastAsia="zh-CN"/>
    </w:rPr>
  </w:style>
  <w:style w:type="paragraph" w:customStyle="1" w:styleId="afffb">
    <w:name w:val="Таблица_Текст по центру + полужирный"/>
    <w:basedOn w:val="a"/>
    <w:next w:val="a"/>
    <w:qFormat/>
    <w:rsid w:val="00152A20"/>
    <w:pPr>
      <w:jc w:val="center"/>
    </w:pPr>
    <w:rPr>
      <w:b/>
      <w:bCs/>
      <w:sz w:val="22"/>
      <w:szCs w:val="20"/>
      <w:lang w:eastAsia="zh-CN"/>
    </w:rPr>
  </w:style>
  <w:style w:type="table" w:customStyle="1" w:styleId="131">
    <w:name w:val="Сетка таблицы13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qFormat/>
    <w:rsid w:val="00152A20"/>
  </w:style>
  <w:style w:type="paragraph" w:customStyle="1" w:styleId="Default">
    <w:name w:val="Default"/>
    <w:qFormat/>
    <w:rsid w:val="00152A2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fc">
    <w:name w:val="Прижатый влево"/>
    <w:basedOn w:val="a"/>
    <w:next w:val="a"/>
    <w:qFormat/>
    <w:rsid w:val="00152A2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qFormat/>
    <w:rsid w:val="00152A2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qFormat/>
    <w:rsid w:val="00152A20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qFormat/>
    <w:rsid w:val="00152A2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qFormat/>
    <w:rsid w:val="00152A2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d">
    <w:name w:val="Символ сноски"/>
    <w:qFormat/>
    <w:rsid w:val="00152A20"/>
    <w:rPr>
      <w:vertAlign w:val="superscript"/>
    </w:rPr>
  </w:style>
  <w:style w:type="paragraph" w:customStyle="1" w:styleId="2c">
    <w:name w:val="Знак2"/>
    <w:basedOn w:val="a"/>
    <w:qFormat/>
    <w:rsid w:val="00152A20"/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 Знак Знак Знак Знак Знак Знак Знак Знак Знак"/>
    <w:basedOn w:val="a"/>
    <w:qFormat/>
    <w:rsid w:val="00152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0">
    <w:name w:val="Сетка таблицы18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Знак3 Знак Знак Знак 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qFormat/>
    <w:rsid w:val="00152A2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 Знак Знак"/>
    <w:qFormat/>
    <w:locked/>
    <w:rsid w:val="00152A20"/>
    <w:rPr>
      <w:rFonts w:ascii="Arial" w:hAnsi="Arial" w:cs="Arial"/>
      <w:lang w:val="ru-RU" w:eastAsia="ru-RU" w:bidi="ar-SA"/>
    </w:rPr>
  </w:style>
  <w:style w:type="paragraph" w:styleId="2d">
    <w:name w:val="Quote"/>
    <w:basedOn w:val="a"/>
    <w:next w:val="a"/>
    <w:link w:val="2e"/>
    <w:uiPriority w:val="29"/>
    <w:qFormat/>
    <w:rsid w:val="00152A2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e">
    <w:name w:val="Цитата 2 Знак"/>
    <w:basedOn w:val="a0"/>
    <w:link w:val="2d"/>
    <w:uiPriority w:val="29"/>
    <w:qFormat/>
    <w:rsid w:val="00152A20"/>
    <w:rPr>
      <w:i/>
      <w:iCs/>
      <w:color w:val="000000" w:themeColor="text1"/>
    </w:rPr>
  </w:style>
  <w:style w:type="character" w:customStyle="1" w:styleId="45">
    <w:name w:val="Основной шрифт абзаца4"/>
    <w:qFormat/>
    <w:rsid w:val="00152A20"/>
  </w:style>
  <w:style w:type="character" w:customStyle="1" w:styleId="412">
    <w:name w:val="Основной шрифт абзаца41"/>
    <w:qFormat/>
    <w:rsid w:val="00152A20"/>
  </w:style>
  <w:style w:type="paragraph" w:customStyle="1" w:styleId="261">
    <w:name w:val="Основной текст с отступом 26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80">
    <w:name w:val="Основной текст 28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60">
    <w:name w:val="Основной текст 36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63">
    <w:name w:val="Текст6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61">
    <w:name w:val="Основной текст с отступом 36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64">
    <w:name w:val="Гиперссылка6"/>
    <w:qFormat/>
    <w:rsid w:val="00152A20"/>
    <w:rPr>
      <w:color w:val="0000FF"/>
      <w:u w:val="single"/>
    </w:rPr>
  </w:style>
  <w:style w:type="table" w:customStyle="1" w:styleId="190">
    <w:name w:val="Сетка таблицы19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">
    <w:name w:val="Основной текст 29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p4">
    <w:name w:val="p4"/>
    <w:basedOn w:val="a"/>
    <w:qFormat/>
    <w:rsid w:val="00152A20"/>
    <w:pPr>
      <w:spacing w:before="100" w:beforeAutospacing="1" w:after="100" w:afterAutospacing="1"/>
    </w:pPr>
  </w:style>
  <w:style w:type="paragraph" w:customStyle="1" w:styleId="affff">
    <w:name w:val="СТАТЬЯ"/>
    <w:basedOn w:val="a"/>
    <w:qFormat/>
    <w:rsid w:val="00152A20"/>
    <w:pPr>
      <w:widowControl w:val="0"/>
      <w:adjustRightInd w:val="0"/>
      <w:ind w:firstLine="709"/>
      <w:outlineLvl w:val="2"/>
    </w:pPr>
    <w:rPr>
      <w:b/>
    </w:rPr>
  </w:style>
  <w:style w:type="paragraph" w:customStyle="1" w:styleId="BodyText22">
    <w:name w:val="Body Text 22"/>
    <w:basedOn w:val="a"/>
    <w:qFormat/>
    <w:rsid w:val="00152A20"/>
    <w:pPr>
      <w:ind w:left="284"/>
      <w:jc w:val="both"/>
    </w:pPr>
  </w:style>
  <w:style w:type="paragraph" w:customStyle="1" w:styleId="Normal1">
    <w:name w:val="Normal1"/>
    <w:qFormat/>
    <w:rsid w:val="00152A20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2f">
    <w:name w:val="Основной текст (2)"/>
    <w:qFormat/>
    <w:rsid w:val="00152A20"/>
    <w:rPr>
      <w:rFonts w:ascii="Cambria" w:eastAsia="Cambria" w:hAnsi="Cambria" w:cs="Cambria" w:hint="default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2f0">
    <w:name w:val="Основной текст (2) + Курсив"/>
    <w:qFormat/>
    <w:rsid w:val="00152A20"/>
    <w:rPr>
      <w:rFonts w:ascii="Cambria" w:eastAsia="Cambria" w:hAnsi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1f0">
    <w:name w:val="Обычный (веб)1"/>
    <w:basedOn w:val="a"/>
    <w:uiPriority w:val="7"/>
    <w:qFormat/>
    <w:rsid w:val="00152A20"/>
    <w:pPr>
      <w:spacing w:before="100" w:after="100"/>
    </w:pPr>
  </w:style>
  <w:style w:type="paragraph" w:customStyle="1" w:styleId="Textbody">
    <w:name w:val="Text body"/>
    <w:basedOn w:val="a"/>
    <w:qFormat/>
    <w:rsid w:val="00152A20"/>
    <w:pPr>
      <w:widowControl w:val="0"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ConsPlusNormal2">
    <w:name w:val="ConsPlusNormal"/>
    <w:qFormat/>
    <w:rsid w:val="00152A20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wmi-callto">
    <w:name w:val="wmi-callto"/>
    <w:qFormat/>
    <w:rsid w:val="00152A20"/>
  </w:style>
  <w:style w:type="character" w:customStyle="1" w:styleId="InternetLink">
    <w:name w:val="Internet Link"/>
    <w:qFormat/>
    <w:rsid w:val="00152A20"/>
    <w:rPr>
      <w:color w:val="000080"/>
      <w:u w:val="single"/>
    </w:rPr>
  </w:style>
  <w:style w:type="character" w:customStyle="1" w:styleId="affff0">
    <w:name w:val="Гипертекстовая ссылка"/>
    <w:uiPriority w:val="99"/>
    <w:qFormat/>
    <w:rsid w:val="00152A20"/>
    <w:rPr>
      <w:b/>
      <w:bCs/>
      <w:color w:val="106BBE"/>
    </w:rPr>
  </w:style>
  <w:style w:type="paragraph" w:customStyle="1" w:styleId="rtejustify">
    <w:name w:val="rtejustify"/>
    <w:basedOn w:val="a"/>
    <w:qFormat/>
    <w:rsid w:val="00152A20"/>
    <w:pPr>
      <w:spacing w:before="100" w:beforeAutospacing="1" w:after="100" w:afterAutospacing="1"/>
    </w:pPr>
  </w:style>
  <w:style w:type="character" w:customStyle="1" w:styleId="tx1">
    <w:name w:val="tx1"/>
    <w:basedOn w:val="a0"/>
    <w:qFormat/>
    <w:rsid w:val="00152A20"/>
    <w:rPr>
      <w:b/>
      <w:bCs/>
    </w:rPr>
  </w:style>
  <w:style w:type="character" w:customStyle="1" w:styleId="affff1">
    <w:name w:val="Цветовое выделение"/>
    <w:uiPriority w:val="99"/>
    <w:qFormat/>
    <w:rsid w:val="00152A20"/>
    <w:rPr>
      <w:b/>
      <w:bCs/>
      <w:color w:val="26282F"/>
    </w:rPr>
  </w:style>
  <w:style w:type="paragraph" w:customStyle="1" w:styleId="affff2">
    <w:name w:val="Таблицы (моноширинный)"/>
    <w:basedOn w:val="a"/>
    <w:next w:val="a"/>
    <w:uiPriority w:val="99"/>
    <w:qFormat/>
    <w:rsid w:val="00152A20"/>
    <w:pPr>
      <w:autoSpaceDN w:val="0"/>
      <w:adjustRightInd w:val="0"/>
    </w:pPr>
    <w:rPr>
      <w:rFonts w:ascii="Courier New" w:hAnsi="Courier New" w:cs="Courier New"/>
    </w:rPr>
  </w:style>
  <w:style w:type="paragraph" w:customStyle="1" w:styleId="112">
    <w:name w:val="Оглавление 11"/>
    <w:basedOn w:val="a"/>
    <w:uiPriority w:val="1"/>
    <w:qFormat/>
    <w:rsid w:val="00152A20"/>
    <w:pPr>
      <w:spacing w:line="321" w:lineRule="exact"/>
      <w:ind w:left="720" w:hanging="420"/>
    </w:pPr>
    <w:rPr>
      <w:sz w:val="28"/>
      <w:szCs w:val="28"/>
    </w:rPr>
  </w:style>
  <w:style w:type="paragraph" w:customStyle="1" w:styleId="113">
    <w:name w:val="Заголовок 11"/>
    <w:basedOn w:val="a"/>
    <w:uiPriority w:val="1"/>
    <w:qFormat/>
    <w:rsid w:val="00152A20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1f1">
    <w:name w:val="Верхний колонтитул1"/>
    <w:basedOn w:val="a"/>
    <w:qFormat/>
    <w:rsid w:val="00152A20"/>
    <w:pPr>
      <w:tabs>
        <w:tab w:val="center" w:pos="4677"/>
        <w:tab w:val="right" w:pos="9355"/>
      </w:tabs>
    </w:pPr>
  </w:style>
  <w:style w:type="paragraph" w:customStyle="1" w:styleId="114">
    <w:name w:val="Обычный11"/>
    <w:qFormat/>
    <w:rsid w:val="00152A2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TextBasTxt">
    <w:name w:val="TextBasTxt"/>
    <w:basedOn w:val="a"/>
    <w:qFormat/>
    <w:rsid w:val="00152A20"/>
    <w:pPr>
      <w:autoSpaceDE w:val="0"/>
      <w:autoSpaceDN w:val="0"/>
      <w:adjustRightInd w:val="0"/>
      <w:ind w:firstLine="567"/>
      <w:jc w:val="both"/>
    </w:pPr>
  </w:style>
  <w:style w:type="paragraph" w:customStyle="1" w:styleId="2f1">
    <w:name w:val="Абзац списка2"/>
    <w:basedOn w:val="a"/>
    <w:qFormat/>
    <w:rsid w:val="00152A20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TextBoldCenter">
    <w:name w:val="TextBoldCenter"/>
    <w:basedOn w:val="a"/>
    <w:qFormat/>
    <w:rsid w:val="00152A20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BlockText1">
    <w:name w:val="Block Text1"/>
    <w:basedOn w:val="a"/>
    <w:qFormat/>
    <w:rsid w:val="00152A20"/>
    <w:pPr>
      <w:widowControl w:val="0"/>
      <w:suppressAutoHyphens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f2">
    <w:name w:val="1 Обычный"/>
    <w:basedOn w:val="a"/>
    <w:qFormat/>
    <w:rsid w:val="00152A2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46">
    <w:name w:val="Основной текст (4) + Полужирный"/>
    <w:basedOn w:val="47"/>
    <w:qFormat/>
    <w:rsid w:val="00152A2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7">
    <w:name w:val="Основной текст (4)_"/>
    <w:basedOn w:val="a0"/>
    <w:link w:val="48"/>
    <w:qFormat/>
    <w:rsid w:val="00152A20"/>
    <w:rPr>
      <w:rFonts w:ascii="Times New Roman" w:eastAsia="Times New Roman" w:hAnsi="Times New Roman"/>
      <w:sz w:val="28"/>
      <w:szCs w:val="28"/>
    </w:rPr>
  </w:style>
  <w:style w:type="paragraph" w:customStyle="1" w:styleId="48">
    <w:name w:val="Основной текст (4)"/>
    <w:basedOn w:val="a"/>
    <w:link w:val="47"/>
    <w:qFormat/>
    <w:rsid w:val="00152A20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character" w:customStyle="1" w:styleId="1f3">
    <w:name w:val="Заголовок1"/>
    <w:qFormat/>
    <w:rsid w:val="00152A20"/>
  </w:style>
  <w:style w:type="character" w:customStyle="1" w:styleId="12pt">
    <w:name w:val="Основной текст + 12 pt"/>
    <w:qFormat/>
    <w:rsid w:val="00152A20"/>
    <w:rPr>
      <w:sz w:val="24"/>
      <w:szCs w:val="24"/>
      <w:lang w:bidi="ar-SA"/>
    </w:rPr>
  </w:style>
  <w:style w:type="paragraph" w:customStyle="1" w:styleId="affff3">
    <w:name w:val="обычный"/>
    <w:basedOn w:val="a"/>
    <w:qFormat/>
    <w:rsid w:val="00152A20"/>
    <w:pPr>
      <w:spacing w:before="100" w:beforeAutospacing="1" w:after="100" w:afterAutospacing="1"/>
    </w:pPr>
  </w:style>
  <w:style w:type="paragraph" w:customStyle="1" w:styleId="formattext">
    <w:name w:val="formattext"/>
    <w:basedOn w:val="a"/>
    <w:qFormat/>
    <w:rsid w:val="00152A20"/>
    <w:pPr>
      <w:spacing w:before="100" w:beforeAutospacing="1" w:after="100" w:afterAutospacing="1"/>
    </w:pPr>
  </w:style>
  <w:style w:type="paragraph" w:customStyle="1" w:styleId="1f4">
    <w:name w:val="Основной текст1"/>
    <w:basedOn w:val="a"/>
    <w:qFormat/>
    <w:rsid w:val="00152A2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1f5">
    <w:name w:val="Цитата1"/>
    <w:basedOn w:val="a"/>
    <w:qFormat/>
    <w:rsid w:val="00152A20"/>
    <w:pPr>
      <w:widowControl w:val="0"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4-15">
    <w:name w:val="14-15"/>
    <w:basedOn w:val="af7"/>
    <w:qFormat/>
    <w:rsid w:val="00152A20"/>
    <w:pPr>
      <w:tabs>
        <w:tab w:val="left" w:pos="567"/>
      </w:tabs>
      <w:spacing w:line="360" w:lineRule="auto"/>
      <w:ind w:firstLine="709"/>
    </w:pPr>
    <w:rPr>
      <w:kern w:val="28"/>
    </w:rPr>
  </w:style>
  <w:style w:type="character" w:customStyle="1" w:styleId="FontStyle12">
    <w:name w:val="Font Style12"/>
    <w:uiPriority w:val="99"/>
    <w:qFormat/>
    <w:rsid w:val="00152A20"/>
    <w:rPr>
      <w:rFonts w:ascii="Arial" w:hAnsi="Arial" w:cs="Arial"/>
      <w:sz w:val="16"/>
      <w:szCs w:val="16"/>
    </w:rPr>
  </w:style>
  <w:style w:type="paragraph" w:customStyle="1" w:styleId="p5">
    <w:name w:val="p5"/>
    <w:basedOn w:val="a"/>
    <w:qFormat/>
    <w:rsid w:val="00152A20"/>
    <w:pPr>
      <w:spacing w:before="100" w:beforeAutospacing="1" w:after="100" w:afterAutospacing="1"/>
    </w:pPr>
  </w:style>
  <w:style w:type="paragraph" w:customStyle="1" w:styleId="2f2">
    <w:name w:val="Основной текст2"/>
    <w:basedOn w:val="a"/>
    <w:link w:val="affff4"/>
    <w:qFormat/>
    <w:rsid w:val="00152A20"/>
    <w:pPr>
      <w:shd w:val="clear" w:color="auto" w:fill="FFFFFF"/>
      <w:spacing w:before="240" w:after="240" w:line="475" w:lineRule="exact"/>
      <w:ind w:firstLine="720"/>
      <w:jc w:val="both"/>
    </w:pPr>
    <w:rPr>
      <w:spacing w:val="2"/>
      <w:sz w:val="25"/>
      <w:szCs w:val="25"/>
    </w:rPr>
  </w:style>
  <w:style w:type="paragraph" w:customStyle="1" w:styleId="affff5">
    <w:name w:val="Об"/>
    <w:uiPriority w:val="99"/>
    <w:qFormat/>
    <w:rsid w:val="00152A20"/>
    <w:pPr>
      <w:widowControl w:val="0"/>
      <w:autoSpaceDE w:val="0"/>
      <w:autoSpaceDN w:val="0"/>
    </w:pPr>
    <w:rPr>
      <w:rFonts w:eastAsia="Times New Roman"/>
    </w:rPr>
  </w:style>
  <w:style w:type="paragraph" w:customStyle="1" w:styleId="docdata">
    <w:name w:val="docdata"/>
    <w:basedOn w:val="a"/>
    <w:qFormat/>
    <w:rsid w:val="00152A20"/>
    <w:pPr>
      <w:spacing w:before="100" w:beforeAutospacing="1" w:after="100" w:afterAutospacing="1"/>
    </w:pPr>
  </w:style>
  <w:style w:type="paragraph" w:customStyle="1" w:styleId="affff6">
    <w:name w:val="Нормальный"/>
    <w:basedOn w:val="a"/>
    <w:rsid w:val="0023565A"/>
    <w:pPr>
      <w:suppressAutoHyphens/>
      <w:ind w:firstLine="720"/>
      <w:jc w:val="both"/>
    </w:pPr>
    <w:rPr>
      <w:szCs w:val="20"/>
    </w:rPr>
  </w:style>
  <w:style w:type="paragraph" w:customStyle="1" w:styleId="271">
    <w:name w:val="Основной текст с отступом 27"/>
    <w:basedOn w:val="a"/>
    <w:rsid w:val="000F37FA"/>
    <w:pPr>
      <w:widowControl w:val="0"/>
      <w:ind w:firstLine="720"/>
      <w:jc w:val="both"/>
    </w:pPr>
    <w:rPr>
      <w:sz w:val="28"/>
      <w:szCs w:val="20"/>
    </w:rPr>
  </w:style>
  <w:style w:type="paragraph" w:customStyle="1" w:styleId="2100">
    <w:name w:val="Основной текст 210"/>
    <w:basedOn w:val="a"/>
    <w:rsid w:val="000F37F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70">
    <w:name w:val="Основной текст 37"/>
    <w:basedOn w:val="a"/>
    <w:rsid w:val="000F37FA"/>
    <w:pPr>
      <w:widowControl w:val="0"/>
      <w:jc w:val="both"/>
    </w:pPr>
    <w:rPr>
      <w:b/>
      <w:sz w:val="28"/>
      <w:szCs w:val="20"/>
    </w:rPr>
  </w:style>
  <w:style w:type="paragraph" w:customStyle="1" w:styleId="73">
    <w:name w:val="Текст7"/>
    <w:basedOn w:val="a"/>
    <w:rsid w:val="000F37FA"/>
    <w:rPr>
      <w:rFonts w:ascii="Courier New" w:hAnsi="Courier New"/>
      <w:sz w:val="20"/>
      <w:szCs w:val="20"/>
    </w:rPr>
  </w:style>
  <w:style w:type="paragraph" w:customStyle="1" w:styleId="371">
    <w:name w:val="Основной текст с отступом 37"/>
    <w:basedOn w:val="a"/>
    <w:rsid w:val="000F37FA"/>
    <w:pPr>
      <w:ind w:firstLine="426"/>
      <w:jc w:val="both"/>
    </w:pPr>
    <w:rPr>
      <w:szCs w:val="20"/>
    </w:rPr>
  </w:style>
  <w:style w:type="character" w:customStyle="1" w:styleId="74">
    <w:name w:val="Гиперссылка7"/>
    <w:rsid w:val="000F37FA"/>
    <w:rPr>
      <w:color w:val="0000FF"/>
      <w:u w:val="single"/>
    </w:rPr>
  </w:style>
  <w:style w:type="character" w:customStyle="1" w:styleId="extended-textfull">
    <w:name w:val="extended-text__full"/>
    <w:rsid w:val="000F37FA"/>
  </w:style>
  <w:style w:type="character" w:customStyle="1" w:styleId="1f6">
    <w:name w:val="Текст выноски Знак1"/>
    <w:uiPriority w:val="99"/>
    <w:semiHidden/>
    <w:rsid w:val="000F37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F37FA"/>
    <w:pPr>
      <w:spacing w:before="100" w:beforeAutospacing="1" w:after="100" w:afterAutospacing="1"/>
    </w:pPr>
  </w:style>
  <w:style w:type="paragraph" w:customStyle="1" w:styleId="p7">
    <w:name w:val="p7"/>
    <w:basedOn w:val="a"/>
    <w:rsid w:val="000F37FA"/>
    <w:pPr>
      <w:spacing w:before="100" w:beforeAutospacing="1" w:after="100" w:afterAutospacing="1"/>
    </w:pPr>
  </w:style>
  <w:style w:type="paragraph" w:customStyle="1" w:styleId="3b">
    <w:name w:val="Абзац списка3"/>
    <w:basedOn w:val="a"/>
    <w:rsid w:val="003D3634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81">
    <w:name w:val="Основной текст с отступом 28"/>
    <w:basedOn w:val="a"/>
    <w:rsid w:val="001F29A3"/>
    <w:pPr>
      <w:widowControl w:val="0"/>
      <w:ind w:firstLine="720"/>
      <w:jc w:val="both"/>
    </w:pPr>
    <w:rPr>
      <w:sz w:val="28"/>
      <w:szCs w:val="20"/>
    </w:rPr>
  </w:style>
  <w:style w:type="paragraph" w:customStyle="1" w:styleId="2120">
    <w:name w:val="Основной текст 212"/>
    <w:basedOn w:val="a"/>
    <w:rsid w:val="001F29A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80">
    <w:name w:val="Основной текст 38"/>
    <w:basedOn w:val="a"/>
    <w:rsid w:val="001F29A3"/>
    <w:pPr>
      <w:widowControl w:val="0"/>
      <w:jc w:val="both"/>
    </w:pPr>
    <w:rPr>
      <w:b/>
      <w:sz w:val="28"/>
      <w:szCs w:val="20"/>
    </w:rPr>
  </w:style>
  <w:style w:type="paragraph" w:customStyle="1" w:styleId="83">
    <w:name w:val="Текст8"/>
    <w:basedOn w:val="a"/>
    <w:rsid w:val="001F29A3"/>
    <w:rPr>
      <w:rFonts w:ascii="Courier New" w:hAnsi="Courier New"/>
      <w:sz w:val="20"/>
      <w:szCs w:val="20"/>
    </w:rPr>
  </w:style>
  <w:style w:type="paragraph" w:customStyle="1" w:styleId="381">
    <w:name w:val="Основной текст с отступом 38"/>
    <w:basedOn w:val="a"/>
    <w:rsid w:val="001F29A3"/>
    <w:pPr>
      <w:ind w:firstLine="426"/>
      <w:jc w:val="both"/>
    </w:pPr>
    <w:rPr>
      <w:szCs w:val="20"/>
    </w:rPr>
  </w:style>
  <w:style w:type="character" w:customStyle="1" w:styleId="84">
    <w:name w:val="Гиперссылка8"/>
    <w:rsid w:val="001F29A3"/>
    <w:rPr>
      <w:color w:val="0000FF"/>
      <w:u w:val="single"/>
    </w:rPr>
  </w:style>
  <w:style w:type="paragraph" w:customStyle="1" w:styleId="49">
    <w:name w:val="Абзац списка4"/>
    <w:basedOn w:val="a"/>
    <w:rsid w:val="00505682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styleId="affff7">
    <w:name w:val="line number"/>
    <w:basedOn w:val="a0"/>
    <w:uiPriority w:val="99"/>
    <w:semiHidden/>
    <w:unhideWhenUsed/>
    <w:rsid w:val="00D536F7"/>
  </w:style>
  <w:style w:type="paragraph" w:customStyle="1" w:styleId="291">
    <w:name w:val="Основной текст с отступом 29"/>
    <w:basedOn w:val="a"/>
    <w:rsid w:val="007E22F9"/>
    <w:pPr>
      <w:widowControl w:val="0"/>
      <w:ind w:firstLine="720"/>
      <w:jc w:val="both"/>
    </w:pPr>
    <w:rPr>
      <w:sz w:val="28"/>
      <w:szCs w:val="20"/>
    </w:rPr>
  </w:style>
  <w:style w:type="paragraph" w:customStyle="1" w:styleId="213">
    <w:name w:val="Основной текст 213"/>
    <w:basedOn w:val="a"/>
    <w:rsid w:val="007E22F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90">
    <w:name w:val="Основной текст 39"/>
    <w:basedOn w:val="a"/>
    <w:rsid w:val="007E22F9"/>
    <w:pPr>
      <w:widowControl w:val="0"/>
      <w:jc w:val="both"/>
    </w:pPr>
    <w:rPr>
      <w:b/>
      <w:sz w:val="28"/>
      <w:szCs w:val="20"/>
    </w:rPr>
  </w:style>
  <w:style w:type="paragraph" w:customStyle="1" w:styleId="93">
    <w:name w:val="Текст9"/>
    <w:basedOn w:val="a"/>
    <w:rsid w:val="007E22F9"/>
    <w:rPr>
      <w:rFonts w:ascii="Courier New" w:hAnsi="Courier New"/>
      <w:sz w:val="20"/>
      <w:szCs w:val="20"/>
    </w:rPr>
  </w:style>
  <w:style w:type="paragraph" w:customStyle="1" w:styleId="391">
    <w:name w:val="Основной текст с отступом 39"/>
    <w:basedOn w:val="a"/>
    <w:rsid w:val="007E22F9"/>
    <w:pPr>
      <w:ind w:firstLine="426"/>
      <w:jc w:val="both"/>
    </w:pPr>
    <w:rPr>
      <w:szCs w:val="20"/>
    </w:rPr>
  </w:style>
  <w:style w:type="character" w:customStyle="1" w:styleId="94">
    <w:name w:val="Гиперссылка9"/>
    <w:rsid w:val="007E22F9"/>
    <w:rPr>
      <w:color w:val="0000FF"/>
      <w:u w:val="single"/>
    </w:rPr>
  </w:style>
  <w:style w:type="paragraph" w:customStyle="1" w:styleId="2101">
    <w:name w:val="Основной текст с отступом 210"/>
    <w:basedOn w:val="a"/>
    <w:rsid w:val="008A795B"/>
    <w:pPr>
      <w:widowControl w:val="0"/>
      <w:ind w:firstLine="720"/>
      <w:jc w:val="both"/>
    </w:pPr>
    <w:rPr>
      <w:sz w:val="28"/>
      <w:szCs w:val="20"/>
    </w:rPr>
  </w:style>
  <w:style w:type="paragraph" w:customStyle="1" w:styleId="214">
    <w:name w:val="Основной текст 214"/>
    <w:basedOn w:val="a"/>
    <w:rsid w:val="008A795B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0">
    <w:name w:val="Основной текст 310"/>
    <w:basedOn w:val="a"/>
    <w:rsid w:val="008A795B"/>
    <w:pPr>
      <w:widowControl w:val="0"/>
      <w:jc w:val="both"/>
    </w:pPr>
    <w:rPr>
      <w:b/>
      <w:sz w:val="28"/>
      <w:szCs w:val="20"/>
    </w:rPr>
  </w:style>
  <w:style w:type="paragraph" w:customStyle="1" w:styleId="103">
    <w:name w:val="Текст10"/>
    <w:basedOn w:val="a"/>
    <w:rsid w:val="008A795B"/>
    <w:rPr>
      <w:rFonts w:ascii="Courier New" w:hAnsi="Courier New"/>
      <w:sz w:val="20"/>
      <w:szCs w:val="20"/>
    </w:rPr>
  </w:style>
  <w:style w:type="paragraph" w:customStyle="1" w:styleId="3101">
    <w:name w:val="Основной текст с отступом 310"/>
    <w:basedOn w:val="a"/>
    <w:rsid w:val="008A795B"/>
    <w:pPr>
      <w:ind w:firstLine="426"/>
      <w:jc w:val="both"/>
    </w:pPr>
    <w:rPr>
      <w:szCs w:val="20"/>
    </w:rPr>
  </w:style>
  <w:style w:type="character" w:customStyle="1" w:styleId="104">
    <w:name w:val="Гиперссылка10"/>
    <w:rsid w:val="008A795B"/>
    <w:rPr>
      <w:color w:val="0000FF"/>
      <w:u w:val="single"/>
    </w:rPr>
  </w:style>
  <w:style w:type="paragraph" w:customStyle="1" w:styleId="affff8">
    <w:name w:val="Базовый"/>
    <w:rsid w:val="005216CA"/>
    <w:pPr>
      <w:widowControl w:val="0"/>
      <w:suppressAutoHyphens/>
      <w:spacing w:line="100" w:lineRule="atLeast"/>
    </w:pPr>
    <w:rPr>
      <w:rFonts w:eastAsia="Arial Unicode MS"/>
      <w:color w:val="00000A"/>
      <w:szCs w:val="24"/>
      <w:lang w:eastAsia="en-US"/>
    </w:rPr>
  </w:style>
  <w:style w:type="paragraph" w:customStyle="1" w:styleId="xl65">
    <w:name w:val="xl6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216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5216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5216CA"/>
    <w:pPr>
      <w:spacing w:before="100" w:beforeAutospacing="1" w:after="100" w:afterAutospacing="1"/>
    </w:pPr>
  </w:style>
  <w:style w:type="paragraph" w:customStyle="1" w:styleId="xl78">
    <w:name w:val="xl78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5216CA"/>
    <w:pPr>
      <w:spacing w:before="100" w:beforeAutospacing="1" w:after="100" w:afterAutospacing="1"/>
    </w:pPr>
  </w:style>
  <w:style w:type="paragraph" w:customStyle="1" w:styleId="xl139">
    <w:name w:val="xl139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1">
    <w:name w:val="xl16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2">
    <w:name w:val="xl16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1">
    <w:name w:val="xl171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5216CA"/>
    <w:pP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5216CA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5">
    <w:name w:val="xl17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7">
    <w:name w:val="xl17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2112">
    <w:name w:val="Основной текст с отступом 211"/>
    <w:basedOn w:val="a"/>
    <w:rsid w:val="00031AA9"/>
    <w:pPr>
      <w:widowControl w:val="0"/>
      <w:ind w:firstLine="720"/>
      <w:jc w:val="both"/>
    </w:pPr>
    <w:rPr>
      <w:sz w:val="28"/>
      <w:szCs w:val="20"/>
    </w:rPr>
  </w:style>
  <w:style w:type="paragraph" w:customStyle="1" w:styleId="215">
    <w:name w:val="Основной текст 215"/>
    <w:basedOn w:val="a"/>
    <w:rsid w:val="00031AA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12">
    <w:name w:val="Основной текст 311"/>
    <w:basedOn w:val="a"/>
    <w:rsid w:val="00031AA9"/>
    <w:pPr>
      <w:widowControl w:val="0"/>
      <w:jc w:val="both"/>
    </w:pPr>
    <w:rPr>
      <w:b/>
      <w:sz w:val="28"/>
      <w:szCs w:val="20"/>
    </w:rPr>
  </w:style>
  <w:style w:type="paragraph" w:customStyle="1" w:styleId="115">
    <w:name w:val="Текст11"/>
    <w:basedOn w:val="a"/>
    <w:rsid w:val="00031AA9"/>
    <w:rPr>
      <w:rFonts w:ascii="Courier New" w:hAnsi="Courier New"/>
      <w:sz w:val="20"/>
      <w:szCs w:val="20"/>
    </w:rPr>
  </w:style>
  <w:style w:type="paragraph" w:customStyle="1" w:styleId="3113">
    <w:name w:val="Основной текст с отступом 311"/>
    <w:basedOn w:val="a"/>
    <w:rsid w:val="00031AA9"/>
    <w:pPr>
      <w:ind w:firstLine="426"/>
      <w:jc w:val="both"/>
    </w:pPr>
    <w:rPr>
      <w:szCs w:val="20"/>
    </w:rPr>
  </w:style>
  <w:style w:type="character" w:customStyle="1" w:styleId="116">
    <w:name w:val="Гиперссылка11"/>
    <w:rsid w:val="00031AA9"/>
    <w:rPr>
      <w:color w:val="0000FF"/>
      <w:u w:val="single"/>
    </w:rPr>
  </w:style>
  <w:style w:type="paragraph" w:customStyle="1" w:styleId="55">
    <w:name w:val="Абзац списка5"/>
    <w:basedOn w:val="a"/>
    <w:rsid w:val="00C50DB0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customStyle="1" w:styleId="aff">
    <w:name w:val="Обычный (веб) Знак"/>
    <w:link w:val="afe"/>
    <w:locked/>
    <w:rsid w:val="00BD1C40"/>
    <w:rPr>
      <w:rFonts w:eastAsia="Times New Roman"/>
      <w:sz w:val="24"/>
      <w:szCs w:val="24"/>
    </w:rPr>
  </w:style>
  <w:style w:type="paragraph" w:customStyle="1" w:styleId="65">
    <w:name w:val="Абзац списка6"/>
    <w:basedOn w:val="a"/>
    <w:rsid w:val="00BD1C40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21">
    <w:name w:val="Основной текст с отступом 212"/>
    <w:basedOn w:val="a"/>
    <w:rsid w:val="00ED6F4A"/>
    <w:pPr>
      <w:widowControl w:val="0"/>
      <w:ind w:firstLine="720"/>
      <w:jc w:val="both"/>
    </w:pPr>
    <w:rPr>
      <w:sz w:val="28"/>
      <w:szCs w:val="20"/>
    </w:rPr>
  </w:style>
  <w:style w:type="paragraph" w:customStyle="1" w:styleId="216">
    <w:name w:val="Основной текст 216"/>
    <w:basedOn w:val="a"/>
    <w:rsid w:val="00ED6F4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20">
    <w:name w:val="Основной текст 312"/>
    <w:basedOn w:val="a"/>
    <w:rsid w:val="00ED6F4A"/>
    <w:pPr>
      <w:widowControl w:val="0"/>
      <w:jc w:val="both"/>
    </w:pPr>
    <w:rPr>
      <w:b/>
      <w:sz w:val="28"/>
      <w:szCs w:val="20"/>
    </w:rPr>
  </w:style>
  <w:style w:type="paragraph" w:customStyle="1" w:styleId="122">
    <w:name w:val="Текст12"/>
    <w:basedOn w:val="a"/>
    <w:rsid w:val="00ED6F4A"/>
    <w:rPr>
      <w:rFonts w:ascii="Courier New" w:hAnsi="Courier New"/>
      <w:sz w:val="20"/>
      <w:szCs w:val="20"/>
    </w:rPr>
  </w:style>
  <w:style w:type="paragraph" w:customStyle="1" w:styleId="3121">
    <w:name w:val="Основной текст с отступом 312"/>
    <w:basedOn w:val="a"/>
    <w:rsid w:val="00ED6F4A"/>
    <w:pPr>
      <w:ind w:firstLine="426"/>
      <w:jc w:val="both"/>
    </w:pPr>
    <w:rPr>
      <w:szCs w:val="20"/>
    </w:rPr>
  </w:style>
  <w:style w:type="character" w:customStyle="1" w:styleId="123">
    <w:name w:val="Гиперссылка12"/>
    <w:rsid w:val="00ED6F4A"/>
    <w:rPr>
      <w:color w:val="0000FF"/>
      <w:u w:val="single"/>
    </w:rPr>
  </w:style>
  <w:style w:type="paragraph" w:customStyle="1" w:styleId="s14">
    <w:name w:val="s_1"/>
    <w:basedOn w:val="a"/>
    <w:rsid w:val="00887342"/>
    <w:pPr>
      <w:spacing w:before="100" w:beforeAutospacing="1" w:after="100" w:afterAutospacing="1"/>
    </w:pPr>
  </w:style>
  <w:style w:type="paragraph" w:customStyle="1" w:styleId="75">
    <w:name w:val="Абзац списка7"/>
    <w:basedOn w:val="a"/>
    <w:rsid w:val="00536A34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customStyle="1" w:styleId="affff4">
    <w:name w:val="Основной текст_"/>
    <w:link w:val="2f2"/>
    <w:rsid w:val="00B80CBE"/>
    <w:rPr>
      <w:rFonts w:eastAsia="Times New Roman"/>
      <w:spacing w:val="2"/>
      <w:sz w:val="25"/>
      <w:szCs w:val="25"/>
      <w:shd w:val="clear" w:color="auto" w:fill="FFFFFF"/>
    </w:rPr>
  </w:style>
  <w:style w:type="character" w:customStyle="1" w:styleId="0pt">
    <w:name w:val="Основной текст + Курсив;Интервал 0 pt"/>
    <w:rsid w:val="00B80C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f3">
    <w:name w:val="Основной текст (2)_"/>
    <w:rsid w:val="00B80CBE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character" w:customStyle="1" w:styleId="3c">
    <w:name w:val="Заголовок №3_"/>
    <w:link w:val="3d"/>
    <w:rsid w:val="00B80CBE"/>
    <w:rPr>
      <w:rFonts w:eastAsia="Times New Roman"/>
      <w:spacing w:val="-3"/>
      <w:sz w:val="27"/>
      <w:szCs w:val="27"/>
      <w:shd w:val="clear" w:color="auto" w:fill="FFFFFF"/>
    </w:rPr>
  </w:style>
  <w:style w:type="character" w:customStyle="1" w:styleId="3125pt0pt">
    <w:name w:val="Заголовок №3 + 12;5 pt;Интервал 0 pt"/>
    <w:rsid w:val="00B80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customStyle="1" w:styleId="3d">
    <w:name w:val="Заголовок №3"/>
    <w:basedOn w:val="a"/>
    <w:link w:val="3c"/>
    <w:rsid w:val="00B80CBE"/>
    <w:pPr>
      <w:widowControl w:val="0"/>
      <w:shd w:val="clear" w:color="auto" w:fill="FFFFFF"/>
      <w:spacing w:line="322" w:lineRule="exact"/>
      <w:ind w:firstLine="620"/>
      <w:jc w:val="both"/>
      <w:outlineLvl w:val="2"/>
    </w:pPr>
    <w:rPr>
      <w:spacing w:val="-3"/>
      <w:sz w:val="27"/>
      <w:szCs w:val="27"/>
    </w:rPr>
  </w:style>
  <w:style w:type="character" w:customStyle="1" w:styleId="4a">
    <w:name w:val="Заголовок №4_"/>
    <w:link w:val="4b"/>
    <w:rsid w:val="00B80CBE"/>
    <w:rPr>
      <w:rFonts w:eastAsia="Times New Roman"/>
      <w:b/>
      <w:bCs/>
      <w:spacing w:val="2"/>
      <w:sz w:val="25"/>
      <w:szCs w:val="25"/>
      <w:shd w:val="clear" w:color="auto" w:fill="FFFFFF"/>
    </w:rPr>
  </w:style>
  <w:style w:type="paragraph" w:customStyle="1" w:styleId="4b">
    <w:name w:val="Заголовок №4"/>
    <w:basedOn w:val="a"/>
    <w:link w:val="4a"/>
    <w:rsid w:val="00B80CBE"/>
    <w:pPr>
      <w:widowControl w:val="0"/>
      <w:shd w:val="clear" w:color="auto" w:fill="FFFFFF"/>
      <w:spacing w:before="240" w:after="420" w:line="0" w:lineRule="atLeast"/>
      <w:jc w:val="both"/>
      <w:outlineLvl w:val="3"/>
    </w:pPr>
    <w:rPr>
      <w:b/>
      <w:bCs/>
      <w:spacing w:val="2"/>
      <w:sz w:val="25"/>
      <w:szCs w:val="25"/>
    </w:rPr>
  </w:style>
  <w:style w:type="character" w:customStyle="1" w:styleId="9pt0pt">
    <w:name w:val="Основной текст + 9 pt;Полужирный;Интервал 0 pt"/>
    <w:rsid w:val="00B80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nsolas115pt0pt">
    <w:name w:val="Основной текст + Consolas;11;5 pt;Полужирный;Интервал 0 pt"/>
    <w:rsid w:val="00B80CBE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2130">
    <w:name w:val="Основной текст с отступом 213"/>
    <w:basedOn w:val="a"/>
    <w:rsid w:val="00BC1448"/>
    <w:pPr>
      <w:widowControl w:val="0"/>
      <w:ind w:firstLine="720"/>
      <w:jc w:val="both"/>
    </w:pPr>
    <w:rPr>
      <w:sz w:val="28"/>
      <w:szCs w:val="20"/>
    </w:rPr>
  </w:style>
  <w:style w:type="paragraph" w:customStyle="1" w:styleId="217">
    <w:name w:val="Основной текст 217"/>
    <w:basedOn w:val="a"/>
    <w:rsid w:val="00BC144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30">
    <w:name w:val="Основной текст 313"/>
    <w:basedOn w:val="a"/>
    <w:rsid w:val="00BC1448"/>
    <w:pPr>
      <w:widowControl w:val="0"/>
      <w:jc w:val="both"/>
    </w:pPr>
    <w:rPr>
      <w:b/>
      <w:sz w:val="28"/>
      <w:szCs w:val="20"/>
    </w:rPr>
  </w:style>
  <w:style w:type="paragraph" w:customStyle="1" w:styleId="132">
    <w:name w:val="Текст13"/>
    <w:basedOn w:val="a"/>
    <w:rsid w:val="00BC1448"/>
    <w:rPr>
      <w:rFonts w:ascii="Courier New" w:hAnsi="Courier New"/>
      <w:sz w:val="20"/>
      <w:szCs w:val="20"/>
    </w:rPr>
  </w:style>
  <w:style w:type="paragraph" w:customStyle="1" w:styleId="3131">
    <w:name w:val="Основной текст с отступом 313"/>
    <w:basedOn w:val="a"/>
    <w:rsid w:val="00BC1448"/>
    <w:pPr>
      <w:ind w:firstLine="426"/>
      <w:jc w:val="both"/>
    </w:pPr>
    <w:rPr>
      <w:szCs w:val="20"/>
    </w:rPr>
  </w:style>
  <w:style w:type="character" w:customStyle="1" w:styleId="133">
    <w:name w:val="Гиперссылка13"/>
    <w:rsid w:val="00BC14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65BC-0163-44D2-89B2-AA0A0592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36</Pages>
  <Words>10265</Words>
  <Characters>58517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9</cp:revision>
  <cp:lastPrinted>2022-03-21T07:36:00Z</cp:lastPrinted>
  <dcterms:created xsi:type="dcterms:W3CDTF">2024-06-25T12:19:00Z</dcterms:created>
  <dcterms:modified xsi:type="dcterms:W3CDTF">2024-06-28T12:49:00Z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34AC8D67437D49D5AA38D5099DD5FC12_13</vt:lpwstr>
  </property>
</Properties>
</file>