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A613E0">
              <w:rPr>
                <w:sz w:val="18"/>
                <w:szCs w:val="18"/>
              </w:rPr>
              <w:t>50</w:t>
            </w:r>
            <w:r w:rsidR="00CD1DAF">
              <w:rPr>
                <w:sz w:val="18"/>
                <w:szCs w:val="18"/>
              </w:rPr>
              <w:t xml:space="preserve">8 </w:t>
            </w:r>
            <w:r w:rsidR="00AC065D">
              <w:rPr>
                <w:sz w:val="18"/>
                <w:szCs w:val="18"/>
              </w:rPr>
              <w:t xml:space="preserve">от  </w:t>
            </w:r>
            <w:r w:rsidR="00CD1DAF">
              <w:rPr>
                <w:sz w:val="18"/>
                <w:szCs w:val="18"/>
              </w:rPr>
              <w:t xml:space="preserve"> </w:t>
            </w:r>
            <w:r w:rsidR="00536A34">
              <w:rPr>
                <w:sz w:val="18"/>
                <w:szCs w:val="18"/>
              </w:rPr>
              <w:t>24.06.2024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>).</w:t>
      </w: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CD1DAF" w:rsidRPr="00296A1B" w:rsidRDefault="00CD1DAF" w:rsidP="00CD1DAF">
      <w:pPr>
        <w:tabs>
          <w:tab w:val="left" w:pos="709"/>
        </w:tabs>
        <w:jc w:val="center"/>
        <w:rPr>
          <w:b/>
          <w:sz w:val="18"/>
          <w:szCs w:val="18"/>
        </w:rPr>
      </w:pPr>
      <w:r w:rsidRPr="00296A1B">
        <w:rPr>
          <w:b/>
          <w:sz w:val="18"/>
          <w:szCs w:val="18"/>
        </w:rPr>
        <w:t>Российская Федерация</w:t>
      </w:r>
    </w:p>
    <w:p w:rsidR="00CD1DAF" w:rsidRPr="00296A1B" w:rsidRDefault="00CD1DAF" w:rsidP="00CD1DAF">
      <w:pPr>
        <w:tabs>
          <w:tab w:val="left" w:pos="709"/>
        </w:tabs>
        <w:jc w:val="center"/>
        <w:rPr>
          <w:b/>
          <w:sz w:val="18"/>
          <w:szCs w:val="18"/>
        </w:rPr>
      </w:pPr>
      <w:r w:rsidRPr="00296A1B">
        <w:rPr>
          <w:b/>
          <w:sz w:val="18"/>
          <w:szCs w:val="18"/>
        </w:rPr>
        <w:t>Новгородская область</w:t>
      </w:r>
    </w:p>
    <w:p w:rsidR="00CD1DAF" w:rsidRPr="00296A1B" w:rsidRDefault="00CD1DAF" w:rsidP="00CD1DAF">
      <w:pPr>
        <w:pStyle w:val="afff5"/>
        <w:spacing w:line="240" w:lineRule="auto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                                                                                            Администрация Взвадского сельского поселения</w:t>
      </w:r>
    </w:p>
    <w:p w:rsidR="00CD1DAF" w:rsidRPr="00296A1B" w:rsidRDefault="00CD1DAF" w:rsidP="00CD1DAF">
      <w:pPr>
        <w:rPr>
          <w:sz w:val="18"/>
          <w:szCs w:val="18"/>
          <w:lang w:eastAsia="ar-SA"/>
        </w:rPr>
      </w:pPr>
    </w:p>
    <w:p w:rsidR="00CD1DAF" w:rsidRPr="00296A1B" w:rsidRDefault="00CD1DAF" w:rsidP="00CD1DAF">
      <w:pPr>
        <w:tabs>
          <w:tab w:val="left" w:pos="0"/>
        </w:tabs>
        <w:rPr>
          <w:spacing w:val="60"/>
          <w:sz w:val="18"/>
          <w:szCs w:val="18"/>
        </w:rPr>
      </w:pPr>
      <w:r w:rsidRPr="00296A1B">
        <w:rPr>
          <w:spacing w:val="60"/>
          <w:sz w:val="18"/>
          <w:szCs w:val="18"/>
        </w:rPr>
        <w:t xml:space="preserve">                                                            ПОСТАНОВЛЕНИЕ</w:t>
      </w:r>
    </w:p>
    <w:p w:rsidR="00CD1DAF" w:rsidRPr="00296A1B" w:rsidRDefault="00CD1DAF" w:rsidP="00CD1DAF">
      <w:pPr>
        <w:tabs>
          <w:tab w:val="left" w:pos="3060"/>
        </w:tabs>
        <w:jc w:val="center"/>
        <w:rPr>
          <w:b/>
          <w:sz w:val="18"/>
          <w:szCs w:val="18"/>
        </w:rPr>
      </w:pPr>
    </w:p>
    <w:p w:rsidR="00CD1DAF" w:rsidRPr="00296A1B" w:rsidRDefault="00CD1DAF" w:rsidP="00CD1DAF">
      <w:pPr>
        <w:tabs>
          <w:tab w:val="left" w:pos="3060"/>
        </w:tabs>
        <w:rPr>
          <w:sz w:val="18"/>
          <w:szCs w:val="18"/>
        </w:rPr>
      </w:pPr>
      <w:r w:rsidRPr="00296A1B">
        <w:rPr>
          <w:sz w:val="18"/>
          <w:szCs w:val="18"/>
        </w:rPr>
        <w:t xml:space="preserve">от 15.06.2024 №41а </w:t>
      </w:r>
    </w:p>
    <w:p w:rsidR="00CD1DAF" w:rsidRPr="00296A1B" w:rsidRDefault="00CD1DAF" w:rsidP="00CD1DAF">
      <w:pPr>
        <w:tabs>
          <w:tab w:val="left" w:pos="8025"/>
        </w:tabs>
        <w:autoSpaceDE w:val="0"/>
        <w:autoSpaceDN w:val="0"/>
        <w:adjustRightInd w:val="0"/>
        <w:rPr>
          <w:sz w:val="18"/>
          <w:szCs w:val="18"/>
        </w:rPr>
      </w:pPr>
      <w:r w:rsidRPr="00296A1B">
        <w:rPr>
          <w:sz w:val="18"/>
          <w:szCs w:val="18"/>
        </w:rPr>
        <w:t>д.Взвад</w:t>
      </w:r>
    </w:p>
    <w:p w:rsidR="00CD1DAF" w:rsidRPr="00296A1B" w:rsidRDefault="00CD1DAF" w:rsidP="00CD1DAF">
      <w:pPr>
        <w:autoSpaceDE w:val="0"/>
        <w:ind w:firstLine="540"/>
        <w:jc w:val="center"/>
        <w:rPr>
          <w:b/>
          <w:sz w:val="18"/>
          <w:szCs w:val="18"/>
          <w:lang w:eastAsia="zh-CN"/>
        </w:rPr>
      </w:pPr>
    </w:p>
    <w:p w:rsidR="00CD1DAF" w:rsidRPr="00296A1B" w:rsidRDefault="00CD1DAF" w:rsidP="00CD1DAF">
      <w:pPr>
        <w:autoSpaceDE w:val="0"/>
        <w:rPr>
          <w:sz w:val="18"/>
          <w:szCs w:val="18"/>
          <w:lang w:eastAsia="zh-CN"/>
        </w:rPr>
      </w:pPr>
      <w:r w:rsidRPr="00296A1B">
        <w:rPr>
          <w:b/>
          <w:sz w:val="18"/>
          <w:szCs w:val="18"/>
          <w:lang w:eastAsia="zh-CN"/>
        </w:rPr>
        <w:t>Об открытии купального сезона 2024 года</w:t>
      </w:r>
    </w:p>
    <w:p w:rsidR="00CD1DAF" w:rsidRPr="00296A1B" w:rsidRDefault="00CD1DAF" w:rsidP="00CD1DAF">
      <w:pPr>
        <w:autoSpaceDE w:val="0"/>
        <w:spacing w:line="360" w:lineRule="atLeast"/>
        <w:ind w:firstLine="720"/>
        <w:jc w:val="both"/>
        <w:rPr>
          <w:sz w:val="18"/>
          <w:szCs w:val="18"/>
          <w:lang w:eastAsia="zh-CN"/>
        </w:rPr>
      </w:pPr>
    </w:p>
    <w:p w:rsidR="00CD1DAF" w:rsidRPr="00296A1B" w:rsidRDefault="00CD1DAF" w:rsidP="00CD1DAF">
      <w:pPr>
        <w:autoSpaceDE w:val="0"/>
        <w:spacing w:line="360" w:lineRule="atLeast"/>
        <w:ind w:firstLine="720"/>
        <w:jc w:val="both"/>
        <w:rPr>
          <w:sz w:val="18"/>
          <w:szCs w:val="18"/>
          <w:lang w:eastAsia="zh-CN"/>
        </w:rPr>
      </w:pPr>
    </w:p>
    <w:p w:rsidR="00CD1DAF" w:rsidRPr="00296A1B" w:rsidRDefault="00CD1DAF" w:rsidP="00CD1DAF">
      <w:pPr>
        <w:tabs>
          <w:tab w:val="left" w:pos="709"/>
        </w:tabs>
        <w:autoSpaceDE w:val="0"/>
        <w:spacing w:line="360" w:lineRule="atLeast"/>
        <w:ind w:firstLine="720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 xml:space="preserve">В связи с наступлением летнего периода  Администрация  Взвадского сельского поселения  </w:t>
      </w:r>
      <w:r w:rsidRPr="00296A1B">
        <w:rPr>
          <w:b/>
          <w:sz w:val="18"/>
          <w:szCs w:val="18"/>
          <w:lang w:eastAsia="zh-CN"/>
        </w:rPr>
        <w:t>ПОСТАНОВЛЯЕТ:</w:t>
      </w:r>
    </w:p>
    <w:p w:rsidR="00CD1DAF" w:rsidRPr="00296A1B" w:rsidRDefault="00CD1DAF" w:rsidP="00CD1DAF">
      <w:pPr>
        <w:spacing w:line="360" w:lineRule="atLeast"/>
        <w:ind w:firstLine="720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>1.Открыть купальный сезон на территории  Взвадского сельского поселения  с 17 июня 2024 года.</w:t>
      </w:r>
    </w:p>
    <w:p w:rsidR="00CD1DAF" w:rsidRPr="00296A1B" w:rsidRDefault="00CD1DAF" w:rsidP="00CD1DAF">
      <w:pPr>
        <w:tabs>
          <w:tab w:val="left" w:pos="709"/>
        </w:tabs>
        <w:spacing w:line="360" w:lineRule="atLeast"/>
        <w:ind w:firstLine="720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>2.Купание осуществлять на установленном месте для массового отдыха людей (купания)- Чертицкий залив ,д.Чертицко, за частным домом № 14 по ул.Ильменская.</w:t>
      </w:r>
    </w:p>
    <w:p w:rsidR="00CD1DAF" w:rsidRPr="00296A1B" w:rsidRDefault="00CD1DAF" w:rsidP="00CD1DAF">
      <w:pPr>
        <w:spacing w:line="360" w:lineRule="atLeast"/>
        <w:ind w:firstLine="720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>3.Администрации сельского поселения до 16 июня 2024 года:</w:t>
      </w:r>
    </w:p>
    <w:p w:rsidR="00CD1DAF" w:rsidRPr="00296A1B" w:rsidRDefault="00CD1DAF" w:rsidP="00CD1DAF">
      <w:pPr>
        <w:spacing w:line="360" w:lineRule="atLeast"/>
        <w:ind w:firstLine="720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>3.1.Провести скашивание травы, уборку, при необходимости планировку территории участков места массового отдыха (купания) населения;</w:t>
      </w:r>
    </w:p>
    <w:p w:rsidR="00CD1DAF" w:rsidRPr="00296A1B" w:rsidRDefault="00CD1DAF" w:rsidP="00CD1DAF">
      <w:pPr>
        <w:spacing w:line="360" w:lineRule="atLeast"/>
        <w:ind w:firstLine="720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>3.2.Изготовить и установить по согласованию со Старорусским отделением Центра ГИМС МЧС России по Новгородской области знаки «место купания»;</w:t>
      </w:r>
    </w:p>
    <w:p w:rsidR="00CD1DAF" w:rsidRPr="00296A1B" w:rsidRDefault="00CD1DAF" w:rsidP="00CD1DAF">
      <w:pPr>
        <w:tabs>
          <w:tab w:val="left" w:pos="709"/>
        </w:tabs>
        <w:spacing w:line="360" w:lineRule="atLeast"/>
        <w:ind w:firstLine="720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 xml:space="preserve"> 4.Контроль за выполнением постановления возложить на заместителя Главы администрации муниципального района Кононову Г.И.</w:t>
      </w:r>
    </w:p>
    <w:p w:rsidR="00CD1DAF" w:rsidRPr="00296A1B" w:rsidRDefault="00CD1DAF" w:rsidP="00CD1DAF">
      <w:pPr>
        <w:spacing w:line="360" w:lineRule="atLeast"/>
        <w:jc w:val="both"/>
        <w:rPr>
          <w:sz w:val="18"/>
          <w:szCs w:val="18"/>
          <w:lang w:eastAsia="zh-CN"/>
        </w:rPr>
      </w:pPr>
      <w:r w:rsidRPr="00296A1B">
        <w:rPr>
          <w:sz w:val="18"/>
          <w:szCs w:val="18"/>
          <w:lang w:eastAsia="zh-CN"/>
        </w:rPr>
        <w:t xml:space="preserve">      5.</w:t>
      </w:r>
      <w:r w:rsidRPr="00296A1B">
        <w:rPr>
          <w:bCs/>
          <w:sz w:val="18"/>
          <w:szCs w:val="18"/>
          <w:lang w:eastAsia="zh-CN"/>
        </w:rPr>
        <w:t>Опубликовать постановление  в муниципальной газете «Взвадский вестник».</w:t>
      </w:r>
    </w:p>
    <w:p w:rsidR="00CD1DAF" w:rsidRPr="00296A1B" w:rsidRDefault="00CD1DAF" w:rsidP="00CD1DAF">
      <w:pPr>
        <w:widowControl w:val="0"/>
        <w:suppressAutoHyphens/>
        <w:spacing w:line="360" w:lineRule="atLeast"/>
        <w:ind w:firstLine="720"/>
        <w:jc w:val="both"/>
        <w:rPr>
          <w:rFonts w:eastAsia="Arial Unicode MS" w:cs="Mangal"/>
          <w:kern w:val="1"/>
          <w:sz w:val="18"/>
          <w:szCs w:val="18"/>
          <w:lang w:eastAsia="zh-CN" w:bidi="hi-IN"/>
        </w:rPr>
      </w:pPr>
    </w:p>
    <w:p w:rsidR="00CD1DAF" w:rsidRPr="00296A1B" w:rsidRDefault="00CD1DAF" w:rsidP="00CD1DAF">
      <w:pPr>
        <w:autoSpaceDE w:val="0"/>
        <w:spacing w:line="240" w:lineRule="atLeast"/>
        <w:jc w:val="both"/>
        <w:rPr>
          <w:b/>
          <w:bCs/>
          <w:sz w:val="18"/>
          <w:szCs w:val="18"/>
          <w:lang w:eastAsia="zh-CN"/>
        </w:rPr>
      </w:pPr>
    </w:p>
    <w:p w:rsidR="00CD1DAF" w:rsidRPr="00296A1B" w:rsidRDefault="00CD1DAF" w:rsidP="00CD1DAF">
      <w:pPr>
        <w:autoSpaceDE w:val="0"/>
        <w:spacing w:line="240" w:lineRule="atLeast"/>
        <w:jc w:val="both"/>
        <w:rPr>
          <w:b/>
          <w:bCs/>
          <w:sz w:val="18"/>
          <w:szCs w:val="18"/>
          <w:lang w:eastAsia="zh-CN"/>
        </w:rPr>
      </w:pPr>
      <w:r w:rsidRPr="00296A1B">
        <w:rPr>
          <w:b/>
          <w:bCs/>
          <w:sz w:val="18"/>
          <w:szCs w:val="18"/>
          <w:lang w:eastAsia="zh-CN"/>
        </w:rPr>
        <w:t>Глава  Администрации</w:t>
      </w:r>
    </w:p>
    <w:p w:rsidR="00CD1DAF" w:rsidRPr="00296A1B" w:rsidRDefault="00CD1DAF" w:rsidP="00CD1DAF">
      <w:pPr>
        <w:autoSpaceDE w:val="0"/>
        <w:spacing w:line="240" w:lineRule="atLeast"/>
        <w:jc w:val="both"/>
        <w:rPr>
          <w:b/>
          <w:bCs/>
          <w:sz w:val="18"/>
          <w:szCs w:val="18"/>
          <w:lang w:eastAsia="zh-CN"/>
        </w:rPr>
      </w:pPr>
      <w:r w:rsidRPr="00296A1B">
        <w:rPr>
          <w:b/>
          <w:bCs/>
          <w:sz w:val="18"/>
          <w:szCs w:val="18"/>
          <w:lang w:eastAsia="zh-CN"/>
        </w:rPr>
        <w:t>Взвадского сельского поселения                                    В.И.Ивашкин</w:t>
      </w:r>
    </w:p>
    <w:p w:rsidR="00031AA9" w:rsidRPr="00296A1B" w:rsidRDefault="00031AA9" w:rsidP="00554553">
      <w:pPr>
        <w:rPr>
          <w:sz w:val="18"/>
          <w:szCs w:val="18"/>
        </w:rPr>
      </w:pPr>
    </w:p>
    <w:p w:rsidR="00B22214" w:rsidRPr="00296A1B" w:rsidRDefault="00B22214" w:rsidP="00B22214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</w:p>
    <w:p w:rsidR="00B22214" w:rsidRPr="00296A1B" w:rsidRDefault="00B22214" w:rsidP="00B22214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96A1B">
        <w:rPr>
          <w:b/>
          <w:kern w:val="1"/>
          <w:sz w:val="18"/>
          <w:szCs w:val="18"/>
        </w:rPr>
        <w:t xml:space="preserve">                                                                       Российская Федерация                                                               </w:t>
      </w:r>
      <w:r w:rsidRPr="00296A1B">
        <w:rPr>
          <w:b/>
          <w:color w:val="FF0000"/>
          <w:kern w:val="1"/>
          <w:sz w:val="18"/>
          <w:szCs w:val="18"/>
        </w:rPr>
        <w:t>проект</w:t>
      </w:r>
    </w:p>
    <w:p w:rsidR="00B22214" w:rsidRPr="00296A1B" w:rsidRDefault="00B22214" w:rsidP="00B22214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96A1B">
        <w:rPr>
          <w:b/>
          <w:kern w:val="1"/>
          <w:sz w:val="18"/>
          <w:szCs w:val="18"/>
        </w:rPr>
        <w:t>Новгородская область Старорусский район</w:t>
      </w:r>
    </w:p>
    <w:p w:rsidR="00B22214" w:rsidRPr="00296A1B" w:rsidRDefault="00B22214" w:rsidP="00B22214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96A1B">
        <w:rPr>
          <w:b/>
          <w:kern w:val="1"/>
          <w:sz w:val="18"/>
          <w:szCs w:val="18"/>
        </w:rPr>
        <w:lastRenderedPageBreak/>
        <w:t>Администрация Взвадского сельского поселения</w:t>
      </w:r>
    </w:p>
    <w:p w:rsidR="00B22214" w:rsidRPr="00296A1B" w:rsidRDefault="00B22214" w:rsidP="00B22214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96A1B">
        <w:rPr>
          <w:b/>
          <w:kern w:val="1"/>
          <w:sz w:val="18"/>
          <w:szCs w:val="18"/>
        </w:rPr>
        <w:t>ПОСТАНОВЛЕНИЕ</w:t>
      </w:r>
    </w:p>
    <w:p w:rsidR="00B22214" w:rsidRPr="00296A1B" w:rsidRDefault="00B22214" w:rsidP="00B22214"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 w:rsidRPr="00296A1B"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 w:rsidR="00B22214" w:rsidRPr="00296A1B" w:rsidRDefault="00B22214" w:rsidP="00B22214">
      <w:pPr>
        <w:suppressAutoHyphens/>
        <w:spacing w:line="100" w:lineRule="atLeast"/>
        <w:jc w:val="center"/>
        <w:rPr>
          <w:kern w:val="1"/>
          <w:sz w:val="18"/>
          <w:szCs w:val="18"/>
        </w:rPr>
      </w:pPr>
      <w:r w:rsidRPr="00296A1B">
        <w:rPr>
          <w:b/>
          <w:kern w:val="1"/>
          <w:sz w:val="18"/>
          <w:szCs w:val="18"/>
        </w:rPr>
        <w:t xml:space="preserve">от ______.2024 </w:t>
      </w:r>
      <w:r w:rsidRPr="00296A1B">
        <w:rPr>
          <w:b/>
          <w:bCs/>
          <w:kern w:val="1"/>
          <w:sz w:val="18"/>
          <w:szCs w:val="18"/>
        </w:rPr>
        <w:t xml:space="preserve">№  </w:t>
      </w:r>
    </w:p>
    <w:p w:rsidR="00B22214" w:rsidRPr="00296A1B" w:rsidRDefault="00B22214" w:rsidP="00B22214">
      <w:pPr>
        <w:suppressAutoHyphens/>
        <w:spacing w:line="100" w:lineRule="atLeast"/>
        <w:jc w:val="center"/>
        <w:rPr>
          <w:kern w:val="1"/>
          <w:sz w:val="18"/>
          <w:szCs w:val="18"/>
        </w:rPr>
      </w:pPr>
      <w:r w:rsidRPr="00296A1B">
        <w:rPr>
          <w:kern w:val="1"/>
          <w:sz w:val="18"/>
          <w:szCs w:val="18"/>
        </w:rPr>
        <w:t>д. Взвад</w:t>
      </w:r>
    </w:p>
    <w:p w:rsidR="00B22214" w:rsidRPr="00296A1B" w:rsidRDefault="00B22214" w:rsidP="00B22214">
      <w:pPr>
        <w:jc w:val="center"/>
        <w:rPr>
          <w:sz w:val="18"/>
          <w:szCs w:val="18"/>
        </w:rPr>
      </w:pPr>
    </w:p>
    <w:p w:rsidR="00B22214" w:rsidRPr="00296A1B" w:rsidRDefault="00B22214" w:rsidP="00B22214">
      <w:pPr>
        <w:rPr>
          <w:sz w:val="18"/>
          <w:szCs w:val="18"/>
        </w:rPr>
      </w:pPr>
    </w:p>
    <w:p w:rsidR="00B22214" w:rsidRPr="00296A1B" w:rsidRDefault="00B22214" w:rsidP="00B22214">
      <w:pPr>
        <w:autoSpaceDE w:val="0"/>
        <w:jc w:val="center"/>
        <w:rPr>
          <w:b/>
          <w:color w:val="000000"/>
          <w:spacing w:val="-7"/>
          <w:sz w:val="18"/>
          <w:szCs w:val="18"/>
        </w:rPr>
      </w:pPr>
      <w:r w:rsidRPr="00296A1B">
        <w:rPr>
          <w:b/>
          <w:color w:val="000000"/>
          <w:spacing w:val="-7"/>
          <w:sz w:val="18"/>
          <w:szCs w:val="18"/>
        </w:rPr>
        <w:t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Взвадского сельского поселения</w:t>
      </w:r>
      <w:r w:rsidRPr="00296A1B">
        <w:rPr>
          <w:b/>
          <w:color w:val="000000"/>
          <w:spacing w:val="-7"/>
          <w:sz w:val="18"/>
          <w:szCs w:val="18"/>
        </w:rPr>
        <w:tab/>
      </w:r>
    </w:p>
    <w:p w:rsidR="00B22214" w:rsidRPr="00296A1B" w:rsidRDefault="00B22214" w:rsidP="00B22214">
      <w:pPr>
        <w:autoSpaceDE w:val="0"/>
        <w:rPr>
          <w:color w:val="000000"/>
          <w:spacing w:val="-7"/>
          <w:sz w:val="18"/>
          <w:szCs w:val="18"/>
        </w:rPr>
      </w:pPr>
      <w:r w:rsidRPr="00296A1B">
        <w:rPr>
          <w:b/>
          <w:color w:val="000000"/>
          <w:spacing w:val="-7"/>
          <w:sz w:val="18"/>
          <w:szCs w:val="18"/>
        </w:rPr>
        <w:tab/>
      </w:r>
      <w:r w:rsidRPr="00296A1B">
        <w:rPr>
          <w:b/>
          <w:color w:val="000000"/>
          <w:spacing w:val="-7"/>
          <w:sz w:val="18"/>
          <w:szCs w:val="18"/>
        </w:rPr>
        <w:tab/>
      </w:r>
      <w:r w:rsidRPr="00296A1B">
        <w:rPr>
          <w:b/>
          <w:color w:val="000000"/>
          <w:spacing w:val="-7"/>
          <w:sz w:val="18"/>
          <w:szCs w:val="18"/>
        </w:rPr>
        <w:tab/>
      </w:r>
    </w:p>
    <w:p w:rsidR="00B22214" w:rsidRPr="00296A1B" w:rsidRDefault="00B22214" w:rsidP="00B22214">
      <w:pPr>
        <w:ind w:firstLine="708"/>
        <w:jc w:val="both"/>
        <w:rPr>
          <w:color w:val="000000"/>
          <w:spacing w:val="-7"/>
          <w:sz w:val="18"/>
          <w:szCs w:val="18"/>
        </w:rPr>
      </w:pPr>
      <w:r w:rsidRPr="00296A1B">
        <w:rPr>
          <w:color w:val="000000"/>
          <w:sz w:val="18"/>
          <w:szCs w:val="18"/>
        </w:rPr>
        <w:t xml:space="preserve">В соответствии с ч.1 статьи 13.1. Федерального закона от 25 декабря 2008 №273-ФЗ «О противодействии коррупции», Администрация </w:t>
      </w:r>
      <w:r w:rsidRPr="00296A1B">
        <w:rPr>
          <w:color w:val="000000"/>
          <w:spacing w:val="-7"/>
          <w:sz w:val="18"/>
          <w:szCs w:val="18"/>
        </w:rPr>
        <w:t xml:space="preserve">Взвадского сельского поселения </w:t>
      </w:r>
    </w:p>
    <w:p w:rsidR="00B22214" w:rsidRPr="00296A1B" w:rsidRDefault="00B22214" w:rsidP="00B22214">
      <w:pPr>
        <w:jc w:val="both"/>
        <w:rPr>
          <w:sz w:val="18"/>
          <w:szCs w:val="18"/>
        </w:rPr>
      </w:pPr>
      <w:r w:rsidRPr="00296A1B">
        <w:rPr>
          <w:b/>
          <w:color w:val="000000"/>
          <w:spacing w:val="-7"/>
          <w:sz w:val="18"/>
          <w:szCs w:val="18"/>
        </w:rPr>
        <w:t>ПОСТАНОВЛЯЕТ</w:t>
      </w:r>
      <w:r w:rsidRPr="00296A1B">
        <w:rPr>
          <w:color w:val="000000"/>
          <w:sz w:val="18"/>
          <w:szCs w:val="18"/>
        </w:rPr>
        <w:t>:</w:t>
      </w:r>
    </w:p>
    <w:p w:rsidR="00B22214" w:rsidRPr="00296A1B" w:rsidRDefault="00B22214" w:rsidP="00B22214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18"/>
          <w:szCs w:val="18"/>
        </w:rPr>
      </w:pPr>
      <w:r w:rsidRPr="00296A1B">
        <w:rPr>
          <w:color w:val="000000"/>
          <w:spacing w:val="-7"/>
          <w:sz w:val="18"/>
          <w:szCs w:val="18"/>
        </w:rPr>
        <w:t>1. Внести в Положение о дисциплинарных взысканиях за коррупционные правонарушения и порядке их применения к муниципальным служащим Администрации Взвадского сельского поселения, утвержденное постановлением Администрации  Взвадского сельского поселения от 12 декабря 2018 № 108 (далее – Положение) следующие изменения:</w:t>
      </w:r>
    </w:p>
    <w:p w:rsidR="00B22214" w:rsidRPr="00296A1B" w:rsidRDefault="00B22214" w:rsidP="00B22214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18"/>
          <w:szCs w:val="18"/>
        </w:rPr>
      </w:pPr>
    </w:p>
    <w:p w:rsidR="00B22214" w:rsidRPr="00296A1B" w:rsidRDefault="00B22214" w:rsidP="00B22214">
      <w:pPr>
        <w:jc w:val="both"/>
        <w:rPr>
          <w:spacing w:val="-7"/>
          <w:sz w:val="18"/>
          <w:szCs w:val="18"/>
        </w:rPr>
      </w:pPr>
      <w:r w:rsidRPr="00296A1B">
        <w:rPr>
          <w:spacing w:val="-7"/>
          <w:sz w:val="18"/>
          <w:szCs w:val="18"/>
        </w:rPr>
        <w:tab/>
        <w:t>1.1.  Пункт 2.2. раздела 2 Положения изложить в следующей редакции:</w:t>
      </w:r>
    </w:p>
    <w:p w:rsidR="00B22214" w:rsidRPr="00296A1B" w:rsidRDefault="00B22214" w:rsidP="00B22214">
      <w:pPr>
        <w:ind w:firstLine="708"/>
        <w:jc w:val="both"/>
        <w:rPr>
          <w:spacing w:val="-7"/>
          <w:sz w:val="18"/>
          <w:szCs w:val="18"/>
        </w:rPr>
      </w:pPr>
      <w:r w:rsidRPr="00296A1B">
        <w:rPr>
          <w:spacing w:val="-7"/>
          <w:sz w:val="18"/>
          <w:szCs w:val="18"/>
        </w:rPr>
        <w:t>«</w:t>
      </w:r>
      <w:r w:rsidRPr="00296A1B">
        <w:rPr>
          <w:sz w:val="18"/>
          <w:szCs w:val="18"/>
        </w:rPr>
        <w:t xml:space="preserve">2.2. </w:t>
      </w:r>
      <w:r w:rsidRPr="00296A1B">
        <w:rPr>
          <w:spacing w:val="-7"/>
          <w:sz w:val="18"/>
          <w:szCs w:val="18"/>
        </w:rPr>
        <w:t>Муниципальный служащий подлежит увольнению с муниципальной службы в связи с утратой доверия по следующим основаниям:</w:t>
      </w:r>
    </w:p>
    <w:p w:rsidR="00B22214" w:rsidRPr="00296A1B" w:rsidRDefault="00B22214" w:rsidP="00B22214">
      <w:pPr>
        <w:ind w:firstLine="708"/>
        <w:jc w:val="both"/>
        <w:rPr>
          <w:spacing w:val="-7"/>
          <w:sz w:val="18"/>
          <w:szCs w:val="18"/>
        </w:rPr>
      </w:pPr>
      <w:r w:rsidRPr="00296A1B">
        <w:rPr>
          <w:spacing w:val="-7"/>
          <w:sz w:val="18"/>
          <w:szCs w:val="18"/>
        </w:rPr>
        <w:t>1)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B22214" w:rsidRPr="00296A1B" w:rsidRDefault="00B22214" w:rsidP="00B22214">
      <w:pPr>
        <w:ind w:firstLine="708"/>
        <w:jc w:val="both"/>
        <w:rPr>
          <w:spacing w:val="-7"/>
          <w:sz w:val="18"/>
          <w:szCs w:val="18"/>
        </w:rPr>
      </w:pPr>
      <w:r w:rsidRPr="00296A1B">
        <w:rPr>
          <w:spacing w:val="-7"/>
          <w:sz w:val="18"/>
          <w:szCs w:val="18"/>
        </w:rPr>
        <w:t>2)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представление заведомо недостоверных сведений, если иное не установлено федеральными законами;</w:t>
      </w:r>
    </w:p>
    <w:p w:rsidR="00B22214" w:rsidRPr="00296A1B" w:rsidRDefault="00B22214" w:rsidP="00B22214">
      <w:pPr>
        <w:pStyle w:val="afe"/>
        <w:shd w:val="clear" w:color="auto" w:fill="FFFFFF"/>
        <w:spacing w:before="210" w:beforeAutospacing="0" w:after="0" w:afterAutospacing="0"/>
        <w:ind w:firstLine="540"/>
        <w:rPr>
          <w:color w:val="000000"/>
          <w:sz w:val="18"/>
          <w:szCs w:val="18"/>
        </w:rPr>
      </w:pPr>
      <w:r w:rsidRPr="00296A1B">
        <w:rPr>
          <w:spacing w:val="-7"/>
          <w:sz w:val="18"/>
          <w:szCs w:val="18"/>
        </w:rPr>
        <w:t xml:space="preserve">3) </w:t>
      </w:r>
      <w:r w:rsidRPr="00296A1B">
        <w:rPr>
          <w:color w:val="000000"/>
          <w:sz w:val="18"/>
          <w:szCs w:val="18"/>
        </w:rPr>
        <w:t xml:space="preserve">участие </w:t>
      </w:r>
      <w:r w:rsidRPr="00296A1B">
        <w:rPr>
          <w:spacing w:val="-7"/>
          <w:sz w:val="18"/>
          <w:szCs w:val="18"/>
        </w:rPr>
        <w:t xml:space="preserve">муниципального служащего </w:t>
      </w:r>
      <w:r w:rsidRPr="00296A1B">
        <w:rPr>
          <w:color w:val="000000"/>
          <w:sz w:val="18"/>
          <w:szCs w:val="18"/>
        </w:rPr>
        <w:t>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22214" w:rsidRPr="00296A1B" w:rsidRDefault="00B22214" w:rsidP="00B22214">
      <w:pPr>
        <w:rPr>
          <w:sz w:val="18"/>
          <w:szCs w:val="18"/>
        </w:rPr>
      </w:pPr>
      <w:r w:rsidRPr="00296A1B">
        <w:rPr>
          <w:sz w:val="18"/>
          <w:szCs w:val="18"/>
        </w:rPr>
        <w:t xml:space="preserve">        4) осуществление </w:t>
      </w:r>
      <w:r w:rsidRPr="00296A1B">
        <w:rPr>
          <w:spacing w:val="-7"/>
          <w:sz w:val="18"/>
          <w:szCs w:val="18"/>
        </w:rPr>
        <w:t xml:space="preserve">муниципальным служащим </w:t>
      </w:r>
      <w:r w:rsidRPr="00296A1B">
        <w:rPr>
          <w:sz w:val="18"/>
          <w:szCs w:val="18"/>
        </w:rPr>
        <w:t>предпринимательской деятельности;</w:t>
      </w:r>
    </w:p>
    <w:p w:rsidR="00B22214" w:rsidRPr="00296A1B" w:rsidRDefault="00B22214" w:rsidP="00B22214">
      <w:pPr>
        <w:rPr>
          <w:spacing w:val="-7"/>
          <w:sz w:val="18"/>
          <w:szCs w:val="18"/>
        </w:rPr>
      </w:pPr>
      <w:r w:rsidRPr="00296A1B">
        <w:rPr>
          <w:sz w:val="18"/>
          <w:szCs w:val="18"/>
        </w:rPr>
        <w:t xml:space="preserve">        5) вхождение </w:t>
      </w:r>
      <w:r w:rsidRPr="00296A1B">
        <w:rPr>
          <w:spacing w:val="-7"/>
          <w:sz w:val="18"/>
          <w:szCs w:val="18"/>
        </w:rPr>
        <w:t xml:space="preserve">муниципального служащего </w:t>
      </w:r>
      <w:r w:rsidRPr="00296A1B">
        <w:rPr>
          <w:sz w:val="18"/>
          <w:szCs w:val="18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296A1B">
        <w:rPr>
          <w:spacing w:val="-7"/>
          <w:sz w:val="18"/>
          <w:szCs w:val="18"/>
        </w:rPr>
        <w:t>».</w:t>
      </w:r>
    </w:p>
    <w:p w:rsidR="00B22214" w:rsidRPr="00296A1B" w:rsidRDefault="00B22214" w:rsidP="00B22214">
      <w:pPr>
        <w:pStyle w:val="ConsPlusNormal2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6A1B">
        <w:rPr>
          <w:rFonts w:ascii="Times New Roman" w:hAnsi="Times New Roman" w:cs="Times New Roman"/>
          <w:spacing w:val="-7"/>
          <w:sz w:val="18"/>
          <w:szCs w:val="18"/>
        </w:rPr>
        <w:t xml:space="preserve"> 2. </w:t>
      </w:r>
      <w:r w:rsidRPr="00296A1B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муниципальной газете «Взвадский вестник» и на официальном сайте Администрации сельского поселения в сети Интернет.</w:t>
      </w:r>
    </w:p>
    <w:p w:rsidR="00B22214" w:rsidRPr="00296A1B" w:rsidRDefault="00B22214" w:rsidP="00B22214">
      <w:pPr>
        <w:ind w:firstLine="708"/>
        <w:jc w:val="both"/>
        <w:rPr>
          <w:spacing w:val="-7"/>
          <w:sz w:val="18"/>
          <w:szCs w:val="18"/>
        </w:rPr>
      </w:pPr>
      <w:r w:rsidRPr="00296A1B">
        <w:rPr>
          <w:spacing w:val="-7"/>
          <w:sz w:val="18"/>
          <w:szCs w:val="18"/>
        </w:rPr>
        <w:t>3. Настоящее постановление вступает в силу со дня его официального опубликования (обнародования).</w:t>
      </w:r>
    </w:p>
    <w:p w:rsidR="00B22214" w:rsidRPr="00296A1B" w:rsidRDefault="00B22214" w:rsidP="00B22214">
      <w:pPr>
        <w:ind w:firstLine="708"/>
        <w:jc w:val="both"/>
        <w:rPr>
          <w:spacing w:val="-7"/>
          <w:sz w:val="18"/>
          <w:szCs w:val="18"/>
        </w:rPr>
      </w:pPr>
      <w:r w:rsidRPr="00296A1B">
        <w:rPr>
          <w:spacing w:val="-7"/>
          <w:sz w:val="18"/>
          <w:szCs w:val="18"/>
        </w:rPr>
        <w:t xml:space="preserve"> </w:t>
      </w:r>
    </w:p>
    <w:p w:rsidR="00B22214" w:rsidRPr="00296A1B" w:rsidRDefault="00B22214" w:rsidP="00B22214">
      <w:pPr>
        <w:widowControl w:val="0"/>
        <w:rPr>
          <w:b/>
          <w:bCs/>
          <w:sz w:val="18"/>
          <w:szCs w:val="18"/>
        </w:rPr>
      </w:pPr>
    </w:p>
    <w:p w:rsidR="00B22214" w:rsidRPr="00296A1B" w:rsidRDefault="00B22214" w:rsidP="00B22214">
      <w:pPr>
        <w:widowControl w:val="0"/>
        <w:rPr>
          <w:b/>
          <w:bCs/>
          <w:sz w:val="18"/>
          <w:szCs w:val="18"/>
        </w:rPr>
      </w:pPr>
      <w:r w:rsidRPr="00296A1B">
        <w:rPr>
          <w:b/>
          <w:bCs/>
          <w:sz w:val="18"/>
          <w:szCs w:val="18"/>
        </w:rPr>
        <w:t>Глава администрации Взвадского  сельского поселения                                         В.И.Ивашкин</w:t>
      </w:r>
    </w:p>
    <w:p w:rsidR="00B22214" w:rsidRPr="00296A1B" w:rsidRDefault="00B22214" w:rsidP="00B22214">
      <w:pPr>
        <w:ind w:firstLine="708"/>
        <w:jc w:val="both"/>
        <w:rPr>
          <w:sz w:val="18"/>
          <w:szCs w:val="18"/>
        </w:rPr>
      </w:pPr>
    </w:p>
    <w:p w:rsidR="00707B42" w:rsidRPr="00296A1B" w:rsidRDefault="00707B42" w:rsidP="00707B42">
      <w:pPr>
        <w:shd w:val="clear" w:color="auto" w:fill="FFFFFF"/>
        <w:spacing w:line="540" w:lineRule="atLeast"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В Демянске житель Ленинградской области осужден за оскорбление и применение насилия в отношении представителя власти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bookmarkStart w:id="0" w:name="_GoBack"/>
      <w:r w:rsidRPr="00296A1B">
        <w:rPr>
          <w:color w:val="333333"/>
          <w:sz w:val="18"/>
          <w:szCs w:val="18"/>
        </w:rPr>
        <w:t>Валдайский районный суд с участием представителя прокуратуры Демянского района вынес обвинительный приговор по уголовному делу в отношении 39-летнего жителя Ленинградской области Александра Данилова. Он признан виновным в совершении преступлений по ст. 319 УК РФ (публичное оскорбление представителя власти при исполнении им своих должностных обязанностей), ч.1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Судом установлено, что в апреле 2024 года Данилов, находясь в состоянии алкогольного опьянения в помещении отдела полиции МО МВД России «Демянский», с целью воспрепятствования законным действиям сотрудника полиции, в связи с доставлением в отдел полиции для составления административного протокола за мелкое хулиганство, нанес 2 удара ногой по ноге представителю власти, отчего последний испытал физическую боль.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Кроме того, Данилов по пути следования в служебном автомобиле в отдел полиции для составления административного протокола оскорбил представителя власти грубой нецензурной бранью, чем унизил его честь и достоинство.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Вину в совершении преступлений подсудимый признал полностью.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lastRenderedPageBreak/>
        <w:t>Суд с учетом позиции представителя прокуратуры по совокупности преступлений назначил ему наказание в виде штрафа в размере 50 тыс. рублей.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Приговор в законную силу не вступил и может быть обжалован в установленном законом порядке.</w:t>
      </w:r>
    </w:p>
    <w:bookmarkEnd w:id="0"/>
    <w:p w:rsidR="00707B42" w:rsidRPr="00296A1B" w:rsidRDefault="00707B42" w:rsidP="00707B42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Жительница Демянского района оштрафована за оскорбление</w:t>
      </w:r>
    </w:p>
    <w:p w:rsidR="00707B42" w:rsidRPr="00296A1B" w:rsidRDefault="00707B42" w:rsidP="00707B42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по обращению местной жительницы по факту ее оскорбления.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в марте 2024 года женщина, находясь на лестничной клетке одного из домов на пер. Молодежный в д. Жирково Демянского округа, в ходе конфликта со своей соседкой через запертую дверь на почве давних личных неприязненных отношений, оскорбила последнюю в неприличной форме, чем унизила ее честь и достоинство.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материалам прокурорской проверки женщина оштрафована на 3000 рублей.</w:t>
      </w:r>
    </w:p>
    <w:p w:rsidR="00707B42" w:rsidRPr="00296A1B" w:rsidRDefault="00707B42" w:rsidP="00707B42">
      <w:pPr>
        <w:shd w:val="clear" w:color="auto" w:fill="FFFFFF"/>
        <w:spacing w:after="120"/>
        <w:contextualSpacing/>
        <w:rPr>
          <w:rFonts w:ascii="Roboto" w:hAnsi="Roboto"/>
          <w:color w:val="000000"/>
          <w:sz w:val="18"/>
          <w:szCs w:val="18"/>
        </w:rPr>
      </w:pPr>
    </w:p>
    <w:p w:rsidR="00707B42" w:rsidRPr="00296A1B" w:rsidRDefault="00707B42" w:rsidP="00707B42">
      <w:pPr>
        <w:shd w:val="clear" w:color="auto" w:fill="FFFFFF"/>
        <w:ind w:firstLine="709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По требованию прокуратуры Демянского района детский сад устранил нарушения законодательства о социальной защите инвалидов</w:t>
      </w:r>
    </w:p>
    <w:p w:rsidR="00707B42" w:rsidRPr="00296A1B" w:rsidRDefault="00707B42" w:rsidP="00707B42">
      <w:pPr>
        <w:shd w:val="clear" w:color="auto" w:fill="FFFFFF"/>
        <w:ind w:firstLine="709"/>
        <w:contextualSpacing/>
        <w:jc w:val="both"/>
        <w:rPr>
          <w:b/>
          <w:bCs/>
          <w:color w:val="333333"/>
          <w:sz w:val="18"/>
          <w:szCs w:val="18"/>
        </w:rPr>
      </w:pP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соблюдения требований законодательства о социальной защите инвалидов.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при входе в здание МАДОУ «Детский сад «Дюймовочка» в д. Шишково Демянского района информирующие тактильные таблички для идентификации помещений, выполненные рельефно-точечным шрифтом Брайля, предназначенные для чтения невидящими и слабовидящими людьми, отсутствуют.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данным фактам прокурор направил в суд исковое заявление об обязании учреждения устранить выявленные нарушения.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Требования прокурора судом удовлетворены.</w:t>
      </w:r>
    </w:p>
    <w:p w:rsidR="00707B42" w:rsidRPr="00296A1B" w:rsidRDefault="00707B42" w:rsidP="00707B42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 настоящее время нарушения устранены.</w:t>
      </w:r>
    </w:p>
    <w:p w:rsidR="00707B42" w:rsidRPr="00296A1B" w:rsidRDefault="00707B42" w:rsidP="00707B42">
      <w:pPr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line="540" w:lineRule="atLeast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В Демянске женщина оштрафована за оскорбление</w:t>
      </w:r>
    </w:p>
    <w:p w:rsidR="002052EC" w:rsidRPr="00296A1B" w:rsidRDefault="002052EC" w:rsidP="002052EC">
      <w:pPr>
        <w:shd w:val="clear" w:color="auto" w:fill="FFFFFF"/>
        <w:spacing w:line="540" w:lineRule="atLeast"/>
        <w:contextualSpacing/>
        <w:jc w:val="center"/>
        <w:rPr>
          <w:b/>
          <w:bCs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по обращению местной жительницы по факту ее оскорбления.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в январе 2024 года женщина, в ходе телефонного разговора с бывшей гражданской супругой своего мужа, в результате конфликта, возникшего на почве ревности, оскорбила последнюю в неприличной форме, унизив ее честь и достоинство.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материалам прокурорской проверки женщина оштрафована на 3000 рублей.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По требованию прокуратуры Демянского района в школе установлено оборудование для слабослышащих детей</w:t>
      </w:r>
    </w:p>
    <w:p w:rsidR="002052EC" w:rsidRPr="00296A1B" w:rsidRDefault="002052EC" w:rsidP="002052EC">
      <w:pPr>
        <w:shd w:val="clear" w:color="auto" w:fill="FFFFFF"/>
        <w:ind w:firstLine="709"/>
        <w:contextualSpacing/>
        <w:jc w:val="both"/>
        <w:rPr>
          <w:b/>
          <w:bCs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соблюдения требований законодательства о социальной защите инвалидов.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в МАОУ «Кневицкая основная школа» помещение для проведения массовых мероприятий индукционными петлями и звукоусиливающей аппаратурой (индукционной системой), предназначенными для передачи звуковой информации на слуховой аппарат инвалидам и слабослышащим детям не оборудовано.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данным фактам прокурор направил в суд исковое заявление об обязании учреждения устранить выявленные нарушения.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Требования прокурора судом удовлетворены.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 настоящее время нарушения устранены.</w:t>
      </w:r>
    </w:p>
    <w:p w:rsidR="002052EC" w:rsidRPr="00296A1B" w:rsidRDefault="002052EC" w:rsidP="002052EC">
      <w:pPr>
        <w:contextualSpacing/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Прокуратура Новгородской области настояла на ужесточении наказания по делу об организации незаконной рубки леса с причинением ущерба на сумму более 25,5 млн рублей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Как сообщалось ранее, в январе 2024 года государственным обвинителем прокуратуры Демянского района поддержано государственное обвинение по уголовному делу в отношении 55-летнего бывшего генерального директора коммерческой организации Ашота Осипяна. Он признан виновным в совершении преступлений по ч. 3 ст. 33, ч. 3 ст. 260 УК РФ (организация незаконной рубки, совершенная в особо крупном размере группой лиц по предварительному сговору), ч. 3 ст. 191.1 УК РФ (приобретение, хранение, перевозка в целях сбыта и сбыт заведомо незаконно заготовленной древесины, совершенные в особо крупном размере, лицом с использованием своего служебного положения), ч. 3 ст. 30, ч. 4 ст. 159 УК РФ (покушение на мошенничество, совершенное лицом с использованием своего служебного положения, в особо крупном размере).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lastRenderedPageBreak/>
        <w:t>Установлено, что в июле - октябре 2018 года Осипян, находясь на территории ГОКУ «Валдайское лесничество» с привлечением Артура Аракеляна и наемных работников, в пределах предоставленного ему лесного участка, но свыше разрешенного объема, организовал незаконную рубку деревьев породы ель, береза, сосна, осина, ольха, ива, общим объемом более 3,3 тыс. куб. метров.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 результате содеянного министерству природных ресурсов, лесного хозяйства и экологии Новгородской области причинен ущерб, превышающий 25,5 млн рублей.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Кроме того, Осипян организовал складирование и хранение незаконно заготовленной древесины на погрузочной площадке, а также ее перевозку и сбыт на пилорамы в г. Окуловка Новгородской области и иному лицу.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Также в марте 2017 года подсудимый от имени возглавляемой им коммерческой организации направил в суд исковое заявление о взыскании с администрации Валдайского района убытков в виде упущенной выгоды в размере 4 млн рублей за несвоевременное заключение с организацией договоров аренды земельных участков. При этом в судебном заседании предоставил документы, содержащие ложные сведения. Впоследствии, в марте 2018 года в удовлетворении его исковых требований судом отказано.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Вину в совершении преступлений подсудимый не признал.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Суд первой инстанции признал подсудимого виновным в совершении данных преступлений и по совокупности преступлений назначил ему наказание в виде 3 лет 4 месяцев лишения свободы условно с испытательным сроком 3 года.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Исковые требования регионального министерства природных ресурсов лесного хозяйства и экологии на сумму свыше 25,5 млн рублей удовлетворены.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Не согласившись с приговором ввиду мягкости назначенного наказания, прокуратура обжаловала его в апелляционном порядке.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С учетом позиции государственного обвинителя, судебная коллегия по уголовным делам Новгородского областного суда удовлетворила апелляционное представление прокурора, изменила приговор суда первой инстанции, исключила указание об условном осуждении, в связи с чем наказание в виде 3 лет лишения свободы Осипян будет отбывать в колонии общего режима.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Приговор вступил в законную силу.</w:t>
      </w:r>
    </w:p>
    <w:p w:rsidR="002052EC" w:rsidRPr="00296A1B" w:rsidRDefault="002052EC" w:rsidP="002052EC">
      <w:pPr>
        <w:ind w:firstLine="709"/>
        <w:contextualSpacing/>
        <w:jc w:val="both"/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Прокуратура Демянского района добилась ремонта автомобильной дороги</w:t>
      </w:r>
    </w:p>
    <w:p w:rsidR="002052EC" w:rsidRPr="00296A1B" w:rsidRDefault="002052EC" w:rsidP="002052EC">
      <w:pPr>
        <w:shd w:val="clear" w:color="auto" w:fill="FFFFFF"/>
        <w:jc w:val="center"/>
        <w:rPr>
          <w:b/>
          <w:bCs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по обращению местных жителей провела проверку по вопросу соблюдения требований законодательства в сфере безопасности дорожного движения.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автомобильная дорога на ул. Мирная в п. Демянск имеет повреждения дорожного полотна, что затрудняет движение автомобильного транспорта с разрешенной скоростью, ставит под угрозу жизнь и здоровье водителей, пассажиров и пешеходов.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данному факту прокурор района внес главе Демянского округа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 настоящее время нарушения устранены.</w:t>
      </w:r>
    </w:p>
    <w:p w:rsidR="002052EC" w:rsidRPr="00296A1B" w:rsidRDefault="002052EC" w:rsidP="002052EC">
      <w:pPr>
        <w:ind w:firstLine="709"/>
        <w:contextualSpacing/>
        <w:jc w:val="both"/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Прокуратура Демянского района добилась установки на окнах школы замков безопасности</w:t>
      </w:r>
    </w:p>
    <w:p w:rsidR="002052EC" w:rsidRPr="00296A1B" w:rsidRDefault="002052EC" w:rsidP="002052EC">
      <w:pPr>
        <w:shd w:val="clear" w:color="auto" w:fill="FFFFFF"/>
        <w:spacing w:after="100" w:afterAutospacing="1"/>
        <w:jc w:val="both"/>
        <w:rPr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соблюдения требований законодательства об охране жизни и здоровья несовершеннолетних.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в здании МАОУ «Лычковская средняя школа имени Героя Советского Союза Стружкина И.В.» оконные блоки замками безопасности не оборудованы, что создает угрозу причинения вреда здоровью учащихся.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данному факту прокурор направил в суд исковое заявление об обязании образовательного учреждения устранить выявленные нарушения.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Требования прокурора решением суда удовлетворены полностью.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 настоящее время нарушения устранены.</w:t>
      </w:r>
    </w:p>
    <w:p w:rsidR="002052EC" w:rsidRPr="00296A1B" w:rsidRDefault="002052EC" w:rsidP="002052EC">
      <w:pPr>
        <w:ind w:firstLine="709"/>
        <w:contextualSpacing/>
        <w:jc w:val="both"/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В Демянске мужчина оштрафован за оскорбление</w:t>
      </w: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по обращению местной жительницы по факту ее оскорбления.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в январе 2024 года мужчина, в ходе телефонного разговора со знакомой из-за конфликта по материальному содержанию ее ребенка, оскорбил последнюю в неприличной форме, унизив ее честь и достоинство.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данному факту прокурор в отношении мужчины возбудил дело об административном правонарушении по ч. 1 ст. 5.61 КоАП РФ (оскорбление).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материалам прокурорской проверки мужчина оштрафован на 3000 рублей.</w:t>
      </w:r>
    </w:p>
    <w:p w:rsidR="002052EC" w:rsidRPr="00296A1B" w:rsidRDefault="002052EC" w:rsidP="002052EC">
      <w:pPr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По требованию прокуратуры Демянского района педагоги школы прошли обучение по оказанию первой помощи</w:t>
      </w:r>
    </w:p>
    <w:p w:rsidR="002052EC" w:rsidRPr="00296A1B" w:rsidRDefault="002052EC" w:rsidP="002052EC">
      <w:pPr>
        <w:shd w:val="clear" w:color="auto" w:fill="FFFFFF"/>
        <w:contextualSpacing/>
        <w:rPr>
          <w:b/>
          <w:bCs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соблюдения требований законодательства в сфере охраны жизни и здоровья несовершеннолетних.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в МАОУ «Лавровская средняя школа имени Героя Советского Союза И.Д. Черняховского» пятеро из двенадцати педагогических работников обучение навыкам оказания первой помощи не прошли, что ставит под угрозу жизнь и здоровье детей.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данному факту прокурор направил в суд исковое заявление об обязании школы устранить выявленные нарушения.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Решением суда требования прокурора удовлетворены в полном объёме.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 настоящее время нарушения устранены.</w:t>
      </w:r>
    </w:p>
    <w:p w:rsidR="002052EC" w:rsidRPr="00296A1B" w:rsidRDefault="002052EC" w:rsidP="002052EC">
      <w:pPr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В Демянске за фиктивную постановку на учет иностранца по месту пребывания в Российской Федерации местному жителю назначен штраф в размере 100 тыс. рублей</w:t>
      </w: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Валдайский районный суд с участием представителя прокуратуры Демянского района вынес обвинительный приговор по уголовному делу в отношении 46-летнего местного жителя Эдуарда Голубева. Он признан виновным в совершении преступления по ст. 322.3 УК РФ (фиктивная постановка на учет иностранного гражданина по месту пребывания в Российской Федерации).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Судом установлено, что в декабре 2023 года Голубев зарегистрировал в своем жилом доме в д. Великий Заход Демянского района гражданина Республики Беларусь. При этом указанный гражданин по месту регистрации никогда не проживал.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Вину в совершении преступления подсудимый признал полностью.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Суд с учетом позиции представителя прокуратуры назначил ему наказание в виде штрафа в размере 100 тыс. рублей.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Приговор в законную силу не вступил и может быть обжалован в установленном законом порядке.</w:t>
      </w:r>
    </w:p>
    <w:p w:rsidR="002052EC" w:rsidRPr="00296A1B" w:rsidRDefault="002052EC" w:rsidP="002052EC">
      <w:pPr>
        <w:shd w:val="clear" w:color="auto" w:fill="FFFFFF"/>
        <w:spacing w:after="100" w:afterAutospacing="1"/>
        <w:contextualSpacing/>
        <w:jc w:val="both"/>
        <w:rPr>
          <w:color w:val="333333"/>
          <w:sz w:val="18"/>
          <w:szCs w:val="18"/>
        </w:rPr>
      </w:pPr>
    </w:p>
    <w:p w:rsidR="002052EC" w:rsidRPr="00296A1B" w:rsidRDefault="002052EC" w:rsidP="002052EC">
      <w:pPr>
        <w:rPr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  <w:r w:rsidRPr="00296A1B">
        <w:rPr>
          <w:b/>
          <w:bCs/>
          <w:color w:val="333333"/>
          <w:sz w:val="18"/>
          <w:szCs w:val="18"/>
        </w:rPr>
        <w:t>В Демянске прокуратура помогла сироте получить благоустроенную квартиру</w:t>
      </w:r>
    </w:p>
    <w:p w:rsidR="002052EC" w:rsidRPr="00296A1B" w:rsidRDefault="002052EC" w:rsidP="002052EC">
      <w:pPr>
        <w:shd w:val="clear" w:color="auto" w:fill="FFFFFF"/>
        <w:contextualSpacing/>
        <w:jc w:val="center"/>
        <w:rPr>
          <w:b/>
          <w:bCs/>
          <w:color w:val="333333"/>
          <w:sz w:val="18"/>
          <w:szCs w:val="18"/>
        </w:rPr>
      </w:pP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Прокуратура Демянского района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Установлено, что девушка, оставшаяся в несовершеннолетнем возрасте сиротой, включена органом местного самоуправления в список лиц, имеющих право на предоставление жилых помещений.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достижении совершеннолетия ей не предоставили благоустроенное жилое помещение, отвечающее санитарным и техническим требованиям.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По данному факту прокурор направил в суд исковое заявление об обязании администрации Демянского округа обеспечить сироту жильем.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Требования прокурора решением суда удовлетворены.</w:t>
      </w:r>
    </w:p>
    <w:p w:rsidR="002052EC" w:rsidRPr="00296A1B" w:rsidRDefault="002052EC" w:rsidP="002052EC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18"/>
          <w:szCs w:val="18"/>
        </w:rPr>
      </w:pPr>
      <w:r w:rsidRPr="00296A1B">
        <w:rPr>
          <w:color w:val="333333"/>
          <w:sz w:val="18"/>
          <w:szCs w:val="18"/>
        </w:rPr>
        <w:t>Благодаря вмешательству надзорного ведомства девушке предоставлена благоустроенная квартира.</w:t>
      </w:r>
    </w:p>
    <w:p w:rsidR="002052EC" w:rsidRPr="00546F38" w:rsidRDefault="002052EC" w:rsidP="002052EC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536A34" w:rsidRPr="00A50082" w:rsidRDefault="00536A34" w:rsidP="00536A34">
      <w:pPr>
        <w:widowControl w:val="0"/>
        <w:autoSpaceDE w:val="0"/>
        <w:ind w:left="900" w:firstLine="2502"/>
        <w:contextualSpacing/>
        <w:rPr>
          <w:b/>
          <w:lang w:eastAsia="ru-RU"/>
        </w:rPr>
      </w:pPr>
      <w:r>
        <w:rPr>
          <w:lang w:eastAsia="ru-RU"/>
        </w:rPr>
        <w:t xml:space="preserve">                                                                       </w:t>
      </w:r>
    </w:p>
    <w:p w:rsidR="00536A34" w:rsidRPr="00536A34" w:rsidRDefault="00536A34" w:rsidP="00536A34">
      <w:pPr>
        <w:widowControl w:val="0"/>
        <w:autoSpaceDE w:val="0"/>
        <w:contextualSpacing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536A34">
        <w:rPr>
          <w:b/>
          <w:sz w:val="18"/>
          <w:szCs w:val="18"/>
        </w:rPr>
        <w:t>Российская Федерация</w:t>
      </w: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Новгородская область Старорусский район</w:t>
      </w:r>
    </w:p>
    <w:p w:rsidR="00536A34" w:rsidRPr="00536A34" w:rsidRDefault="00536A34" w:rsidP="00536A34">
      <w:pPr>
        <w:spacing w:after="24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АДМИНИСТРАЦИЯ ВЗВАДСКОГО СЕЛЬСКОГО ПОСЕЛЕНИЯ</w:t>
      </w: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П О С Т А Н О В Л Е Н И Е</w:t>
      </w:r>
    </w:p>
    <w:p w:rsidR="00536A34" w:rsidRPr="00536A34" w:rsidRDefault="00536A34" w:rsidP="00536A34">
      <w:pPr>
        <w:spacing w:before="480"/>
        <w:rPr>
          <w:sz w:val="18"/>
          <w:szCs w:val="18"/>
        </w:rPr>
      </w:pPr>
      <w:r w:rsidRPr="00536A34">
        <w:rPr>
          <w:sz w:val="18"/>
          <w:szCs w:val="18"/>
        </w:rPr>
        <w:t xml:space="preserve">от  24.06.2024   №45  </w:t>
      </w:r>
    </w:p>
    <w:p w:rsidR="00536A34" w:rsidRPr="00536A34" w:rsidRDefault="00536A34" w:rsidP="00536A34">
      <w:pPr>
        <w:spacing w:after="480"/>
        <w:ind w:left="-142" w:firstLineChars="50" w:firstLine="90"/>
        <w:rPr>
          <w:sz w:val="18"/>
          <w:szCs w:val="18"/>
        </w:rPr>
      </w:pPr>
      <w:r w:rsidRPr="00536A34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536A34" w:rsidRPr="00536A34" w:rsidTr="00A97DDA">
        <w:trPr>
          <w:trHeight w:val="435"/>
        </w:trPr>
        <w:tc>
          <w:tcPr>
            <w:tcW w:w="6596" w:type="dxa"/>
          </w:tcPr>
          <w:p w:rsidR="00536A34" w:rsidRPr="00536A34" w:rsidRDefault="00536A34" w:rsidP="00A97DDA">
            <w:pPr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536A34" w:rsidRPr="00536A34" w:rsidRDefault="00536A34" w:rsidP="00A97DDA">
            <w:pPr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536A34" w:rsidRPr="00536A34" w:rsidRDefault="00536A34" w:rsidP="00A97DDA">
            <w:pPr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lastRenderedPageBreak/>
              <w:t xml:space="preserve">«Организация благоустройства территории </w:t>
            </w:r>
          </w:p>
          <w:p w:rsidR="00536A34" w:rsidRPr="00536A34" w:rsidRDefault="00536A34" w:rsidP="00A97DDA">
            <w:pPr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536A34" w:rsidRPr="00536A34" w:rsidRDefault="00536A34" w:rsidP="00A97DDA">
            <w:pPr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536A34" w:rsidRPr="00536A34" w:rsidRDefault="00536A34" w:rsidP="00536A34">
      <w:pPr>
        <w:jc w:val="both"/>
        <w:rPr>
          <w:b/>
          <w:sz w:val="18"/>
          <w:szCs w:val="18"/>
        </w:rPr>
      </w:pPr>
    </w:p>
    <w:p w:rsidR="00536A34" w:rsidRPr="00536A34" w:rsidRDefault="00536A34" w:rsidP="00536A34">
      <w:pPr>
        <w:jc w:val="both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ПОСТАНОВЛЯЕТ:</w:t>
      </w:r>
    </w:p>
    <w:p w:rsidR="00536A34" w:rsidRPr="00536A34" w:rsidRDefault="00536A34" w:rsidP="00536A34">
      <w:pPr>
        <w:pStyle w:val="aff4"/>
        <w:numPr>
          <w:ilvl w:val="0"/>
          <w:numId w:val="7"/>
        </w:numPr>
        <w:ind w:left="0" w:firstLineChars="250" w:firstLine="450"/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Внести следующие изменения в муниципальную программу </w:t>
      </w:r>
      <w:r w:rsidRPr="00536A34">
        <w:rPr>
          <w:bCs/>
          <w:sz w:val="18"/>
          <w:szCs w:val="18"/>
        </w:rPr>
        <w:t xml:space="preserve">Взвадского сельского поселения </w:t>
      </w:r>
      <w:r w:rsidRPr="00536A34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годы», утвержденную постановлением Администрации Взвадского сельского поселения от 20.10.2021  №70, изложив ее в следующей редакции.</w:t>
      </w:r>
    </w:p>
    <w:p w:rsidR="00536A34" w:rsidRPr="00536A34" w:rsidRDefault="00536A34" w:rsidP="00536A34">
      <w:pPr>
        <w:ind w:firstLine="567"/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2.   Опубликовать настоящее постановление в муниципальной газете «Взвадский  вестник».</w:t>
      </w:r>
    </w:p>
    <w:p w:rsidR="00536A34" w:rsidRPr="00536A34" w:rsidRDefault="00536A34" w:rsidP="00536A34">
      <w:pPr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 xml:space="preserve">     </w:t>
      </w:r>
    </w:p>
    <w:p w:rsidR="00536A34" w:rsidRPr="00536A34" w:rsidRDefault="00536A34" w:rsidP="00536A34">
      <w:pPr>
        <w:rPr>
          <w:b/>
          <w:sz w:val="18"/>
          <w:szCs w:val="18"/>
        </w:rPr>
      </w:pPr>
    </w:p>
    <w:p w:rsidR="00536A34" w:rsidRPr="00536A34" w:rsidRDefault="00536A34" w:rsidP="00536A34">
      <w:pPr>
        <w:ind w:firstLineChars="100" w:firstLine="181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 xml:space="preserve">  Глава    Взвадского сельского поселения                                   В. И. Ивашкин</w:t>
      </w:r>
    </w:p>
    <w:p w:rsidR="00536A34" w:rsidRPr="00536A34" w:rsidRDefault="00536A34" w:rsidP="00536A34">
      <w:pPr>
        <w:pStyle w:val="aff4"/>
        <w:ind w:left="0"/>
        <w:jc w:val="both"/>
        <w:rPr>
          <w:sz w:val="18"/>
          <w:szCs w:val="18"/>
        </w:rPr>
      </w:pP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 xml:space="preserve">         </w:t>
      </w: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val="ru-RU" w:eastAsia="ru-RU"/>
        </w:rPr>
      </w:pPr>
      <w:r w:rsidRPr="00536A34">
        <w:rPr>
          <w:sz w:val="18"/>
          <w:szCs w:val="18"/>
          <w:lang w:val="ru-RU" w:eastAsia="ru-RU"/>
        </w:rPr>
        <w:t>Утверждена</w:t>
      </w:r>
    </w:p>
    <w:p w:rsidR="00536A34" w:rsidRPr="00536A34" w:rsidRDefault="00536A34" w:rsidP="00536A34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val="ru-RU" w:eastAsia="ru-RU"/>
        </w:rPr>
      </w:pPr>
      <w:r w:rsidRPr="00536A34">
        <w:rPr>
          <w:sz w:val="18"/>
          <w:szCs w:val="18"/>
          <w:lang w:val="ru-RU" w:eastAsia="ru-RU"/>
        </w:rPr>
        <w:t xml:space="preserve">                     постановлением Администрации</w:t>
      </w:r>
    </w:p>
    <w:p w:rsidR="00536A34" w:rsidRPr="00536A34" w:rsidRDefault="00536A34" w:rsidP="00536A34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  <w:r w:rsidRPr="00536A34">
        <w:rPr>
          <w:sz w:val="18"/>
          <w:szCs w:val="18"/>
          <w:lang w:eastAsia="ru-RU"/>
        </w:rPr>
        <w:t>Взвадского</w:t>
      </w:r>
      <w:r w:rsidRPr="00536A34">
        <w:rPr>
          <w:sz w:val="18"/>
          <w:szCs w:val="18"/>
          <w:lang w:val="ru-RU" w:eastAsia="ru-RU"/>
        </w:rPr>
        <w:t xml:space="preserve">  сельского поселения</w:t>
      </w:r>
      <w:r w:rsidRPr="00536A34">
        <w:rPr>
          <w:sz w:val="18"/>
          <w:szCs w:val="18"/>
          <w:lang w:eastAsia="ru-RU"/>
        </w:rPr>
        <w:t xml:space="preserve"> </w:t>
      </w:r>
    </w:p>
    <w:p w:rsidR="00536A34" w:rsidRPr="00536A34" w:rsidRDefault="00536A34" w:rsidP="00536A34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  <w:r w:rsidRPr="00536A34">
        <w:rPr>
          <w:sz w:val="18"/>
          <w:szCs w:val="18"/>
          <w:lang w:eastAsia="ru-RU"/>
        </w:rPr>
        <w:t>от 20.10.2021 года №70 (в редакции постановления</w:t>
      </w:r>
    </w:p>
    <w:p w:rsidR="00536A34" w:rsidRPr="00536A34" w:rsidRDefault="00536A34" w:rsidP="00536A34">
      <w:pPr>
        <w:widowControl w:val="0"/>
        <w:wordWrap w:val="0"/>
        <w:autoSpaceDE w:val="0"/>
        <w:ind w:firstLine="2502"/>
        <w:contextualSpacing/>
        <w:jc w:val="right"/>
        <w:rPr>
          <w:sz w:val="18"/>
          <w:szCs w:val="18"/>
          <w:lang w:eastAsia="ru-RU"/>
        </w:rPr>
      </w:pPr>
      <w:r w:rsidRPr="00536A34">
        <w:rPr>
          <w:sz w:val="18"/>
          <w:szCs w:val="18"/>
          <w:lang w:val="ru-RU" w:eastAsia="ru-RU"/>
        </w:rPr>
        <w:t xml:space="preserve">                                  от</w:t>
      </w:r>
      <w:r w:rsidRPr="00536A34">
        <w:rPr>
          <w:sz w:val="18"/>
          <w:szCs w:val="18"/>
          <w:lang w:eastAsia="ru-RU"/>
        </w:rPr>
        <w:t>24.06.2024</w:t>
      </w:r>
      <w:r w:rsidRPr="00536A34">
        <w:rPr>
          <w:sz w:val="18"/>
          <w:szCs w:val="18"/>
          <w:lang w:val="ru-RU" w:eastAsia="ru-RU"/>
        </w:rPr>
        <w:t xml:space="preserve"> </w:t>
      </w:r>
      <w:r w:rsidRPr="00536A34">
        <w:rPr>
          <w:sz w:val="18"/>
          <w:szCs w:val="18"/>
          <w:lang w:eastAsia="ru-RU"/>
        </w:rPr>
        <w:t xml:space="preserve"> </w:t>
      </w:r>
      <w:r w:rsidRPr="00536A34">
        <w:rPr>
          <w:sz w:val="18"/>
          <w:szCs w:val="18"/>
        </w:rPr>
        <w:t xml:space="preserve">   </w:t>
      </w:r>
      <w:r w:rsidRPr="00536A34">
        <w:rPr>
          <w:sz w:val="18"/>
          <w:szCs w:val="18"/>
          <w:lang w:val="ru-RU" w:eastAsia="ru-RU"/>
        </w:rPr>
        <w:t>№</w:t>
      </w:r>
      <w:r w:rsidRPr="00536A34">
        <w:rPr>
          <w:sz w:val="18"/>
          <w:szCs w:val="18"/>
          <w:lang w:eastAsia="ru-RU"/>
        </w:rPr>
        <w:t xml:space="preserve"> 45 )  </w:t>
      </w:r>
    </w:p>
    <w:p w:rsidR="00536A34" w:rsidRPr="00536A34" w:rsidRDefault="00536A34" w:rsidP="00536A34">
      <w:pPr>
        <w:widowControl w:val="0"/>
        <w:autoSpaceDE w:val="0"/>
        <w:ind w:firstLine="2502"/>
        <w:contextualSpacing/>
        <w:jc w:val="right"/>
        <w:rPr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  <w:lang w:eastAsia="en-US"/>
        </w:rPr>
        <w:t xml:space="preserve">МУНИЦИПАЛЬНАЯ ПРОГРАММА  </w:t>
      </w:r>
    </w:p>
    <w:p w:rsidR="00536A34" w:rsidRPr="00536A34" w:rsidRDefault="00536A34" w:rsidP="00536A34">
      <w:pPr>
        <w:widowControl w:val="0"/>
        <w:autoSpaceDE w:val="0"/>
        <w:ind w:left="-142" w:firstLine="142"/>
        <w:jc w:val="center"/>
        <w:rPr>
          <w:b/>
          <w:sz w:val="18"/>
          <w:szCs w:val="18"/>
        </w:rPr>
      </w:pPr>
      <w:bookmarkStart w:id="1" w:name="Par107"/>
      <w:bookmarkEnd w:id="1"/>
      <w:r w:rsidRPr="00536A34">
        <w:rPr>
          <w:b/>
          <w:sz w:val="18"/>
          <w:szCs w:val="18"/>
        </w:rPr>
        <w:t>«Организация благоустройства  территории  и содержания объектов  внешнего благоустройства  на территории Взвадского сельского поселения на 2022-2027 годы»</w:t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ПАСПОРТ МУНИЦИПАЛЬНОЙ ПРОГРАММЫ</w:t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 xml:space="preserve">  </w:t>
      </w:r>
    </w:p>
    <w:tbl>
      <w:tblPr>
        <w:tblW w:w="0" w:type="auto"/>
        <w:tblInd w:w="-289" w:type="dxa"/>
        <w:tblLook w:val="0000"/>
      </w:tblPr>
      <w:tblGrid>
        <w:gridCol w:w="3261"/>
        <w:gridCol w:w="1276"/>
        <w:gridCol w:w="5929"/>
      </w:tblGrid>
      <w:tr w:rsidR="00536A34" w:rsidRPr="00536A34" w:rsidTr="00A97DDA">
        <w:tc>
          <w:tcPr>
            <w:tcW w:w="3261" w:type="dxa"/>
          </w:tcPr>
          <w:p w:rsidR="00536A34" w:rsidRPr="00536A34" w:rsidRDefault="00536A34" w:rsidP="00536A34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536A34" w:rsidRPr="00536A34" w:rsidRDefault="00536A34" w:rsidP="00A97DDA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«</w:t>
            </w:r>
            <w:r w:rsidRPr="00536A34">
              <w:rPr>
                <w:bCs/>
                <w:sz w:val="18"/>
                <w:szCs w:val="18"/>
              </w:rPr>
              <w:t>Организация благоустройства территории и содержания объектов внешнего благоустройства на территории Взвадского сельского поселения на 2022-2027 годы»</w:t>
            </w:r>
          </w:p>
        </w:tc>
      </w:tr>
      <w:tr w:rsidR="00536A34" w:rsidRPr="00536A34" w:rsidTr="00A97DDA">
        <w:tc>
          <w:tcPr>
            <w:tcW w:w="3261" w:type="dxa"/>
          </w:tcPr>
          <w:p w:rsidR="00536A34" w:rsidRPr="00536A34" w:rsidRDefault="00536A34" w:rsidP="00536A34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536A34" w:rsidRPr="00536A34" w:rsidTr="00A97DDA">
        <w:tc>
          <w:tcPr>
            <w:tcW w:w="3261" w:type="dxa"/>
          </w:tcPr>
          <w:p w:rsidR="00536A34" w:rsidRPr="00536A34" w:rsidRDefault="00536A34" w:rsidP="00536A34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536A34" w:rsidRPr="00536A34" w:rsidTr="00A97DDA">
        <w:tc>
          <w:tcPr>
            <w:tcW w:w="3261" w:type="dxa"/>
          </w:tcPr>
          <w:p w:rsidR="00536A34" w:rsidRPr="00536A34" w:rsidRDefault="00536A34" w:rsidP="00536A34">
            <w:pPr>
              <w:pStyle w:val="aff4"/>
              <w:numPr>
                <w:ilvl w:val="0"/>
                <w:numId w:val="34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536A34" w:rsidRPr="00536A34" w:rsidRDefault="00536A34" w:rsidP="00536A3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Pr="00536A34">
              <w:rPr>
                <w:rFonts w:eastAsia="Calibri"/>
                <w:sz w:val="18"/>
                <w:szCs w:val="18"/>
                <w:lang w:eastAsia="en-US"/>
              </w:rPr>
              <w:t>Уборка и озеленение территории Взвадского сельского поселения  на 2022-2027 годы»;</w:t>
            </w:r>
          </w:p>
          <w:p w:rsidR="00536A34" w:rsidRPr="00536A34" w:rsidRDefault="00536A34" w:rsidP="00536A3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sz w:val="18"/>
                <w:szCs w:val="18"/>
                <w:lang w:eastAsia="en-US"/>
              </w:rPr>
              <w:t>«О</w:t>
            </w:r>
            <w:r w:rsidRPr="00536A34">
              <w:rPr>
                <w:rFonts w:eastAsia="Calibri"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 годы»;</w:t>
            </w:r>
          </w:p>
          <w:p w:rsidR="00536A34" w:rsidRPr="00536A34" w:rsidRDefault="00536A34" w:rsidP="00536A3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lastRenderedPageBreak/>
              <w:t>«Содержание мест захоронения  и организация  ритуальных  услуг  на территории  Взвадского сельского поселения на 2022-2027  годы»;</w:t>
            </w:r>
          </w:p>
          <w:p w:rsidR="00536A34" w:rsidRPr="00536A34" w:rsidRDefault="00536A34" w:rsidP="00536A3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«Энергосбережение и повышение энергетической эффективности в Взвадском сельском поселении на 2022-2027 годы».</w:t>
            </w:r>
            <w:r w:rsidRPr="00536A34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536A34" w:rsidRPr="00536A34" w:rsidRDefault="00536A34" w:rsidP="00536A34">
            <w:pPr>
              <w:numPr>
                <w:ilvl w:val="0"/>
                <w:numId w:val="35"/>
              </w:numPr>
              <w:suppressAutoHyphens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Комплексное развитие территории Взвадского сельского поселения на 2022-2027 годы».</w:t>
            </w:r>
          </w:p>
          <w:p w:rsidR="00536A34" w:rsidRPr="00536A34" w:rsidRDefault="00536A34" w:rsidP="00536A34">
            <w:pPr>
              <w:numPr>
                <w:ilvl w:val="0"/>
                <w:numId w:val="35"/>
              </w:numPr>
              <w:suppressAutoHyphens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«Обустройство контейнерных площадок для накопления твердых коммунальных отходов на территории Взвадского сельского поселения на 2022-2027 годы»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</w:p>
        </w:tc>
      </w:tr>
    </w:tbl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numPr>
          <w:ilvl w:val="0"/>
          <w:numId w:val="34"/>
        </w:numPr>
        <w:suppressAutoHyphens/>
        <w:autoSpaceDE w:val="0"/>
        <w:jc w:val="both"/>
        <w:rPr>
          <w:sz w:val="18"/>
          <w:szCs w:val="18"/>
        </w:rPr>
      </w:pPr>
      <w:r w:rsidRPr="00536A34">
        <w:rPr>
          <w:rFonts w:eastAsia="Calibri"/>
          <w:b/>
          <w:sz w:val="18"/>
          <w:szCs w:val="18"/>
          <w:lang w:eastAsia="en-US"/>
        </w:rPr>
        <w:t>Цели, задачи и целевые показатели  муниципальной программы</w:t>
      </w:r>
      <w:r w:rsidRPr="00536A34">
        <w:rPr>
          <w:rFonts w:eastAsia="Calibri"/>
          <w:sz w:val="18"/>
          <w:szCs w:val="18"/>
          <w:lang w:eastAsia="en-US"/>
        </w:rPr>
        <w:t>:</w:t>
      </w:r>
    </w:p>
    <w:p w:rsidR="00536A34" w:rsidRPr="00536A34" w:rsidRDefault="00536A34" w:rsidP="00536A34">
      <w:pPr>
        <w:widowControl w:val="0"/>
        <w:autoSpaceDE w:val="0"/>
        <w:ind w:left="36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0554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960"/>
        <w:gridCol w:w="6"/>
        <w:gridCol w:w="668"/>
        <w:gridCol w:w="709"/>
        <w:gridCol w:w="61"/>
        <w:gridCol w:w="536"/>
        <w:gridCol w:w="597"/>
        <w:gridCol w:w="597"/>
      </w:tblGrid>
      <w:tr w:rsidR="00536A34" w:rsidRPr="00536A34" w:rsidTr="00A97DDA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536A34" w:rsidRPr="00536A34" w:rsidTr="00A97DDA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</w:tr>
      <w:tr w:rsidR="00536A34" w:rsidRPr="00536A34" w:rsidTr="00A97DD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. 500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</w:tr>
      <w:tr w:rsidR="00536A34" w:rsidRPr="00536A34" w:rsidTr="00A97DD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</w:tr>
      <w:tr w:rsidR="00536A34" w:rsidRPr="00536A34" w:rsidTr="00A97DDA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rPr>
                <w:color w:val="000000"/>
                <w:sz w:val="18"/>
                <w:szCs w:val="18"/>
              </w:rPr>
            </w:pPr>
            <w:r w:rsidRPr="00536A3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Задача 2 - О</w:t>
            </w: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490000</w:t>
            </w:r>
          </w:p>
        </w:tc>
      </w:tr>
      <w:tr w:rsidR="00536A34" w:rsidRPr="00536A34" w:rsidTr="00A97DDA">
        <w:trPr>
          <w:trHeight w:val="3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105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106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107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110</w:t>
            </w:r>
          </w:p>
        </w:tc>
      </w:tr>
      <w:tr w:rsidR="00536A34" w:rsidRPr="00536A34" w:rsidTr="00A97DDA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  <w:r w:rsidRPr="00536A34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40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36A34">
              <w:rPr>
                <w:b/>
                <w:bCs/>
                <w:sz w:val="18"/>
                <w:szCs w:val="18"/>
              </w:rPr>
              <w:t>Задача 3 - С</w:t>
            </w: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на территории Взвадского  сельского поселения 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2022-2027 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90"/>
        </w:trPr>
        <w:tc>
          <w:tcPr>
            <w:tcW w:w="709" w:type="dxa"/>
            <w:tcBorders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26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</w:tr>
      <w:tr w:rsidR="00536A34" w:rsidRPr="00536A34" w:rsidTr="00A97DDA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Количество договоров </w:t>
            </w:r>
            <w:r w:rsidRPr="00536A34">
              <w:rPr>
                <w:sz w:val="18"/>
                <w:szCs w:val="18"/>
                <w:lang w:bidi="ru-RU"/>
              </w:rPr>
              <w:t>заключенных на вывоз мусора,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</w:tr>
      <w:tr w:rsidR="00536A34" w:rsidRPr="00536A34" w:rsidTr="00A97DDA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426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1.4        Задача 4- Энергосбережение и повышение энергетической эффективности в Взвадском сельском поселении  на 2022-2027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1.4.1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Количество светильников переведенных на автоматическое управление </w:t>
            </w:r>
            <w:r w:rsidRPr="00536A34">
              <w:rPr>
                <w:sz w:val="18"/>
                <w:szCs w:val="18"/>
              </w:rPr>
              <w:lastRenderedPageBreak/>
              <w:t>(шт.)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i/>
                <w:iCs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2.1.1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3.1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3.1.1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536A34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</w:tr>
    </w:tbl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36A34">
        <w:rPr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numPr>
          <w:ilvl w:val="0"/>
          <w:numId w:val="34"/>
        </w:numPr>
        <w:suppressAutoHyphens/>
        <w:autoSpaceDE w:val="0"/>
        <w:jc w:val="both"/>
        <w:rPr>
          <w:rFonts w:eastAsia="Calibri"/>
          <w:bCs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 xml:space="preserve">Сроки реализации муниципальной программы:     </w:t>
      </w:r>
      <w:r w:rsidRPr="00536A34">
        <w:rPr>
          <w:rFonts w:eastAsia="Calibri"/>
          <w:bCs/>
          <w:sz w:val="18"/>
          <w:szCs w:val="18"/>
          <w:lang w:eastAsia="en-US"/>
        </w:rPr>
        <w:t xml:space="preserve"> 2022-2027годы</w:t>
      </w:r>
    </w:p>
    <w:p w:rsidR="00536A34" w:rsidRPr="00536A34" w:rsidRDefault="00536A34" w:rsidP="00536A34">
      <w:pPr>
        <w:widowControl w:val="0"/>
        <w:autoSpaceDE w:val="0"/>
        <w:ind w:firstLine="539"/>
        <w:jc w:val="both"/>
        <w:rPr>
          <w:rFonts w:eastAsia="Calibri"/>
          <w:b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autoSpaceDE w:val="0"/>
        <w:ind w:firstLineChars="150" w:firstLine="271"/>
        <w:jc w:val="both"/>
        <w:rPr>
          <w:rFonts w:eastAsia="Calibri"/>
          <w:b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p w:rsidR="00536A34" w:rsidRPr="00536A34" w:rsidRDefault="00536A34" w:rsidP="00536A34">
      <w:pPr>
        <w:widowControl w:val="0"/>
        <w:autoSpaceDE w:val="0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 xml:space="preserve"> 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536A34" w:rsidRPr="00536A34" w:rsidTr="00A97DDA">
        <w:trPr>
          <w:trHeight w:val="276"/>
        </w:trPr>
        <w:tc>
          <w:tcPr>
            <w:tcW w:w="1134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областной  </w:t>
            </w:r>
            <w:r w:rsidRPr="00536A34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400"/>
        </w:trPr>
        <w:tc>
          <w:tcPr>
            <w:tcW w:w="1134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федеральный  </w:t>
            </w:r>
            <w:r w:rsidRPr="00536A3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всего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1475,6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627,4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2103,0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914,9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362,8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3332,4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400,0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340,5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740,5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236,0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236,0</w:t>
            </w:r>
          </w:p>
        </w:tc>
      </w:tr>
      <w:tr w:rsidR="00536A34" w:rsidRPr="00536A34" w:rsidTr="00A97DDA">
        <w:trPr>
          <w:trHeight w:val="369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322,2</w:t>
            </w:r>
          </w:p>
        </w:tc>
      </w:tr>
      <w:tr w:rsidR="00536A34" w:rsidRPr="00536A34" w:rsidTr="00A97DDA">
        <w:trPr>
          <w:trHeight w:val="369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322,2</w:t>
            </w:r>
          </w:p>
        </w:tc>
      </w:tr>
      <w:tr w:rsidR="00536A34" w:rsidRPr="00536A34" w:rsidTr="00A97DDA">
        <w:trPr>
          <w:trHeight w:val="369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2790,5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2211,1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7056,3</w:t>
            </w:r>
          </w:p>
        </w:tc>
      </w:tr>
    </w:tbl>
    <w:p w:rsidR="00536A34" w:rsidRPr="00536A34" w:rsidRDefault="00536A34" w:rsidP="00536A34">
      <w:pPr>
        <w:widowControl w:val="0"/>
        <w:autoSpaceDE w:val="0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6511"/>
      </w:tblGrid>
      <w:tr w:rsidR="00536A34" w:rsidRPr="00536A34" w:rsidTr="00A97DDA">
        <w:tc>
          <w:tcPr>
            <w:tcW w:w="2834" w:type="dxa"/>
          </w:tcPr>
          <w:p w:rsidR="00536A34" w:rsidRPr="00536A34" w:rsidRDefault="00536A34" w:rsidP="00A97DDA">
            <w:pPr>
              <w:pStyle w:val="aff4"/>
              <w:ind w:left="360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8.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6511" w:type="dxa"/>
          </w:tcPr>
          <w:p w:rsidR="00536A34" w:rsidRPr="00536A34" w:rsidRDefault="00536A34" w:rsidP="00536A34">
            <w:pPr>
              <w:numPr>
                <w:ilvl w:val="0"/>
                <w:numId w:val="36"/>
              </w:numPr>
              <w:suppressAutoHyphens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Дополнительное освещение территории сельского поселения;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 Благоустройство территории сельского поселения;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4. Улучшение санитарного и эстетического облика территории поселения;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5. Обустройство   детских игровых площадок на территории поселения;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6. Реализация  проектов местных инициатив жителей ТОС;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7. Содержание и благоустройство 2 мест захоронения;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8. Содержание в надлежащем состоянии 4 детских игровых и спортивных площадок;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 xml:space="preserve"> 9. Реализация 1 проекта по благоустройству территории сельского поселения.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10. Обустройство на территории сельского поселения 4 площадок для накопления твердых коммунальных отходов.</w:t>
            </w:r>
          </w:p>
        </w:tc>
      </w:tr>
    </w:tbl>
    <w:p w:rsidR="00536A34" w:rsidRPr="00536A34" w:rsidRDefault="00536A34" w:rsidP="00536A34">
      <w:pPr>
        <w:pStyle w:val="af5"/>
        <w:rPr>
          <w:b/>
          <w:bCs/>
          <w:color w:val="000000"/>
          <w:sz w:val="18"/>
          <w:szCs w:val="18"/>
        </w:rPr>
      </w:pPr>
      <w:r w:rsidRPr="00536A34">
        <w:rPr>
          <w:b/>
          <w:bCs/>
          <w:color w:val="33556B"/>
          <w:sz w:val="18"/>
          <w:szCs w:val="18"/>
        </w:rPr>
        <w:lastRenderedPageBreak/>
        <w:t xml:space="preserve">                                     </w:t>
      </w:r>
    </w:p>
    <w:p w:rsidR="00536A34" w:rsidRPr="00536A34" w:rsidRDefault="00536A34" w:rsidP="00536A34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536A34" w:rsidRPr="00536A34" w:rsidRDefault="00536A34" w:rsidP="00536A34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536A34" w:rsidRPr="00536A34" w:rsidRDefault="00536A34" w:rsidP="00536A34">
      <w:pPr>
        <w:ind w:left="1470"/>
        <w:jc w:val="center"/>
        <w:rPr>
          <w:b/>
          <w:bCs/>
          <w:color w:val="000000"/>
          <w:sz w:val="18"/>
          <w:szCs w:val="18"/>
        </w:rPr>
      </w:pPr>
      <w:r w:rsidRPr="00536A34">
        <w:rPr>
          <w:b/>
          <w:bCs/>
          <w:color w:val="000000"/>
          <w:sz w:val="18"/>
          <w:szCs w:val="18"/>
        </w:rPr>
        <w:t>Характеристика текущего состояния благоустройства на территории Взвадского сельского поселения, приоритеты и цели муниципальной политики в сфере благоустройства</w:t>
      </w:r>
    </w:p>
    <w:p w:rsidR="00536A34" w:rsidRPr="00536A34" w:rsidRDefault="00536A34" w:rsidP="00536A34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536A34" w:rsidRPr="00536A34" w:rsidRDefault="00536A34" w:rsidP="00536A34">
      <w:pPr>
        <w:jc w:val="both"/>
        <w:rPr>
          <w:color w:val="000000"/>
          <w:sz w:val="18"/>
          <w:szCs w:val="18"/>
        </w:rPr>
      </w:pPr>
      <w:r w:rsidRPr="00536A34">
        <w:rPr>
          <w:b/>
          <w:bCs/>
          <w:color w:val="000000"/>
          <w:sz w:val="18"/>
          <w:szCs w:val="18"/>
        </w:rPr>
        <w:t xml:space="preserve">    </w:t>
      </w:r>
      <w:r w:rsidRPr="00536A34">
        <w:rPr>
          <w:color w:val="000000"/>
          <w:sz w:val="18"/>
          <w:szCs w:val="18"/>
        </w:rPr>
        <w:t>Муниципальное образование Администрация Взвадского сельского поселения  включает в себя 6 населенных пунктов, в которых существуют зоны застройки частного сектора. Площадь поселения составляет 16524 га.</w:t>
      </w:r>
    </w:p>
    <w:p w:rsidR="00536A34" w:rsidRPr="00536A34" w:rsidRDefault="00536A34" w:rsidP="00536A34">
      <w:pPr>
        <w:jc w:val="both"/>
        <w:rPr>
          <w:rFonts w:eastAsia="Calibri"/>
          <w:sz w:val="18"/>
          <w:szCs w:val="18"/>
        </w:rPr>
      </w:pPr>
      <w:r w:rsidRPr="00536A34">
        <w:rPr>
          <w:rFonts w:eastAsia="Calibri"/>
          <w:sz w:val="18"/>
          <w:szCs w:val="18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536A34" w:rsidRPr="00536A34" w:rsidRDefault="00536A34" w:rsidP="00536A34">
      <w:pPr>
        <w:jc w:val="both"/>
        <w:rPr>
          <w:rFonts w:eastAsia="Calibri"/>
          <w:sz w:val="18"/>
          <w:szCs w:val="18"/>
        </w:rPr>
      </w:pPr>
      <w:r w:rsidRPr="00536A34">
        <w:rPr>
          <w:rFonts w:eastAsia="Calibri"/>
          <w:sz w:val="18"/>
          <w:szCs w:val="18"/>
        </w:rPr>
        <w:t xml:space="preserve">    В то же время в вопросах благоустройства территории поселения имеется ряд проблем.</w:t>
      </w:r>
    </w:p>
    <w:p w:rsidR="00536A34" w:rsidRPr="00536A34" w:rsidRDefault="00536A34" w:rsidP="00536A34">
      <w:pPr>
        <w:jc w:val="both"/>
        <w:rPr>
          <w:rFonts w:eastAsia="Calibri"/>
          <w:sz w:val="18"/>
          <w:szCs w:val="18"/>
        </w:rPr>
      </w:pPr>
      <w:r w:rsidRPr="00536A34">
        <w:rPr>
          <w:rFonts w:eastAsia="Calibri"/>
          <w:sz w:val="18"/>
          <w:szCs w:val="18"/>
        </w:rPr>
        <w:t xml:space="preserve">    Благоустройство многих населенных пунктов поселения не отвечает современным требованиям.</w:t>
      </w:r>
    </w:p>
    <w:p w:rsidR="00536A34" w:rsidRPr="00536A34" w:rsidRDefault="00536A34" w:rsidP="00536A34">
      <w:pPr>
        <w:jc w:val="both"/>
        <w:rPr>
          <w:rFonts w:eastAsia="Calibri"/>
          <w:sz w:val="18"/>
          <w:szCs w:val="18"/>
        </w:rPr>
      </w:pPr>
      <w:r w:rsidRPr="00536A34">
        <w:rPr>
          <w:rFonts w:eastAsia="Calibri"/>
          <w:sz w:val="18"/>
          <w:szCs w:val="18"/>
        </w:rPr>
        <w:t xml:space="preserve">    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 Несмотря на предпринимаемые меры, растет количество несанкционированных свалок мусора и бытовых отходов, некоторые  домовладения не ухожены. 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Одной из задач и является </w:t>
      </w:r>
      <w:r w:rsidRPr="00536A34">
        <w:rPr>
          <w:color w:val="000000"/>
          <w:sz w:val="18"/>
          <w:szCs w:val="1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</w:t>
      </w:r>
      <w:r w:rsidRPr="00536A34">
        <w:rPr>
          <w:color w:val="000000"/>
          <w:sz w:val="18"/>
          <w:szCs w:val="1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  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536A34" w:rsidRPr="00536A34" w:rsidRDefault="00536A34" w:rsidP="00536A34">
      <w:pPr>
        <w:jc w:val="both"/>
        <w:rPr>
          <w:color w:val="000000"/>
          <w:sz w:val="18"/>
          <w:szCs w:val="18"/>
        </w:rPr>
      </w:pPr>
      <w:r w:rsidRPr="00536A34">
        <w:rPr>
          <w:color w:val="000000"/>
          <w:sz w:val="18"/>
          <w:szCs w:val="18"/>
        </w:rPr>
        <w:t xml:space="preserve">    Для улучшения санитарного и эстетического состояния территории  Взвадского</w:t>
      </w:r>
      <w:r w:rsidRPr="00536A34">
        <w:rPr>
          <w:sz w:val="18"/>
          <w:szCs w:val="18"/>
        </w:rPr>
        <w:t xml:space="preserve"> </w:t>
      </w:r>
      <w:r w:rsidRPr="00536A34">
        <w:rPr>
          <w:color w:val="000000"/>
          <w:sz w:val="18"/>
          <w:szCs w:val="1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:rsidR="00536A34" w:rsidRPr="00536A34" w:rsidRDefault="00536A34" w:rsidP="00536A34">
      <w:pPr>
        <w:jc w:val="both"/>
        <w:rPr>
          <w:color w:val="000000"/>
          <w:sz w:val="18"/>
          <w:szCs w:val="18"/>
        </w:rPr>
      </w:pPr>
      <w:r w:rsidRPr="00536A34">
        <w:rPr>
          <w:color w:val="000000"/>
          <w:sz w:val="18"/>
          <w:szCs w:val="18"/>
        </w:rPr>
        <w:t xml:space="preserve">    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Взвадское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36A34" w:rsidRPr="00536A34" w:rsidRDefault="00536A34" w:rsidP="00536A3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36A34">
        <w:rPr>
          <w:sz w:val="18"/>
          <w:szCs w:val="1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значения.</w:t>
      </w:r>
    </w:p>
    <w:p w:rsidR="00536A34" w:rsidRPr="00536A34" w:rsidRDefault="00536A34" w:rsidP="00536A34">
      <w:pPr>
        <w:tabs>
          <w:tab w:val="left" w:pos="4820"/>
        </w:tabs>
        <w:ind w:firstLine="709"/>
        <w:jc w:val="both"/>
        <w:rPr>
          <w:sz w:val="18"/>
          <w:szCs w:val="18"/>
          <w:lang w:bidi="hi-IN"/>
        </w:rPr>
      </w:pPr>
      <w:r w:rsidRPr="00536A34">
        <w:rPr>
          <w:sz w:val="18"/>
          <w:szCs w:val="18"/>
          <w:lang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Перечень и анализ социальных, финансово-экономических и прочих рисков реализации программы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  <w:r w:rsidRPr="00536A34">
        <w:rPr>
          <w:sz w:val="18"/>
          <w:szCs w:val="18"/>
        </w:rPr>
        <w:lastRenderedPageBreak/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Механизм управления реализацией муниципальной программы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Муниципальная Программа реализуется в соответствии с прилагаемыми мероприятиями.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Софинансирование  расходных обязательств,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бюджетов, а также за счет  финансирования из бюджета сельского поселения в объемах,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поселения, и внебюджетных средств.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поселения.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Специалист Администрации Взвадского сельского поселения осуществляет: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- координацию выполнения мероприятий муниципальной Программы;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- обеспечение эффективности реализации муниципальной Программы, целевого использования средств;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- организацию внедрения информационных технологий в целях управления реализацией муниципальной Программы;</w:t>
      </w:r>
    </w:p>
    <w:p w:rsidR="00536A34" w:rsidRPr="00536A34" w:rsidRDefault="00536A34" w:rsidP="00536A34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- 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536A34" w:rsidRPr="00536A34" w:rsidRDefault="00536A34" w:rsidP="00536A34">
      <w:pPr>
        <w:spacing w:line="360" w:lineRule="atLeast"/>
        <w:ind w:firstLine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>- составление отчетов о ходе реализации муниципальной Программы.</w:t>
      </w:r>
    </w:p>
    <w:p w:rsidR="00536A34" w:rsidRPr="00536A34" w:rsidRDefault="00536A34" w:rsidP="00536A34">
      <w:pPr>
        <w:ind w:firstLine="709"/>
        <w:jc w:val="both"/>
        <w:rPr>
          <w:sz w:val="18"/>
          <w:szCs w:val="18"/>
        </w:rPr>
      </w:pPr>
      <w:r w:rsidRPr="00536A34">
        <w:rPr>
          <w:sz w:val="18"/>
          <w:szCs w:val="1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536A34">
        <w:rPr>
          <w:b/>
          <w:sz w:val="18"/>
          <w:szCs w:val="18"/>
        </w:rPr>
        <w:t xml:space="preserve"> </w:t>
      </w:r>
      <w:r w:rsidRPr="00536A34">
        <w:rPr>
          <w:sz w:val="18"/>
          <w:szCs w:val="1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:rsidR="00536A34" w:rsidRPr="00536A34" w:rsidRDefault="00536A34" w:rsidP="00536A34">
      <w:pPr>
        <w:ind w:firstLine="709"/>
        <w:jc w:val="both"/>
        <w:rPr>
          <w:color w:val="000000"/>
          <w:sz w:val="18"/>
          <w:szCs w:val="18"/>
        </w:rPr>
      </w:pPr>
      <w:r w:rsidRPr="00536A34">
        <w:rPr>
          <w:color w:val="000000"/>
          <w:sz w:val="18"/>
          <w:szCs w:val="18"/>
        </w:rPr>
        <w:t xml:space="preserve">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536A34" w:rsidRPr="00536A34" w:rsidRDefault="00536A34" w:rsidP="00536A34">
      <w:pPr>
        <w:jc w:val="center"/>
        <w:rPr>
          <w:b/>
          <w:sz w:val="18"/>
          <w:szCs w:val="18"/>
        </w:rPr>
        <w:sectPr w:rsidR="00536A34" w:rsidRPr="00536A34" w:rsidSect="00536A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  <w:r w:rsidRPr="00536A34">
        <w:rPr>
          <w:sz w:val="18"/>
          <w:szCs w:val="18"/>
        </w:rPr>
        <w:t>_______________________________</w:t>
      </w:r>
    </w:p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  <w:sectPr w:rsidR="00536A34" w:rsidRPr="00536A34" w:rsidSect="00A46B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51" w:right="707" w:bottom="720" w:left="1134" w:header="720" w:footer="720" w:gutter="0"/>
          <w:cols w:space="720"/>
          <w:docGrid w:linePitch="272"/>
        </w:sectPr>
      </w:pPr>
    </w:p>
    <w:p w:rsidR="00536A34" w:rsidRPr="00536A34" w:rsidRDefault="00536A34" w:rsidP="00536A34">
      <w:pPr>
        <w:widowControl w:val="0"/>
        <w:autoSpaceDE w:val="0"/>
        <w:rPr>
          <w:rFonts w:eastAsia="Calibri"/>
          <w:b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lastRenderedPageBreak/>
        <w:t xml:space="preserve">                                                           МЕРОПРИЯТИЯ МУНИЦИПАЛЬНОЙ ПРОГРАММЫ</w:t>
      </w:r>
    </w:p>
    <w:p w:rsidR="00536A34" w:rsidRPr="00536A34" w:rsidRDefault="00536A34" w:rsidP="00536A34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536A34" w:rsidRPr="00536A34" w:rsidRDefault="00536A34" w:rsidP="00536A34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</w:t>
      </w: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536A34" w:rsidRPr="00536A34" w:rsidTr="00A97DDA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  <w:r w:rsidRPr="00536A3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36A34">
              <w:rPr>
                <w:sz w:val="18"/>
                <w:szCs w:val="18"/>
              </w:rPr>
              <w:t>N 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</w:t>
            </w:r>
            <w:r w:rsidRPr="00536A34">
              <w:rPr>
                <w:sz w:val="18"/>
                <w:szCs w:val="18"/>
                <w:lang w:val="en-US"/>
              </w:rPr>
              <w:t xml:space="preserve"> </w:t>
            </w:r>
            <w:r w:rsidRPr="00536A34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Объем финансирования</w:t>
            </w:r>
            <w:r w:rsidRPr="00536A34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536A34" w:rsidRPr="00536A34" w:rsidTr="00A97DDA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1.1.1-1.1.10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80,6</w:t>
            </w:r>
          </w:p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475,6</w:t>
            </w:r>
          </w:p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62,7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450,0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87,6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</w:tr>
      <w:tr w:rsidR="00536A34" w:rsidRPr="00536A34" w:rsidTr="00A97DDA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sz w:val="18"/>
                <w:szCs w:val="18"/>
              </w:rPr>
              <w:t>Реализация подпрограммы «</w:t>
            </w:r>
            <w:r w:rsidRPr="00536A34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536A34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1.2.1-1.2.2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</w:tr>
      <w:tr w:rsidR="00536A34" w:rsidRPr="00536A34" w:rsidTr="00A97DDA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180,0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500,0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Благоустройство Воинского захоронения д.Взвад, Новгородская область, Старорусский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1.4.3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17,0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464,9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2054,7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42,0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4.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Реализация подпрограммы </w:t>
            </w:r>
          </w:p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536A34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2022-2027 годы  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1.4.1-1.4.2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widowControl w:val="0"/>
        <w:autoSpaceDE w:val="0"/>
        <w:jc w:val="right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right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right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right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right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right"/>
        <w:rPr>
          <w:b/>
          <w:sz w:val="18"/>
          <w:szCs w:val="18"/>
        </w:rPr>
      </w:pPr>
    </w:p>
    <w:p w:rsidR="00536A34" w:rsidRPr="00536A34" w:rsidRDefault="00536A34" w:rsidP="00536A34">
      <w:pPr>
        <w:ind w:firstLine="280"/>
        <w:rPr>
          <w:b/>
          <w:sz w:val="18"/>
          <w:szCs w:val="18"/>
        </w:rPr>
      </w:pPr>
    </w:p>
    <w:p w:rsidR="00536A34" w:rsidRPr="00536A34" w:rsidRDefault="00536A34" w:rsidP="00536A34">
      <w:pPr>
        <w:ind w:firstLine="280"/>
        <w:rPr>
          <w:b/>
          <w:sz w:val="18"/>
          <w:szCs w:val="18"/>
        </w:rPr>
      </w:pPr>
    </w:p>
    <w:p w:rsidR="00536A34" w:rsidRPr="00536A34" w:rsidRDefault="00536A34" w:rsidP="00536A34">
      <w:pPr>
        <w:ind w:firstLine="280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br w:type="page"/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lastRenderedPageBreak/>
        <w:t>ПАСПОРТ МУНИЦИПАЛЬНОЙ ПОДПРОГРАММЫ</w:t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sz w:val="18"/>
          <w:szCs w:val="18"/>
          <w:lang w:eastAsia="en-US"/>
        </w:rPr>
        <w:t xml:space="preserve">«Уборка и озеленение территории Взвадского сельского поселения </w:t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rFonts w:eastAsia="Calibri"/>
          <w:sz w:val="18"/>
          <w:szCs w:val="18"/>
          <w:lang w:eastAsia="en-US"/>
        </w:rPr>
        <w:t>на 2022-2027 годы »</w:t>
      </w:r>
      <w:r w:rsidRPr="00536A34">
        <w:rPr>
          <w:sz w:val="18"/>
          <w:szCs w:val="18"/>
        </w:rPr>
        <w:t xml:space="preserve"> </w:t>
      </w:r>
    </w:p>
    <w:p w:rsidR="00536A34" w:rsidRPr="00536A34" w:rsidRDefault="00536A34" w:rsidP="00536A34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 xml:space="preserve">1. Исполнители подпрограммы: </w:t>
      </w:r>
      <w:r w:rsidRPr="00536A34">
        <w:rPr>
          <w:rFonts w:eastAsia="Calibri"/>
          <w:sz w:val="18"/>
          <w:szCs w:val="18"/>
          <w:lang w:eastAsia="en-US"/>
        </w:rPr>
        <w:t>Администрация Взвадского сельского поселения</w:t>
      </w:r>
    </w:p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 муниципальной программы:</w:t>
      </w:r>
    </w:p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035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672"/>
        <w:gridCol w:w="709"/>
        <w:gridCol w:w="709"/>
        <w:gridCol w:w="709"/>
        <w:gridCol w:w="567"/>
        <w:gridCol w:w="567"/>
      </w:tblGrid>
      <w:tr w:rsidR="00536A34" w:rsidRPr="00536A34" w:rsidTr="00A97DDA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536A34" w:rsidRPr="00536A34" w:rsidTr="00A97DDA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536A34" w:rsidRPr="00536A34" w:rsidTr="00A97DD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</w:tr>
      <w:tr w:rsidR="00536A34" w:rsidRPr="00536A34" w:rsidTr="00A97DD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. 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</w:t>
            </w:r>
          </w:p>
        </w:tc>
      </w:tr>
      <w:tr w:rsidR="00536A34" w:rsidRPr="00536A34" w:rsidTr="00A97DDA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</w:tr>
      <w:tr w:rsidR="00536A34" w:rsidRPr="00536A34" w:rsidTr="00A97DDA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*Целевые показатели подпрограммы определяются на основе данных ведомственной отчётности. </w:t>
      </w:r>
    </w:p>
    <w:p w:rsidR="00536A34" w:rsidRPr="00536A34" w:rsidRDefault="00536A34" w:rsidP="00536A34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 xml:space="preserve">Сроки реализации подпрограммы: </w:t>
      </w:r>
      <w:r w:rsidRPr="00536A34">
        <w:rPr>
          <w:rFonts w:eastAsia="Calibri"/>
          <w:sz w:val="18"/>
          <w:szCs w:val="18"/>
          <w:lang w:eastAsia="en-US"/>
        </w:rPr>
        <w:t>2022-2027 годы</w:t>
      </w:r>
    </w:p>
    <w:p w:rsidR="00536A34" w:rsidRPr="00536A34" w:rsidRDefault="00536A34" w:rsidP="00536A34">
      <w:pPr>
        <w:widowControl w:val="0"/>
        <w:autoSpaceDE w:val="0"/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>Объемы и источники финансирования подпрограммы в целом и по годам реализации (тыс.руб.):</w:t>
      </w:r>
    </w:p>
    <w:p w:rsidR="00536A34" w:rsidRPr="00536A34" w:rsidRDefault="00536A34" w:rsidP="00536A34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536A34" w:rsidRPr="00536A34" w:rsidTr="00A97DDA">
        <w:trPr>
          <w:trHeight w:val="276"/>
        </w:trPr>
        <w:tc>
          <w:tcPr>
            <w:tcW w:w="1134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областной  </w:t>
            </w:r>
            <w:r w:rsidRPr="00536A34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400"/>
        </w:trPr>
        <w:tc>
          <w:tcPr>
            <w:tcW w:w="1134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федеральный  </w:t>
            </w:r>
            <w:r w:rsidRPr="00536A3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всего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475,5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77,4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552,9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602,7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tabs>
                <w:tab w:val="left" w:pos="480"/>
                <w:tab w:val="center" w:pos="562"/>
              </w:tabs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87,6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287,6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116,0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</w:tr>
      <w:tr w:rsidR="00536A34" w:rsidRPr="00536A34" w:rsidTr="00A97DDA">
        <w:trPr>
          <w:trHeight w:val="369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1125,5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838,1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1963,6</w:t>
            </w:r>
          </w:p>
        </w:tc>
      </w:tr>
    </w:tbl>
    <w:p w:rsidR="00536A34" w:rsidRPr="00536A34" w:rsidRDefault="00536A34" w:rsidP="00536A34">
      <w:pPr>
        <w:widowControl w:val="0"/>
        <w:autoSpaceDE w:val="0"/>
        <w:ind w:firstLine="720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10100" w:type="dxa"/>
        <w:tblInd w:w="-5" w:type="dxa"/>
        <w:tblLook w:val="0000"/>
      </w:tblPr>
      <w:tblGrid>
        <w:gridCol w:w="3027"/>
        <w:gridCol w:w="353"/>
        <w:gridCol w:w="6720"/>
      </w:tblGrid>
      <w:tr w:rsidR="00536A34" w:rsidRPr="00536A34" w:rsidTr="00A97DDA">
        <w:tc>
          <w:tcPr>
            <w:tcW w:w="3027" w:type="dxa"/>
          </w:tcPr>
          <w:p w:rsidR="00536A34" w:rsidRPr="00536A34" w:rsidRDefault="00536A34" w:rsidP="00A97DD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353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</w:tcPr>
          <w:p w:rsidR="00536A34" w:rsidRPr="00536A34" w:rsidRDefault="00536A34" w:rsidP="00A97DDA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Реализация подпрограммы будет способствовать реализации муниципальной политики в сфере благоустройства территории сельского поселения, позволит создать условия  для комфортного проживания населения.</w:t>
            </w:r>
          </w:p>
          <w:p w:rsidR="00536A34" w:rsidRPr="00536A34" w:rsidRDefault="00536A34" w:rsidP="00A97DDA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района.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Указанные показатели могут быть скорректированы при изменении внутренних и внешних факторов социально-экономического развития.    </w:t>
            </w:r>
          </w:p>
        </w:tc>
      </w:tr>
    </w:tbl>
    <w:p w:rsidR="00536A34" w:rsidRPr="00536A34" w:rsidRDefault="00536A34" w:rsidP="00536A34">
      <w:pPr>
        <w:widowControl w:val="0"/>
        <w:autoSpaceDE w:val="0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536A34" w:rsidRPr="00536A34" w:rsidRDefault="00536A34" w:rsidP="00536A34">
      <w:pPr>
        <w:jc w:val="center"/>
        <w:rPr>
          <w:sz w:val="18"/>
          <w:szCs w:val="18"/>
        </w:rPr>
      </w:pPr>
      <w:bookmarkStart w:id="2" w:name="Par314"/>
      <w:bookmarkEnd w:id="2"/>
    </w:p>
    <w:p w:rsidR="00536A34" w:rsidRPr="00536A34" w:rsidRDefault="00536A34" w:rsidP="00536A34">
      <w:pPr>
        <w:jc w:val="center"/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  <w:sectPr w:rsidR="00536A34" w:rsidRPr="00536A34" w:rsidSect="00AD575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lastRenderedPageBreak/>
        <w:t>МЕРОПРИЯТИЯ ПОДПРОГРАММЫ</w:t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«</w:t>
      </w:r>
      <w:r w:rsidRPr="00536A34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536A34">
        <w:rPr>
          <w:b/>
          <w:sz w:val="18"/>
          <w:szCs w:val="18"/>
        </w:rPr>
        <w:t>»</w:t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536A34" w:rsidRPr="00536A34" w:rsidTr="00A97DDA">
        <w:tc>
          <w:tcPr>
            <w:tcW w:w="712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Наименование</w:t>
            </w:r>
            <w:r w:rsidRPr="00536A34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Исполнитель</w:t>
            </w:r>
            <w:r w:rsidRPr="00536A34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</w:t>
            </w:r>
            <w:r w:rsidRPr="00536A34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453" w:type="dxa"/>
            <w:gridSpan w:val="6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Объем финансирования</w:t>
            </w:r>
            <w:r w:rsidRPr="00536A34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536A34" w:rsidRPr="00536A34" w:rsidTr="00A97DDA">
        <w:tc>
          <w:tcPr>
            <w:tcW w:w="712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fd"/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50,4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45,6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202,2</w:t>
            </w:r>
          </w:p>
        </w:tc>
      </w:tr>
      <w:tr w:rsidR="00536A34" w:rsidRPr="00536A34" w:rsidTr="00A97DDA">
        <w:trPr>
          <w:trHeight w:val="90"/>
        </w:trPr>
        <w:tc>
          <w:tcPr>
            <w:tcW w:w="712" w:type="dxa"/>
          </w:tcPr>
          <w:p w:rsidR="00536A34" w:rsidRPr="00536A34" w:rsidRDefault="00536A34" w:rsidP="00536A34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rPr>
                <w:color w:val="000000"/>
                <w:sz w:val="18"/>
                <w:szCs w:val="18"/>
              </w:rPr>
            </w:pPr>
            <w:r w:rsidRPr="00536A3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</w:t>
            </w:r>
            <w:r w:rsidRPr="00536A34">
              <w:rPr>
                <w:color w:val="000000"/>
                <w:sz w:val="18"/>
                <w:szCs w:val="18"/>
              </w:rPr>
              <w:t>т</w:t>
            </w:r>
            <w:r w:rsidRPr="00536A34">
              <w:rPr>
                <w:color w:val="000000"/>
                <w:sz w:val="18"/>
                <w:szCs w:val="18"/>
              </w:rPr>
              <w:t>ной инициативы граждан</w:t>
            </w:r>
          </w:p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местной ин</w:t>
            </w:r>
            <w:r w:rsidRPr="00536A34">
              <w:rPr>
                <w:sz w:val="18"/>
                <w:szCs w:val="18"/>
              </w:rPr>
              <w:t>и</w:t>
            </w:r>
            <w:r w:rsidRPr="00536A34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42,0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1.4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27,0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3684"/>
        </w:trPr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1.7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 xml:space="preserve">Обустройство зоны отдыха  на территории территориального общественного самоуправления  «улица Лесная», в </w:t>
            </w:r>
            <w:r w:rsidRPr="00536A34">
              <w:rPr>
                <w:color w:val="323232"/>
                <w:sz w:val="18"/>
                <w:szCs w:val="18"/>
              </w:rPr>
              <w:lastRenderedPageBreak/>
              <w:t>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325,5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1.11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71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1.13</w:t>
            </w:r>
          </w:p>
        </w:tc>
        <w:tc>
          <w:tcPr>
            <w:tcW w:w="1763" w:type="dxa"/>
          </w:tcPr>
          <w:p w:rsidR="00536A34" w:rsidRPr="00536A34" w:rsidRDefault="00536A34" w:rsidP="00A97DD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 xml:space="preserve">Приобретение оборудования для </w:t>
            </w:r>
            <w:r w:rsidRPr="00536A34">
              <w:rPr>
                <w:color w:val="323232"/>
                <w:sz w:val="18"/>
                <w:szCs w:val="18"/>
              </w:rPr>
              <w:lastRenderedPageBreak/>
              <w:t>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Администрация Взвадского </w:t>
            </w:r>
            <w:r w:rsidRPr="00536A34">
              <w:rPr>
                <w:rFonts w:eastAsia="Calibri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37" w:type="dxa"/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51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536A34" w:rsidRPr="00536A34" w:rsidRDefault="00536A34" w:rsidP="00536A34">
      <w:pPr>
        <w:widowControl w:val="0"/>
        <w:autoSpaceDE w:val="0"/>
        <w:jc w:val="center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                      </w:t>
      </w: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pBdr>
          <w:bottom w:val="single" w:sz="4" w:space="1" w:color="000000"/>
        </w:pBdr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 xml:space="preserve">                                                ПАСПОРТ МУНИЦИПАЛЬНОЙ ПОДПРОГРАММЫ</w:t>
      </w:r>
    </w:p>
    <w:p w:rsidR="00536A34" w:rsidRPr="00536A34" w:rsidRDefault="00536A34" w:rsidP="00536A34">
      <w:pPr>
        <w:pBdr>
          <w:bottom w:val="single" w:sz="4" w:space="1" w:color="000000"/>
        </w:pBdr>
        <w:jc w:val="center"/>
        <w:rPr>
          <w:sz w:val="18"/>
          <w:szCs w:val="18"/>
        </w:rPr>
      </w:pPr>
      <w:r w:rsidRPr="00536A34">
        <w:rPr>
          <w:b/>
          <w:sz w:val="18"/>
          <w:szCs w:val="18"/>
        </w:rPr>
        <w:t>«Освещение улиц на территории Взвадского сельского поселения на 2022-2027 годы»</w:t>
      </w:r>
      <w:r w:rsidRPr="00536A34">
        <w:rPr>
          <w:sz w:val="18"/>
          <w:szCs w:val="18"/>
        </w:rPr>
        <w:t xml:space="preserve"> </w:t>
      </w:r>
    </w:p>
    <w:p w:rsidR="00536A34" w:rsidRPr="00536A34" w:rsidRDefault="00536A34" w:rsidP="00536A34">
      <w:pPr>
        <w:pBdr>
          <w:bottom w:val="single" w:sz="4" w:space="1" w:color="000000"/>
        </w:pBdr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numPr>
          <w:ilvl w:val="0"/>
          <w:numId w:val="37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536A34">
        <w:rPr>
          <w:b/>
          <w:sz w:val="18"/>
          <w:szCs w:val="18"/>
        </w:rPr>
        <w:t xml:space="preserve">Исполнители подпрограммы: </w:t>
      </w:r>
      <w:r w:rsidRPr="00536A34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536A34" w:rsidRPr="00536A34" w:rsidRDefault="00536A34" w:rsidP="00536A34">
      <w:pPr>
        <w:pBdr>
          <w:bottom w:val="single" w:sz="4" w:space="1" w:color="000000"/>
        </w:pBdr>
        <w:rPr>
          <w:color w:val="000000"/>
          <w:sz w:val="18"/>
          <w:szCs w:val="18"/>
        </w:rPr>
      </w:pPr>
    </w:p>
    <w:p w:rsidR="00536A34" w:rsidRPr="00536A34" w:rsidRDefault="00536A34" w:rsidP="00536A34">
      <w:pPr>
        <w:numPr>
          <w:ilvl w:val="0"/>
          <w:numId w:val="37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Задачи и целевые показатели подпрограммы:</w:t>
      </w:r>
    </w:p>
    <w:tbl>
      <w:tblPr>
        <w:tblW w:w="16052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0"/>
        <w:gridCol w:w="800"/>
        <w:gridCol w:w="8303"/>
        <w:gridCol w:w="960"/>
        <w:gridCol w:w="38"/>
        <w:gridCol w:w="636"/>
        <w:gridCol w:w="54"/>
        <w:gridCol w:w="604"/>
        <w:gridCol w:w="51"/>
        <w:gridCol w:w="800"/>
        <w:gridCol w:w="800"/>
        <w:gridCol w:w="800"/>
        <w:gridCol w:w="697"/>
      </w:tblGrid>
      <w:tr w:rsidR="00536A34" w:rsidRPr="00536A34" w:rsidTr="00A97DDA">
        <w:trPr>
          <w:gridAfter w:val="1"/>
          <w:wAfter w:w="697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9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536A34" w:rsidRPr="00536A34" w:rsidTr="00A97DDA">
        <w:trPr>
          <w:gridAfter w:val="1"/>
          <w:wAfter w:w="697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rPr>
          <w:gridAfter w:val="1"/>
          <w:wAfter w:w="697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Задача 2 - О</w:t>
            </w: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2022-2025 годы</w:t>
            </w:r>
          </w:p>
        </w:tc>
      </w:tr>
      <w:tr w:rsidR="00536A34" w:rsidRPr="00536A34" w:rsidTr="00A97DDA">
        <w:trPr>
          <w:gridAfter w:val="1"/>
          <w:wAfter w:w="697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1.2.1.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49000</w:t>
            </w:r>
          </w:p>
        </w:tc>
      </w:tr>
      <w:tr w:rsidR="00536A34" w:rsidRPr="00536A34" w:rsidTr="00A97DDA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1.2.2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</w:tcBorders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105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110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110</w:t>
            </w:r>
          </w:p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110</w:t>
            </w:r>
          </w:p>
        </w:tc>
      </w:tr>
      <w:tr w:rsidR="00536A34" w:rsidRPr="00536A34" w:rsidTr="00A97DDA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1.2.3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pBdr>
          <w:bottom w:val="single" w:sz="4" w:space="1" w:color="000000"/>
        </w:pBdr>
        <w:rPr>
          <w:b/>
          <w:sz w:val="18"/>
          <w:szCs w:val="18"/>
        </w:rPr>
      </w:pPr>
    </w:p>
    <w:p w:rsidR="00536A34" w:rsidRPr="00536A34" w:rsidRDefault="00536A34" w:rsidP="00536A34">
      <w:pPr>
        <w:pBdr>
          <w:bottom w:val="single" w:sz="4" w:space="1" w:color="000000"/>
        </w:pBdr>
        <w:rPr>
          <w:bCs/>
          <w:sz w:val="18"/>
          <w:szCs w:val="18"/>
        </w:rPr>
      </w:pPr>
      <w:r w:rsidRPr="00536A34">
        <w:rPr>
          <w:bCs/>
          <w:sz w:val="18"/>
          <w:szCs w:val="18"/>
        </w:rPr>
        <w:t>*Целевые  показатели подпрограммы определяются на основе данных ведомственной отчётности</w:t>
      </w:r>
    </w:p>
    <w:p w:rsidR="00536A34" w:rsidRPr="00536A34" w:rsidRDefault="00536A34" w:rsidP="00536A34">
      <w:pPr>
        <w:rPr>
          <w:b/>
          <w:sz w:val="18"/>
          <w:szCs w:val="18"/>
        </w:rPr>
      </w:pPr>
    </w:p>
    <w:p w:rsidR="00536A34" w:rsidRPr="00536A34" w:rsidRDefault="00536A34" w:rsidP="00536A34">
      <w:pPr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3. Сроки реализации программы: 2022-2027 год</w:t>
      </w:r>
    </w:p>
    <w:p w:rsidR="00536A34" w:rsidRPr="00536A34" w:rsidRDefault="00536A34" w:rsidP="00536A34">
      <w:pPr>
        <w:rPr>
          <w:b/>
          <w:sz w:val="18"/>
          <w:szCs w:val="18"/>
        </w:rPr>
      </w:pPr>
    </w:p>
    <w:p w:rsidR="00536A34" w:rsidRPr="00536A34" w:rsidRDefault="00536A34" w:rsidP="00536A34">
      <w:pPr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4.Объёмы и источники финансирования подпрограммы в целом и по годам реализации (тыс. рублей):</w:t>
      </w: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  <w:r w:rsidRPr="00536A34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536A34" w:rsidRPr="00536A34" w:rsidTr="00A97DDA">
        <w:trPr>
          <w:trHeight w:val="276"/>
        </w:trPr>
        <w:tc>
          <w:tcPr>
            <w:tcW w:w="1134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областной  </w:t>
            </w:r>
            <w:r w:rsidRPr="00536A34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400"/>
        </w:trPr>
        <w:tc>
          <w:tcPr>
            <w:tcW w:w="1134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федеральный  </w:t>
            </w:r>
            <w:r w:rsidRPr="00536A3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бюджет муниципального </w:t>
            </w:r>
            <w:r w:rsidRPr="00536A34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бюджеты поселений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всего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216,8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169,0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200,9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200,9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</w:tr>
      <w:tr w:rsidR="00536A34" w:rsidRPr="00536A34" w:rsidTr="00A97DDA"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</w:tr>
      <w:tr w:rsidR="00536A34" w:rsidRPr="00536A34" w:rsidTr="00A97DDA">
        <w:trPr>
          <w:trHeight w:val="369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886,7</w:t>
            </w:r>
          </w:p>
        </w:tc>
        <w:tc>
          <w:tcPr>
            <w:tcW w:w="1417" w:type="dxa"/>
            <w:gridSpan w:val="2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886,7</w:t>
            </w:r>
          </w:p>
        </w:tc>
      </w:tr>
    </w:tbl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4720" w:type="dxa"/>
        <w:tblInd w:w="-5" w:type="dxa"/>
        <w:tblLook w:val="0000"/>
      </w:tblPr>
      <w:tblGrid>
        <w:gridCol w:w="4456"/>
        <w:gridCol w:w="838"/>
        <w:gridCol w:w="9426"/>
      </w:tblGrid>
      <w:tr w:rsidR="00536A34" w:rsidRPr="00536A34" w:rsidTr="00A97DDA">
        <w:tc>
          <w:tcPr>
            <w:tcW w:w="4456" w:type="dxa"/>
          </w:tcPr>
          <w:p w:rsidR="00536A34" w:rsidRPr="00536A34" w:rsidRDefault="00536A34" w:rsidP="00A97DD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9426" w:type="dxa"/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 Освещение территории сельского поселения;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</w:p>
        </w:tc>
      </w:tr>
    </w:tbl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МЕРОПРИЯТИЯ ПОДПРОГРАММЫ</w:t>
      </w:r>
    </w:p>
    <w:p w:rsidR="00536A34" w:rsidRPr="00536A34" w:rsidRDefault="00536A34" w:rsidP="00536A34">
      <w:pPr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«О</w:t>
      </w:r>
      <w:r w:rsidRPr="00536A34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536A34">
        <w:rPr>
          <w:b/>
          <w:sz w:val="18"/>
          <w:szCs w:val="18"/>
          <w:lang w:eastAsia="en-US"/>
        </w:rPr>
        <w:t xml:space="preserve">  </w:t>
      </w:r>
      <w:r w:rsidRPr="00536A34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536A34" w:rsidRPr="00536A34" w:rsidRDefault="00536A34" w:rsidP="00536A34">
      <w:pPr>
        <w:rPr>
          <w:sz w:val="18"/>
          <w:szCs w:val="18"/>
        </w:rPr>
      </w:pPr>
    </w:p>
    <w:tbl>
      <w:tblPr>
        <w:tblW w:w="2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3846"/>
        <w:gridCol w:w="1710"/>
        <w:gridCol w:w="1190"/>
        <w:gridCol w:w="1362"/>
        <w:gridCol w:w="964"/>
        <w:gridCol w:w="709"/>
        <w:gridCol w:w="709"/>
        <w:gridCol w:w="708"/>
        <w:gridCol w:w="709"/>
        <w:gridCol w:w="709"/>
        <w:gridCol w:w="709"/>
        <w:gridCol w:w="5827"/>
      </w:tblGrid>
      <w:tr w:rsidR="00536A34" w:rsidRPr="00536A34" w:rsidTr="00A97DDA">
        <w:tc>
          <w:tcPr>
            <w:tcW w:w="675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gridSpan w:val="3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536A34" w:rsidRPr="00536A34" w:rsidRDefault="00536A34" w:rsidP="00536A34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(тыс. руб.):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gridAfter w:val="1"/>
          <w:wAfter w:w="5827" w:type="dxa"/>
        </w:trPr>
        <w:tc>
          <w:tcPr>
            <w:tcW w:w="675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vMerge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rPr>
          <w:gridAfter w:val="1"/>
          <w:wAfter w:w="5827" w:type="dxa"/>
        </w:trPr>
        <w:tc>
          <w:tcPr>
            <w:tcW w:w="6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122" w:type="dxa"/>
            <w:gridSpan w:val="3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</w:t>
            </w:r>
          </w:p>
        </w:tc>
      </w:tr>
      <w:tr w:rsidR="00536A34" w:rsidRPr="00536A34" w:rsidTr="00A97DDA">
        <w:trPr>
          <w:gridAfter w:val="1"/>
          <w:wAfter w:w="5827" w:type="dxa"/>
        </w:trPr>
        <w:tc>
          <w:tcPr>
            <w:tcW w:w="6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5" w:type="dxa"/>
            <w:gridSpan w:val="11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536A34" w:rsidRPr="00536A34" w:rsidTr="00A97DDA">
        <w:trPr>
          <w:gridAfter w:val="1"/>
          <w:wAfter w:w="5827" w:type="dxa"/>
        </w:trPr>
        <w:tc>
          <w:tcPr>
            <w:tcW w:w="6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</w:t>
            </w:r>
          </w:p>
        </w:tc>
        <w:tc>
          <w:tcPr>
            <w:tcW w:w="5122" w:type="dxa"/>
            <w:gridSpan w:val="3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2022-2025 годы</w:t>
            </w:r>
          </w:p>
        </w:tc>
        <w:tc>
          <w:tcPr>
            <w:tcW w:w="136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1.1.1</w:t>
            </w:r>
          </w:p>
        </w:tc>
        <w:tc>
          <w:tcPr>
            <w:tcW w:w="96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141,6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169,0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200,9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100,0</w:t>
            </w:r>
          </w:p>
        </w:tc>
      </w:tr>
      <w:tr w:rsidR="00536A34" w:rsidRPr="00536A34" w:rsidTr="00A97DDA">
        <w:trPr>
          <w:gridAfter w:val="1"/>
          <w:wAfter w:w="5827" w:type="dxa"/>
        </w:trPr>
        <w:tc>
          <w:tcPr>
            <w:tcW w:w="6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</w:t>
            </w:r>
          </w:p>
        </w:tc>
        <w:tc>
          <w:tcPr>
            <w:tcW w:w="5122" w:type="dxa"/>
            <w:gridSpan w:val="3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1.2.2</w:t>
            </w:r>
          </w:p>
        </w:tc>
        <w:tc>
          <w:tcPr>
            <w:tcW w:w="96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gridAfter w:val="1"/>
          <w:wAfter w:w="5827" w:type="dxa"/>
          <w:trHeight w:val="1254"/>
        </w:trPr>
        <w:tc>
          <w:tcPr>
            <w:tcW w:w="6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1.4</w:t>
            </w:r>
          </w:p>
        </w:tc>
        <w:tc>
          <w:tcPr>
            <w:tcW w:w="5122" w:type="dxa"/>
            <w:gridSpan w:val="3"/>
          </w:tcPr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536A34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71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 годы</w:t>
            </w:r>
          </w:p>
        </w:tc>
        <w:tc>
          <w:tcPr>
            <w:tcW w:w="1362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1.2.3</w:t>
            </w:r>
          </w:p>
        </w:tc>
        <w:tc>
          <w:tcPr>
            <w:tcW w:w="96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Местный бюджет</w:t>
            </w:r>
          </w:p>
          <w:p w:rsidR="00536A34" w:rsidRPr="00536A34" w:rsidRDefault="00536A34" w:rsidP="00A97DD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36A34" w:rsidRPr="00536A34" w:rsidRDefault="00536A34" w:rsidP="00536A34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ПАСПОРТ МУНИЦИПАЛЬНОЙ ПОДПРОГРАММЫ</w:t>
      </w: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536A34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536A34">
        <w:rPr>
          <w:b/>
          <w:bCs/>
          <w:sz w:val="18"/>
          <w:szCs w:val="18"/>
          <w:lang w:eastAsia="en-US"/>
        </w:rPr>
        <w:t xml:space="preserve">  </w:t>
      </w:r>
      <w:r w:rsidRPr="00536A34">
        <w:rPr>
          <w:b/>
          <w:sz w:val="18"/>
          <w:szCs w:val="18"/>
          <w:lang w:eastAsia="en-US"/>
        </w:rPr>
        <w:t xml:space="preserve"> </w:t>
      </w:r>
    </w:p>
    <w:p w:rsidR="00536A34" w:rsidRPr="00536A34" w:rsidRDefault="00536A34" w:rsidP="00536A34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536A34" w:rsidRPr="00536A34" w:rsidRDefault="00536A34" w:rsidP="00536A34">
      <w:pPr>
        <w:numPr>
          <w:ilvl w:val="0"/>
          <w:numId w:val="38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536A34">
        <w:rPr>
          <w:b/>
          <w:sz w:val="18"/>
          <w:szCs w:val="18"/>
        </w:rPr>
        <w:t xml:space="preserve">Исполнители подпрограммы: </w:t>
      </w:r>
      <w:r w:rsidRPr="00536A34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536A34" w:rsidRPr="00536A34" w:rsidRDefault="00536A34" w:rsidP="00536A34">
      <w:pPr>
        <w:numPr>
          <w:ilvl w:val="0"/>
          <w:numId w:val="38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536A34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536A34" w:rsidRPr="00536A34" w:rsidRDefault="00536A34" w:rsidP="00536A34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536A34" w:rsidRPr="00536A34" w:rsidTr="00A97DDA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536A34" w:rsidRPr="00536A34" w:rsidTr="00A97DDA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36A34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536A34" w:rsidRPr="00536A34" w:rsidRDefault="00536A34" w:rsidP="00A97D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A34" w:rsidRPr="00536A34" w:rsidRDefault="00536A34" w:rsidP="00A97D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536A34" w:rsidRPr="00536A34" w:rsidRDefault="00536A34" w:rsidP="00A97D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536A34" w:rsidRPr="00536A34" w:rsidRDefault="00536A34" w:rsidP="00A97D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536A34" w:rsidRPr="00536A34" w:rsidRDefault="00536A34" w:rsidP="00A97D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200,9</w:t>
            </w:r>
          </w:p>
        </w:tc>
      </w:tr>
      <w:tr w:rsidR="00536A34" w:rsidRPr="00536A34" w:rsidTr="00A97DDA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</w:tr>
      <w:tr w:rsidR="00536A34" w:rsidRPr="00536A34" w:rsidTr="00A97DDA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</w:tr>
      <w:tr w:rsidR="00536A34" w:rsidRPr="00536A34" w:rsidTr="00A97DDA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536A34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536A34" w:rsidRPr="00536A34" w:rsidRDefault="00536A34" w:rsidP="00536A34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536A34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536A34" w:rsidRPr="00536A34" w:rsidRDefault="00536A34" w:rsidP="00536A34">
      <w:pPr>
        <w:widowControl w:val="0"/>
        <w:autoSpaceDE w:val="0"/>
        <w:jc w:val="both"/>
        <w:rPr>
          <w:b/>
          <w:sz w:val="18"/>
          <w:szCs w:val="18"/>
        </w:rPr>
      </w:pPr>
      <w:r w:rsidRPr="00536A34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536A34" w:rsidRPr="00536A34" w:rsidRDefault="00536A34" w:rsidP="00536A34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536A34" w:rsidRPr="00536A34" w:rsidTr="00A97DDA">
        <w:trPr>
          <w:trHeight w:val="276"/>
        </w:trPr>
        <w:tc>
          <w:tcPr>
            <w:tcW w:w="1134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областной  </w:t>
            </w:r>
            <w:r w:rsidRPr="00536A34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федеральный  </w:t>
            </w:r>
            <w:r w:rsidRPr="00536A3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всего</w:t>
            </w:r>
          </w:p>
        </w:tc>
      </w:tr>
      <w:tr w:rsidR="00536A34" w:rsidRPr="00536A34" w:rsidTr="00A97DDA">
        <w:trPr>
          <w:gridAfter w:val="1"/>
          <w:wAfter w:w="21" w:type="dxa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rPr>
          <w:gridAfter w:val="1"/>
          <w:wAfter w:w="21" w:type="dxa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680,0</w:t>
            </w:r>
          </w:p>
        </w:tc>
      </w:tr>
      <w:tr w:rsidR="00536A34" w:rsidRPr="00536A34" w:rsidTr="00A97DDA">
        <w:trPr>
          <w:gridAfter w:val="1"/>
          <w:wAfter w:w="21" w:type="dxa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2560,7</w:t>
            </w:r>
          </w:p>
        </w:tc>
      </w:tr>
      <w:tr w:rsidR="00536A34" w:rsidRPr="00536A34" w:rsidTr="00A97DDA">
        <w:trPr>
          <w:gridAfter w:val="1"/>
          <w:wAfter w:w="21" w:type="dxa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242,0</w:t>
            </w:r>
          </w:p>
        </w:tc>
      </w:tr>
      <w:tr w:rsidR="00536A34" w:rsidRPr="00536A34" w:rsidTr="00A97DDA">
        <w:trPr>
          <w:gridAfter w:val="1"/>
          <w:wAfter w:w="21" w:type="dxa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gridAfter w:val="1"/>
          <w:wAfter w:w="21" w:type="dxa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gridAfter w:val="1"/>
          <w:wAfter w:w="21" w:type="dxa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gridAfter w:val="1"/>
          <w:wAfter w:w="21" w:type="dxa"/>
          <w:trHeight w:val="369"/>
        </w:trPr>
        <w:tc>
          <w:tcPr>
            <w:tcW w:w="1134" w:type="dxa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1164,9</w:t>
            </w:r>
          </w:p>
        </w:tc>
        <w:tc>
          <w:tcPr>
            <w:tcW w:w="1700" w:type="dxa"/>
            <w:gridSpan w:val="2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293,1</w:t>
            </w:r>
          </w:p>
        </w:tc>
        <w:tc>
          <w:tcPr>
            <w:tcW w:w="2334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3512,7</w:t>
            </w:r>
          </w:p>
        </w:tc>
      </w:tr>
    </w:tbl>
    <w:p w:rsidR="00536A34" w:rsidRPr="00536A34" w:rsidRDefault="00536A34" w:rsidP="00536A34">
      <w:pPr>
        <w:widowControl w:val="0"/>
        <w:autoSpaceDE w:val="0"/>
        <w:ind w:firstLine="720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536A34" w:rsidRPr="00536A34" w:rsidTr="00A97DDA">
        <w:tc>
          <w:tcPr>
            <w:tcW w:w="3678" w:type="dxa"/>
          </w:tcPr>
          <w:p w:rsidR="00536A34" w:rsidRPr="00536A34" w:rsidRDefault="00536A34" w:rsidP="00A97DD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536A34" w:rsidRPr="00536A34" w:rsidRDefault="00536A34" w:rsidP="00A97DDA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536A34" w:rsidRPr="00536A34" w:rsidRDefault="00536A34" w:rsidP="00536A34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МЕРОПРИЯТИЯ ПОДПРОГРАММЫ</w:t>
      </w:r>
    </w:p>
    <w:p w:rsidR="00536A34" w:rsidRPr="00536A34" w:rsidRDefault="00536A34" w:rsidP="00536A34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536A34">
        <w:rPr>
          <w:b/>
          <w:sz w:val="18"/>
          <w:szCs w:val="18"/>
        </w:rPr>
        <w:t xml:space="preserve"> </w:t>
      </w:r>
      <w:r w:rsidRPr="00536A34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536A34" w:rsidRPr="00536A34" w:rsidRDefault="00536A34" w:rsidP="00536A34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536A34" w:rsidRPr="00536A34" w:rsidTr="00A97DDA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N  </w:t>
            </w:r>
            <w:r w:rsidRPr="00536A3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536A34" w:rsidRPr="00536A34" w:rsidTr="00A97DDA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536A34" w:rsidRPr="00536A34" w:rsidTr="00A97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36A34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536A3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A34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</w:pPr>
    </w:p>
    <w:p w:rsidR="00536A34" w:rsidRPr="00536A34" w:rsidRDefault="00536A34" w:rsidP="00536A34">
      <w:pPr>
        <w:rPr>
          <w:sz w:val="18"/>
          <w:szCs w:val="18"/>
        </w:rPr>
        <w:sectPr w:rsidR="00536A34" w:rsidRPr="00536A3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67" w:right="567" w:bottom="1134" w:left="1418" w:header="284" w:footer="720" w:gutter="0"/>
          <w:cols w:space="720"/>
          <w:docGrid w:linePitch="360"/>
        </w:sectPr>
      </w:pPr>
    </w:p>
    <w:p w:rsidR="00536A34" w:rsidRPr="00536A34" w:rsidRDefault="00536A34" w:rsidP="00536A34">
      <w:pPr>
        <w:widowControl w:val="0"/>
        <w:autoSpaceDE w:val="0"/>
        <w:ind w:left="5529"/>
        <w:rPr>
          <w:b/>
          <w:sz w:val="18"/>
          <w:szCs w:val="18"/>
        </w:rPr>
      </w:pPr>
      <w:r w:rsidRPr="00536A34">
        <w:rPr>
          <w:sz w:val="18"/>
          <w:szCs w:val="18"/>
        </w:rPr>
        <w:lastRenderedPageBreak/>
        <w:t xml:space="preserve"> </w:t>
      </w:r>
      <w:r w:rsidRPr="00536A34">
        <w:rPr>
          <w:b/>
          <w:sz w:val="18"/>
          <w:szCs w:val="18"/>
        </w:rPr>
        <w:t>ПАСПОРТ МУНИЦИПАЛЬНОЙ ПОДПРОГРАММЫ</w:t>
      </w:r>
    </w:p>
    <w:p w:rsidR="00536A34" w:rsidRPr="00536A34" w:rsidRDefault="00536A34" w:rsidP="00536A34">
      <w:pPr>
        <w:autoSpaceDN w:val="0"/>
        <w:adjustRightInd w:val="0"/>
        <w:jc w:val="center"/>
        <w:rPr>
          <w:b/>
          <w:bCs/>
          <w:sz w:val="18"/>
          <w:szCs w:val="18"/>
        </w:rPr>
      </w:pPr>
      <w:r w:rsidRPr="00536A34">
        <w:rPr>
          <w:b/>
          <w:bCs/>
          <w:sz w:val="18"/>
          <w:szCs w:val="18"/>
        </w:rPr>
        <w:t>«Энергосбережение и повышение энергетической эффективности в Взвадском сельском поселении на 2022-2027 годы</w:t>
      </w:r>
      <w:r w:rsidRPr="00536A34">
        <w:rPr>
          <w:rFonts w:eastAsia="Calibri"/>
          <w:b/>
          <w:bCs/>
          <w:sz w:val="18"/>
          <w:szCs w:val="18"/>
        </w:rPr>
        <w:t>»</w:t>
      </w:r>
    </w:p>
    <w:p w:rsidR="00536A34" w:rsidRPr="00536A34" w:rsidRDefault="00536A34" w:rsidP="00536A34">
      <w:pPr>
        <w:autoSpaceDN w:val="0"/>
        <w:adjustRightInd w:val="0"/>
        <w:jc w:val="center"/>
        <w:rPr>
          <w:sz w:val="18"/>
          <w:szCs w:val="18"/>
        </w:rPr>
      </w:pPr>
    </w:p>
    <w:p w:rsidR="00536A34" w:rsidRPr="00536A34" w:rsidRDefault="00536A34" w:rsidP="00536A34">
      <w:pPr>
        <w:autoSpaceDN w:val="0"/>
        <w:adjustRightInd w:val="0"/>
        <w:jc w:val="both"/>
        <w:rPr>
          <w:sz w:val="18"/>
          <w:szCs w:val="18"/>
        </w:rPr>
      </w:pPr>
      <w:r w:rsidRPr="00536A34">
        <w:rPr>
          <w:rFonts w:eastAsia="Calibri"/>
          <w:b/>
          <w:sz w:val="18"/>
          <w:szCs w:val="18"/>
        </w:rPr>
        <w:t xml:space="preserve">1. Исполнители подпрограммы: </w:t>
      </w:r>
      <w:r w:rsidRPr="00536A34">
        <w:rPr>
          <w:color w:val="000000"/>
          <w:sz w:val="18"/>
          <w:szCs w:val="18"/>
        </w:rPr>
        <w:t>Администрация Взвадского сельского поселения</w:t>
      </w:r>
    </w:p>
    <w:p w:rsidR="00536A34" w:rsidRPr="00536A34" w:rsidRDefault="00536A34" w:rsidP="00536A34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536A34">
        <w:rPr>
          <w:rFonts w:eastAsia="Calibri"/>
          <w:b/>
          <w:sz w:val="18"/>
          <w:szCs w:val="18"/>
        </w:rPr>
        <w:t>2. Задачи и целевые показатели подпрограммы:</w:t>
      </w:r>
    </w:p>
    <w:p w:rsidR="00536A34" w:rsidRPr="00536A34" w:rsidRDefault="00536A34" w:rsidP="00536A34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tbl>
      <w:tblPr>
        <w:tblW w:w="15598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636"/>
        <w:gridCol w:w="709"/>
        <w:gridCol w:w="708"/>
        <w:gridCol w:w="709"/>
        <w:gridCol w:w="709"/>
        <w:gridCol w:w="709"/>
        <w:gridCol w:w="709"/>
      </w:tblGrid>
      <w:tr w:rsidR="00536A34" w:rsidRPr="00536A34" w:rsidTr="00A97DDA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536A34" w:rsidRPr="00536A34" w:rsidTr="00A97DDA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</w:tr>
      <w:tr w:rsidR="00536A34" w:rsidRPr="00536A34" w:rsidTr="00A97DD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4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Задача 4.  “</w:t>
            </w:r>
            <w:r w:rsidRPr="00536A3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Энергосбережение и повышение энергетической эффективности в Взвадском сельском поселении на 2022-2025 годы”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A34" w:rsidRPr="00536A34" w:rsidTr="00A97DDA">
        <w:trPr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светильников переведённых на автоматическое управление (шт.)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A34" w:rsidRPr="00536A34" w:rsidRDefault="00536A34" w:rsidP="00A97DD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</w:tr>
    </w:tbl>
    <w:p w:rsidR="00536A34" w:rsidRPr="00536A34" w:rsidRDefault="00536A34" w:rsidP="00536A34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536A34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536A34" w:rsidRPr="00536A34" w:rsidRDefault="00536A34" w:rsidP="00536A34">
      <w:pPr>
        <w:numPr>
          <w:ilvl w:val="0"/>
          <w:numId w:val="38"/>
        </w:numPr>
        <w:suppressAutoHyphens/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36A34">
        <w:rPr>
          <w:b/>
          <w:sz w:val="18"/>
          <w:szCs w:val="18"/>
        </w:rPr>
        <w:t>Сроки реализации подпрограммы:</w:t>
      </w:r>
      <w:r w:rsidRPr="00536A34">
        <w:rPr>
          <w:sz w:val="18"/>
          <w:szCs w:val="18"/>
        </w:rPr>
        <w:t xml:space="preserve"> 2022-2025 годы.</w:t>
      </w: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4. Объемы и источники финансирования подпрограммы в целом и по годам реализации (тыс. руб.):</w:t>
      </w:r>
    </w:p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552"/>
        <w:gridCol w:w="1774"/>
        <w:gridCol w:w="1545"/>
        <w:gridCol w:w="3336"/>
        <w:gridCol w:w="1463"/>
      </w:tblGrid>
      <w:tr w:rsidR="00536A34" w:rsidRPr="00536A34" w:rsidTr="00A97DDA">
        <w:tc>
          <w:tcPr>
            <w:tcW w:w="1525" w:type="dxa"/>
            <w:vMerge w:val="restart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Год</w:t>
            </w:r>
          </w:p>
        </w:tc>
        <w:tc>
          <w:tcPr>
            <w:tcW w:w="10670" w:type="dxa"/>
            <w:gridSpan w:val="5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536A34" w:rsidRPr="00536A34" w:rsidTr="00A97DDA">
        <w:tc>
          <w:tcPr>
            <w:tcW w:w="1525" w:type="dxa"/>
            <w:vMerge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всего</w:t>
            </w:r>
          </w:p>
        </w:tc>
      </w:tr>
      <w:tr w:rsidR="00536A34" w:rsidRPr="00536A34" w:rsidTr="00A97DDA">
        <w:tc>
          <w:tcPr>
            <w:tcW w:w="152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</w:tr>
      <w:tr w:rsidR="00536A34" w:rsidRPr="00536A34" w:rsidTr="00A97DDA">
        <w:tc>
          <w:tcPr>
            <w:tcW w:w="1525" w:type="dxa"/>
            <w:vAlign w:val="center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c>
          <w:tcPr>
            <w:tcW w:w="1525" w:type="dxa"/>
            <w:vAlign w:val="center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c>
          <w:tcPr>
            <w:tcW w:w="1525" w:type="dxa"/>
            <w:vAlign w:val="center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c>
          <w:tcPr>
            <w:tcW w:w="1525" w:type="dxa"/>
            <w:vAlign w:val="center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trHeight w:val="116"/>
        </w:trPr>
        <w:tc>
          <w:tcPr>
            <w:tcW w:w="1525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trHeight w:val="116"/>
        </w:trPr>
        <w:tc>
          <w:tcPr>
            <w:tcW w:w="1525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536A34" w:rsidRPr="00536A34" w:rsidTr="00A97DDA">
        <w:trPr>
          <w:trHeight w:val="116"/>
        </w:trPr>
        <w:tc>
          <w:tcPr>
            <w:tcW w:w="1525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3336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40,0</w:t>
            </w:r>
          </w:p>
        </w:tc>
      </w:tr>
    </w:tbl>
    <w:p w:rsidR="00536A34" w:rsidRPr="00536A34" w:rsidRDefault="00536A34" w:rsidP="00536A34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</w:p>
    <w:tbl>
      <w:tblPr>
        <w:tblW w:w="15023" w:type="dxa"/>
        <w:tblInd w:w="-5" w:type="dxa"/>
        <w:tblLook w:val="0000"/>
      </w:tblPr>
      <w:tblGrid>
        <w:gridCol w:w="3027"/>
        <w:gridCol w:w="838"/>
        <w:gridCol w:w="11158"/>
      </w:tblGrid>
      <w:tr w:rsidR="00536A34" w:rsidRPr="00536A34" w:rsidTr="00A97DDA">
        <w:tc>
          <w:tcPr>
            <w:tcW w:w="3027" w:type="dxa"/>
          </w:tcPr>
          <w:p w:rsidR="00536A34" w:rsidRPr="00536A34" w:rsidRDefault="00536A34" w:rsidP="00A97DDA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11158" w:type="dxa"/>
          </w:tcPr>
          <w:p w:rsidR="00536A34" w:rsidRPr="00536A34" w:rsidRDefault="00536A34" w:rsidP="00A97DDA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 результате реализации программы возможно обеспечить:</w:t>
            </w:r>
          </w:p>
          <w:p w:rsidR="00536A34" w:rsidRPr="00536A34" w:rsidRDefault="00536A34" w:rsidP="00A97DDA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- ежегодное снижение потребления энергоресурсов не менее 6 % - за весь период реализации программы; </w:t>
            </w:r>
          </w:p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- снижение расходов бюджета на финансирование оплаты уличного освещения, потребляемых</w:t>
            </w:r>
            <w:r w:rsidRPr="00536A34">
              <w:rPr>
                <w:bCs/>
                <w:spacing w:val="-4"/>
                <w:sz w:val="18"/>
                <w:szCs w:val="18"/>
              </w:rPr>
              <w:t xml:space="preserve">  в Взвадском сельском поселении. </w:t>
            </w:r>
            <w:r w:rsidRPr="00536A34">
              <w:rPr>
                <w:sz w:val="18"/>
                <w:szCs w:val="18"/>
              </w:rPr>
              <w:t xml:space="preserve"> </w:t>
            </w:r>
          </w:p>
        </w:tc>
      </w:tr>
    </w:tbl>
    <w:p w:rsidR="00536A34" w:rsidRPr="00536A34" w:rsidRDefault="00536A34" w:rsidP="00536A34">
      <w:pPr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  <w:lang w:eastAsia="en-US"/>
        </w:rPr>
        <w:t>МЕРОПРИЯТИЯ ПОДПРОГРАММЫ</w:t>
      </w:r>
    </w:p>
    <w:p w:rsidR="00536A34" w:rsidRPr="00536A34" w:rsidRDefault="00536A34" w:rsidP="00536A34">
      <w:p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536A34">
        <w:rPr>
          <w:rFonts w:eastAsia="Calibri"/>
          <w:b/>
          <w:sz w:val="18"/>
          <w:szCs w:val="18"/>
        </w:rPr>
        <w:t>«</w:t>
      </w:r>
      <w:r w:rsidRPr="00536A34">
        <w:rPr>
          <w:b/>
          <w:sz w:val="18"/>
          <w:szCs w:val="18"/>
        </w:rPr>
        <w:t>Энергосбережение и повышение энергетической эффективности в  Взвадском сельском поселении на 2022-2027 годы</w:t>
      </w:r>
      <w:r w:rsidRPr="00536A34">
        <w:rPr>
          <w:rFonts w:eastAsia="Calibri"/>
          <w:b/>
          <w:sz w:val="18"/>
          <w:szCs w:val="18"/>
        </w:rPr>
        <w:t>»</w:t>
      </w:r>
    </w:p>
    <w:p w:rsidR="00536A34" w:rsidRPr="00536A34" w:rsidRDefault="00536A34" w:rsidP="00536A34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74"/>
        <w:gridCol w:w="1559"/>
        <w:gridCol w:w="1418"/>
        <w:gridCol w:w="1275"/>
        <w:gridCol w:w="1559"/>
        <w:gridCol w:w="680"/>
        <w:gridCol w:w="508"/>
        <w:gridCol w:w="201"/>
        <w:gridCol w:w="709"/>
        <w:gridCol w:w="567"/>
        <w:gridCol w:w="567"/>
        <w:gridCol w:w="567"/>
      </w:tblGrid>
      <w:tr w:rsidR="00536A34" w:rsidRPr="00536A34" w:rsidTr="00A97DDA">
        <w:trPr>
          <w:trHeight w:val="640"/>
        </w:trPr>
        <w:tc>
          <w:tcPr>
            <w:tcW w:w="426" w:type="dxa"/>
            <w:vMerge w:val="restart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№  </w:t>
            </w:r>
            <w:r w:rsidRPr="00536A3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4" w:type="dxa"/>
            <w:vMerge w:val="restart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Срок </w:t>
            </w:r>
            <w:r w:rsidRPr="00536A34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</w:t>
            </w:r>
            <w:r w:rsidRPr="00536A34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799" w:type="dxa"/>
            <w:gridSpan w:val="7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Объем финансирования</w:t>
            </w:r>
            <w:r w:rsidRPr="00536A34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536A34" w:rsidRPr="00536A34" w:rsidTr="00A97DDA">
        <w:trPr>
          <w:trHeight w:val="480"/>
        </w:trPr>
        <w:tc>
          <w:tcPr>
            <w:tcW w:w="426" w:type="dxa"/>
            <w:vMerge/>
          </w:tcPr>
          <w:p w:rsidR="00536A34" w:rsidRPr="00536A34" w:rsidRDefault="00536A34" w:rsidP="00A97DDA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74" w:type="dxa"/>
            <w:vMerge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c>
          <w:tcPr>
            <w:tcW w:w="426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274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12</w:t>
            </w:r>
          </w:p>
        </w:tc>
      </w:tr>
      <w:tr w:rsidR="00536A34" w:rsidRPr="00536A34" w:rsidTr="00A97DDA">
        <w:trPr>
          <w:gridAfter w:val="5"/>
          <w:wAfter w:w="2611" w:type="dxa"/>
        </w:trPr>
        <w:tc>
          <w:tcPr>
            <w:tcW w:w="426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</w:t>
            </w:r>
          </w:p>
        </w:tc>
        <w:tc>
          <w:tcPr>
            <w:tcW w:w="12273" w:type="dxa"/>
            <w:gridSpan w:val="7"/>
          </w:tcPr>
          <w:p w:rsidR="00536A34" w:rsidRPr="00536A34" w:rsidRDefault="00536A34" w:rsidP="00A97DDA">
            <w:pPr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6A34">
              <w:rPr>
                <w:b/>
                <w:bCs/>
                <w:i/>
                <w:iCs/>
                <w:sz w:val="18"/>
                <w:szCs w:val="18"/>
              </w:rPr>
              <w:t>Задача 4. - Энергосбережение и повышение энергетической эффективности в Взвадском сельском поселении на 2022-2025 годы</w:t>
            </w:r>
          </w:p>
        </w:tc>
      </w:tr>
      <w:tr w:rsidR="00536A34" w:rsidRPr="00536A34" w:rsidTr="00A97DDA">
        <w:tc>
          <w:tcPr>
            <w:tcW w:w="426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5274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  <w:r w:rsidRPr="00536A34">
              <w:rPr>
                <w:rFonts w:eastAsia="Calibri"/>
                <w:sz w:val="18"/>
                <w:szCs w:val="18"/>
              </w:rPr>
              <w:t xml:space="preserve"> </w:t>
            </w:r>
            <w:r w:rsidRPr="00536A34">
              <w:rPr>
                <w:sz w:val="18"/>
                <w:szCs w:val="18"/>
              </w:rPr>
              <w:t xml:space="preserve">  Установку систем автоматического управления уличным освещением населенных пунктов Взвадского с/п</w:t>
            </w:r>
          </w:p>
          <w:p w:rsidR="00536A34" w:rsidRPr="00536A34" w:rsidRDefault="00536A34" w:rsidP="00A97D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 годы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1.4.1</w:t>
            </w:r>
          </w:p>
        </w:tc>
        <w:tc>
          <w:tcPr>
            <w:tcW w:w="1559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80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napToGri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10,0</w:t>
            </w:r>
          </w:p>
        </w:tc>
      </w:tr>
    </w:tbl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536A34" w:rsidRPr="00536A34" w:rsidRDefault="00536A34" w:rsidP="00536A34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  <w:sectPr w:rsidR="00536A34" w:rsidRPr="00536A34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</w:p>
    <w:p w:rsidR="00536A34" w:rsidRPr="00536A34" w:rsidRDefault="00536A34" w:rsidP="00536A34">
      <w:pPr>
        <w:pStyle w:val="aff4"/>
        <w:ind w:left="108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lastRenderedPageBreak/>
        <w:t>ПАСПОРТ МУНИЦИПАЛЬНОЙ ПОДПРОГРАММЫ</w:t>
      </w:r>
    </w:p>
    <w:p w:rsidR="00536A34" w:rsidRPr="00536A34" w:rsidRDefault="00536A34" w:rsidP="00536A34">
      <w:pPr>
        <w:pStyle w:val="aff4"/>
        <w:ind w:left="1080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536A34" w:rsidRPr="00536A34" w:rsidRDefault="00536A34" w:rsidP="00536A34">
      <w:pPr>
        <w:pStyle w:val="aff4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536A34" w:rsidRPr="00536A34" w:rsidTr="00A97DDA">
        <w:tc>
          <w:tcPr>
            <w:tcW w:w="935" w:type="dxa"/>
          </w:tcPr>
          <w:p w:rsidR="00536A34" w:rsidRPr="00536A34" w:rsidRDefault="00536A34" w:rsidP="00A97DDA">
            <w:pPr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536A34" w:rsidRPr="00536A34" w:rsidRDefault="00536A34" w:rsidP="00A97DDA">
            <w:pPr>
              <w:jc w:val="center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536A34" w:rsidRPr="00536A34" w:rsidRDefault="00536A34" w:rsidP="00536A34">
      <w:pPr>
        <w:pStyle w:val="aff4"/>
        <w:numPr>
          <w:ilvl w:val="0"/>
          <w:numId w:val="39"/>
        </w:numPr>
        <w:suppressAutoHyphens/>
        <w:jc w:val="both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498"/>
        <w:gridCol w:w="671"/>
        <w:gridCol w:w="810"/>
        <w:gridCol w:w="705"/>
        <w:gridCol w:w="1058"/>
      </w:tblGrid>
      <w:tr w:rsidR="00536A34" w:rsidRPr="00536A34" w:rsidTr="00A97DDA">
        <w:tc>
          <w:tcPr>
            <w:tcW w:w="555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44" w:type="dxa"/>
            <w:gridSpan w:val="4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536A34" w:rsidRPr="00536A34" w:rsidTr="00A97DDA">
        <w:trPr>
          <w:cantSplit/>
          <w:trHeight w:val="1134"/>
        </w:trPr>
        <w:tc>
          <w:tcPr>
            <w:tcW w:w="555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2014</w:t>
            </w:r>
          </w:p>
        </w:tc>
        <w:tc>
          <w:tcPr>
            <w:tcW w:w="810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2015</w:t>
            </w:r>
          </w:p>
        </w:tc>
        <w:tc>
          <w:tcPr>
            <w:tcW w:w="705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</w:tr>
      <w:tr w:rsidR="00536A34" w:rsidRPr="00536A34" w:rsidTr="00A97DDA">
        <w:tc>
          <w:tcPr>
            <w:tcW w:w="555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</w:tr>
      <w:tr w:rsidR="00536A34" w:rsidRPr="00536A34" w:rsidTr="00A97DDA">
        <w:tc>
          <w:tcPr>
            <w:tcW w:w="555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8742" w:type="dxa"/>
            <w:gridSpan w:val="5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536A34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536A34" w:rsidRPr="00536A34" w:rsidTr="00A97DDA">
        <w:trPr>
          <w:cantSplit/>
          <w:trHeight w:val="609"/>
        </w:trPr>
        <w:tc>
          <w:tcPr>
            <w:tcW w:w="555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058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36A34">
        <w:rPr>
          <w:b/>
          <w:sz w:val="18"/>
          <w:szCs w:val="18"/>
        </w:rPr>
        <w:t>*</w:t>
      </w:r>
      <w:r w:rsidRPr="00536A34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536A34" w:rsidRPr="00536A34" w:rsidRDefault="00536A34" w:rsidP="00536A34">
      <w:pPr>
        <w:pStyle w:val="aff4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536A34" w:rsidRPr="00536A34" w:rsidTr="00A97DDA">
        <w:tc>
          <w:tcPr>
            <w:tcW w:w="3539" w:type="dxa"/>
          </w:tcPr>
          <w:p w:rsidR="00536A34" w:rsidRPr="00536A34" w:rsidRDefault="00536A34" w:rsidP="00536A34">
            <w:pPr>
              <w:pStyle w:val="aff4"/>
              <w:numPr>
                <w:ilvl w:val="0"/>
                <w:numId w:val="39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536A34" w:rsidRPr="00536A34" w:rsidRDefault="00536A34" w:rsidP="00A97DDA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536A34" w:rsidRPr="00536A34" w:rsidRDefault="00536A34" w:rsidP="00A97DDA">
            <w:pPr>
              <w:pStyle w:val="aff4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2022– 2027 годы</w:t>
            </w:r>
          </w:p>
        </w:tc>
      </w:tr>
    </w:tbl>
    <w:p w:rsidR="00536A34" w:rsidRPr="00536A34" w:rsidRDefault="00536A34" w:rsidP="00536A34">
      <w:pPr>
        <w:pStyle w:val="aff4"/>
        <w:numPr>
          <w:ilvl w:val="0"/>
          <w:numId w:val="39"/>
        </w:numPr>
        <w:suppressAutoHyphens/>
        <w:jc w:val="both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536A34" w:rsidRPr="00536A34" w:rsidTr="00A97DDA">
        <w:tc>
          <w:tcPr>
            <w:tcW w:w="1019" w:type="dxa"/>
            <w:vMerge w:val="restart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  <w:vMerge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Всего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650,0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150,0</w:t>
            </w:r>
          </w:p>
        </w:tc>
      </w:tr>
      <w:tr w:rsidR="00536A34" w:rsidRPr="00536A34" w:rsidTr="00A97DDA">
        <w:trPr>
          <w:gridAfter w:val="1"/>
          <w:wAfter w:w="66" w:type="dxa"/>
        </w:trPr>
        <w:tc>
          <w:tcPr>
            <w:tcW w:w="1019" w:type="dxa"/>
          </w:tcPr>
          <w:p w:rsidR="00536A34" w:rsidRPr="00536A34" w:rsidRDefault="00536A34" w:rsidP="00A97DDA">
            <w:pPr>
              <w:jc w:val="right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800,0</w:t>
            </w:r>
          </w:p>
        </w:tc>
      </w:tr>
    </w:tbl>
    <w:p w:rsidR="00536A34" w:rsidRPr="00536A34" w:rsidRDefault="00536A34" w:rsidP="00536A34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536A34" w:rsidRPr="00536A34" w:rsidTr="00A97DDA">
        <w:tc>
          <w:tcPr>
            <w:tcW w:w="2834" w:type="dxa"/>
          </w:tcPr>
          <w:p w:rsidR="00536A34" w:rsidRPr="00536A34" w:rsidRDefault="00536A34" w:rsidP="00536A34">
            <w:pPr>
              <w:pStyle w:val="aff4"/>
              <w:numPr>
                <w:ilvl w:val="0"/>
                <w:numId w:val="39"/>
              </w:numPr>
              <w:suppressAutoHyphens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536A34" w:rsidRPr="00536A34" w:rsidRDefault="00536A34" w:rsidP="00A97DDA">
            <w:pPr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536A34" w:rsidRPr="00536A34" w:rsidRDefault="00536A34" w:rsidP="00536A34">
      <w:pPr>
        <w:jc w:val="both"/>
        <w:rPr>
          <w:sz w:val="18"/>
          <w:szCs w:val="18"/>
        </w:rPr>
      </w:pPr>
    </w:p>
    <w:p w:rsidR="00536A34" w:rsidRPr="00536A34" w:rsidRDefault="00536A34" w:rsidP="00536A34">
      <w:pPr>
        <w:jc w:val="both"/>
        <w:rPr>
          <w:sz w:val="18"/>
          <w:szCs w:val="18"/>
        </w:rPr>
        <w:sectPr w:rsidR="00536A34" w:rsidRPr="00536A34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536A34" w:rsidRPr="00536A34" w:rsidRDefault="00536A34" w:rsidP="00536A34">
      <w:pPr>
        <w:spacing w:line="276" w:lineRule="auto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lastRenderedPageBreak/>
        <w:t xml:space="preserve">МЕРОПРИЯТИЯ </w:t>
      </w:r>
    </w:p>
    <w:tbl>
      <w:tblPr>
        <w:tblpPr w:leftFromText="180" w:rightFromText="180" w:vertAnchor="text" w:horzAnchor="margin" w:tblpXSpec="center" w:tblpY="6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83"/>
        <w:gridCol w:w="1258"/>
        <w:gridCol w:w="1276"/>
        <w:gridCol w:w="1134"/>
        <w:gridCol w:w="1134"/>
        <w:gridCol w:w="708"/>
        <w:gridCol w:w="709"/>
        <w:gridCol w:w="567"/>
        <w:gridCol w:w="567"/>
        <w:gridCol w:w="425"/>
        <w:gridCol w:w="709"/>
      </w:tblGrid>
      <w:tr w:rsidR="00536A34" w:rsidRPr="00536A34" w:rsidTr="00A97DDA">
        <w:tc>
          <w:tcPr>
            <w:tcW w:w="486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2551" w:type="dxa"/>
            <w:gridSpan w:val="4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486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36A34" w:rsidRPr="00536A34" w:rsidRDefault="00536A34" w:rsidP="00A97DDA">
            <w:pPr>
              <w:spacing w:line="276" w:lineRule="auto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c>
          <w:tcPr>
            <w:tcW w:w="48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12</w:t>
            </w:r>
          </w:p>
        </w:tc>
      </w:tr>
      <w:tr w:rsidR="00536A34" w:rsidRPr="00536A34" w:rsidTr="00A97DDA">
        <w:tc>
          <w:tcPr>
            <w:tcW w:w="48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8836" w:type="dxa"/>
            <w:gridSpan w:val="9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b/>
                <w:i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42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48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</w:t>
            </w:r>
          </w:p>
        </w:tc>
        <w:tc>
          <w:tcPr>
            <w:tcW w:w="148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Обустройство зоны отдыха в д.Взвад Взвадского сельского поселения Старорусского района Новгородской области</w:t>
            </w:r>
          </w:p>
        </w:tc>
        <w:tc>
          <w:tcPr>
            <w:tcW w:w="125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150,0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48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</w:t>
            </w:r>
          </w:p>
        </w:tc>
        <w:tc>
          <w:tcPr>
            <w:tcW w:w="148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Организация освещения по ул.Луговая д.Взвад</w:t>
            </w:r>
          </w:p>
        </w:tc>
        <w:tc>
          <w:tcPr>
            <w:tcW w:w="125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spacing w:line="276" w:lineRule="auto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к муниципальной подпрограмме «Комплексное развитие территории Взвадского сельского поселения на 2022-2027 годы»</w:t>
      </w:r>
    </w:p>
    <w:p w:rsidR="00536A34" w:rsidRPr="00536A34" w:rsidRDefault="00536A34" w:rsidP="00536A34">
      <w:pPr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widowControl w:val="0"/>
        <w:autoSpaceDE w:val="0"/>
        <w:jc w:val="both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sz w:val="18"/>
          <w:szCs w:val="18"/>
        </w:rPr>
      </w:pPr>
      <w:r w:rsidRPr="00536A34">
        <w:rPr>
          <w:sz w:val="18"/>
          <w:szCs w:val="18"/>
        </w:rPr>
        <w:tab/>
      </w: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</w:p>
    <w:p w:rsidR="00536A34" w:rsidRPr="00536A34" w:rsidRDefault="00536A34" w:rsidP="00536A34">
      <w:pPr>
        <w:ind w:left="1080"/>
        <w:contextualSpacing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ПАСПОРТ МУНИЦИПАЛЬНОЙ ПОДПРОГРАММЫ</w:t>
      </w:r>
    </w:p>
    <w:p w:rsidR="00536A34" w:rsidRPr="00536A34" w:rsidRDefault="00536A34" w:rsidP="00536A34">
      <w:pPr>
        <w:spacing w:line="276" w:lineRule="auto"/>
        <w:ind w:right="424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p w:rsidR="00536A34" w:rsidRPr="00536A34" w:rsidRDefault="00536A34" w:rsidP="00536A34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536A34" w:rsidRPr="00536A34" w:rsidTr="00A97DDA">
        <w:tc>
          <w:tcPr>
            <w:tcW w:w="935" w:type="dxa"/>
          </w:tcPr>
          <w:p w:rsidR="00536A34" w:rsidRPr="00536A34" w:rsidRDefault="00536A34" w:rsidP="00A97DDA">
            <w:pPr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536A34" w:rsidRPr="00536A34" w:rsidRDefault="00536A34" w:rsidP="00A97DDA">
            <w:pPr>
              <w:jc w:val="center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536A34" w:rsidRPr="00536A34" w:rsidRDefault="00536A34" w:rsidP="00536A34">
      <w:pPr>
        <w:tabs>
          <w:tab w:val="left" w:pos="4082"/>
        </w:tabs>
        <w:rPr>
          <w:sz w:val="18"/>
          <w:szCs w:val="18"/>
        </w:rPr>
      </w:pPr>
    </w:p>
    <w:p w:rsidR="00536A34" w:rsidRPr="00536A34" w:rsidRDefault="00536A34" w:rsidP="00536A34">
      <w:pPr>
        <w:pStyle w:val="aff4"/>
        <w:numPr>
          <w:ilvl w:val="0"/>
          <w:numId w:val="40"/>
        </w:numPr>
        <w:suppressAutoHyphens/>
        <w:jc w:val="both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6"/>
        <w:gridCol w:w="536"/>
        <w:gridCol w:w="3935"/>
        <w:gridCol w:w="634"/>
        <w:gridCol w:w="709"/>
        <w:gridCol w:w="709"/>
        <w:gridCol w:w="567"/>
        <w:gridCol w:w="141"/>
        <w:gridCol w:w="709"/>
        <w:gridCol w:w="647"/>
        <w:gridCol w:w="684"/>
        <w:gridCol w:w="52"/>
      </w:tblGrid>
      <w:tr w:rsidR="00536A34" w:rsidRPr="00536A34" w:rsidTr="00A97DDA">
        <w:trPr>
          <w:gridAfter w:val="2"/>
          <w:wAfter w:w="736" w:type="dxa"/>
        </w:trPr>
        <w:tc>
          <w:tcPr>
            <w:tcW w:w="851" w:type="dxa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5007" w:type="dxa"/>
            <w:gridSpan w:val="3"/>
            <w:vMerge w:val="restart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Цели, задачи муниципальной программы, наименование и </w:t>
            </w:r>
            <w:r w:rsidRPr="00536A34">
              <w:rPr>
                <w:sz w:val="18"/>
                <w:szCs w:val="18"/>
              </w:rPr>
              <w:lastRenderedPageBreak/>
              <w:t>единица измерения целевого показателя</w:t>
            </w:r>
          </w:p>
        </w:tc>
        <w:tc>
          <w:tcPr>
            <w:tcW w:w="4116" w:type="dxa"/>
            <w:gridSpan w:val="7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Значение целевого показателя по годам</w:t>
            </w:r>
          </w:p>
        </w:tc>
      </w:tr>
      <w:tr w:rsidR="00536A34" w:rsidRPr="00536A34" w:rsidTr="00A97DDA">
        <w:trPr>
          <w:gridAfter w:val="2"/>
          <w:wAfter w:w="736" w:type="dxa"/>
          <w:cantSplit/>
          <w:trHeight w:val="1134"/>
        </w:trPr>
        <w:tc>
          <w:tcPr>
            <w:tcW w:w="851" w:type="dxa"/>
            <w:vMerge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gridSpan w:val="3"/>
            <w:vMerge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extDirection w:val="lrTbV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extDirection w:val="lrTbV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extDirection w:val="lrTbV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textDirection w:val="lrTbV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lrTbV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647" w:type="dxa"/>
            <w:textDirection w:val="lrTbV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rPr>
          <w:gridAfter w:val="2"/>
          <w:wAfter w:w="736" w:type="dxa"/>
        </w:trPr>
        <w:tc>
          <w:tcPr>
            <w:tcW w:w="851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7" w:type="dxa"/>
            <w:gridSpan w:val="3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851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6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7" w:type="dxa"/>
            <w:gridSpan w:val="10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536A34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536A34" w:rsidRPr="00536A34" w:rsidTr="00A97DDA">
        <w:trPr>
          <w:gridAfter w:val="1"/>
          <w:wAfter w:w="52" w:type="dxa"/>
          <w:cantSplit/>
          <w:trHeight w:val="684"/>
        </w:trPr>
        <w:tc>
          <w:tcPr>
            <w:tcW w:w="851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</w:t>
            </w:r>
          </w:p>
        </w:tc>
        <w:tc>
          <w:tcPr>
            <w:tcW w:w="5007" w:type="dxa"/>
            <w:gridSpan w:val="3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634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gridSpan w:val="2"/>
          </w:tcPr>
          <w:p w:rsidR="00536A34" w:rsidRPr="00536A34" w:rsidRDefault="00536A34" w:rsidP="00A97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</w:tr>
    </w:tbl>
    <w:p w:rsidR="00536A34" w:rsidRPr="00536A34" w:rsidRDefault="00536A34" w:rsidP="00536A34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536A34" w:rsidRPr="00536A34" w:rsidTr="00A97DDA">
        <w:tc>
          <w:tcPr>
            <w:tcW w:w="3539" w:type="dxa"/>
          </w:tcPr>
          <w:p w:rsidR="00536A34" w:rsidRPr="00536A34" w:rsidRDefault="00536A34" w:rsidP="00536A34">
            <w:pPr>
              <w:pStyle w:val="aff4"/>
              <w:numPr>
                <w:ilvl w:val="0"/>
                <w:numId w:val="40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536A34" w:rsidRPr="00536A34" w:rsidRDefault="00536A34" w:rsidP="00A97DDA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536A34" w:rsidRPr="00536A34" w:rsidRDefault="00536A34" w:rsidP="00A97DDA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2022– 2027 годы</w:t>
            </w:r>
          </w:p>
        </w:tc>
      </w:tr>
    </w:tbl>
    <w:p w:rsidR="00536A34" w:rsidRPr="00536A34" w:rsidRDefault="00536A34" w:rsidP="00536A34">
      <w:pPr>
        <w:tabs>
          <w:tab w:val="left" w:pos="4082"/>
        </w:tabs>
        <w:rPr>
          <w:sz w:val="18"/>
          <w:szCs w:val="18"/>
        </w:rPr>
      </w:pPr>
    </w:p>
    <w:p w:rsidR="00536A34" w:rsidRPr="00536A34" w:rsidRDefault="00536A34" w:rsidP="00536A34">
      <w:pPr>
        <w:jc w:val="both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 xml:space="preserve">4. «Объемы и источники финансирования подпрограммы в целом и по годам реализации: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275"/>
        <w:gridCol w:w="1560"/>
        <w:gridCol w:w="1842"/>
        <w:gridCol w:w="1276"/>
        <w:gridCol w:w="1701"/>
        <w:gridCol w:w="1383"/>
      </w:tblGrid>
      <w:tr w:rsidR="00536A34" w:rsidRPr="00536A34" w:rsidTr="00A97DDA">
        <w:tc>
          <w:tcPr>
            <w:tcW w:w="944" w:type="dxa"/>
            <w:vMerge w:val="restart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Год</w:t>
            </w:r>
          </w:p>
        </w:tc>
        <w:tc>
          <w:tcPr>
            <w:tcW w:w="9037" w:type="dxa"/>
            <w:gridSpan w:val="6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536A34" w:rsidRPr="00536A34" w:rsidTr="00A97DDA">
        <w:tc>
          <w:tcPr>
            <w:tcW w:w="944" w:type="dxa"/>
            <w:vMerge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Всего</w:t>
            </w:r>
          </w:p>
        </w:tc>
      </w:tr>
      <w:tr w:rsidR="00536A34" w:rsidRPr="00536A34" w:rsidTr="00A97DDA">
        <w:tc>
          <w:tcPr>
            <w:tcW w:w="94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</w:tr>
      <w:tr w:rsidR="00536A34" w:rsidRPr="00536A34" w:rsidTr="00A97DDA">
        <w:tc>
          <w:tcPr>
            <w:tcW w:w="94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5,0</w:t>
            </w:r>
          </w:p>
        </w:tc>
      </w:tr>
      <w:tr w:rsidR="00536A34" w:rsidRPr="00536A34" w:rsidTr="00A97DDA">
        <w:tc>
          <w:tcPr>
            <w:tcW w:w="94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5,0</w:t>
            </w:r>
          </w:p>
        </w:tc>
      </w:tr>
      <w:tr w:rsidR="00536A34" w:rsidRPr="00536A34" w:rsidTr="00A97DDA">
        <w:trPr>
          <w:trHeight w:val="174"/>
        </w:trPr>
        <w:tc>
          <w:tcPr>
            <w:tcW w:w="94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5,0</w:t>
            </w:r>
          </w:p>
        </w:tc>
      </w:tr>
      <w:tr w:rsidR="00536A34" w:rsidRPr="00536A34" w:rsidTr="00A97DDA">
        <w:tc>
          <w:tcPr>
            <w:tcW w:w="944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5,0</w:t>
            </w:r>
          </w:p>
        </w:tc>
      </w:tr>
      <w:tr w:rsidR="00536A34" w:rsidRPr="00536A34" w:rsidTr="00A97DDA">
        <w:tc>
          <w:tcPr>
            <w:tcW w:w="944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536A34" w:rsidRPr="00536A34" w:rsidTr="00A97DDA">
        <w:tc>
          <w:tcPr>
            <w:tcW w:w="944" w:type="dxa"/>
          </w:tcPr>
          <w:p w:rsidR="00536A34" w:rsidRPr="00536A34" w:rsidRDefault="00536A34" w:rsidP="00A97DDA">
            <w:pPr>
              <w:jc w:val="center"/>
              <w:rPr>
                <w:bCs/>
                <w:sz w:val="18"/>
                <w:szCs w:val="18"/>
              </w:rPr>
            </w:pPr>
            <w:r w:rsidRPr="00536A34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536A34" w:rsidRPr="00536A34" w:rsidTr="00A97DDA">
        <w:tc>
          <w:tcPr>
            <w:tcW w:w="944" w:type="dxa"/>
          </w:tcPr>
          <w:p w:rsidR="00536A34" w:rsidRPr="00536A34" w:rsidRDefault="00536A34" w:rsidP="00A97DDA">
            <w:pPr>
              <w:jc w:val="right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701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36A34" w:rsidRPr="00536A34" w:rsidRDefault="00536A34" w:rsidP="00A97DDA">
            <w:pPr>
              <w:jc w:val="center"/>
              <w:rPr>
                <w:b/>
                <w:bCs/>
                <w:sz w:val="18"/>
                <w:szCs w:val="18"/>
              </w:rPr>
            </w:pPr>
            <w:r w:rsidRPr="00536A34">
              <w:rPr>
                <w:b/>
                <w:bCs/>
                <w:sz w:val="18"/>
                <w:szCs w:val="18"/>
              </w:rPr>
              <w:t>20,0</w:t>
            </w:r>
          </w:p>
        </w:tc>
      </w:tr>
    </w:tbl>
    <w:p w:rsidR="00536A34" w:rsidRPr="00536A34" w:rsidRDefault="00536A34" w:rsidP="00536A34">
      <w:pPr>
        <w:tabs>
          <w:tab w:val="left" w:pos="4082"/>
        </w:tabs>
        <w:rPr>
          <w:sz w:val="18"/>
          <w:szCs w:val="18"/>
        </w:rPr>
      </w:pPr>
      <w:r w:rsidRPr="00536A34">
        <w:rPr>
          <w:sz w:val="18"/>
          <w:szCs w:val="18"/>
        </w:rPr>
        <w:tab/>
      </w: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536A34" w:rsidRPr="00536A34" w:rsidTr="00A97DDA">
        <w:tc>
          <w:tcPr>
            <w:tcW w:w="2834" w:type="dxa"/>
          </w:tcPr>
          <w:p w:rsidR="00536A34" w:rsidRPr="00536A34" w:rsidRDefault="00536A34" w:rsidP="00A97DDA">
            <w:pPr>
              <w:ind w:left="142"/>
              <w:contextualSpacing/>
              <w:rPr>
                <w:b/>
                <w:sz w:val="18"/>
                <w:szCs w:val="18"/>
              </w:rPr>
            </w:pPr>
            <w:r w:rsidRPr="00536A34">
              <w:rPr>
                <w:b/>
                <w:sz w:val="18"/>
                <w:szCs w:val="18"/>
              </w:rPr>
              <w:t>5.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536A34" w:rsidRPr="00536A34" w:rsidRDefault="00536A34" w:rsidP="00A97DDA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536A34" w:rsidRPr="00536A34" w:rsidRDefault="00536A34" w:rsidP="00536A34">
            <w:pPr>
              <w:numPr>
                <w:ilvl w:val="0"/>
                <w:numId w:val="41"/>
              </w:numPr>
              <w:suppressAutoHyphens/>
              <w:jc w:val="both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Обустройство на территории сельского поселения 4 площадок для накопления твердых коммунальных отходов</w:t>
            </w:r>
          </w:p>
        </w:tc>
      </w:tr>
    </w:tbl>
    <w:p w:rsidR="00536A34" w:rsidRPr="00536A34" w:rsidRDefault="00536A34" w:rsidP="00536A34">
      <w:pPr>
        <w:tabs>
          <w:tab w:val="left" w:pos="4082"/>
        </w:tabs>
        <w:rPr>
          <w:sz w:val="18"/>
          <w:szCs w:val="18"/>
        </w:rPr>
        <w:sectPr w:rsidR="00536A34" w:rsidRPr="00536A34" w:rsidSect="00137B9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536A34" w:rsidRPr="00536A34" w:rsidRDefault="00536A34" w:rsidP="00536A34">
      <w:pPr>
        <w:spacing w:line="276" w:lineRule="auto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lastRenderedPageBreak/>
        <w:t xml:space="preserve">МЕРОПРИЯТИЯ </w:t>
      </w:r>
    </w:p>
    <w:p w:rsidR="00536A34" w:rsidRPr="00536A34" w:rsidRDefault="00536A34" w:rsidP="00536A34">
      <w:pPr>
        <w:spacing w:line="276" w:lineRule="auto"/>
        <w:jc w:val="center"/>
        <w:rPr>
          <w:b/>
          <w:sz w:val="18"/>
          <w:szCs w:val="18"/>
        </w:rPr>
      </w:pPr>
      <w:r w:rsidRPr="00536A34">
        <w:rPr>
          <w:b/>
          <w:sz w:val="18"/>
          <w:szCs w:val="18"/>
        </w:rPr>
        <w:t>к муниципальной подпрограмме 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005"/>
        <w:gridCol w:w="1972"/>
        <w:gridCol w:w="1384"/>
        <w:gridCol w:w="1843"/>
        <w:gridCol w:w="1808"/>
        <w:gridCol w:w="726"/>
        <w:gridCol w:w="142"/>
        <w:gridCol w:w="992"/>
        <w:gridCol w:w="851"/>
        <w:gridCol w:w="709"/>
        <w:gridCol w:w="709"/>
        <w:gridCol w:w="709"/>
      </w:tblGrid>
      <w:tr w:rsidR="00536A34" w:rsidRPr="00536A34" w:rsidTr="00A97DDA">
        <w:tc>
          <w:tcPr>
            <w:tcW w:w="575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№ п/п</w:t>
            </w:r>
          </w:p>
        </w:tc>
        <w:tc>
          <w:tcPr>
            <w:tcW w:w="2005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8" w:type="dxa"/>
            <w:gridSpan w:val="7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536A34" w:rsidRPr="00536A34" w:rsidTr="00A97DDA">
        <w:tc>
          <w:tcPr>
            <w:tcW w:w="575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2027</w:t>
            </w:r>
          </w:p>
        </w:tc>
      </w:tr>
      <w:tr w:rsidR="00536A34" w:rsidRPr="00536A34" w:rsidTr="00A97DDA">
        <w:tc>
          <w:tcPr>
            <w:tcW w:w="57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10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12</w:t>
            </w:r>
          </w:p>
        </w:tc>
      </w:tr>
      <w:tr w:rsidR="00536A34" w:rsidRPr="00536A34" w:rsidTr="00A97DDA">
        <w:tc>
          <w:tcPr>
            <w:tcW w:w="57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12432" w:type="dxa"/>
            <w:gridSpan w:val="10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b/>
                <w:i/>
                <w:sz w:val="18"/>
                <w:szCs w:val="18"/>
              </w:rPr>
              <w:t>Задача  - Создание и развитие инфраструктуры сельского поселения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36A34" w:rsidRPr="00536A34" w:rsidTr="00A97DDA">
        <w:tc>
          <w:tcPr>
            <w:tcW w:w="57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1.1.</w:t>
            </w:r>
          </w:p>
        </w:tc>
        <w:tc>
          <w:tcPr>
            <w:tcW w:w="200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 д. Взвад</w:t>
            </w:r>
          </w:p>
        </w:tc>
        <w:tc>
          <w:tcPr>
            <w:tcW w:w="197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rPr>
          <w:trHeight w:val="1871"/>
        </w:trPr>
        <w:tc>
          <w:tcPr>
            <w:tcW w:w="57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1.2</w:t>
            </w:r>
          </w:p>
        </w:tc>
        <w:tc>
          <w:tcPr>
            <w:tcW w:w="200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д. Корпово</w:t>
            </w:r>
          </w:p>
        </w:tc>
        <w:tc>
          <w:tcPr>
            <w:tcW w:w="197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</w:tr>
      <w:tr w:rsidR="00536A34" w:rsidRPr="00536A34" w:rsidTr="00A97DDA">
        <w:tc>
          <w:tcPr>
            <w:tcW w:w="57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1.3</w:t>
            </w:r>
          </w:p>
        </w:tc>
        <w:tc>
          <w:tcPr>
            <w:tcW w:w="200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д. Мирогоща</w:t>
            </w:r>
          </w:p>
        </w:tc>
        <w:tc>
          <w:tcPr>
            <w:tcW w:w="197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  <w:tr w:rsidR="00536A34" w:rsidRPr="00536A34" w:rsidTr="00A97DDA">
        <w:tc>
          <w:tcPr>
            <w:tcW w:w="57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1.4</w:t>
            </w:r>
          </w:p>
        </w:tc>
        <w:tc>
          <w:tcPr>
            <w:tcW w:w="2005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 xml:space="preserve">Обустройство контейнерных площадок для накопления твёрдых коммунальных отходов в </w:t>
            </w:r>
          </w:p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д. Отвидино</w:t>
            </w:r>
          </w:p>
        </w:tc>
        <w:tc>
          <w:tcPr>
            <w:tcW w:w="197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6A34" w:rsidRPr="00536A34" w:rsidRDefault="00536A34" w:rsidP="00A97D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36A34">
              <w:rPr>
                <w:sz w:val="18"/>
                <w:szCs w:val="18"/>
              </w:rPr>
              <w:t>0</w:t>
            </w:r>
          </w:p>
        </w:tc>
      </w:tr>
    </w:tbl>
    <w:p w:rsidR="00536A34" w:rsidRPr="00536A34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536A34" w:rsidRPr="00536A34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057DFB" w:rsidRPr="00536A34" w:rsidRDefault="00ED6F4A" w:rsidP="00057DFB">
      <w:pPr>
        <w:jc w:val="both"/>
        <w:rPr>
          <w:sz w:val="18"/>
          <w:szCs w:val="18"/>
        </w:rPr>
      </w:pPr>
      <w:r w:rsidRPr="00536A34">
        <w:rPr>
          <w:color w:val="000000"/>
          <w:sz w:val="18"/>
          <w:szCs w:val="18"/>
        </w:rPr>
        <w:t xml:space="preserve"> </w:t>
      </w:r>
      <w:r w:rsidR="00057DFB" w:rsidRPr="00536A34">
        <w:rPr>
          <w:sz w:val="18"/>
          <w:szCs w:val="18"/>
        </w:rPr>
        <w:t xml:space="preserve">  газета           Адрес редакции-издателя                       Номер№50</w:t>
      </w:r>
      <w:r w:rsidR="00536A34">
        <w:rPr>
          <w:sz w:val="18"/>
          <w:szCs w:val="18"/>
        </w:rPr>
        <w:t>8</w:t>
      </w:r>
      <w:r w:rsidR="00057DFB" w:rsidRPr="00536A34">
        <w:rPr>
          <w:sz w:val="18"/>
          <w:szCs w:val="18"/>
        </w:rPr>
        <w:t xml:space="preserve">  от </w:t>
      </w:r>
      <w:r w:rsidR="00536A34">
        <w:rPr>
          <w:sz w:val="18"/>
          <w:szCs w:val="18"/>
        </w:rPr>
        <w:t>24</w:t>
      </w:r>
      <w:r w:rsidR="003B641A" w:rsidRPr="00536A34">
        <w:rPr>
          <w:sz w:val="18"/>
          <w:szCs w:val="18"/>
        </w:rPr>
        <w:t>.06</w:t>
      </w:r>
      <w:r w:rsidR="00057DFB" w:rsidRPr="00536A34">
        <w:rPr>
          <w:sz w:val="18"/>
          <w:szCs w:val="18"/>
        </w:rPr>
        <w:t xml:space="preserve">.2024  в  </w:t>
      </w:r>
      <w:r w:rsidR="00536A34">
        <w:rPr>
          <w:sz w:val="18"/>
          <w:szCs w:val="18"/>
        </w:rPr>
        <w:t xml:space="preserve">10.00 </w:t>
      </w:r>
      <w:r w:rsidR="00057DFB" w:rsidRPr="00536A34">
        <w:rPr>
          <w:sz w:val="18"/>
          <w:szCs w:val="18"/>
        </w:rPr>
        <w:t xml:space="preserve"> часов</w:t>
      </w:r>
    </w:p>
    <w:p w:rsidR="00057DFB" w:rsidRPr="00536A34" w:rsidRDefault="00057DFB" w:rsidP="00057DFB">
      <w:pPr>
        <w:rPr>
          <w:sz w:val="18"/>
          <w:szCs w:val="18"/>
        </w:rPr>
      </w:pPr>
    </w:p>
    <w:p w:rsidR="00057DFB" w:rsidRPr="00536A34" w:rsidRDefault="00057DFB" w:rsidP="00057DFB">
      <w:pPr>
        <w:rPr>
          <w:sz w:val="18"/>
          <w:szCs w:val="18"/>
        </w:rPr>
      </w:pP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  <w:lang w:val="en-US"/>
        </w:rPr>
        <w:t>E</w:t>
      </w:r>
      <w:r w:rsidRPr="00536A34">
        <w:rPr>
          <w:sz w:val="18"/>
          <w:szCs w:val="18"/>
        </w:rPr>
        <w:t>-</w:t>
      </w:r>
      <w:r w:rsidRPr="00536A34">
        <w:rPr>
          <w:sz w:val="18"/>
          <w:szCs w:val="18"/>
          <w:lang w:val="en-US"/>
        </w:rPr>
        <w:t>mail</w:t>
      </w:r>
      <w:r w:rsidRPr="00536A34">
        <w:rPr>
          <w:sz w:val="18"/>
          <w:szCs w:val="18"/>
        </w:rPr>
        <w:t xml:space="preserve">: </w:t>
      </w:r>
      <w:r w:rsidRPr="00536A34">
        <w:rPr>
          <w:sz w:val="18"/>
          <w:szCs w:val="18"/>
          <w:lang w:val="en-US"/>
        </w:rPr>
        <w:t>admvzvad</w:t>
      </w:r>
      <w:r w:rsidRPr="00536A34">
        <w:rPr>
          <w:sz w:val="18"/>
          <w:szCs w:val="18"/>
        </w:rPr>
        <w:t>2@</w:t>
      </w:r>
      <w:r w:rsidRPr="00536A34">
        <w:rPr>
          <w:sz w:val="18"/>
          <w:szCs w:val="18"/>
          <w:lang w:val="en-US"/>
        </w:rPr>
        <w:t>yandex</w:t>
      </w:r>
      <w:r w:rsidRPr="00536A34">
        <w:rPr>
          <w:sz w:val="18"/>
          <w:szCs w:val="18"/>
        </w:rPr>
        <w:t>.</w:t>
      </w:r>
      <w:r w:rsidRPr="00536A34">
        <w:rPr>
          <w:sz w:val="18"/>
          <w:szCs w:val="18"/>
          <w:lang w:val="en-US"/>
        </w:rPr>
        <w:t>ru</w:t>
      </w:r>
      <w:r w:rsidRPr="00536A34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536A34" w:rsidRDefault="00ED6F4A" w:rsidP="00C50DB0">
      <w:pPr>
        <w:rPr>
          <w:color w:val="000000"/>
          <w:sz w:val="18"/>
          <w:szCs w:val="18"/>
        </w:rPr>
        <w:sectPr w:rsidR="00ED6F4A" w:rsidRPr="00536A34" w:rsidSect="00ED6F4A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  <w:r w:rsidRPr="00536A34">
        <w:rPr>
          <w:color w:val="000000"/>
          <w:sz w:val="18"/>
          <w:szCs w:val="18"/>
        </w:rPr>
        <w:t xml:space="preserve">                                                                          </w:t>
      </w:r>
      <w:r w:rsidR="00057DFB" w:rsidRPr="00536A34">
        <w:rPr>
          <w:color w:val="000000"/>
          <w:sz w:val="18"/>
          <w:szCs w:val="18"/>
        </w:rPr>
        <w:t xml:space="preserve">                              </w:t>
      </w:r>
    </w:p>
    <w:p w:rsidR="00BD1C40" w:rsidRPr="00536A34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536A3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Default="00BD1C40" w:rsidP="00003453">
      <w:pPr>
        <w:pStyle w:val="65"/>
        <w:ind w:left="358" w:hangingChars="128" w:hanging="358"/>
        <w:rPr>
          <w:rFonts w:ascii="Times New Roman" w:hAnsi="Times New Roman" w:cs="Times New Roman"/>
          <w:lang w:eastAsia="ru-RU"/>
        </w:rPr>
        <w:sectPr w:rsidR="00BD1C40" w:rsidSect="00BD1C40">
          <w:headerReference w:type="default" r:id="rId42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43"/>
          <w:headerReference w:type="default" r:id="rId44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45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F0" w:rsidRDefault="009D0EF0" w:rsidP="00152A20">
      <w:r>
        <w:separator/>
      </w:r>
    </w:p>
  </w:endnote>
  <w:endnote w:type="continuationSeparator" w:id="1">
    <w:p w:rsidR="009D0EF0" w:rsidRDefault="009D0EF0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F0" w:rsidRDefault="009D0EF0" w:rsidP="00152A20">
      <w:r>
        <w:separator/>
      </w:r>
    </w:p>
  </w:footnote>
  <w:footnote w:type="continuationSeparator" w:id="1">
    <w:p w:rsidR="009D0EF0" w:rsidRDefault="009D0EF0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>
    <w:pPr>
      <w:pStyle w:val="af3"/>
      <w:jc w:val="center"/>
    </w:pPr>
    <w:fldSimple w:instr=" PAGE ">
      <w:r>
        <w:rPr>
          <w:noProof/>
        </w:rPr>
        <w:t>20</w:t>
      </w:r>
    </w:fldSimple>
  </w:p>
  <w:p w:rsidR="00536A34" w:rsidRDefault="00536A34">
    <w:pPr>
      <w:pStyle w:val="af3"/>
      <w:jc w:val="center"/>
    </w:pPr>
  </w:p>
  <w:p w:rsidR="00536A34" w:rsidRDefault="00536A34">
    <w:pPr>
      <w:pStyle w:val="af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7B207A">
    <w:pPr>
      <w:pStyle w:val="af3"/>
      <w:jc w:val="center"/>
    </w:pPr>
    <w:fldSimple w:instr="PAGE   \* MERGEFORMAT">
      <w:r w:rsidR="00ED6F4A">
        <w:rPr>
          <w:noProof/>
        </w:rPr>
        <w:t>22</w:t>
      </w:r>
    </w:fldSimple>
  </w:p>
  <w:p w:rsidR="00ED6F4A" w:rsidRDefault="00ED6F4A">
    <w:pPr>
      <w:pStyle w:val="af3"/>
      <w:tabs>
        <w:tab w:val="clear" w:pos="4677"/>
        <w:tab w:val="left" w:pos="9355"/>
      </w:tabs>
    </w:pPr>
    <w:r>
      <w:tab/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7B20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6F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6F4A" w:rsidRDefault="00ED6F4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7B207A">
    <w:pPr>
      <w:pStyle w:val="af3"/>
      <w:jc w:val="center"/>
    </w:pPr>
    <w:fldSimple w:instr="PAGE   \* MERGEFORMAT">
      <w:r w:rsidR="00536A34">
        <w:rPr>
          <w:noProof/>
        </w:rPr>
        <w:t>32</w:t>
      </w:r>
    </w:fldSimple>
  </w:p>
  <w:p w:rsidR="00ED6F4A" w:rsidRDefault="00ED6F4A">
    <w:pPr>
      <w:pStyle w:val="af3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7B207A">
    <w:pPr>
      <w:pStyle w:val="af3"/>
      <w:jc w:val="center"/>
    </w:pPr>
    <w:fldSimple w:instr="PAGE   \* MERGEFORMAT">
      <w:r w:rsidR="00ED6F4A">
        <w:rPr>
          <w:noProof/>
        </w:rPr>
        <w:t>27</w:t>
      </w:r>
    </w:fldSimple>
  </w:p>
  <w:p w:rsidR="00ED6F4A" w:rsidRDefault="00ED6F4A">
    <w:pPr>
      <w:pStyle w:val="af3"/>
      <w:tabs>
        <w:tab w:val="clear" w:pos="4677"/>
        <w:tab w:val="left" w:pos="93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34" w:rsidRDefault="00536A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CDB6261C"/>
    <w:multiLevelType w:val="multilevel"/>
    <w:tmpl w:val="CDB626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4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8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2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3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9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20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27BE5BE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23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4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5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26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30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31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2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33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4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39">
    <w:nsid w:val="6C512CD0"/>
    <w:multiLevelType w:val="hybridMultilevel"/>
    <w:tmpl w:val="51AEF4B0"/>
    <w:lvl w:ilvl="0" w:tplc="8996B6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41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42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4"/>
  </w:num>
  <w:num w:numId="5">
    <w:abstractNumId w:val="15"/>
  </w:num>
  <w:num w:numId="6">
    <w:abstractNumId w:val="10"/>
  </w:num>
  <w:num w:numId="7">
    <w:abstractNumId w:val="31"/>
  </w:num>
  <w:num w:numId="8">
    <w:abstractNumId w:val="43"/>
  </w:num>
  <w:num w:numId="9">
    <w:abstractNumId w:val="40"/>
  </w:num>
  <w:num w:numId="10">
    <w:abstractNumId w:val="41"/>
  </w:num>
  <w:num w:numId="11">
    <w:abstractNumId w:val="33"/>
  </w:num>
  <w:num w:numId="12">
    <w:abstractNumId w:val="38"/>
  </w:num>
  <w:num w:numId="13">
    <w:abstractNumId w:val="42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  <w:num w:numId="18">
    <w:abstractNumId w:val="2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24"/>
  </w:num>
  <w:num w:numId="24">
    <w:abstractNumId w:val="29"/>
  </w:num>
  <w:num w:numId="25">
    <w:abstractNumId w:val="18"/>
  </w:num>
  <w:num w:numId="26">
    <w:abstractNumId w:val="20"/>
  </w:num>
  <w:num w:numId="27">
    <w:abstractNumId w:val="36"/>
  </w:num>
  <w:num w:numId="28">
    <w:abstractNumId w:val="4"/>
    <w:lvlOverride w:ilvl="0">
      <w:startOverride w:val="1"/>
    </w:lvlOverride>
  </w:num>
  <w:num w:numId="29">
    <w:abstractNumId w:val="13"/>
  </w:num>
  <w:num w:numId="30">
    <w:abstractNumId w:val="35"/>
  </w:num>
  <w:num w:numId="31">
    <w:abstractNumId w:val="21"/>
  </w:num>
  <w:num w:numId="32">
    <w:abstractNumId w:val="9"/>
  </w:num>
  <w:num w:numId="33">
    <w:abstractNumId w:val="6"/>
  </w:num>
  <w:num w:numId="34">
    <w:abstractNumId w:val="14"/>
  </w:num>
  <w:num w:numId="35">
    <w:abstractNumId w:val="30"/>
  </w:num>
  <w:num w:numId="36">
    <w:abstractNumId w:val="19"/>
  </w:num>
  <w:num w:numId="37">
    <w:abstractNumId w:val="25"/>
  </w:num>
  <w:num w:numId="38">
    <w:abstractNumId w:val="32"/>
  </w:num>
  <w:num w:numId="39">
    <w:abstractNumId w:val="34"/>
  </w:num>
  <w:num w:numId="40">
    <w:abstractNumId w:val="37"/>
  </w:num>
  <w:num w:numId="41">
    <w:abstractNumId w:val="22"/>
  </w:num>
  <w:num w:numId="42">
    <w:abstractNumId w:val="27"/>
  </w:num>
  <w:num w:numId="43">
    <w:abstractNumId w:val="16"/>
  </w:num>
  <w:num w:numId="44">
    <w:abstractNumId w:val="3"/>
  </w:num>
  <w:num w:numId="45">
    <w:abstractNumId w:val="26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2420D"/>
    <w:rsid w:val="00031AA9"/>
    <w:rsid w:val="00035916"/>
    <w:rsid w:val="00045341"/>
    <w:rsid w:val="0004719D"/>
    <w:rsid w:val="00055B1A"/>
    <w:rsid w:val="00057DFB"/>
    <w:rsid w:val="000631A2"/>
    <w:rsid w:val="00067EC0"/>
    <w:rsid w:val="00075B87"/>
    <w:rsid w:val="000808B6"/>
    <w:rsid w:val="000867A2"/>
    <w:rsid w:val="000948D0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C6419"/>
    <w:rsid w:val="000D3E86"/>
    <w:rsid w:val="000F0923"/>
    <w:rsid w:val="000F1E58"/>
    <w:rsid w:val="000F37FA"/>
    <w:rsid w:val="001000A3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7E84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8B3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0435A"/>
    <w:rsid w:val="00204654"/>
    <w:rsid w:val="002052EC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0DD8"/>
    <w:rsid w:val="00263542"/>
    <w:rsid w:val="00265337"/>
    <w:rsid w:val="00265730"/>
    <w:rsid w:val="00274255"/>
    <w:rsid w:val="00285A76"/>
    <w:rsid w:val="00285FA9"/>
    <w:rsid w:val="0029146D"/>
    <w:rsid w:val="00294AF4"/>
    <w:rsid w:val="00296A1B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2E3B03"/>
    <w:rsid w:val="003000AB"/>
    <w:rsid w:val="00302567"/>
    <w:rsid w:val="0030780D"/>
    <w:rsid w:val="00313F59"/>
    <w:rsid w:val="00321216"/>
    <w:rsid w:val="00324876"/>
    <w:rsid w:val="00331B13"/>
    <w:rsid w:val="00332008"/>
    <w:rsid w:val="003366C4"/>
    <w:rsid w:val="00336B27"/>
    <w:rsid w:val="0034065D"/>
    <w:rsid w:val="00352403"/>
    <w:rsid w:val="003532B4"/>
    <w:rsid w:val="003607EA"/>
    <w:rsid w:val="00381158"/>
    <w:rsid w:val="00382150"/>
    <w:rsid w:val="003831ED"/>
    <w:rsid w:val="003834BA"/>
    <w:rsid w:val="00383DC3"/>
    <w:rsid w:val="00390248"/>
    <w:rsid w:val="00390E66"/>
    <w:rsid w:val="003928E0"/>
    <w:rsid w:val="003A7E53"/>
    <w:rsid w:val="003B641A"/>
    <w:rsid w:val="003C3286"/>
    <w:rsid w:val="003C52FA"/>
    <w:rsid w:val="003C7109"/>
    <w:rsid w:val="003D04D7"/>
    <w:rsid w:val="003D3634"/>
    <w:rsid w:val="003E4E4E"/>
    <w:rsid w:val="003E70D9"/>
    <w:rsid w:val="003F01A2"/>
    <w:rsid w:val="003F267B"/>
    <w:rsid w:val="003F49D2"/>
    <w:rsid w:val="003F52EC"/>
    <w:rsid w:val="004042D7"/>
    <w:rsid w:val="00404855"/>
    <w:rsid w:val="0040641A"/>
    <w:rsid w:val="00411D60"/>
    <w:rsid w:val="004151C5"/>
    <w:rsid w:val="00415DD0"/>
    <w:rsid w:val="00436BDF"/>
    <w:rsid w:val="00445446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E7F64"/>
    <w:rsid w:val="004F26CE"/>
    <w:rsid w:val="004F5520"/>
    <w:rsid w:val="00501A0A"/>
    <w:rsid w:val="00503D01"/>
    <w:rsid w:val="00505682"/>
    <w:rsid w:val="005216CA"/>
    <w:rsid w:val="00522F28"/>
    <w:rsid w:val="00525B38"/>
    <w:rsid w:val="00530C11"/>
    <w:rsid w:val="00536A34"/>
    <w:rsid w:val="00540911"/>
    <w:rsid w:val="00540C06"/>
    <w:rsid w:val="00545112"/>
    <w:rsid w:val="00545750"/>
    <w:rsid w:val="00546AF6"/>
    <w:rsid w:val="00554553"/>
    <w:rsid w:val="00554C89"/>
    <w:rsid w:val="00563BCF"/>
    <w:rsid w:val="00566A7C"/>
    <w:rsid w:val="00570721"/>
    <w:rsid w:val="00574019"/>
    <w:rsid w:val="0059133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D7336"/>
    <w:rsid w:val="005E072F"/>
    <w:rsid w:val="005E2EE9"/>
    <w:rsid w:val="005E45E3"/>
    <w:rsid w:val="005E48AC"/>
    <w:rsid w:val="005E63C3"/>
    <w:rsid w:val="005E76DF"/>
    <w:rsid w:val="005F1333"/>
    <w:rsid w:val="005F1EC4"/>
    <w:rsid w:val="005F3442"/>
    <w:rsid w:val="00600AEB"/>
    <w:rsid w:val="0060259D"/>
    <w:rsid w:val="00602E24"/>
    <w:rsid w:val="00603E9C"/>
    <w:rsid w:val="006053E9"/>
    <w:rsid w:val="00611CD9"/>
    <w:rsid w:val="0061294E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83E70"/>
    <w:rsid w:val="006A380D"/>
    <w:rsid w:val="006B55D4"/>
    <w:rsid w:val="006D7145"/>
    <w:rsid w:val="006E1B24"/>
    <w:rsid w:val="006E1CE8"/>
    <w:rsid w:val="006E444B"/>
    <w:rsid w:val="006E7639"/>
    <w:rsid w:val="006F3E45"/>
    <w:rsid w:val="006F5890"/>
    <w:rsid w:val="006F5A78"/>
    <w:rsid w:val="006F7085"/>
    <w:rsid w:val="00701AAD"/>
    <w:rsid w:val="00704A9C"/>
    <w:rsid w:val="00707862"/>
    <w:rsid w:val="00707B42"/>
    <w:rsid w:val="00710F22"/>
    <w:rsid w:val="00712AD0"/>
    <w:rsid w:val="007149C9"/>
    <w:rsid w:val="007176C3"/>
    <w:rsid w:val="007203B7"/>
    <w:rsid w:val="00725F23"/>
    <w:rsid w:val="00733E4D"/>
    <w:rsid w:val="00735A2B"/>
    <w:rsid w:val="007425CA"/>
    <w:rsid w:val="007432D0"/>
    <w:rsid w:val="00754A7D"/>
    <w:rsid w:val="00760C3F"/>
    <w:rsid w:val="00761124"/>
    <w:rsid w:val="00762A11"/>
    <w:rsid w:val="00762D55"/>
    <w:rsid w:val="00765C5A"/>
    <w:rsid w:val="00770885"/>
    <w:rsid w:val="00772698"/>
    <w:rsid w:val="00783CB9"/>
    <w:rsid w:val="0078450E"/>
    <w:rsid w:val="0078592B"/>
    <w:rsid w:val="00787199"/>
    <w:rsid w:val="007927FE"/>
    <w:rsid w:val="007959A4"/>
    <w:rsid w:val="00795D13"/>
    <w:rsid w:val="007A3C72"/>
    <w:rsid w:val="007A40F8"/>
    <w:rsid w:val="007A4253"/>
    <w:rsid w:val="007B207A"/>
    <w:rsid w:val="007B2182"/>
    <w:rsid w:val="007B3359"/>
    <w:rsid w:val="007D156A"/>
    <w:rsid w:val="007D1D0C"/>
    <w:rsid w:val="007E22F9"/>
    <w:rsid w:val="007E6ABD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47D5D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87342"/>
    <w:rsid w:val="00894EDC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203"/>
    <w:rsid w:val="009136B5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52B7"/>
    <w:rsid w:val="00993264"/>
    <w:rsid w:val="00995472"/>
    <w:rsid w:val="009B152D"/>
    <w:rsid w:val="009C534D"/>
    <w:rsid w:val="009C72F8"/>
    <w:rsid w:val="009D0EF0"/>
    <w:rsid w:val="009D7A5F"/>
    <w:rsid w:val="009E116B"/>
    <w:rsid w:val="009E26BF"/>
    <w:rsid w:val="009E46E0"/>
    <w:rsid w:val="009E5CF1"/>
    <w:rsid w:val="009F7AA1"/>
    <w:rsid w:val="00A01DF4"/>
    <w:rsid w:val="00A049C4"/>
    <w:rsid w:val="00A122D1"/>
    <w:rsid w:val="00A1388F"/>
    <w:rsid w:val="00A14180"/>
    <w:rsid w:val="00A152C7"/>
    <w:rsid w:val="00A1679D"/>
    <w:rsid w:val="00A1698F"/>
    <w:rsid w:val="00A22361"/>
    <w:rsid w:val="00A23667"/>
    <w:rsid w:val="00A25780"/>
    <w:rsid w:val="00A35A52"/>
    <w:rsid w:val="00A35BDC"/>
    <w:rsid w:val="00A37749"/>
    <w:rsid w:val="00A43D13"/>
    <w:rsid w:val="00A475A3"/>
    <w:rsid w:val="00A613E0"/>
    <w:rsid w:val="00A61471"/>
    <w:rsid w:val="00A62080"/>
    <w:rsid w:val="00A64AF0"/>
    <w:rsid w:val="00A64C74"/>
    <w:rsid w:val="00A70988"/>
    <w:rsid w:val="00A728E5"/>
    <w:rsid w:val="00A85C1B"/>
    <w:rsid w:val="00A87E22"/>
    <w:rsid w:val="00A90ED8"/>
    <w:rsid w:val="00A91142"/>
    <w:rsid w:val="00A92023"/>
    <w:rsid w:val="00AA04B0"/>
    <w:rsid w:val="00AA4F0F"/>
    <w:rsid w:val="00AA6B24"/>
    <w:rsid w:val="00AB1401"/>
    <w:rsid w:val="00AB26DF"/>
    <w:rsid w:val="00AB2EE9"/>
    <w:rsid w:val="00AB642A"/>
    <w:rsid w:val="00AB776A"/>
    <w:rsid w:val="00AC065D"/>
    <w:rsid w:val="00AC07A8"/>
    <w:rsid w:val="00AC1092"/>
    <w:rsid w:val="00AD045F"/>
    <w:rsid w:val="00AD58E1"/>
    <w:rsid w:val="00AD5C3A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113F9"/>
    <w:rsid w:val="00B22214"/>
    <w:rsid w:val="00B44CEC"/>
    <w:rsid w:val="00B45704"/>
    <w:rsid w:val="00B5276E"/>
    <w:rsid w:val="00B528F3"/>
    <w:rsid w:val="00B54CE7"/>
    <w:rsid w:val="00B550F2"/>
    <w:rsid w:val="00B565E8"/>
    <w:rsid w:val="00B60215"/>
    <w:rsid w:val="00B6465B"/>
    <w:rsid w:val="00B66257"/>
    <w:rsid w:val="00B6703C"/>
    <w:rsid w:val="00B76E07"/>
    <w:rsid w:val="00B82E4E"/>
    <w:rsid w:val="00B84A88"/>
    <w:rsid w:val="00B90190"/>
    <w:rsid w:val="00BA3520"/>
    <w:rsid w:val="00BA7D0E"/>
    <w:rsid w:val="00BB28D5"/>
    <w:rsid w:val="00BB408E"/>
    <w:rsid w:val="00BB4B1C"/>
    <w:rsid w:val="00BB72F0"/>
    <w:rsid w:val="00BC75A2"/>
    <w:rsid w:val="00BC7E38"/>
    <w:rsid w:val="00BD0461"/>
    <w:rsid w:val="00BD1C40"/>
    <w:rsid w:val="00BD2B6F"/>
    <w:rsid w:val="00BE488B"/>
    <w:rsid w:val="00BE53A3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F87"/>
    <w:rsid w:val="00C42EED"/>
    <w:rsid w:val="00C454DD"/>
    <w:rsid w:val="00C501DA"/>
    <w:rsid w:val="00C50DB0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1DAF"/>
    <w:rsid w:val="00CD21C8"/>
    <w:rsid w:val="00CD555E"/>
    <w:rsid w:val="00CD6407"/>
    <w:rsid w:val="00CE04FD"/>
    <w:rsid w:val="00CE14B8"/>
    <w:rsid w:val="00CE4F13"/>
    <w:rsid w:val="00CE61D0"/>
    <w:rsid w:val="00CF2D44"/>
    <w:rsid w:val="00CF57F5"/>
    <w:rsid w:val="00CF63E6"/>
    <w:rsid w:val="00CF7F59"/>
    <w:rsid w:val="00D044DB"/>
    <w:rsid w:val="00D066D9"/>
    <w:rsid w:val="00D122FA"/>
    <w:rsid w:val="00D17007"/>
    <w:rsid w:val="00D17BC1"/>
    <w:rsid w:val="00D22301"/>
    <w:rsid w:val="00D268ED"/>
    <w:rsid w:val="00D27988"/>
    <w:rsid w:val="00D33C55"/>
    <w:rsid w:val="00D36DF2"/>
    <w:rsid w:val="00D36FA3"/>
    <w:rsid w:val="00D44EA5"/>
    <w:rsid w:val="00D47501"/>
    <w:rsid w:val="00D53163"/>
    <w:rsid w:val="00D536F7"/>
    <w:rsid w:val="00D54CCC"/>
    <w:rsid w:val="00D55B6B"/>
    <w:rsid w:val="00D669C2"/>
    <w:rsid w:val="00D72FE7"/>
    <w:rsid w:val="00D75B2E"/>
    <w:rsid w:val="00D92509"/>
    <w:rsid w:val="00D9314A"/>
    <w:rsid w:val="00D93783"/>
    <w:rsid w:val="00D95211"/>
    <w:rsid w:val="00DA003A"/>
    <w:rsid w:val="00DA1F97"/>
    <w:rsid w:val="00DA5DCE"/>
    <w:rsid w:val="00DB273B"/>
    <w:rsid w:val="00DB6A51"/>
    <w:rsid w:val="00DB6BC1"/>
    <w:rsid w:val="00DC0F68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1ADC"/>
    <w:rsid w:val="00E12930"/>
    <w:rsid w:val="00E1413B"/>
    <w:rsid w:val="00E150AF"/>
    <w:rsid w:val="00E20311"/>
    <w:rsid w:val="00E21C16"/>
    <w:rsid w:val="00E224DA"/>
    <w:rsid w:val="00E32FD8"/>
    <w:rsid w:val="00E3456F"/>
    <w:rsid w:val="00E3510E"/>
    <w:rsid w:val="00E50273"/>
    <w:rsid w:val="00E5707B"/>
    <w:rsid w:val="00E60A2F"/>
    <w:rsid w:val="00E647EB"/>
    <w:rsid w:val="00E6602D"/>
    <w:rsid w:val="00E76869"/>
    <w:rsid w:val="00E8136B"/>
    <w:rsid w:val="00E8281C"/>
    <w:rsid w:val="00E83C7A"/>
    <w:rsid w:val="00E8417A"/>
    <w:rsid w:val="00E844A3"/>
    <w:rsid w:val="00E86F50"/>
    <w:rsid w:val="00E918EC"/>
    <w:rsid w:val="00E97E4E"/>
    <w:rsid w:val="00EA2100"/>
    <w:rsid w:val="00EA34EA"/>
    <w:rsid w:val="00EB00BC"/>
    <w:rsid w:val="00EB3308"/>
    <w:rsid w:val="00EB5583"/>
    <w:rsid w:val="00EB7A89"/>
    <w:rsid w:val="00ED38EF"/>
    <w:rsid w:val="00ED6F4A"/>
    <w:rsid w:val="00EE2071"/>
    <w:rsid w:val="00EE4208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2A6B"/>
    <w:rsid w:val="00F83DC5"/>
    <w:rsid w:val="00F85019"/>
    <w:rsid w:val="00F91714"/>
    <w:rsid w:val="00FA1855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5">
    <w:name w:val="номер страницы"/>
    <w:basedOn w:val="aff6"/>
    <w:qFormat/>
    <w:rsid w:val="00152A20"/>
  </w:style>
  <w:style w:type="character" w:customStyle="1" w:styleId="aff6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7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8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a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b">
    <w:name w:val="Заголовок таблицы"/>
    <w:basedOn w:val="affa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link w:val="affe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e">
    <w:name w:val="Без интервала Знак"/>
    <w:link w:val="affd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0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1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2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5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6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8">
    <w:name w:val="Центрированный (таблица)"/>
    <w:basedOn w:val="afff7"/>
    <w:next w:val="a"/>
    <w:uiPriority w:val="99"/>
    <w:qFormat/>
    <w:rsid w:val="00152A20"/>
    <w:pPr>
      <w:jc w:val="center"/>
    </w:pPr>
  </w:style>
  <w:style w:type="paragraph" w:customStyle="1" w:styleId="afff9">
    <w:name w:val="Таблица_Текст слева"/>
    <w:basedOn w:val="a"/>
    <w:link w:val="afffa"/>
    <w:qFormat/>
    <w:rsid w:val="00152A20"/>
    <w:rPr>
      <w:sz w:val="22"/>
      <w:szCs w:val="22"/>
      <w:lang w:eastAsia="zh-CN"/>
    </w:rPr>
  </w:style>
  <w:style w:type="character" w:customStyle="1" w:styleId="afffa">
    <w:name w:val="Таблица_Текст слева Знак"/>
    <w:link w:val="afff9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b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c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d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0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1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2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3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4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5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6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7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36A34"/>
    <w:pPr>
      <w:numPr>
        <w:numId w:val="2"/>
      </w:num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35</Pages>
  <Words>8229</Words>
  <Characters>46906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160</cp:revision>
  <cp:lastPrinted>2022-03-21T07:36:00Z</cp:lastPrinted>
  <dcterms:created xsi:type="dcterms:W3CDTF">2018-04-02T12:33:00Z</dcterms:created>
  <dcterms:modified xsi:type="dcterms:W3CDTF">2024-06-24T12:56:00Z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