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A613E0">
              <w:rPr>
                <w:sz w:val="18"/>
                <w:szCs w:val="18"/>
              </w:rPr>
              <w:t>50</w:t>
            </w:r>
            <w:r w:rsidR="00DF7495">
              <w:rPr>
                <w:sz w:val="18"/>
                <w:szCs w:val="18"/>
              </w:rPr>
              <w:t>7</w:t>
            </w:r>
            <w:r w:rsidR="00AC065D">
              <w:rPr>
                <w:sz w:val="18"/>
                <w:szCs w:val="18"/>
              </w:rPr>
              <w:t xml:space="preserve"> от  </w:t>
            </w:r>
            <w:r w:rsidR="00DF7495">
              <w:rPr>
                <w:sz w:val="18"/>
                <w:szCs w:val="18"/>
              </w:rPr>
              <w:t>18</w:t>
            </w:r>
            <w:r w:rsidR="00AC065D">
              <w:rPr>
                <w:sz w:val="18"/>
                <w:szCs w:val="18"/>
              </w:rPr>
              <w:t>.06.2024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415DD0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65337" w:rsidRDefault="00265337" w:rsidP="00265337">
      <w:pPr>
        <w:ind w:firstLine="560"/>
        <w:jc w:val="both"/>
        <w:rPr>
          <w:sz w:val="18"/>
          <w:szCs w:val="18"/>
        </w:rPr>
      </w:pPr>
      <w:r w:rsidRPr="00265337">
        <w:rPr>
          <w:sz w:val="18"/>
          <w:szCs w:val="18"/>
        </w:rPr>
        <w:t>).</w:t>
      </w:r>
    </w:p>
    <w:p w:rsidR="00265337" w:rsidRPr="00C1780C" w:rsidRDefault="00265337" w:rsidP="00265337">
      <w:pPr>
        <w:ind w:firstLine="560"/>
        <w:jc w:val="both"/>
        <w:rPr>
          <w:sz w:val="28"/>
          <w:szCs w:val="28"/>
        </w:rPr>
      </w:pPr>
    </w:p>
    <w:p w:rsidR="00265337" w:rsidRPr="00C1780C" w:rsidRDefault="00265337" w:rsidP="00265337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95B" w:rsidRDefault="008A795B" w:rsidP="008A795B">
      <w:pPr>
        <w:ind w:left="-709"/>
        <w:jc w:val="right"/>
        <w:rPr>
          <w:color w:val="000000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C120D6" w:rsidRDefault="00C120D6" w:rsidP="00C828D0">
      <w:pPr>
        <w:ind w:left="8" w:firstLineChars="250" w:firstLine="45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</w:t>
      </w:r>
    </w:p>
    <w:p w:rsidR="00C120D6" w:rsidRDefault="00C120D6" w:rsidP="00C828D0">
      <w:pPr>
        <w:ind w:left="8" w:firstLineChars="250" w:firstLine="450"/>
        <w:jc w:val="both"/>
        <w:rPr>
          <w:sz w:val="18"/>
          <w:szCs w:val="18"/>
          <w:lang w:eastAsia="zh-CN"/>
        </w:rPr>
      </w:pPr>
    </w:p>
    <w:p w:rsidR="00C120D6" w:rsidRDefault="00C120D6" w:rsidP="00C828D0">
      <w:pPr>
        <w:ind w:left="8" w:firstLineChars="250" w:firstLine="45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ПРОЕКТ</w:t>
      </w:r>
    </w:p>
    <w:p w:rsidR="00C120D6" w:rsidRPr="00AC0CB6" w:rsidRDefault="00C120D6" w:rsidP="00C120D6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Российская Федерация</w:t>
      </w:r>
    </w:p>
    <w:p w:rsidR="00C120D6" w:rsidRPr="00AC0CB6" w:rsidRDefault="00C120D6" w:rsidP="00C120D6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Новгородская область Старорусский район</w:t>
      </w:r>
    </w:p>
    <w:p w:rsidR="00C120D6" w:rsidRPr="00AC0CB6" w:rsidRDefault="00C120D6" w:rsidP="00C120D6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AC0CB6">
        <w:rPr>
          <w:b/>
          <w:sz w:val="18"/>
          <w:szCs w:val="18"/>
        </w:rPr>
        <w:t>Совета депутатов Взвадского сельского поселения</w:t>
      </w:r>
    </w:p>
    <w:p w:rsidR="00C120D6" w:rsidRPr="00AC0CB6" w:rsidRDefault="00C120D6" w:rsidP="00C120D6"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 w:rsidR="00C120D6" w:rsidRPr="00AC0CB6" w:rsidRDefault="00C120D6" w:rsidP="00C120D6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 w:rsidRPr="00AC0CB6">
        <w:rPr>
          <w:b/>
          <w:bCs/>
          <w:spacing w:val="90"/>
          <w:sz w:val="18"/>
          <w:szCs w:val="18"/>
        </w:rPr>
        <w:t>РЕШЕНИЕ</w:t>
      </w:r>
    </w:p>
    <w:p w:rsidR="00C120D6" w:rsidRPr="00AC0CB6" w:rsidRDefault="00C120D6" w:rsidP="00C120D6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C120D6" w:rsidRPr="00AC0CB6" w:rsidRDefault="00C120D6" w:rsidP="00C120D6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C0CB6">
        <w:rPr>
          <w:b/>
          <w:bCs/>
          <w:spacing w:val="-1"/>
          <w:sz w:val="18"/>
          <w:szCs w:val="18"/>
        </w:rPr>
        <w:t xml:space="preserve">от                №  </w:t>
      </w:r>
    </w:p>
    <w:p w:rsidR="00C120D6" w:rsidRPr="00AC0CB6" w:rsidRDefault="00C120D6" w:rsidP="00C120D6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C0CB6">
        <w:rPr>
          <w:b/>
          <w:bCs/>
          <w:spacing w:val="-1"/>
          <w:sz w:val="18"/>
          <w:szCs w:val="18"/>
        </w:rPr>
        <w:t>д.Взвад</w:t>
      </w:r>
    </w:p>
    <w:p w:rsidR="00C120D6" w:rsidRPr="00AC0CB6" w:rsidRDefault="00C120D6" w:rsidP="00C120D6">
      <w:pPr>
        <w:shd w:val="clear" w:color="auto" w:fill="FFFFFF"/>
        <w:rPr>
          <w:b/>
          <w:bCs/>
          <w:spacing w:val="-1"/>
          <w:sz w:val="18"/>
          <w:szCs w:val="18"/>
        </w:rPr>
      </w:pPr>
    </w:p>
    <w:p w:rsidR="00C120D6" w:rsidRPr="00AC0CB6" w:rsidRDefault="00C120D6" w:rsidP="00C120D6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C0CB6"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 w:rsidR="00C120D6" w:rsidRPr="00AC0CB6" w:rsidRDefault="00C120D6" w:rsidP="00C120D6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C0CB6">
        <w:rPr>
          <w:b/>
          <w:bCs/>
          <w:spacing w:val="-1"/>
          <w:sz w:val="18"/>
          <w:szCs w:val="18"/>
        </w:rPr>
        <w:t xml:space="preserve"> сельского поселения на 2024 год и на плановый</w:t>
      </w:r>
    </w:p>
    <w:p w:rsidR="00C120D6" w:rsidRPr="00AC0CB6" w:rsidRDefault="00C120D6" w:rsidP="00C120D6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AC0CB6">
        <w:rPr>
          <w:b/>
          <w:bCs/>
          <w:spacing w:val="-1"/>
          <w:sz w:val="18"/>
          <w:szCs w:val="18"/>
        </w:rPr>
        <w:t xml:space="preserve"> период 2025 и 2026 годы</w:t>
      </w:r>
    </w:p>
    <w:p w:rsidR="00C120D6" w:rsidRPr="00AC0CB6" w:rsidRDefault="00C120D6" w:rsidP="00C120D6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C120D6" w:rsidRPr="00AC0CB6" w:rsidRDefault="00C120D6" w:rsidP="00C120D6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AC0CB6">
        <w:rPr>
          <w:b/>
          <w:sz w:val="18"/>
          <w:szCs w:val="18"/>
        </w:rPr>
        <w:t xml:space="preserve">        </w:t>
      </w:r>
      <w:r w:rsidRPr="00AC0CB6"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 w:rsidR="00C120D6" w:rsidRPr="00AC0CB6" w:rsidRDefault="00C120D6" w:rsidP="00C120D6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Совет депутатов Взвадского сельского поселения</w:t>
      </w:r>
    </w:p>
    <w:p w:rsidR="00C120D6" w:rsidRPr="00AC0CB6" w:rsidRDefault="00C120D6" w:rsidP="00C120D6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AC0CB6">
        <w:rPr>
          <w:b/>
          <w:bCs/>
          <w:sz w:val="18"/>
          <w:szCs w:val="18"/>
        </w:rPr>
        <w:t>РЕШИЛ:</w:t>
      </w:r>
    </w:p>
    <w:p w:rsidR="00C120D6" w:rsidRPr="00AC0CB6" w:rsidRDefault="00C120D6" w:rsidP="00C120D6">
      <w:pPr>
        <w:shd w:val="clear" w:color="auto" w:fill="FFFFFF"/>
        <w:ind w:left="335" w:right="-545"/>
        <w:rPr>
          <w:sz w:val="18"/>
          <w:szCs w:val="18"/>
        </w:rPr>
      </w:pPr>
      <w:r w:rsidRPr="00AC0CB6"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27.12.2023 г. № 147 «О бюджете Взвадского сельского поселения на 2024 год и на плановый период 2025 и 2026 годы».</w:t>
      </w:r>
    </w:p>
    <w:p w:rsidR="00C120D6" w:rsidRPr="00AC0CB6" w:rsidRDefault="00C120D6" w:rsidP="00C120D6">
      <w:pPr>
        <w:ind w:left="300"/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  2. Пункт 1 изложить в следующей редакции:</w:t>
      </w:r>
    </w:p>
    <w:p w:rsidR="00C120D6" w:rsidRPr="00AC0CB6" w:rsidRDefault="00C120D6" w:rsidP="00C120D6">
      <w:pPr>
        <w:ind w:left="300"/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«1. Утвердить основные характеристики бюджета сельского поселения на 2024 год ;</w:t>
      </w:r>
    </w:p>
    <w:p w:rsidR="00C120D6" w:rsidRPr="00AC0CB6" w:rsidRDefault="00C120D6" w:rsidP="00C120D6">
      <w:pPr>
        <w:ind w:left="300"/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1.1 . прогнозируемый общий объем доходов бюджета сельского поселения в сумме 9292,5 тыс. рублей ;</w:t>
      </w:r>
    </w:p>
    <w:p w:rsidR="00C120D6" w:rsidRPr="00AC0CB6" w:rsidRDefault="00C120D6" w:rsidP="00C120D6">
      <w:pPr>
        <w:pStyle w:val="3"/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1.2. прогнозируемый общий объем расходов бюджета сельского поселения в сумме 9335,5 тыс. рублей ;</w:t>
      </w:r>
    </w:p>
    <w:p w:rsidR="00C120D6" w:rsidRPr="00AC0CB6" w:rsidRDefault="00C120D6" w:rsidP="00C120D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1.3.  дефицит бюджета сельского поселения на 2024 год 43,0 тыс. рублей.»</w:t>
      </w:r>
    </w:p>
    <w:p w:rsidR="00C120D6" w:rsidRPr="00AC0CB6" w:rsidRDefault="00C120D6" w:rsidP="00C120D6">
      <w:pPr>
        <w:pStyle w:val="ConsPlusNormal2"/>
        <w:ind w:firstLine="708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AC0CB6">
        <w:rPr>
          <w:rFonts w:ascii="Times New Roman" w:hAnsi="Times New Roman" w:cs="Times New Roman"/>
          <w:sz w:val="18"/>
          <w:szCs w:val="18"/>
        </w:rPr>
        <w:t>3. Приложения 1,3,4,5,7 к настоящему решению изложить в прилагаемой редакции.</w:t>
      </w:r>
    </w:p>
    <w:p w:rsidR="00C120D6" w:rsidRPr="00AC0CB6" w:rsidRDefault="00C120D6" w:rsidP="00C120D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5</w:t>
      </w:r>
      <w:r w:rsidRPr="00AC0CB6"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 w:rsidR="00C120D6" w:rsidRPr="00AC0CB6" w:rsidRDefault="00C120D6" w:rsidP="00C120D6">
      <w:pPr>
        <w:jc w:val="both"/>
        <w:rPr>
          <w:sz w:val="18"/>
          <w:szCs w:val="18"/>
        </w:rPr>
      </w:pPr>
    </w:p>
    <w:p w:rsidR="00C120D6" w:rsidRPr="00AC0CB6" w:rsidRDefault="00C120D6" w:rsidP="00C120D6">
      <w:pPr>
        <w:jc w:val="both"/>
        <w:rPr>
          <w:sz w:val="18"/>
          <w:szCs w:val="18"/>
        </w:rPr>
      </w:pPr>
    </w:p>
    <w:p w:rsidR="00C120D6" w:rsidRPr="00AC0CB6" w:rsidRDefault="00C120D6" w:rsidP="00C120D6">
      <w:pPr>
        <w:jc w:val="both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Глава Взвадского сельского поселения                                   В.И.Ивашкин                                                                                            </w:t>
      </w:r>
    </w:p>
    <w:p w:rsidR="00DF7495" w:rsidRPr="00AC0CB6" w:rsidRDefault="00C120D6" w:rsidP="00DF7495">
      <w:pPr>
        <w:jc w:val="right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                                                             </w:t>
      </w:r>
    </w:p>
    <w:p w:rsidR="00DF7495" w:rsidRPr="00AC0CB6" w:rsidRDefault="00DF7495" w:rsidP="00DF7495">
      <w:pPr>
        <w:jc w:val="right"/>
        <w:rPr>
          <w:b/>
          <w:sz w:val="18"/>
          <w:szCs w:val="18"/>
        </w:rPr>
      </w:pPr>
    </w:p>
    <w:p w:rsidR="00DF7495" w:rsidRPr="00AC0CB6" w:rsidRDefault="00DF7495" w:rsidP="00DF7495">
      <w:pPr>
        <w:jc w:val="right"/>
        <w:rPr>
          <w:b/>
          <w:sz w:val="18"/>
          <w:szCs w:val="18"/>
        </w:rPr>
      </w:pPr>
    </w:p>
    <w:p w:rsidR="00DF7495" w:rsidRPr="00AC0CB6" w:rsidRDefault="00DF7495" w:rsidP="00DF7495">
      <w:pPr>
        <w:jc w:val="right"/>
        <w:rPr>
          <w:b/>
          <w:sz w:val="18"/>
          <w:szCs w:val="18"/>
        </w:rPr>
      </w:pPr>
    </w:p>
    <w:p w:rsidR="00DF7495" w:rsidRPr="00AC0CB6" w:rsidRDefault="00DF7495" w:rsidP="00DF7495">
      <w:pPr>
        <w:jc w:val="right"/>
        <w:rPr>
          <w:b/>
          <w:sz w:val="18"/>
          <w:szCs w:val="18"/>
        </w:rPr>
      </w:pPr>
    </w:p>
    <w:p w:rsidR="00C120D6" w:rsidRPr="00AC0CB6" w:rsidRDefault="00C120D6" w:rsidP="00DF7495">
      <w:pPr>
        <w:jc w:val="right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lastRenderedPageBreak/>
        <w:t xml:space="preserve">  </w:t>
      </w:r>
      <w:r w:rsidRPr="00AC0CB6">
        <w:rPr>
          <w:color w:val="000000"/>
          <w:sz w:val="18"/>
          <w:szCs w:val="18"/>
        </w:rPr>
        <w:t xml:space="preserve">Приложение 1 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>к  проекту решения  Совета депутатов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      на 2024 год и плановый период 2025 и 2026 годы»</w:t>
      </w:r>
    </w:p>
    <w:p w:rsidR="00C120D6" w:rsidRPr="00AC0CB6" w:rsidRDefault="00C120D6" w:rsidP="00C120D6">
      <w:pPr>
        <w:rPr>
          <w:sz w:val="18"/>
          <w:szCs w:val="18"/>
        </w:rPr>
      </w:pPr>
    </w:p>
    <w:p w:rsidR="00C120D6" w:rsidRPr="00AC0CB6" w:rsidRDefault="00C120D6" w:rsidP="00C120D6">
      <w:pPr>
        <w:jc w:val="center"/>
        <w:rPr>
          <w:b/>
          <w:bCs/>
          <w:sz w:val="18"/>
          <w:szCs w:val="18"/>
        </w:rPr>
      </w:pPr>
      <w:r w:rsidRPr="00AC0CB6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2024 год и плановый период 2025 и 2026 годы                                                                                                 (тыс. рублей)</w:t>
      </w:r>
    </w:p>
    <w:p w:rsidR="00C120D6" w:rsidRPr="00AC0CB6" w:rsidRDefault="00C120D6" w:rsidP="00C120D6">
      <w:pPr>
        <w:rPr>
          <w:sz w:val="18"/>
          <w:szCs w:val="18"/>
        </w:rPr>
      </w:pPr>
    </w:p>
    <w:p w:rsidR="00C120D6" w:rsidRPr="00AC0CB6" w:rsidRDefault="00C120D6" w:rsidP="00C120D6">
      <w:pPr>
        <w:rPr>
          <w:sz w:val="18"/>
          <w:szCs w:val="18"/>
        </w:rPr>
      </w:pPr>
      <w:bookmarkStart w:id="0" w:name="RANGE!A1:F181"/>
      <w:bookmarkEnd w:id="0"/>
    </w:p>
    <w:tbl>
      <w:tblPr>
        <w:tblW w:w="15995" w:type="dxa"/>
        <w:tblInd w:w="-578" w:type="dxa"/>
        <w:tblLayout w:type="fixed"/>
        <w:tblLook w:val="0000"/>
      </w:tblPr>
      <w:tblGrid>
        <w:gridCol w:w="8341"/>
        <w:gridCol w:w="2268"/>
        <w:gridCol w:w="1843"/>
        <w:gridCol w:w="1842"/>
        <w:gridCol w:w="1701"/>
      </w:tblGrid>
      <w:tr w:rsidR="00C120D6" w:rsidRPr="00AC0CB6" w:rsidTr="00C120D6">
        <w:trPr>
          <w:cantSplit/>
          <w:trHeight w:val="605"/>
          <w:tblHeader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 год</w:t>
            </w:r>
          </w:p>
        </w:tc>
      </w:tr>
      <w:tr w:rsidR="00C120D6" w:rsidRPr="00AC0CB6" w:rsidTr="00C120D6">
        <w:trPr>
          <w:cantSplit/>
          <w:trHeight w:val="304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120D6" w:rsidRPr="00AC0CB6" w:rsidRDefault="00C120D6" w:rsidP="00D61D77">
            <w:pPr>
              <w:ind w:right="34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0CB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     9292,5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6646,2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6625,8</w:t>
            </w:r>
          </w:p>
        </w:tc>
      </w:tr>
      <w:tr w:rsidR="00C120D6" w:rsidRPr="00AC0CB6" w:rsidTr="00C120D6">
        <w:trPr>
          <w:cantSplit/>
          <w:trHeight w:val="318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Start w:id="2" w:name="RANGE!A9:D181"/>
            <w:bookmarkEnd w:id="1"/>
            <w:r w:rsidRPr="00AC0CB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0CB6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885,1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902,5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912,1</w:t>
            </w:r>
          </w:p>
        </w:tc>
      </w:tr>
      <w:tr w:rsidR="00C120D6" w:rsidRPr="00AC0CB6" w:rsidTr="00C120D6">
        <w:trPr>
          <w:cantSplit/>
          <w:trHeight w:val="318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  <w:bookmarkStart w:id="3" w:name="RANGE!A121:D121"/>
            <w:r w:rsidRPr="00AC0CB6"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0CB6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8407,4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5743,7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5713,7</w:t>
            </w:r>
          </w:p>
        </w:tc>
      </w:tr>
      <w:tr w:rsidR="00C120D6" w:rsidRPr="00AC0CB6" w:rsidTr="00C120D6">
        <w:trPr>
          <w:cantSplit/>
          <w:trHeight w:val="607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  <w:bookmarkStart w:id="4" w:name="RANGE!A122:D122"/>
            <w:r w:rsidRPr="00AC0CB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0CB6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8197,4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5743,7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5713,7</w:t>
            </w:r>
          </w:p>
        </w:tc>
      </w:tr>
      <w:tr w:rsidR="00C120D6" w:rsidRPr="00AC0CB6" w:rsidTr="00C120D6">
        <w:trPr>
          <w:cantSplit/>
          <w:trHeight w:val="579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  <w:bookmarkStart w:id="5" w:name="RANGE!A123:D123"/>
            <w:r w:rsidRPr="00AC0CB6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0CB6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6407,5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5119,7</w:t>
            </w:r>
          </w:p>
        </w:tc>
      </w:tr>
      <w:tr w:rsidR="00C120D6" w:rsidRPr="00AC0CB6" w:rsidTr="00C120D6">
        <w:trPr>
          <w:cantSplit/>
          <w:trHeight w:val="318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bookmarkStart w:id="6" w:name="RANGE!A124:D124"/>
            <w:r w:rsidRPr="00AC0CB6"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6407,5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5119,7</w:t>
            </w:r>
          </w:p>
        </w:tc>
      </w:tr>
      <w:tr w:rsidR="00C120D6" w:rsidRPr="00AC0CB6" w:rsidTr="00C120D6">
        <w:trPr>
          <w:cantSplit/>
          <w:trHeight w:val="622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6407,5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5119,7</w:t>
            </w:r>
          </w:p>
        </w:tc>
      </w:tr>
      <w:tr w:rsidR="00C120D6" w:rsidRPr="00AC0CB6" w:rsidTr="00C120D6">
        <w:trPr>
          <w:cantSplit/>
          <w:trHeight w:val="651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  <w:bookmarkStart w:id="7" w:name="RANGE!A128:D128"/>
            <w:r w:rsidRPr="00AC0CB6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0CB6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</w:tr>
      <w:tr w:rsidR="00C120D6" w:rsidRPr="00AC0CB6" w:rsidTr="00C120D6">
        <w:trPr>
          <w:cantSplit/>
          <w:trHeight w:val="393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</w:tr>
      <w:tr w:rsidR="00C120D6" w:rsidRPr="00AC0CB6" w:rsidTr="00C120D6">
        <w:trPr>
          <w:cantSplit/>
          <w:trHeight w:val="393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</w:tr>
      <w:tr w:rsidR="00C120D6" w:rsidRPr="00AC0CB6" w:rsidTr="00C120D6">
        <w:trPr>
          <w:cantSplit/>
          <w:trHeight w:val="393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93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20229999107152 150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</w:tr>
      <w:tr w:rsidR="00C120D6" w:rsidRPr="00AC0CB6" w:rsidTr="00C120D6">
        <w:trPr>
          <w:cantSplit/>
          <w:trHeight w:val="393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bCs/>
                <w:color w:val="000000"/>
                <w:sz w:val="18"/>
                <w:szCs w:val="18"/>
              </w:rPr>
            </w:pPr>
            <w:r w:rsidRPr="00AC0CB6"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593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bCs/>
                <w:color w:val="000000"/>
                <w:sz w:val="18"/>
                <w:szCs w:val="18"/>
              </w:rPr>
            </w:pPr>
            <w:r w:rsidRPr="00AC0CB6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265,9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311,0</w:t>
            </w:r>
          </w:p>
        </w:tc>
      </w:tr>
      <w:tr w:rsidR="00C120D6" w:rsidRPr="00AC0CB6" w:rsidTr="00C120D6">
        <w:trPr>
          <w:cantSplit/>
          <w:trHeight w:val="593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20230024000000150</w:t>
            </w:r>
            <w:r w:rsidRPr="00AC0CB6">
              <w:rPr>
                <w:color w:val="000000"/>
                <w:sz w:val="18"/>
                <w:szCs w:val="18"/>
              </w:rPr>
              <w:tab/>
            </w:r>
            <w:r w:rsidRPr="00AC0CB6">
              <w:rPr>
                <w:color w:val="000000"/>
                <w:sz w:val="18"/>
                <w:szCs w:val="18"/>
              </w:rPr>
              <w:tab/>
            </w:r>
            <w:r w:rsidRPr="00AC0CB6">
              <w:rPr>
                <w:color w:val="000000"/>
                <w:sz w:val="18"/>
                <w:szCs w:val="18"/>
              </w:rPr>
              <w:tab/>
            </w:r>
            <w:r w:rsidRPr="00AC0CB6">
              <w:rPr>
                <w:color w:val="000000"/>
                <w:sz w:val="18"/>
                <w:szCs w:val="18"/>
              </w:rPr>
              <w:tab/>
            </w:r>
            <w:r w:rsidRPr="00AC0CB6">
              <w:rPr>
                <w:color w:val="000000"/>
                <w:sz w:val="18"/>
                <w:szCs w:val="18"/>
              </w:rPr>
              <w:tab/>
            </w:r>
            <w:r w:rsidRPr="00AC0CB6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127,9</w:t>
            </w:r>
          </w:p>
        </w:tc>
      </w:tr>
      <w:tr w:rsidR="00C120D6" w:rsidRPr="00AC0CB6" w:rsidTr="00C120D6">
        <w:trPr>
          <w:cantSplit/>
          <w:trHeight w:val="593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138,0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183,1</w:t>
            </w:r>
          </w:p>
        </w:tc>
      </w:tr>
      <w:tr w:rsidR="00C120D6" w:rsidRPr="00AC0CB6" w:rsidTr="00C120D6">
        <w:trPr>
          <w:cantSplit/>
          <w:trHeight w:val="593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20705020100000150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896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20705030100000150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</w:tr>
    </w:tbl>
    <w:p w:rsidR="00C120D6" w:rsidRPr="00AC0CB6" w:rsidRDefault="00C120D6" w:rsidP="00C120D6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</w:t>
      </w:r>
    </w:p>
    <w:p w:rsidR="00C120D6" w:rsidRPr="00AC0CB6" w:rsidRDefault="00C120D6" w:rsidP="00C120D6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C120D6" w:rsidRPr="00AC0CB6" w:rsidRDefault="00C120D6" w:rsidP="00C120D6">
      <w:pPr>
        <w:rPr>
          <w:sz w:val="18"/>
          <w:szCs w:val="18"/>
        </w:rPr>
      </w:pPr>
    </w:p>
    <w:p w:rsidR="00C120D6" w:rsidRPr="00AC0CB6" w:rsidRDefault="00C120D6" w:rsidP="00C120D6">
      <w:pPr>
        <w:rPr>
          <w:sz w:val="18"/>
          <w:szCs w:val="18"/>
        </w:rPr>
      </w:pPr>
    </w:p>
    <w:p w:rsidR="00C120D6" w:rsidRPr="00AC0CB6" w:rsidRDefault="00C120D6" w:rsidP="00C120D6">
      <w:pPr>
        <w:rPr>
          <w:sz w:val="18"/>
          <w:szCs w:val="18"/>
        </w:rPr>
      </w:pPr>
    </w:p>
    <w:p w:rsidR="00C120D6" w:rsidRPr="00AC0CB6" w:rsidRDefault="00C120D6" w:rsidP="00C120D6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                                                                   Приложение №3</w:t>
      </w:r>
    </w:p>
    <w:p w:rsidR="00C120D6" w:rsidRPr="00AC0CB6" w:rsidRDefault="00C120D6" w:rsidP="00C120D6">
      <w:pPr>
        <w:rPr>
          <w:color w:val="000000"/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                              </w:t>
      </w:r>
      <w:r w:rsidRPr="00AC0CB6">
        <w:rPr>
          <w:color w:val="000000"/>
          <w:sz w:val="18"/>
          <w:szCs w:val="18"/>
        </w:rPr>
        <w:t>к  проекту решения  Совета депутатов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на 2024 год и плановый период 2025 и 2026 годы» </w:t>
      </w:r>
    </w:p>
    <w:p w:rsidR="00C120D6" w:rsidRPr="00AC0CB6" w:rsidRDefault="00C120D6" w:rsidP="00C120D6">
      <w:pPr>
        <w:jc w:val="center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    </w:t>
      </w:r>
      <w:r w:rsidRPr="00AC0CB6">
        <w:rPr>
          <w:sz w:val="18"/>
          <w:szCs w:val="18"/>
        </w:rPr>
        <w:t xml:space="preserve">                          </w:t>
      </w:r>
    </w:p>
    <w:p w:rsidR="00C120D6" w:rsidRPr="00AC0CB6" w:rsidRDefault="00C120D6" w:rsidP="00C120D6">
      <w:pPr>
        <w:jc w:val="center"/>
        <w:rPr>
          <w:b/>
          <w:bCs/>
          <w:sz w:val="18"/>
          <w:szCs w:val="18"/>
        </w:rPr>
      </w:pPr>
      <w:r w:rsidRPr="00AC0CB6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C120D6" w:rsidRPr="00AC0CB6" w:rsidRDefault="00C120D6" w:rsidP="00C120D6">
      <w:pPr>
        <w:ind w:left="-494" w:firstLine="494"/>
        <w:jc w:val="center"/>
        <w:rPr>
          <w:b/>
          <w:bCs/>
          <w:sz w:val="18"/>
          <w:szCs w:val="18"/>
        </w:rPr>
      </w:pPr>
      <w:r w:rsidRPr="00AC0CB6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2024 год и плановый период 2025-2026 годы  (тыс. рублей)</w:t>
      </w:r>
    </w:p>
    <w:p w:rsidR="00C120D6" w:rsidRPr="00AC0CB6" w:rsidRDefault="00C120D6" w:rsidP="00C120D6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</w:t>
      </w:r>
    </w:p>
    <w:p w:rsidR="00C120D6" w:rsidRPr="00AC0CB6" w:rsidRDefault="00C120D6" w:rsidP="00C120D6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5905" w:type="dxa"/>
        <w:tblInd w:w="-488" w:type="dxa"/>
        <w:shd w:val="clear" w:color="auto" w:fill="FFFFFF"/>
        <w:tblLook w:val="0000"/>
      </w:tblPr>
      <w:tblGrid>
        <w:gridCol w:w="6266"/>
        <w:gridCol w:w="851"/>
        <w:gridCol w:w="850"/>
        <w:gridCol w:w="2127"/>
        <w:gridCol w:w="1417"/>
        <w:gridCol w:w="1418"/>
        <w:gridCol w:w="1701"/>
        <w:gridCol w:w="1275"/>
      </w:tblGrid>
      <w:tr w:rsidR="00C120D6" w:rsidRPr="00AC0CB6" w:rsidTr="00C120D6">
        <w:trPr>
          <w:trHeight w:val="371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ind w:left="-993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 г.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2169,9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852,0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2397,3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925,3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0700010040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28,4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0700010040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28,4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Центральный аппарат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769,0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1902,3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719,0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1902,3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719,0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40,0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127,9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124,9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124,9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124,9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AC0CB6">
              <w:rPr>
                <w:b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9000170280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3,0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9000000050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9000000050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36,1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356,5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302,0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9000990000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302,0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000 00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0600040140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rPr>
          <w:trHeight w:val="818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0600040140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536,8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536,3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703,3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536,3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358,0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021007</w:t>
            </w:r>
            <w:r w:rsidRPr="00AC0CB6">
              <w:rPr>
                <w:b/>
                <w:sz w:val="18"/>
                <w:szCs w:val="18"/>
                <w:lang w:val="en-US"/>
              </w:rPr>
              <w:t>15</w:t>
            </w:r>
            <w:r w:rsidRPr="00AC0CB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283,0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021007</w:t>
            </w:r>
            <w:r w:rsidRPr="00AC0CB6">
              <w:rPr>
                <w:b/>
                <w:sz w:val="18"/>
                <w:szCs w:val="18"/>
                <w:lang w:val="en-US"/>
              </w:rPr>
              <w:t>15</w:t>
            </w:r>
            <w:r w:rsidRPr="00AC0CB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283,0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174,0,0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60,0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60,0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0210040220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182,1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178,3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972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022007</w:t>
            </w:r>
            <w:r w:rsidRPr="00AC0CB6">
              <w:rPr>
                <w:b/>
                <w:sz w:val="18"/>
                <w:szCs w:val="18"/>
                <w:lang w:val="en-US"/>
              </w:rPr>
              <w:t>15</w:t>
            </w:r>
            <w:r w:rsidRPr="00AC0CB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</w:t>
            </w:r>
            <w:r w:rsidRPr="00AC0CB6">
              <w:rPr>
                <w:b/>
                <w:sz w:val="18"/>
                <w:szCs w:val="18"/>
                <w:lang w:val="en-US"/>
              </w:rPr>
              <w:t>S15</w:t>
            </w:r>
            <w:r w:rsidRPr="00AC0CB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0220040230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178,3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 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322,2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AC0CB6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322,2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</w:t>
            </w:r>
            <w:r w:rsidRPr="00AC0CB6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</w:t>
            </w:r>
            <w:r w:rsidRPr="00AC0CB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0000000000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312,2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Подпрограмма» </w:t>
            </w:r>
            <w:r w:rsidRPr="00AC0CB6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0110040530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0110040530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  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0110072090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0110072090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Софинансирование     </w:t>
            </w:r>
            <w:r w:rsidRPr="00AC0CB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</w:t>
            </w:r>
            <w:r w:rsidRPr="00AC0CB6">
              <w:rPr>
                <w:sz w:val="18"/>
                <w:szCs w:val="18"/>
                <w:lang w:val="en-US"/>
              </w:rPr>
              <w:t>S2</w:t>
            </w:r>
            <w:r w:rsidRPr="00AC0CB6">
              <w:rPr>
                <w:sz w:val="18"/>
                <w:szCs w:val="18"/>
              </w:rPr>
              <w:t>0</w:t>
            </w:r>
            <w:r w:rsidRPr="00AC0CB6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</w:t>
            </w:r>
            <w:r w:rsidRPr="00AC0CB6">
              <w:rPr>
                <w:sz w:val="18"/>
                <w:szCs w:val="18"/>
                <w:lang w:val="en-US"/>
              </w:rPr>
              <w:t>S2</w:t>
            </w:r>
            <w:r w:rsidRPr="00AC0CB6">
              <w:rPr>
                <w:sz w:val="18"/>
                <w:szCs w:val="18"/>
              </w:rPr>
              <w:t>0</w:t>
            </w:r>
            <w:r w:rsidRPr="00AC0CB6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  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100,0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0120040510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C120D6" w:rsidRPr="00AC0CB6" w:rsidTr="00C120D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01300</w:t>
            </w:r>
            <w:r w:rsidRPr="00AC0CB6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</w:t>
            </w:r>
            <w:r w:rsidRPr="00AC0CB6">
              <w:rPr>
                <w:b/>
                <w:sz w:val="18"/>
                <w:szCs w:val="18"/>
                <w:lang w:val="en-US"/>
              </w:rPr>
              <w:t>4</w:t>
            </w:r>
            <w:r w:rsidRPr="00AC0CB6">
              <w:rPr>
                <w:b/>
                <w:sz w:val="18"/>
                <w:szCs w:val="18"/>
              </w:rPr>
              <w:t>2</w:t>
            </w:r>
            <w:r w:rsidRPr="00AC0CB6"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C120D6" w:rsidRPr="00AC0CB6" w:rsidTr="00C120D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0130072090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0130072090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Софинансирование  </w:t>
            </w:r>
            <w:r w:rsidRPr="00AC0CB6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01300</w:t>
            </w:r>
            <w:r w:rsidRPr="00AC0CB6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01300</w:t>
            </w:r>
            <w:r w:rsidRPr="00AC0CB6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9000040070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9000040070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9000040070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</w:tr>
      <w:tr w:rsidR="00C120D6" w:rsidRPr="00AC0CB6" w:rsidTr="00C120D6">
        <w:trPr>
          <w:trHeight w:val="321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0400020060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3114,0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0400020060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3114,0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6" w:rsidRPr="00AC0CB6" w:rsidRDefault="00C120D6" w:rsidP="00D61D77">
            <w:pPr>
              <w:ind w:left="-180" w:firstLine="18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ind w:left="-180" w:firstLine="18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040 0 400</w:t>
            </w:r>
            <w:r w:rsidRPr="00AC0CB6">
              <w:rPr>
                <w:sz w:val="18"/>
                <w:szCs w:val="18"/>
                <w:lang w:val="en-US"/>
              </w:rPr>
              <w:t>6</w:t>
            </w: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04000400</w:t>
            </w:r>
            <w:r w:rsidRPr="00AC0CB6">
              <w:rPr>
                <w:sz w:val="18"/>
                <w:szCs w:val="18"/>
                <w:lang w:val="en-US"/>
              </w:rPr>
              <w:t>6</w:t>
            </w: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ind w:left="-214" w:right="-145" w:firstLine="214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040 00 00000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0400</w:t>
            </w:r>
            <w:r w:rsidRPr="00AC0CB6">
              <w:rPr>
                <w:sz w:val="18"/>
                <w:szCs w:val="18"/>
                <w:lang w:val="en-US"/>
              </w:rPr>
              <w:t>0</w:t>
            </w:r>
            <w:r w:rsidRPr="00AC0CB6">
              <w:rPr>
                <w:sz w:val="18"/>
                <w:szCs w:val="18"/>
              </w:rPr>
              <w:t>75260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Софинансирование   р</w:t>
            </w:r>
            <w:r w:rsidRPr="00AC0CB6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0500040080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0500040080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0500040080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6625,8</w:t>
            </w:r>
          </w:p>
        </w:tc>
      </w:tr>
    </w:tbl>
    <w:p w:rsidR="00C120D6" w:rsidRPr="00AC0CB6" w:rsidRDefault="00C120D6" w:rsidP="00C120D6">
      <w:pPr>
        <w:rPr>
          <w:b/>
          <w:sz w:val="18"/>
          <w:szCs w:val="18"/>
        </w:rPr>
      </w:pPr>
    </w:p>
    <w:p w:rsidR="00C120D6" w:rsidRPr="00AC0CB6" w:rsidRDefault="00C120D6" w:rsidP="00C120D6">
      <w:pPr>
        <w:rPr>
          <w:b/>
          <w:sz w:val="18"/>
          <w:szCs w:val="18"/>
        </w:rPr>
      </w:pPr>
    </w:p>
    <w:p w:rsidR="00C120D6" w:rsidRPr="00AC0CB6" w:rsidRDefault="00C120D6" w:rsidP="00C120D6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C120D6" w:rsidRPr="00AC0CB6" w:rsidRDefault="00C120D6" w:rsidP="00C120D6">
      <w:pPr>
        <w:rPr>
          <w:b/>
          <w:sz w:val="18"/>
          <w:szCs w:val="18"/>
        </w:rPr>
      </w:pPr>
    </w:p>
    <w:p w:rsidR="00C120D6" w:rsidRPr="00AC0CB6" w:rsidRDefault="00C120D6" w:rsidP="00C120D6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AC0CB6">
        <w:rPr>
          <w:color w:val="000000"/>
          <w:sz w:val="18"/>
          <w:szCs w:val="18"/>
        </w:rPr>
        <w:t>Приложение 4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                   к  проекту   решения  Совета депутатов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       на 2024 год и плановый период 2025-2026 годы»                                </w:t>
      </w:r>
    </w:p>
    <w:p w:rsidR="00C120D6" w:rsidRPr="00AC0CB6" w:rsidRDefault="00C120D6" w:rsidP="00C120D6">
      <w:pPr>
        <w:rPr>
          <w:snapToGrid w:val="0"/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C120D6" w:rsidRPr="00AC0CB6" w:rsidRDefault="00C120D6" w:rsidP="00C120D6">
      <w:pPr>
        <w:jc w:val="both"/>
        <w:rPr>
          <w:sz w:val="18"/>
          <w:szCs w:val="18"/>
        </w:rPr>
      </w:pPr>
    </w:p>
    <w:p w:rsidR="00C120D6" w:rsidRPr="00AC0CB6" w:rsidRDefault="00C120D6" w:rsidP="00C120D6">
      <w:pPr>
        <w:jc w:val="center"/>
        <w:rPr>
          <w:b/>
          <w:bCs/>
          <w:sz w:val="18"/>
          <w:szCs w:val="18"/>
        </w:rPr>
      </w:pPr>
      <w:r w:rsidRPr="00AC0CB6"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2024 год  и на плановый период 2025 и 2026 годы»</w:t>
      </w:r>
    </w:p>
    <w:p w:rsidR="00C120D6" w:rsidRPr="00AC0CB6" w:rsidRDefault="00C120D6" w:rsidP="00C120D6">
      <w:pPr>
        <w:rPr>
          <w:sz w:val="18"/>
          <w:szCs w:val="18"/>
        </w:rPr>
      </w:pPr>
      <w:r w:rsidRPr="00AC0CB6">
        <w:rPr>
          <w:b/>
          <w:bCs/>
          <w:sz w:val="18"/>
          <w:szCs w:val="18"/>
        </w:rPr>
        <w:t>(тыс. рублей)</w:t>
      </w:r>
      <w:r w:rsidRPr="00AC0CB6">
        <w:rPr>
          <w:sz w:val="18"/>
          <w:szCs w:val="18"/>
        </w:rPr>
        <w:t xml:space="preserve">       </w:t>
      </w:r>
    </w:p>
    <w:p w:rsidR="00C120D6" w:rsidRPr="00AC0CB6" w:rsidRDefault="00C120D6" w:rsidP="00C120D6">
      <w:pPr>
        <w:ind w:left="-494" w:firstLine="494"/>
        <w:jc w:val="center"/>
        <w:rPr>
          <w:b/>
          <w:bCs/>
          <w:sz w:val="18"/>
          <w:szCs w:val="18"/>
        </w:rPr>
      </w:pPr>
      <w:r w:rsidRPr="00AC0CB6">
        <w:rPr>
          <w:sz w:val="18"/>
          <w:szCs w:val="18"/>
        </w:rPr>
        <w:t xml:space="preserve"> </w:t>
      </w:r>
    </w:p>
    <w:p w:rsidR="00C120D6" w:rsidRPr="00AC0CB6" w:rsidRDefault="00C120D6" w:rsidP="00C120D6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</w:t>
      </w:r>
    </w:p>
    <w:tbl>
      <w:tblPr>
        <w:tblW w:w="15764" w:type="dxa"/>
        <w:tblInd w:w="-488" w:type="dxa"/>
        <w:shd w:val="clear" w:color="auto" w:fill="FFFFFF"/>
        <w:tblLook w:val="0000"/>
      </w:tblPr>
      <w:tblGrid>
        <w:gridCol w:w="5558"/>
        <w:gridCol w:w="708"/>
        <w:gridCol w:w="993"/>
        <w:gridCol w:w="850"/>
        <w:gridCol w:w="1701"/>
        <w:gridCol w:w="1559"/>
        <w:gridCol w:w="1560"/>
        <w:gridCol w:w="1559"/>
        <w:gridCol w:w="1276"/>
      </w:tblGrid>
      <w:tr w:rsidR="00C120D6" w:rsidRPr="00AC0CB6" w:rsidTr="00C120D6">
        <w:trPr>
          <w:trHeight w:val="37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ind w:left="-993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 г.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2169,9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852,0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852,0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r w:rsidRPr="00AC0CB6">
              <w:rPr>
                <w:b/>
                <w:sz w:val="18"/>
                <w:szCs w:val="18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2397,3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1220,0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925,3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0700010040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28,4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0700010040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28,4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Центральный аппарат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2241,0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769,0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1902,3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719,0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1902,3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719,0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40,0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127,9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124,9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124,9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124,9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9000000050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9000000050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36,1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356,5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Возмещение компенсационных расходов   старостам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302,0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9000990000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302,0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000 00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0600040140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rPr>
          <w:trHeight w:val="81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0600040140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536,8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536,3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703,3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536,3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358,0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r w:rsidRPr="00AC0CB6">
              <w:rPr>
                <w:sz w:val="18"/>
                <w:szCs w:val="18"/>
              </w:rPr>
              <w:lastRenderedPageBreak/>
              <w:t>Взвадского сельского поселения на 2022-2027годы»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021007</w:t>
            </w:r>
            <w:r w:rsidRPr="00AC0CB6">
              <w:rPr>
                <w:b/>
                <w:sz w:val="18"/>
                <w:szCs w:val="18"/>
                <w:lang w:val="en-US"/>
              </w:rPr>
              <w:t>15</w:t>
            </w:r>
            <w:r w:rsidRPr="00AC0CB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283,0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021007</w:t>
            </w:r>
            <w:r w:rsidRPr="00AC0CB6">
              <w:rPr>
                <w:b/>
                <w:sz w:val="18"/>
                <w:szCs w:val="18"/>
                <w:lang w:val="en-US"/>
              </w:rPr>
              <w:t>15</w:t>
            </w:r>
            <w:r w:rsidRPr="00AC0CB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283,0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174,0,0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60,0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60,0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0210040220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182,1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178,3</w:t>
            </w: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97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022007</w:t>
            </w:r>
            <w:r w:rsidRPr="00AC0CB6">
              <w:rPr>
                <w:b/>
                <w:sz w:val="18"/>
                <w:szCs w:val="18"/>
                <w:lang w:val="en-US"/>
              </w:rPr>
              <w:t>15</w:t>
            </w:r>
            <w:r w:rsidRPr="00AC0CB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02100</w:t>
            </w:r>
            <w:r w:rsidRPr="00AC0CB6">
              <w:rPr>
                <w:b/>
                <w:sz w:val="18"/>
                <w:szCs w:val="18"/>
                <w:lang w:val="en-US"/>
              </w:rPr>
              <w:t>S15</w:t>
            </w:r>
            <w:r w:rsidRPr="00AC0CB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39.3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0220040230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178,3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 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322,2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AC0CB6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322,2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</w:t>
            </w:r>
            <w:r w:rsidRPr="00AC0CB6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Иные закупки товаров, работ и услуг  для обеспечения </w:t>
            </w:r>
            <w:r w:rsidRPr="00AC0CB6">
              <w:rPr>
                <w:sz w:val="18"/>
                <w:szCs w:val="18"/>
              </w:rPr>
              <w:lastRenderedPageBreak/>
              <w:t>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lastRenderedPageBreak/>
              <w:t>0</w:t>
            </w:r>
            <w:r w:rsidRPr="00AC0CB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0140040410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 xml:space="preserve"> 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lastRenderedPageBreak/>
              <w:t xml:space="preserve"> 10.0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0000000000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312,2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Подпрограмма» </w:t>
            </w:r>
            <w:r w:rsidRPr="00AC0CB6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0110040530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0110040530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  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0110072090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0110072090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Софинансирование     </w:t>
            </w:r>
            <w:r w:rsidRPr="00AC0CB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</w:t>
            </w:r>
            <w:r w:rsidRPr="00AC0CB6">
              <w:rPr>
                <w:sz w:val="18"/>
                <w:szCs w:val="18"/>
                <w:lang w:val="en-US"/>
              </w:rPr>
              <w:t>S2</w:t>
            </w:r>
            <w:r w:rsidRPr="00AC0CB6">
              <w:rPr>
                <w:sz w:val="18"/>
                <w:szCs w:val="18"/>
              </w:rPr>
              <w:t>0</w:t>
            </w:r>
            <w:r w:rsidRPr="00AC0CB6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01100</w:t>
            </w:r>
            <w:r w:rsidRPr="00AC0CB6">
              <w:rPr>
                <w:sz w:val="18"/>
                <w:szCs w:val="18"/>
                <w:lang w:val="en-US"/>
              </w:rPr>
              <w:t>S2</w:t>
            </w:r>
            <w:r w:rsidRPr="00AC0CB6">
              <w:rPr>
                <w:sz w:val="18"/>
                <w:szCs w:val="18"/>
              </w:rPr>
              <w:t>0</w:t>
            </w:r>
            <w:r w:rsidRPr="00AC0CB6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  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100,0</w:t>
            </w: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0120040510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C120D6" w:rsidRPr="00AC0CB6" w:rsidTr="00C120D6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01300</w:t>
            </w:r>
            <w:r w:rsidRPr="00AC0CB6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</w:t>
            </w:r>
            <w:r w:rsidRPr="00AC0CB6">
              <w:rPr>
                <w:b/>
                <w:sz w:val="18"/>
                <w:szCs w:val="18"/>
                <w:lang w:val="en-US"/>
              </w:rPr>
              <w:t>4</w:t>
            </w:r>
            <w:r w:rsidRPr="00AC0CB6">
              <w:rPr>
                <w:b/>
                <w:sz w:val="18"/>
                <w:szCs w:val="18"/>
              </w:rPr>
              <w:t>2</w:t>
            </w:r>
            <w:r w:rsidRPr="00AC0CB6"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C120D6" w:rsidRPr="00AC0CB6" w:rsidTr="00C120D6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0130072090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0130072090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Софинансирование  </w:t>
            </w:r>
            <w:r w:rsidRPr="00AC0CB6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01300</w:t>
            </w:r>
            <w:r w:rsidRPr="00AC0CB6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01300</w:t>
            </w:r>
            <w:r w:rsidRPr="00AC0CB6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000 00 0000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9000040070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9000040070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9000040070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0,8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3115,0</w:t>
            </w:r>
          </w:p>
        </w:tc>
      </w:tr>
      <w:tr w:rsidR="00C120D6" w:rsidRPr="00AC0CB6" w:rsidTr="00C120D6">
        <w:trPr>
          <w:trHeight w:val="32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0400020060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3114,0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0400020060</w:t>
            </w: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3114,0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6" w:rsidRPr="00AC0CB6" w:rsidRDefault="00C120D6" w:rsidP="00D61D77">
            <w:pPr>
              <w:ind w:left="-180" w:firstLine="18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ind w:left="-180" w:firstLine="18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040 0 400</w:t>
            </w:r>
            <w:r w:rsidRPr="00AC0CB6">
              <w:rPr>
                <w:sz w:val="18"/>
                <w:szCs w:val="18"/>
                <w:lang w:val="en-US"/>
              </w:rPr>
              <w:t>6</w:t>
            </w: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04000400</w:t>
            </w:r>
            <w:r w:rsidRPr="00AC0CB6">
              <w:rPr>
                <w:sz w:val="18"/>
                <w:szCs w:val="18"/>
                <w:lang w:val="en-US"/>
              </w:rPr>
              <w:t>6</w:t>
            </w: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ind w:left="-214" w:right="-145" w:firstLine="214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040 00 00000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0400</w:t>
            </w:r>
            <w:r w:rsidRPr="00AC0CB6">
              <w:rPr>
                <w:sz w:val="18"/>
                <w:szCs w:val="18"/>
                <w:lang w:val="en-US"/>
              </w:rPr>
              <w:t>0</w:t>
            </w:r>
            <w:r w:rsidRPr="00AC0CB6">
              <w:rPr>
                <w:sz w:val="18"/>
                <w:szCs w:val="18"/>
              </w:rPr>
              <w:t>75260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Софинансирование   р</w:t>
            </w:r>
            <w:r w:rsidRPr="00AC0CB6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</w:rPr>
              <w:t>274,5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0500040080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0500040080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0500040080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</w:tr>
      <w:tr w:rsidR="00C120D6" w:rsidRPr="00AC0CB6" w:rsidTr="00C120D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6625,8</w:t>
            </w:r>
          </w:p>
        </w:tc>
      </w:tr>
    </w:tbl>
    <w:p w:rsidR="00C120D6" w:rsidRPr="00AC0CB6" w:rsidRDefault="00C120D6" w:rsidP="00C120D6">
      <w:pPr>
        <w:rPr>
          <w:b/>
          <w:sz w:val="18"/>
          <w:szCs w:val="18"/>
        </w:rPr>
      </w:pPr>
    </w:p>
    <w:p w:rsidR="00C120D6" w:rsidRPr="00AC0CB6" w:rsidRDefault="00C120D6" w:rsidP="00C120D6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p w:rsidR="00C120D6" w:rsidRPr="00AC0CB6" w:rsidRDefault="00C120D6" w:rsidP="00C120D6">
      <w:pPr>
        <w:jc w:val="center"/>
        <w:rPr>
          <w:b/>
          <w:bCs/>
          <w:sz w:val="18"/>
          <w:szCs w:val="18"/>
        </w:rPr>
      </w:pPr>
    </w:p>
    <w:p w:rsidR="00C120D6" w:rsidRPr="00AC0CB6" w:rsidRDefault="00C120D6" w:rsidP="00C120D6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</w:t>
      </w:r>
    </w:p>
    <w:p w:rsidR="00C120D6" w:rsidRPr="00AC0CB6" w:rsidRDefault="00C120D6" w:rsidP="00C120D6">
      <w:pPr>
        <w:jc w:val="right"/>
        <w:rPr>
          <w:sz w:val="18"/>
          <w:szCs w:val="18"/>
        </w:rPr>
      </w:pPr>
    </w:p>
    <w:p w:rsidR="00C120D6" w:rsidRPr="00AC0CB6" w:rsidRDefault="00C120D6" w:rsidP="00C120D6">
      <w:pPr>
        <w:rPr>
          <w:b/>
          <w:sz w:val="18"/>
          <w:szCs w:val="18"/>
        </w:rPr>
      </w:pPr>
    </w:p>
    <w:p w:rsidR="00C120D6" w:rsidRPr="00AC0CB6" w:rsidRDefault="00C120D6" w:rsidP="00C120D6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C120D6" w:rsidRPr="00AC0CB6" w:rsidRDefault="00C120D6" w:rsidP="00C120D6">
      <w:pPr>
        <w:rPr>
          <w:b/>
          <w:sz w:val="18"/>
          <w:szCs w:val="18"/>
        </w:rPr>
      </w:pPr>
    </w:p>
    <w:p w:rsidR="00C120D6" w:rsidRPr="00AC0CB6" w:rsidRDefault="00C120D6" w:rsidP="00C120D6">
      <w:pPr>
        <w:jc w:val="right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</w:t>
      </w:r>
    </w:p>
    <w:p w:rsidR="00C120D6" w:rsidRPr="00AC0CB6" w:rsidRDefault="00C120D6" w:rsidP="00C120D6">
      <w:pPr>
        <w:jc w:val="right"/>
        <w:rPr>
          <w:b/>
          <w:sz w:val="18"/>
          <w:szCs w:val="18"/>
        </w:rPr>
      </w:pPr>
      <w:r w:rsidRPr="00AC0CB6">
        <w:rPr>
          <w:color w:val="000000"/>
          <w:sz w:val="18"/>
          <w:szCs w:val="18"/>
        </w:rPr>
        <w:t>Приложение 5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                   к   проекту решения  Совета депутатов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       на 2024 год и плановый период 2025-2026 годы»                                </w:t>
      </w:r>
    </w:p>
    <w:p w:rsidR="00C120D6" w:rsidRPr="00AC0CB6" w:rsidRDefault="00C120D6" w:rsidP="00C120D6">
      <w:pPr>
        <w:jc w:val="right"/>
        <w:rPr>
          <w:sz w:val="18"/>
          <w:szCs w:val="18"/>
        </w:rPr>
      </w:pPr>
    </w:p>
    <w:p w:rsidR="00C120D6" w:rsidRPr="00AC0CB6" w:rsidRDefault="00C120D6" w:rsidP="00C120D6">
      <w:pPr>
        <w:jc w:val="right"/>
        <w:rPr>
          <w:sz w:val="18"/>
          <w:szCs w:val="18"/>
        </w:rPr>
      </w:pPr>
    </w:p>
    <w:p w:rsidR="00C120D6" w:rsidRPr="00AC0CB6" w:rsidRDefault="00C120D6" w:rsidP="00C120D6">
      <w:pPr>
        <w:jc w:val="right"/>
        <w:rPr>
          <w:sz w:val="18"/>
          <w:szCs w:val="18"/>
        </w:rPr>
      </w:pPr>
    </w:p>
    <w:p w:rsidR="00C120D6" w:rsidRPr="00AC0CB6" w:rsidRDefault="00C120D6" w:rsidP="00C120D6">
      <w:pPr>
        <w:ind w:left="6300" w:right="-995" w:hanging="630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Распределение бюджетных ассигнований    </w:t>
      </w:r>
    </w:p>
    <w:p w:rsidR="00C120D6" w:rsidRPr="00AC0CB6" w:rsidRDefault="00C120D6" w:rsidP="00C120D6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2024 год и на плановый период 2025 и 2026 годов</w:t>
      </w:r>
    </w:p>
    <w:p w:rsidR="00C120D6" w:rsidRPr="00AC0CB6" w:rsidRDefault="00C120D6" w:rsidP="00C120D6">
      <w:pPr>
        <w:rPr>
          <w:sz w:val="18"/>
          <w:szCs w:val="18"/>
        </w:rPr>
      </w:pPr>
    </w:p>
    <w:tbl>
      <w:tblPr>
        <w:tblW w:w="15266" w:type="dxa"/>
        <w:tblInd w:w="-132" w:type="dxa"/>
        <w:tblLayout w:type="fixed"/>
        <w:tblLook w:val="0000"/>
      </w:tblPr>
      <w:tblGrid>
        <w:gridCol w:w="7328"/>
        <w:gridCol w:w="1559"/>
        <w:gridCol w:w="709"/>
        <w:gridCol w:w="850"/>
        <w:gridCol w:w="851"/>
        <w:gridCol w:w="1417"/>
        <w:gridCol w:w="1418"/>
        <w:gridCol w:w="1134"/>
      </w:tblGrid>
      <w:tr w:rsidR="00C120D6" w:rsidRPr="00AC0CB6" w:rsidTr="00C120D6">
        <w:trPr>
          <w:cantSplit/>
          <w:trHeight w:val="70"/>
        </w:trPr>
        <w:tc>
          <w:tcPr>
            <w:tcW w:w="7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20D6" w:rsidRPr="00AC0CB6" w:rsidRDefault="00C120D6" w:rsidP="00D61D7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2026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AC0CB6"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322,2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C0CB6">
              <w:rPr>
                <w:b/>
                <w:bCs/>
                <w:sz w:val="18"/>
                <w:szCs w:val="18"/>
                <w:lang w:val="en-US"/>
              </w:rPr>
              <w:t xml:space="preserve"> 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730,5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312,2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011</w:t>
            </w:r>
            <w:r w:rsidRPr="00AC0CB6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AC0CB6"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202,2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011</w:t>
            </w:r>
            <w:r w:rsidRPr="00AC0CB6">
              <w:rPr>
                <w:sz w:val="18"/>
                <w:szCs w:val="18"/>
                <w:lang w:val="en-US"/>
              </w:rPr>
              <w:t xml:space="preserve"> 00</w:t>
            </w:r>
            <w:r w:rsidRPr="00AC0CB6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202,2 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011 00 </w:t>
            </w:r>
            <w:r w:rsidRPr="00AC0CB6"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C0CB6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C0CB6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 xml:space="preserve">011 00 </w:t>
            </w:r>
            <w:r w:rsidRPr="00AC0CB6">
              <w:rPr>
                <w:bCs/>
                <w:sz w:val="18"/>
                <w:szCs w:val="18"/>
                <w:lang w:val="en-US"/>
              </w:rPr>
              <w:t>7</w:t>
            </w:r>
            <w:r w:rsidRPr="00AC0CB6">
              <w:rPr>
                <w:bCs/>
                <w:sz w:val="18"/>
                <w:szCs w:val="18"/>
              </w:rPr>
              <w:t>20920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Софинансирование </w:t>
            </w:r>
            <w:r w:rsidRPr="00AC0CB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</w:rPr>
              <w:t xml:space="preserve">011 00 </w:t>
            </w:r>
            <w:r w:rsidRPr="00AC0CB6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</w:rPr>
              <w:t xml:space="preserve">011 00 </w:t>
            </w:r>
            <w:r w:rsidRPr="00AC0CB6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200,9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</w:t>
            </w: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100,0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AC0CB6">
              <w:rPr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013 00 72090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013 00 </w:t>
            </w:r>
            <w:r w:rsidRPr="00AC0CB6">
              <w:rPr>
                <w:sz w:val="18"/>
                <w:szCs w:val="18"/>
                <w:lang w:val="en-US"/>
              </w:rPr>
              <w:t>7</w:t>
            </w:r>
            <w:r w:rsidRPr="00AC0CB6">
              <w:rPr>
                <w:sz w:val="18"/>
                <w:szCs w:val="18"/>
              </w:rPr>
              <w:t>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Софинансирование  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 xml:space="preserve">013 00  </w:t>
            </w:r>
            <w:r w:rsidRPr="00AC0CB6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42</w:t>
            </w:r>
            <w:r w:rsidRPr="00AC0CB6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 xml:space="preserve">013 00  </w:t>
            </w:r>
            <w:r w:rsidRPr="00AC0CB6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42</w:t>
            </w:r>
            <w:r w:rsidRPr="00AC0CB6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530.6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536.8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703,3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703,3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348.0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358.0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212</w:t>
            </w:r>
            <w:r w:rsidRPr="00AC0CB6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212</w:t>
            </w:r>
            <w:r w:rsidRPr="00AC0CB6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283,0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Софинансирование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 xml:space="preserve">021 00 </w:t>
            </w:r>
            <w:r w:rsidRPr="00AC0CB6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AC0CB6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60,0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 xml:space="preserve">021 00 </w:t>
            </w:r>
            <w:r w:rsidRPr="00AC0CB6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AC0CB6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60,0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 xml:space="preserve">021 00 </w:t>
            </w:r>
            <w:r w:rsidRPr="00AC0CB6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C0CB6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182.1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178.3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022 00 7 152 0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 xml:space="preserve">022 00 </w:t>
            </w:r>
            <w:r w:rsidRPr="00AC0CB6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AC0CB6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C0CB6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182.1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178.3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AC0CB6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0,5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ind w:rightChars="-135" w:right="-324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ind w:rightChars="-135" w:right="-324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040 00 0 00</w:t>
            </w:r>
            <w:r w:rsidRPr="00AC0CB6">
              <w:rPr>
                <w:sz w:val="18"/>
                <w:szCs w:val="18"/>
                <w:lang w:val="en-US"/>
              </w:rPr>
              <w:t>0</w:t>
            </w:r>
            <w:r w:rsidRPr="00AC0CB6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ind w:rightChars="-135" w:right="-324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040 00 2 006 0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040 00 2 006 0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106</w:t>
            </w:r>
            <w:r w:rsidRPr="00AC0CB6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04000 75260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700,0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Софинансирование   р</w:t>
            </w:r>
            <w:r w:rsidRPr="00AC0CB6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04000 </w:t>
            </w:r>
            <w:r w:rsidRPr="00AC0CB6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</w:t>
            </w: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36</w:t>
            </w:r>
            <w:r w:rsidRPr="00AC0CB6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040 00 4 006 0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040 00 4 006 0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040 03</w:t>
            </w:r>
            <w:r w:rsidRPr="00AC0CB6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040 03</w:t>
            </w:r>
            <w:r w:rsidRPr="00AC0CB6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040 03</w:t>
            </w:r>
            <w:r w:rsidRPr="00AC0CB6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040 03</w:t>
            </w:r>
            <w:r w:rsidRPr="00AC0CB6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050 00 40080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050 00 40080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20.5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28,4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28,4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5571</w:t>
            </w:r>
            <w:r w:rsidRPr="00AC0CB6">
              <w:rPr>
                <w:b/>
                <w:sz w:val="18"/>
                <w:szCs w:val="18"/>
                <w:lang w:val="en-US"/>
              </w:rPr>
              <w:t>.</w:t>
            </w:r>
            <w:r w:rsidRPr="00AC0C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3933.5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4025.9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15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3351,0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2314.0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C120D6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2169.9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852.</w:t>
            </w:r>
            <w:r w:rsidRPr="00AC0CB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852.</w:t>
            </w:r>
            <w:r w:rsidRPr="00AC0CB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852.</w:t>
            </w:r>
            <w:r w:rsidRPr="00AC0CB6">
              <w:rPr>
                <w:b/>
                <w:sz w:val="18"/>
                <w:szCs w:val="18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C120D6">
            <w:pPr>
              <w:ind w:right="3258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2368,9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1191.6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896,9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 xml:space="preserve"> </w:t>
            </w: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2241,0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769,0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2241,0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</w:rPr>
              <w:t>769,0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AC0CB6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1902.3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1033.7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719.</w:t>
            </w:r>
            <w:r w:rsidRPr="00AC0CB6">
              <w:rPr>
                <w:sz w:val="18"/>
                <w:szCs w:val="18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4</w:t>
            </w:r>
            <w:r w:rsidRPr="00AC0CB6">
              <w:rPr>
                <w:sz w:val="18"/>
                <w:szCs w:val="18"/>
              </w:rPr>
              <w:t>0,0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0D6" w:rsidRPr="00AC0CB6" w:rsidRDefault="00C120D6" w:rsidP="00D61D7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C120D6" w:rsidRPr="00AC0CB6" w:rsidTr="00C120D6">
        <w:trPr>
          <w:cantSplit/>
          <w:trHeight w:val="4579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127.9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127.9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127.9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900 01 7 028 0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124.9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900 01 7 028 0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900 00 0 005 0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900 00 0 005 0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900 00 3 005 0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900 00 3 0050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900 00 4 099 0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900 00 4 099 0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900 00 0 000 0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64.0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205.9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356.5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900 00 0 999 0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152.0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C0CB6">
              <w:rPr>
                <w:sz w:val="18"/>
                <w:szCs w:val="18"/>
                <w:lang w:val="en-US"/>
              </w:rPr>
              <w:t>302.0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21,0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900 00 4 010 0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21,0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900 00 4 010 0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21,0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900 00 4 011 0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33,5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900 00 5 118 0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183,1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900 00 5 118 0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</w:t>
            </w:r>
            <w:r w:rsidRPr="00AC0CB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</w:t>
            </w:r>
            <w:r w:rsidRPr="00AC0CB6">
              <w:rPr>
                <w:sz w:val="18"/>
                <w:szCs w:val="18"/>
                <w:lang w:val="en-US"/>
              </w:rPr>
              <w:t xml:space="preserve"> 00</w:t>
            </w:r>
            <w:r w:rsidRPr="00AC0CB6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</w:t>
            </w:r>
            <w:r w:rsidRPr="00AC0CB6">
              <w:rPr>
                <w:sz w:val="18"/>
                <w:szCs w:val="18"/>
                <w:lang w:val="en-US"/>
              </w:rPr>
              <w:t xml:space="preserve"> 00</w:t>
            </w:r>
            <w:r w:rsidRPr="00AC0CB6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900 </w:t>
            </w:r>
            <w:r w:rsidRPr="00AC0CB6">
              <w:rPr>
                <w:sz w:val="18"/>
                <w:szCs w:val="18"/>
                <w:lang w:val="en-US"/>
              </w:rPr>
              <w:t xml:space="preserve">00 </w:t>
            </w:r>
            <w:r w:rsidRPr="00AC0CB6">
              <w:rPr>
                <w:sz w:val="18"/>
                <w:szCs w:val="18"/>
              </w:rPr>
              <w:t>4 007 0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</w:t>
            </w:r>
            <w:r w:rsidRPr="00AC0CB6">
              <w:rPr>
                <w:sz w:val="18"/>
                <w:szCs w:val="18"/>
                <w:lang w:val="en-US"/>
              </w:rPr>
              <w:t xml:space="preserve"> 00</w:t>
            </w:r>
            <w:r w:rsidRPr="00AC0CB6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900</w:t>
            </w:r>
            <w:r w:rsidRPr="00AC0CB6">
              <w:rPr>
                <w:sz w:val="18"/>
                <w:szCs w:val="18"/>
                <w:lang w:val="en-US"/>
              </w:rPr>
              <w:t xml:space="preserve"> 00</w:t>
            </w:r>
            <w:r w:rsidRPr="00AC0CB6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0D6" w:rsidRPr="00AC0CB6" w:rsidRDefault="00C120D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C120D6" w:rsidRPr="00AC0CB6" w:rsidTr="00C120D6">
        <w:trPr>
          <w:cantSplit/>
          <w:trHeight w:val="300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D6" w:rsidRPr="00AC0CB6" w:rsidRDefault="00C120D6" w:rsidP="00D61D7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0D6" w:rsidRPr="00AC0CB6" w:rsidRDefault="00C120D6" w:rsidP="00D61D7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9335,5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6625,8</w:t>
            </w:r>
          </w:p>
        </w:tc>
      </w:tr>
    </w:tbl>
    <w:p w:rsidR="00C120D6" w:rsidRPr="00AC0CB6" w:rsidRDefault="00C120D6" w:rsidP="00C120D6">
      <w:pPr>
        <w:rPr>
          <w:sz w:val="18"/>
          <w:szCs w:val="18"/>
        </w:rPr>
      </w:pPr>
    </w:p>
    <w:p w:rsidR="00C120D6" w:rsidRPr="00AC0CB6" w:rsidRDefault="00C120D6" w:rsidP="00C120D6">
      <w:pPr>
        <w:rPr>
          <w:sz w:val="18"/>
          <w:szCs w:val="18"/>
        </w:rPr>
      </w:pPr>
    </w:p>
    <w:p w:rsidR="00C120D6" w:rsidRPr="00AC0CB6" w:rsidRDefault="00C120D6" w:rsidP="00C120D6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                                                                        Приложение 7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b/>
          <w:sz w:val="18"/>
          <w:szCs w:val="18"/>
        </w:rPr>
        <w:t xml:space="preserve">                                                                     </w:t>
      </w:r>
      <w:r w:rsidRPr="00AC0CB6">
        <w:rPr>
          <w:color w:val="000000"/>
          <w:sz w:val="18"/>
          <w:szCs w:val="18"/>
        </w:rPr>
        <w:t>к проекту решения Совета депутатов</w:t>
      </w:r>
    </w:p>
    <w:p w:rsidR="00C120D6" w:rsidRPr="00AC0CB6" w:rsidRDefault="00C120D6" w:rsidP="00C120D6">
      <w:pPr>
        <w:jc w:val="right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C120D6" w:rsidRPr="00AC0CB6" w:rsidRDefault="00C120D6" w:rsidP="00C120D6">
      <w:pPr>
        <w:jc w:val="right"/>
        <w:rPr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на 2024год и на плановый период 2025 и 2026 годы»</w:t>
      </w:r>
    </w:p>
    <w:p w:rsidR="00C120D6" w:rsidRPr="00AC0CB6" w:rsidRDefault="00C120D6" w:rsidP="00C120D6">
      <w:pPr>
        <w:jc w:val="center"/>
        <w:rPr>
          <w:sz w:val="18"/>
          <w:szCs w:val="18"/>
        </w:rPr>
      </w:pPr>
    </w:p>
    <w:p w:rsidR="00C120D6" w:rsidRPr="00AC0CB6" w:rsidRDefault="00C120D6" w:rsidP="00C120D6">
      <w:pPr>
        <w:tabs>
          <w:tab w:val="left" w:pos="6285"/>
        </w:tabs>
        <w:rPr>
          <w:sz w:val="18"/>
          <w:szCs w:val="18"/>
        </w:rPr>
      </w:pPr>
    </w:p>
    <w:p w:rsidR="00C120D6" w:rsidRPr="00AC0CB6" w:rsidRDefault="00C120D6" w:rsidP="00C120D6">
      <w:pPr>
        <w:tabs>
          <w:tab w:val="left" w:pos="6285"/>
        </w:tabs>
        <w:rPr>
          <w:sz w:val="18"/>
          <w:szCs w:val="18"/>
        </w:rPr>
      </w:pPr>
    </w:p>
    <w:p w:rsidR="00C120D6" w:rsidRPr="00AC0CB6" w:rsidRDefault="00C120D6" w:rsidP="00C120D6">
      <w:pPr>
        <w:tabs>
          <w:tab w:val="left" w:pos="6285"/>
        </w:tabs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</w:t>
      </w:r>
      <w:r w:rsidRPr="00AC0CB6">
        <w:rPr>
          <w:b/>
          <w:sz w:val="18"/>
          <w:szCs w:val="18"/>
        </w:rPr>
        <w:t xml:space="preserve">Источники внутреннего финансирования </w:t>
      </w:r>
      <w:r w:rsidRPr="00AC0CB6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120D6" w:rsidRPr="00AC0CB6" w:rsidRDefault="00C120D6" w:rsidP="00C120D6">
      <w:pPr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дефицита бюджета Взвадского сельского поселения на 2024 год и плановый период 2025 и 2026 годов</w:t>
      </w:r>
    </w:p>
    <w:p w:rsidR="00C120D6" w:rsidRPr="00AC0CB6" w:rsidRDefault="00C120D6" w:rsidP="00C120D6">
      <w:pPr>
        <w:rPr>
          <w:sz w:val="18"/>
          <w:szCs w:val="18"/>
        </w:rPr>
      </w:pPr>
    </w:p>
    <w:p w:rsidR="00C120D6" w:rsidRPr="00AC0CB6" w:rsidRDefault="00C120D6" w:rsidP="00C120D6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1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6"/>
        <w:gridCol w:w="3969"/>
        <w:gridCol w:w="1287"/>
        <w:gridCol w:w="1612"/>
        <w:gridCol w:w="78"/>
        <w:gridCol w:w="1048"/>
        <w:gridCol w:w="4024"/>
      </w:tblGrid>
      <w:tr w:rsidR="00C120D6" w:rsidRPr="00AC0CB6" w:rsidTr="00C120D6">
        <w:trPr>
          <w:gridAfter w:val="1"/>
          <w:wAfter w:w="4024" w:type="dxa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     2024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     2025год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      2026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</w:p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 </w:t>
            </w:r>
          </w:p>
        </w:tc>
      </w:tr>
      <w:tr w:rsidR="00C120D6" w:rsidRPr="00AC0CB6" w:rsidTr="00C120D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43,0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0,0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0,0</w:t>
            </w:r>
          </w:p>
        </w:tc>
      </w:tr>
      <w:tr w:rsidR="00C120D6" w:rsidRPr="00AC0CB6" w:rsidTr="00C120D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43,0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0,0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0,0</w:t>
            </w:r>
          </w:p>
        </w:tc>
      </w:tr>
      <w:tr w:rsidR="00C120D6" w:rsidRPr="00AC0CB6" w:rsidTr="00C120D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43,0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0,0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6" w:rsidRPr="00AC0CB6" w:rsidRDefault="00C120D6" w:rsidP="00D61D77">
            <w:pPr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0,0</w:t>
            </w:r>
          </w:p>
        </w:tc>
      </w:tr>
    </w:tbl>
    <w:p w:rsidR="00C120D6" w:rsidRPr="00AC0CB6" w:rsidRDefault="00C120D6" w:rsidP="00C120D6">
      <w:pPr>
        <w:rPr>
          <w:color w:val="000000"/>
          <w:sz w:val="18"/>
          <w:szCs w:val="18"/>
        </w:rPr>
      </w:pPr>
    </w:p>
    <w:p w:rsidR="00C120D6" w:rsidRPr="00AC0CB6" w:rsidRDefault="00C120D6" w:rsidP="00C120D6">
      <w:pPr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C120D6" w:rsidRPr="00AC0CB6" w:rsidRDefault="00C120D6" w:rsidP="00C120D6">
      <w:pPr>
        <w:rPr>
          <w:color w:val="000000"/>
          <w:sz w:val="18"/>
          <w:szCs w:val="18"/>
        </w:rPr>
      </w:pPr>
    </w:p>
    <w:p w:rsidR="00C120D6" w:rsidRPr="00AC0CB6" w:rsidRDefault="00C120D6" w:rsidP="00C120D6">
      <w:pPr>
        <w:rPr>
          <w:color w:val="000000"/>
          <w:sz w:val="18"/>
          <w:szCs w:val="18"/>
        </w:rPr>
      </w:pPr>
    </w:p>
    <w:p w:rsidR="00C120D6" w:rsidRPr="00AC0CB6" w:rsidRDefault="00C120D6" w:rsidP="00C828D0">
      <w:pPr>
        <w:ind w:left="8" w:firstLineChars="250" w:firstLine="450"/>
        <w:jc w:val="both"/>
        <w:rPr>
          <w:sz w:val="18"/>
          <w:szCs w:val="18"/>
          <w:lang w:eastAsia="zh-CN"/>
        </w:rPr>
      </w:pPr>
    </w:p>
    <w:p w:rsidR="00C828D0" w:rsidRPr="00AC0CB6" w:rsidRDefault="00C828D0" w:rsidP="00C828D0">
      <w:pPr>
        <w:jc w:val="both"/>
        <w:rPr>
          <w:b/>
          <w:sz w:val="18"/>
          <w:szCs w:val="18"/>
          <w:lang w:eastAsia="zh-CN"/>
        </w:rPr>
      </w:pPr>
    </w:p>
    <w:p w:rsidR="00C828D0" w:rsidRPr="00AC0CB6" w:rsidRDefault="00C828D0" w:rsidP="00C828D0">
      <w:pPr>
        <w:jc w:val="both"/>
        <w:rPr>
          <w:b/>
          <w:sz w:val="18"/>
          <w:szCs w:val="18"/>
          <w:lang w:eastAsia="zh-CN"/>
        </w:rPr>
      </w:pPr>
      <w:r w:rsidRPr="00AC0CB6">
        <w:rPr>
          <w:b/>
          <w:sz w:val="18"/>
          <w:szCs w:val="18"/>
          <w:lang w:eastAsia="zh-CN"/>
        </w:rPr>
        <w:t>Глава Взвадского  сельского поселения</w:t>
      </w:r>
      <w:r w:rsidRPr="00AC0CB6">
        <w:rPr>
          <w:b/>
          <w:sz w:val="18"/>
          <w:szCs w:val="18"/>
        </w:rPr>
        <w:tab/>
        <w:t xml:space="preserve">                 В.И.Ивашкин</w:t>
      </w:r>
    </w:p>
    <w:p w:rsidR="001257A2" w:rsidRPr="00AC0CB6" w:rsidRDefault="001257A2" w:rsidP="001257A2">
      <w:pPr>
        <w:widowControl w:val="0"/>
        <w:tabs>
          <w:tab w:val="left" w:pos="709"/>
        </w:tabs>
        <w:jc w:val="both"/>
        <w:rPr>
          <w:b/>
          <w:bCs/>
          <w:sz w:val="18"/>
          <w:szCs w:val="18"/>
        </w:rPr>
      </w:pPr>
    </w:p>
    <w:p w:rsidR="00AC0CB6" w:rsidRPr="00AC0CB6" w:rsidRDefault="00AC0CB6" w:rsidP="001257A2">
      <w:pPr>
        <w:widowControl w:val="0"/>
        <w:tabs>
          <w:tab w:val="left" w:pos="709"/>
        </w:tabs>
        <w:jc w:val="both"/>
        <w:rPr>
          <w:b/>
          <w:bCs/>
          <w:sz w:val="18"/>
          <w:szCs w:val="18"/>
        </w:rPr>
      </w:pPr>
    </w:p>
    <w:p w:rsidR="00AC0CB6" w:rsidRPr="00AC0CB6" w:rsidRDefault="00AC0CB6" w:rsidP="001257A2">
      <w:pPr>
        <w:widowControl w:val="0"/>
        <w:tabs>
          <w:tab w:val="left" w:pos="709"/>
        </w:tabs>
        <w:jc w:val="both"/>
        <w:rPr>
          <w:b/>
          <w:bCs/>
          <w:sz w:val="18"/>
          <w:szCs w:val="18"/>
        </w:rPr>
      </w:pPr>
    </w:p>
    <w:p w:rsidR="00AC0CB6" w:rsidRPr="00AC0CB6" w:rsidRDefault="00AC0CB6" w:rsidP="00AC0CB6">
      <w:pPr>
        <w:widowControl w:val="0"/>
        <w:autoSpaceDE w:val="0"/>
        <w:ind w:left="900" w:firstLine="2502"/>
        <w:contextualSpacing/>
        <w:rPr>
          <w:b/>
          <w:sz w:val="18"/>
          <w:szCs w:val="18"/>
          <w:lang w:eastAsia="ru-RU"/>
        </w:rPr>
      </w:pPr>
      <w:r w:rsidRPr="00AC0CB6">
        <w:rPr>
          <w:sz w:val="18"/>
          <w:szCs w:val="18"/>
          <w:lang w:eastAsia="ru-RU"/>
        </w:rPr>
        <w:t xml:space="preserve">                                        ПРОЕКТ                      </w:t>
      </w:r>
    </w:p>
    <w:p w:rsidR="00AC0CB6" w:rsidRPr="00AC0CB6" w:rsidRDefault="00AC0CB6" w:rsidP="00AC0CB6">
      <w:pPr>
        <w:widowControl w:val="0"/>
        <w:autoSpaceDE w:val="0"/>
        <w:contextualSpacing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                                     </w:t>
      </w:r>
      <w:r w:rsidR="00D61D77">
        <w:rPr>
          <w:b/>
          <w:sz w:val="18"/>
          <w:szCs w:val="18"/>
        </w:rPr>
        <w:t xml:space="preserve">                                                                                               </w:t>
      </w:r>
      <w:r w:rsidRPr="00AC0CB6">
        <w:rPr>
          <w:b/>
          <w:sz w:val="18"/>
          <w:szCs w:val="18"/>
        </w:rPr>
        <w:t xml:space="preserve">  Российская Федерация</w:t>
      </w:r>
    </w:p>
    <w:p w:rsidR="00AC0CB6" w:rsidRPr="00AC0CB6" w:rsidRDefault="00AC0CB6" w:rsidP="00AC0CB6">
      <w:pPr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Новгородская область Старорусский район</w:t>
      </w:r>
    </w:p>
    <w:p w:rsidR="00AC0CB6" w:rsidRPr="00AC0CB6" w:rsidRDefault="00AC0CB6" w:rsidP="00AC0CB6">
      <w:pPr>
        <w:spacing w:after="24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АДМИНИСТРАЦИЯ ВЗВАДСКОГО СЕЛЬСКОГО ПОСЕЛЕНИЯ</w:t>
      </w:r>
    </w:p>
    <w:p w:rsidR="00AC0CB6" w:rsidRPr="00AC0CB6" w:rsidRDefault="00AC0CB6" w:rsidP="00AC0CB6">
      <w:pPr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П О С Т А Н О В Л Е Н И Е</w:t>
      </w:r>
    </w:p>
    <w:p w:rsidR="00AC0CB6" w:rsidRPr="00AC0CB6" w:rsidRDefault="00AC0CB6" w:rsidP="00AC0CB6">
      <w:pPr>
        <w:spacing w:before="480"/>
        <w:rPr>
          <w:sz w:val="18"/>
          <w:szCs w:val="18"/>
        </w:rPr>
      </w:pPr>
      <w:r w:rsidRPr="00AC0CB6">
        <w:rPr>
          <w:sz w:val="18"/>
          <w:szCs w:val="18"/>
        </w:rPr>
        <w:t xml:space="preserve">от          №  </w:t>
      </w:r>
    </w:p>
    <w:p w:rsidR="00AC0CB6" w:rsidRPr="00AC0CB6" w:rsidRDefault="00AC0CB6" w:rsidP="00AC0CB6">
      <w:pPr>
        <w:spacing w:after="480"/>
        <w:ind w:left="-142" w:firstLineChars="50" w:firstLine="90"/>
        <w:rPr>
          <w:sz w:val="18"/>
          <w:szCs w:val="18"/>
        </w:rPr>
      </w:pPr>
      <w:r w:rsidRPr="00AC0CB6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596"/>
      </w:tblGrid>
      <w:tr w:rsidR="00AC0CB6" w:rsidRPr="00AC0CB6" w:rsidTr="00D61D77">
        <w:trPr>
          <w:trHeight w:val="435"/>
        </w:trPr>
        <w:tc>
          <w:tcPr>
            <w:tcW w:w="6596" w:type="dxa"/>
          </w:tcPr>
          <w:p w:rsidR="00AC0CB6" w:rsidRPr="00AC0CB6" w:rsidRDefault="00AC0CB6" w:rsidP="00D61D77">
            <w:pPr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AC0CB6" w:rsidRPr="00AC0CB6" w:rsidRDefault="00AC0CB6" w:rsidP="00D61D77">
            <w:pPr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AC0CB6" w:rsidRPr="00AC0CB6" w:rsidRDefault="00AC0CB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 w:rsidR="00AC0CB6" w:rsidRPr="00AC0CB6" w:rsidRDefault="00AC0CB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 xml:space="preserve">и содержания объектов внешнего </w:t>
            </w:r>
          </w:p>
          <w:p w:rsidR="00AC0CB6" w:rsidRPr="00AC0CB6" w:rsidRDefault="00AC0CB6" w:rsidP="00D61D77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благоустройства на территории Взвадского сельского поселения на 2022-2027  годы»</w:t>
            </w:r>
          </w:p>
        </w:tc>
      </w:tr>
    </w:tbl>
    <w:p w:rsidR="00AC0CB6" w:rsidRPr="00AC0CB6" w:rsidRDefault="00AC0CB6" w:rsidP="00AC0CB6">
      <w:pPr>
        <w:rPr>
          <w:sz w:val="18"/>
          <w:szCs w:val="18"/>
        </w:rPr>
      </w:pP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AC0CB6" w:rsidRPr="00AC0CB6" w:rsidRDefault="00AC0CB6" w:rsidP="00AC0CB6">
      <w:pPr>
        <w:jc w:val="both"/>
        <w:rPr>
          <w:b/>
          <w:sz w:val="18"/>
          <w:szCs w:val="18"/>
        </w:rPr>
      </w:pPr>
    </w:p>
    <w:p w:rsidR="00AC0CB6" w:rsidRPr="00AC0CB6" w:rsidRDefault="00AC0CB6" w:rsidP="00AC0CB6">
      <w:pPr>
        <w:jc w:val="both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ПОСТАНОВЛЯЕТ:</w:t>
      </w:r>
    </w:p>
    <w:p w:rsidR="00AC0CB6" w:rsidRPr="00AC0CB6" w:rsidRDefault="00AC0CB6" w:rsidP="00AC0CB6">
      <w:pPr>
        <w:pStyle w:val="aff4"/>
        <w:numPr>
          <w:ilvl w:val="0"/>
          <w:numId w:val="7"/>
        </w:numPr>
        <w:ind w:left="0" w:firstLineChars="250" w:firstLine="450"/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Внести следующие изменения в муниципальную программу </w:t>
      </w:r>
      <w:r w:rsidRPr="00AC0CB6">
        <w:rPr>
          <w:bCs/>
          <w:sz w:val="18"/>
          <w:szCs w:val="18"/>
        </w:rPr>
        <w:t xml:space="preserve">Взвадского сельского поселения </w:t>
      </w:r>
      <w:r w:rsidRPr="00AC0CB6">
        <w:rPr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2022-2027 годы», утвержденную постановлением Администрации Взвадского сельского поселения от 20.10.2021  №70, изложив ее в следующей редакции.</w:t>
      </w:r>
    </w:p>
    <w:p w:rsidR="00AC0CB6" w:rsidRPr="00AC0CB6" w:rsidRDefault="00AC0CB6" w:rsidP="00AC0CB6">
      <w:pPr>
        <w:ind w:firstLine="567"/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2.   Опубликовать настоящее постановление в муниципальной газете «Взвадский  вестник».</w:t>
      </w:r>
    </w:p>
    <w:p w:rsidR="00AC0CB6" w:rsidRPr="00AC0CB6" w:rsidRDefault="00AC0CB6" w:rsidP="00AC0CB6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 </w:t>
      </w:r>
    </w:p>
    <w:p w:rsidR="00AC0CB6" w:rsidRPr="00AC0CB6" w:rsidRDefault="00AC0CB6" w:rsidP="00AC0CB6">
      <w:pPr>
        <w:rPr>
          <w:b/>
          <w:sz w:val="18"/>
          <w:szCs w:val="18"/>
        </w:rPr>
      </w:pPr>
    </w:p>
    <w:p w:rsidR="00AC0CB6" w:rsidRPr="00AC0CB6" w:rsidRDefault="00AC0CB6" w:rsidP="00AC0CB6">
      <w:pPr>
        <w:ind w:firstLineChars="100" w:firstLine="181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Глава    Взвадского сельского поселения                                   В. И. Ивашкин</w:t>
      </w:r>
    </w:p>
    <w:p w:rsidR="00AC0CB6" w:rsidRPr="00AC0CB6" w:rsidRDefault="00AC0CB6" w:rsidP="00AC0CB6">
      <w:pPr>
        <w:pStyle w:val="aff4"/>
        <w:ind w:left="0"/>
        <w:jc w:val="both"/>
        <w:rPr>
          <w:sz w:val="18"/>
          <w:szCs w:val="18"/>
        </w:rPr>
      </w:pPr>
    </w:p>
    <w:p w:rsidR="00AC0CB6" w:rsidRPr="00AC0CB6" w:rsidRDefault="00AC0CB6" w:rsidP="00AC0CB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       </w:t>
      </w:r>
    </w:p>
    <w:p w:rsidR="00AC0CB6" w:rsidRPr="00AC0CB6" w:rsidRDefault="00AC0CB6" w:rsidP="00AC0CB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C0CB6" w:rsidRPr="00AC0CB6" w:rsidRDefault="00AC0CB6" w:rsidP="00AC0CB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C0CB6" w:rsidRPr="00AC0CB6" w:rsidRDefault="00AC0CB6" w:rsidP="00AC0CB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C0CB6" w:rsidRPr="00AC0CB6" w:rsidRDefault="00AC0CB6" w:rsidP="00AC0CB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C0CB6" w:rsidRPr="00AC0CB6" w:rsidRDefault="00AC0CB6" w:rsidP="00AC0CB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C0CB6" w:rsidRPr="00AC0CB6" w:rsidRDefault="00AC0CB6" w:rsidP="00AC0CB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C0CB6" w:rsidRPr="00AC0CB6" w:rsidRDefault="00AC0CB6" w:rsidP="00AC0CB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C0CB6" w:rsidRPr="00AC0CB6" w:rsidRDefault="00AC0CB6" w:rsidP="00AC0CB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val="ru-RU" w:eastAsia="ru-RU"/>
        </w:rPr>
      </w:pPr>
      <w:r w:rsidRPr="00AC0CB6">
        <w:rPr>
          <w:sz w:val="18"/>
          <w:szCs w:val="18"/>
          <w:lang w:val="ru-RU" w:eastAsia="ru-RU"/>
        </w:rPr>
        <w:t>Утверждена</w:t>
      </w:r>
    </w:p>
    <w:p w:rsidR="00AC0CB6" w:rsidRPr="00AC0CB6" w:rsidRDefault="00AC0CB6" w:rsidP="00AC0CB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val="ru-RU" w:eastAsia="ru-RU"/>
        </w:rPr>
      </w:pPr>
      <w:r w:rsidRPr="00AC0CB6">
        <w:rPr>
          <w:sz w:val="18"/>
          <w:szCs w:val="18"/>
          <w:lang w:val="ru-RU" w:eastAsia="ru-RU"/>
        </w:rPr>
        <w:t xml:space="preserve">                     постановлением Администрации</w:t>
      </w:r>
    </w:p>
    <w:p w:rsidR="00AC0CB6" w:rsidRPr="00AC0CB6" w:rsidRDefault="00AC0CB6" w:rsidP="00AC0CB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eastAsia="ru-RU"/>
        </w:rPr>
      </w:pPr>
      <w:r w:rsidRPr="00AC0CB6">
        <w:rPr>
          <w:sz w:val="18"/>
          <w:szCs w:val="18"/>
          <w:lang w:eastAsia="ru-RU"/>
        </w:rPr>
        <w:t>Взвадского</w:t>
      </w:r>
      <w:r w:rsidRPr="00AC0CB6">
        <w:rPr>
          <w:sz w:val="18"/>
          <w:szCs w:val="18"/>
          <w:lang w:val="ru-RU" w:eastAsia="ru-RU"/>
        </w:rPr>
        <w:t xml:space="preserve">  сельского поселения</w:t>
      </w:r>
      <w:r w:rsidRPr="00AC0CB6">
        <w:rPr>
          <w:sz w:val="18"/>
          <w:szCs w:val="18"/>
          <w:lang w:eastAsia="ru-RU"/>
        </w:rPr>
        <w:t xml:space="preserve"> </w:t>
      </w:r>
    </w:p>
    <w:p w:rsidR="00AC0CB6" w:rsidRPr="00AC0CB6" w:rsidRDefault="00AC0CB6" w:rsidP="00AC0CB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eastAsia="ru-RU"/>
        </w:rPr>
      </w:pPr>
      <w:r w:rsidRPr="00AC0CB6">
        <w:rPr>
          <w:sz w:val="18"/>
          <w:szCs w:val="18"/>
          <w:lang w:eastAsia="ru-RU"/>
        </w:rPr>
        <w:t>от 20.10.2021 года  (в редакции постановления</w:t>
      </w:r>
    </w:p>
    <w:p w:rsidR="00AC0CB6" w:rsidRPr="00AC0CB6" w:rsidRDefault="00AC0CB6" w:rsidP="00AC0CB6">
      <w:pPr>
        <w:widowControl w:val="0"/>
        <w:wordWrap w:val="0"/>
        <w:autoSpaceDE w:val="0"/>
        <w:ind w:firstLine="2502"/>
        <w:contextualSpacing/>
        <w:jc w:val="right"/>
        <w:rPr>
          <w:sz w:val="18"/>
          <w:szCs w:val="18"/>
          <w:lang w:eastAsia="ru-RU"/>
        </w:rPr>
      </w:pPr>
      <w:r w:rsidRPr="00AC0CB6">
        <w:rPr>
          <w:sz w:val="18"/>
          <w:szCs w:val="18"/>
          <w:lang w:val="ru-RU" w:eastAsia="ru-RU"/>
        </w:rPr>
        <w:t xml:space="preserve">                                  от </w:t>
      </w:r>
      <w:r w:rsidRPr="00AC0CB6">
        <w:rPr>
          <w:sz w:val="18"/>
          <w:szCs w:val="18"/>
          <w:lang w:eastAsia="ru-RU"/>
        </w:rPr>
        <w:t xml:space="preserve"> </w:t>
      </w:r>
      <w:r w:rsidRPr="00AC0CB6">
        <w:rPr>
          <w:sz w:val="18"/>
          <w:szCs w:val="18"/>
        </w:rPr>
        <w:t xml:space="preserve">   </w:t>
      </w:r>
      <w:r w:rsidRPr="00AC0CB6">
        <w:rPr>
          <w:sz w:val="18"/>
          <w:szCs w:val="18"/>
          <w:lang w:val="ru-RU" w:eastAsia="ru-RU"/>
        </w:rPr>
        <w:t>№</w:t>
      </w:r>
      <w:r w:rsidRPr="00AC0CB6">
        <w:rPr>
          <w:sz w:val="18"/>
          <w:szCs w:val="18"/>
          <w:lang w:eastAsia="ru-RU"/>
        </w:rPr>
        <w:t xml:space="preserve">  )  </w:t>
      </w:r>
    </w:p>
    <w:p w:rsidR="00AC0CB6" w:rsidRPr="00AC0CB6" w:rsidRDefault="00AC0CB6" w:rsidP="00AC0CB6">
      <w:pPr>
        <w:widowControl w:val="0"/>
        <w:autoSpaceDE w:val="0"/>
        <w:ind w:firstLine="2502"/>
        <w:contextualSpacing/>
        <w:jc w:val="right"/>
        <w:rPr>
          <w:sz w:val="18"/>
          <w:szCs w:val="18"/>
          <w:lang w:eastAsia="en-US"/>
        </w:rPr>
      </w:pPr>
    </w:p>
    <w:p w:rsidR="00AC0CB6" w:rsidRPr="00AC0CB6" w:rsidRDefault="00AC0CB6" w:rsidP="00AC0CB6">
      <w:pPr>
        <w:widowControl w:val="0"/>
        <w:autoSpaceDE w:val="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  <w:lang w:eastAsia="en-US"/>
        </w:rPr>
        <w:t xml:space="preserve">МУНИЦИПАЛЬНАЯ ПРОГРАММА  </w:t>
      </w:r>
    </w:p>
    <w:p w:rsidR="00AC0CB6" w:rsidRPr="00AC0CB6" w:rsidRDefault="00AC0CB6" w:rsidP="00AC0CB6">
      <w:pPr>
        <w:widowControl w:val="0"/>
        <w:autoSpaceDE w:val="0"/>
        <w:ind w:left="-142" w:firstLine="142"/>
        <w:jc w:val="center"/>
        <w:rPr>
          <w:b/>
          <w:sz w:val="18"/>
          <w:szCs w:val="18"/>
        </w:rPr>
      </w:pPr>
      <w:bookmarkStart w:id="8" w:name="Par107"/>
      <w:bookmarkEnd w:id="8"/>
      <w:r w:rsidRPr="00AC0CB6">
        <w:rPr>
          <w:b/>
          <w:sz w:val="18"/>
          <w:szCs w:val="18"/>
        </w:rPr>
        <w:t>«Организация благоустройства  территории  и содержания объектов  внешнего благоустройства  на территории Взвадского сельского поселения на 2022-2027 годы»</w:t>
      </w:r>
    </w:p>
    <w:p w:rsidR="00AC0CB6" w:rsidRPr="00AC0CB6" w:rsidRDefault="00AC0CB6" w:rsidP="00AC0CB6">
      <w:pPr>
        <w:widowControl w:val="0"/>
        <w:autoSpaceDE w:val="0"/>
        <w:jc w:val="center"/>
        <w:rPr>
          <w:b/>
          <w:sz w:val="18"/>
          <w:szCs w:val="18"/>
        </w:rPr>
      </w:pPr>
    </w:p>
    <w:p w:rsidR="00AC0CB6" w:rsidRPr="00AC0CB6" w:rsidRDefault="00AC0CB6" w:rsidP="00AC0CB6">
      <w:pPr>
        <w:widowControl w:val="0"/>
        <w:autoSpaceDE w:val="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ПАСПОРТ МУНИЦИПАЛЬНОЙ ПРОГРАММЫ</w:t>
      </w:r>
    </w:p>
    <w:p w:rsidR="00AC0CB6" w:rsidRPr="00AC0CB6" w:rsidRDefault="00AC0CB6" w:rsidP="00AC0CB6">
      <w:pPr>
        <w:widowControl w:val="0"/>
        <w:autoSpaceDE w:val="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</w:t>
      </w:r>
    </w:p>
    <w:tbl>
      <w:tblPr>
        <w:tblW w:w="0" w:type="auto"/>
        <w:tblInd w:w="-289" w:type="dxa"/>
        <w:tblLook w:val="0000"/>
      </w:tblPr>
      <w:tblGrid>
        <w:gridCol w:w="3261"/>
        <w:gridCol w:w="1276"/>
        <w:gridCol w:w="5929"/>
      </w:tblGrid>
      <w:tr w:rsidR="00AC0CB6" w:rsidRPr="00AC0CB6" w:rsidTr="00D61D77">
        <w:tc>
          <w:tcPr>
            <w:tcW w:w="3261" w:type="dxa"/>
          </w:tcPr>
          <w:p w:rsidR="00AC0CB6" w:rsidRPr="00AC0CB6" w:rsidRDefault="00AC0CB6" w:rsidP="00AC0CB6">
            <w:pPr>
              <w:pStyle w:val="aff4"/>
              <w:numPr>
                <w:ilvl w:val="0"/>
                <w:numId w:val="34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AC0CB6" w:rsidRPr="00AC0CB6" w:rsidRDefault="00AC0CB6" w:rsidP="00D61D77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«</w:t>
            </w:r>
            <w:r w:rsidRPr="00AC0CB6">
              <w:rPr>
                <w:bCs/>
                <w:sz w:val="18"/>
                <w:szCs w:val="18"/>
              </w:rPr>
              <w:t>Организация благоустройства территории и содержания объектов внешнего благоустройства на территории Взвадского сельского поселения на 2022-2027 годы»</w:t>
            </w:r>
          </w:p>
        </w:tc>
      </w:tr>
      <w:tr w:rsidR="00AC0CB6" w:rsidRPr="00AC0CB6" w:rsidTr="00D61D77">
        <w:tc>
          <w:tcPr>
            <w:tcW w:w="3261" w:type="dxa"/>
          </w:tcPr>
          <w:p w:rsidR="00AC0CB6" w:rsidRPr="00AC0CB6" w:rsidRDefault="00AC0CB6" w:rsidP="00AC0CB6">
            <w:pPr>
              <w:pStyle w:val="aff4"/>
              <w:numPr>
                <w:ilvl w:val="0"/>
                <w:numId w:val="34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</w:tcPr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  <w:tr w:rsidR="00AC0CB6" w:rsidRPr="00AC0CB6" w:rsidTr="00D61D77">
        <w:tc>
          <w:tcPr>
            <w:tcW w:w="3261" w:type="dxa"/>
          </w:tcPr>
          <w:p w:rsidR="00AC0CB6" w:rsidRPr="00AC0CB6" w:rsidRDefault="00AC0CB6" w:rsidP="00AC0CB6">
            <w:pPr>
              <w:pStyle w:val="aff4"/>
              <w:numPr>
                <w:ilvl w:val="0"/>
                <w:numId w:val="34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AC0CB6" w:rsidRPr="00AC0CB6" w:rsidTr="00D61D77">
        <w:tc>
          <w:tcPr>
            <w:tcW w:w="3261" w:type="dxa"/>
          </w:tcPr>
          <w:p w:rsidR="00AC0CB6" w:rsidRPr="00AC0CB6" w:rsidRDefault="00AC0CB6" w:rsidP="00AC0CB6">
            <w:pPr>
              <w:pStyle w:val="aff4"/>
              <w:numPr>
                <w:ilvl w:val="0"/>
                <w:numId w:val="34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AC0CB6" w:rsidRPr="00AC0CB6" w:rsidRDefault="00AC0CB6" w:rsidP="00AC0CB6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b/>
                <w:sz w:val="18"/>
                <w:szCs w:val="18"/>
                <w:lang w:eastAsia="en-US"/>
              </w:rPr>
              <w:t>«</w:t>
            </w:r>
            <w:r w:rsidRPr="00AC0CB6">
              <w:rPr>
                <w:rFonts w:eastAsia="Calibri"/>
                <w:sz w:val="18"/>
                <w:szCs w:val="18"/>
                <w:lang w:eastAsia="en-US"/>
              </w:rPr>
              <w:t>Уборка и озеленение территории Взвадского сельского поселения  на 2022-2027 годы»;</w:t>
            </w:r>
          </w:p>
          <w:p w:rsidR="00AC0CB6" w:rsidRPr="00AC0CB6" w:rsidRDefault="00AC0CB6" w:rsidP="00AC0CB6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sz w:val="18"/>
                <w:szCs w:val="18"/>
                <w:lang w:eastAsia="en-US"/>
              </w:rPr>
              <w:t>«О</w:t>
            </w:r>
            <w:r w:rsidRPr="00AC0CB6">
              <w:rPr>
                <w:rFonts w:eastAsia="Calibri"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 годы»;</w:t>
            </w:r>
          </w:p>
          <w:p w:rsidR="00AC0CB6" w:rsidRPr="00AC0CB6" w:rsidRDefault="00AC0CB6" w:rsidP="00AC0CB6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«Содержание мест захоронения  и организация  ритуальных  услуг  на территории  Взвадского сельского поселения на 2022-2027  годы»;</w:t>
            </w:r>
          </w:p>
          <w:p w:rsidR="00AC0CB6" w:rsidRPr="00AC0CB6" w:rsidRDefault="00AC0CB6" w:rsidP="00AC0CB6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«Энергосбережение и повышение энергетической эффективности в Взвадском сельском поселении на 2022-2027 годы».</w:t>
            </w:r>
            <w:r w:rsidRPr="00AC0CB6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  <w:p w:rsidR="00AC0CB6" w:rsidRPr="00AC0CB6" w:rsidRDefault="00AC0CB6" w:rsidP="00AC0CB6">
            <w:pPr>
              <w:numPr>
                <w:ilvl w:val="0"/>
                <w:numId w:val="35"/>
              </w:numPr>
              <w:suppressAutoHyphens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Комплексное развитие территории Взвадского сельского поселения на 2022-2027 годы».</w:t>
            </w:r>
          </w:p>
          <w:p w:rsidR="00AC0CB6" w:rsidRPr="00AC0CB6" w:rsidRDefault="00AC0CB6" w:rsidP="00AC0CB6">
            <w:pPr>
              <w:numPr>
                <w:ilvl w:val="0"/>
                <w:numId w:val="35"/>
              </w:numPr>
              <w:suppressAutoHyphens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«Обустройство контейнерных площадок для накопления твердых коммунальных отходов на территории Взвадского сельского поселения на 2022-2027 годы»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</w:tr>
    </w:tbl>
    <w:p w:rsidR="00AC0CB6" w:rsidRPr="00AC0CB6" w:rsidRDefault="00AC0CB6" w:rsidP="00AC0CB6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AC0CB6" w:rsidRPr="00AC0CB6" w:rsidRDefault="00AC0CB6" w:rsidP="00AC0CB6">
      <w:pPr>
        <w:widowControl w:val="0"/>
        <w:numPr>
          <w:ilvl w:val="0"/>
          <w:numId w:val="34"/>
        </w:numPr>
        <w:suppressAutoHyphens/>
        <w:autoSpaceDE w:val="0"/>
        <w:jc w:val="both"/>
        <w:rPr>
          <w:sz w:val="18"/>
          <w:szCs w:val="18"/>
        </w:rPr>
      </w:pPr>
      <w:r w:rsidRPr="00AC0CB6">
        <w:rPr>
          <w:rFonts w:eastAsia="Calibri"/>
          <w:b/>
          <w:sz w:val="18"/>
          <w:szCs w:val="18"/>
          <w:lang w:eastAsia="en-US"/>
        </w:rPr>
        <w:t>Цели, задачи и целевые показатели  муниципальной программы</w:t>
      </w:r>
      <w:r w:rsidRPr="00AC0CB6">
        <w:rPr>
          <w:rFonts w:eastAsia="Calibri"/>
          <w:sz w:val="18"/>
          <w:szCs w:val="18"/>
          <w:lang w:eastAsia="en-US"/>
        </w:rPr>
        <w:t>:</w:t>
      </w:r>
    </w:p>
    <w:p w:rsidR="00AC0CB6" w:rsidRPr="00AC0CB6" w:rsidRDefault="00AC0CB6" w:rsidP="00AC0CB6">
      <w:pPr>
        <w:widowControl w:val="0"/>
        <w:autoSpaceDE w:val="0"/>
        <w:ind w:left="36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757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525"/>
        <w:gridCol w:w="1418"/>
        <w:gridCol w:w="708"/>
        <w:gridCol w:w="993"/>
        <w:gridCol w:w="141"/>
        <w:gridCol w:w="1276"/>
        <w:gridCol w:w="1276"/>
        <w:gridCol w:w="18"/>
        <w:gridCol w:w="1258"/>
        <w:gridCol w:w="18"/>
        <w:gridCol w:w="1399"/>
        <w:gridCol w:w="18"/>
      </w:tblGrid>
      <w:tr w:rsidR="00AC0CB6" w:rsidRPr="00AC0CB6" w:rsidTr="00D61D77">
        <w:trPr>
          <w:gridAfter w:val="1"/>
          <w:wAfter w:w="18" w:type="dxa"/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AC0CB6" w:rsidRPr="00AC0CB6" w:rsidTr="00D61D77">
        <w:trPr>
          <w:gridAfter w:val="1"/>
          <w:wAfter w:w="18" w:type="dxa"/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AC0CB6" w:rsidRPr="00AC0CB6" w:rsidTr="00D61D77">
        <w:trPr>
          <w:gridAfter w:val="1"/>
          <w:wAfter w:w="18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AC0CB6" w:rsidRPr="00AC0CB6" w:rsidTr="00D61D77">
        <w:trPr>
          <w:gridAfter w:val="1"/>
          <w:wAfter w:w="18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123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0CB6" w:rsidRPr="00AC0CB6" w:rsidTr="00D61D77">
        <w:trPr>
          <w:gridAfter w:val="1"/>
          <w:wAfter w:w="18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123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0CB6" w:rsidRPr="00AC0CB6" w:rsidTr="00D61D77">
        <w:trPr>
          <w:gridAfter w:val="1"/>
          <w:wAfter w:w="18" w:type="dxa"/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1.1.1.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</w:tr>
      <w:tr w:rsidR="00AC0CB6" w:rsidRPr="00AC0CB6" w:rsidTr="00D61D77">
        <w:trPr>
          <w:gridAfter w:val="1"/>
          <w:wAfter w:w="18" w:type="dxa"/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1.1.2.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. 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</w:tc>
      </w:tr>
      <w:tr w:rsidR="00AC0CB6" w:rsidRPr="00AC0CB6" w:rsidTr="00D61D77">
        <w:trPr>
          <w:gridAfter w:val="1"/>
          <w:wAfter w:w="18" w:type="dxa"/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</w:tr>
      <w:tr w:rsidR="00AC0CB6" w:rsidRPr="00AC0CB6" w:rsidTr="00D61D77">
        <w:trPr>
          <w:gridAfter w:val="1"/>
          <w:wAfter w:w="18" w:type="dxa"/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1.1.4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1.1.5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1.1.6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1.1.7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1.1.8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1.1.9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1.1.10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1.1.11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1.1.12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1.1.13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1.1.14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AC0CB6" w:rsidRPr="00AC0CB6" w:rsidRDefault="00AC0CB6" w:rsidP="00D61D77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123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Задача 2 - О</w:t>
            </w: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годы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0CB6" w:rsidRPr="00AC0CB6" w:rsidTr="00D61D77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1.2.1.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</w:t>
            </w:r>
          </w:p>
        </w:tc>
        <w:tc>
          <w:tcPr>
            <w:tcW w:w="12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490000</w:t>
            </w:r>
          </w:p>
        </w:tc>
      </w:tr>
      <w:tr w:rsidR="00AC0CB6" w:rsidRPr="00AC0CB6" w:rsidTr="00D61D77">
        <w:trPr>
          <w:trHeight w:val="3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1.2.2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106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107</w:t>
            </w:r>
          </w:p>
        </w:tc>
        <w:tc>
          <w:tcPr>
            <w:tcW w:w="12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110</w:t>
            </w:r>
          </w:p>
        </w:tc>
      </w:tr>
      <w:tr w:rsidR="00AC0CB6" w:rsidRPr="00AC0CB6" w:rsidTr="00D61D77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1.2.3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  <w:r w:rsidRPr="00AC0CB6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1.2.4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40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123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C0CB6">
              <w:rPr>
                <w:b/>
                <w:bCs/>
                <w:sz w:val="18"/>
                <w:szCs w:val="18"/>
              </w:rPr>
              <w:t>Задача 3 - С</w:t>
            </w: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одержание  и ремонт мест захоронения  на территории Взвадского  сельского поселения </w:t>
            </w:r>
          </w:p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2022-2027  годы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0CB6" w:rsidRPr="00AC0CB6" w:rsidTr="00D61D77">
        <w:trPr>
          <w:trHeight w:val="90"/>
        </w:trPr>
        <w:tc>
          <w:tcPr>
            <w:tcW w:w="709" w:type="dxa"/>
            <w:tcBorders>
              <w:lef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6525" w:type="dxa"/>
            <w:tcBorders>
              <w:lef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ind w:left="-92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C0CB6" w:rsidRPr="00AC0CB6" w:rsidTr="00D61D77">
        <w:trPr>
          <w:trHeight w:val="8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1.3.1.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</w:tr>
      <w:tr w:rsidR="00AC0CB6" w:rsidRPr="00AC0CB6" w:rsidTr="00D61D77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1.3.2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Количество договоров </w:t>
            </w:r>
            <w:r w:rsidRPr="00AC0CB6">
              <w:rPr>
                <w:sz w:val="18"/>
                <w:szCs w:val="18"/>
                <w:lang w:bidi="ru-RU"/>
              </w:rPr>
              <w:t>заключенных на вывоз мусора, 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</w:tr>
      <w:tr w:rsidR="00AC0CB6" w:rsidRPr="00AC0CB6" w:rsidTr="00D61D77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1.3.3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426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1.4        Задача 4- Энергосбережение и повышение энергетической эффективности в Взвадском сельском поселении  на 2022-2027 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0CB6" w:rsidRPr="00AC0CB6" w:rsidTr="00C74178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1.4.1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AC0CB6" w:rsidRPr="00AC0CB6" w:rsidTr="00D61D77">
        <w:trPr>
          <w:gridAfter w:val="1"/>
          <w:wAfter w:w="18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Цель - Активизация  участия граждан, проживающих в сельской местности, в реализации общественно значимых проектов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4178" w:rsidRPr="00AC0CB6" w:rsidTr="006930CF">
        <w:trPr>
          <w:gridAfter w:val="1"/>
          <w:wAfter w:w="18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D61D77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D61D77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C0CB6">
              <w:rPr>
                <w:b/>
                <w:bCs/>
                <w:i/>
                <w:iCs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</w:tr>
      <w:tr w:rsidR="00AC0CB6" w:rsidRPr="00AC0CB6" w:rsidTr="00C74178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2.1.1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74178" w:rsidRPr="00AC0CB6" w:rsidTr="00D32A05">
        <w:trPr>
          <w:gridAfter w:val="1"/>
          <w:wAfter w:w="18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D61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C74178" w:rsidRPr="00AC0CB6" w:rsidTr="0073162B">
        <w:trPr>
          <w:gridAfter w:val="1"/>
          <w:wAfter w:w="18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3.1</w:t>
            </w:r>
          </w:p>
        </w:tc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D61D77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AC0CB6">
              <w:rPr>
                <w:b/>
                <w:i/>
                <w:sz w:val="18"/>
                <w:szCs w:val="1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AC0CB6" w:rsidRPr="00AC0CB6" w:rsidTr="00C74178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3.1.1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AC0CB6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</w:tr>
    </w:tbl>
    <w:p w:rsidR="00AC0CB6" w:rsidRPr="00AC0CB6" w:rsidRDefault="00AC0CB6" w:rsidP="00AC0CB6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AC0CB6">
        <w:rPr>
          <w:sz w:val="18"/>
          <w:szCs w:val="18"/>
        </w:rPr>
        <w:t>*Целевые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:rsidR="00AC0CB6" w:rsidRPr="00AC0CB6" w:rsidRDefault="00AC0CB6" w:rsidP="00AC0CB6">
      <w:pPr>
        <w:widowControl w:val="0"/>
        <w:autoSpaceDE w:val="0"/>
        <w:jc w:val="both"/>
        <w:rPr>
          <w:sz w:val="18"/>
          <w:szCs w:val="18"/>
        </w:rPr>
      </w:pPr>
    </w:p>
    <w:p w:rsidR="00AC0CB6" w:rsidRPr="00AC0CB6" w:rsidRDefault="00AC0CB6" w:rsidP="00AC0CB6">
      <w:pPr>
        <w:widowControl w:val="0"/>
        <w:numPr>
          <w:ilvl w:val="0"/>
          <w:numId w:val="34"/>
        </w:numPr>
        <w:suppressAutoHyphens/>
        <w:autoSpaceDE w:val="0"/>
        <w:jc w:val="both"/>
        <w:rPr>
          <w:rFonts w:eastAsia="Calibri"/>
          <w:bCs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 xml:space="preserve">Сроки реализации муниципальной программы:     </w:t>
      </w:r>
      <w:r w:rsidRPr="00AC0CB6">
        <w:rPr>
          <w:rFonts w:eastAsia="Calibri"/>
          <w:bCs/>
          <w:sz w:val="18"/>
          <w:szCs w:val="18"/>
          <w:lang w:eastAsia="en-US"/>
        </w:rPr>
        <w:t xml:space="preserve"> 2022-2027годы</w:t>
      </w:r>
    </w:p>
    <w:p w:rsidR="00AC0CB6" w:rsidRPr="00AC0CB6" w:rsidRDefault="00AC0CB6" w:rsidP="00AC0CB6">
      <w:pPr>
        <w:widowControl w:val="0"/>
        <w:autoSpaceDE w:val="0"/>
        <w:ind w:firstLine="539"/>
        <w:jc w:val="both"/>
        <w:rPr>
          <w:rFonts w:eastAsia="Calibri"/>
          <w:b/>
          <w:sz w:val="18"/>
          <w:szCs w:val="18"/>
          <w:lang w:eastAsia="en-US"/>
        </w:rPr>
      </w:pPr>
    </w:p>
    <w:p w:rsidR="00AC0CB6" w:rsidRPr="00AC0CB6" w:rsidRDefault="00AC0CB6" w:rsidP="00AC0CB6">
      <w:pPr>
        <w:widowControl w:val="0"/>
        <w:autoSpaceDE w:val="0"/>
        <w:ind w:firstLineChars="150" w:firstLine="271"/>
        <w:jc w:val="both"/>
        <w:rPr>
          <w:rFonts w:eastAsia="Calibri"/>
          <w:b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(тыс. руб.):</w:t>
      </w:r>
    </w:p>
    <w:p w:rsidR="00AC0CB6" w:rsidRPr="00AC0CB6" w:rsidRDefault="00AC0CB6" w:rsidP="00AC0CB6">
      <w:pPr>
        <w:widowControl w:val="0"/>
        <w:autoSpaceDE w:val="0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</w:t>
      </w:r>
    </w:p>
    <w:tbl>
      <w:tblPr>
        <w:tblW w:w="154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843"/>
        <w:gridCol w:w="1843"/>
        <w:gridCol w:w="2551"/>
        <w:gridCol w:w="2835"/>
        <w:gridCol w:w="3119"/>
        <w:gridCol w:w="2126"/>
      </w:tblGrid>
      <w:tr w:rsidR="00C74178" w:rsidRPr="00AC0CB6" w:rsidTr="00C74178">
        <w:trPr>
          <w:trHeight w:val="276"/>
        </w:trPr>
        <w:tc>
          <w:tcPr>
            <w:tcW w:w="1134" w:type="dxa"/>
            <w:vMerge w:val="restart"/>
          </w:tcPr>
          <w:p w:rsidR="00C74178" w:rsidRPr="00AC0CB6" w:rsidRDefault="00C74178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Merge w:val="restart"/>
          </w:tcPr>
          <w:p w:rsidR="00C74178" w:rsidRPr="00AC0CB6" w:rsidRDefault="00C74178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областной  </w:t>
            </w:r>
            <w:r w:rsidRPr="00AC0CB6">
              <w:rPr>
                <w:sz w:val="18"/>
                <w:szCs w:val="18"/>
              </w:rPr>
              <w:br/>
            </w:r>
            <w:r w:rsidRPr="00AC0CB6">
              <w:rPr>
                <w:sz w:val="18"/>
                <w:szCs w:val="18"/>
              </w:rPr>
              <w:lastRenderedPageBreak/>
              <w:t xml:space="preserve">   бюджет</w:t>
            </w:r>
          </w:p>
        </w:tc>
        <w:tc>
          <w:tcPr>
            <w:tcW w:w="12474" w:type="dxa"/>
            <w:gridSpan w:val="5"/>
          </w:tcPr>
          <w:p w:rsidR="00C74178" w:rsidRPr="00AC0CB6" w:rsidRDefault="00C74178" w:rsidP="00D61D77">
            <w:pPr>
              <w:rPr>
                <w:sz w:val="18"/>
                <w:szCs w:val="18"/>
              </w:rPr>
            </w:pPr>
          </w:p>
        </w:tc>
      </w:tr>
      <w:tr w:rsidR="00AC0CB6" w:rsidRPr="00AC0CB6" w:rsidTr="00C74178">
        <w:trPr>
          <w:trHeight w:val="400"/>
        </w:trPr>
        <w:tc>
          <w:tcPr>
            <w:tcW w:w="1134" w:type="dxa"/>
            <w:vMerge/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федеральный  </w:t>
            </w:r>
            <w:r w:rsidRPr="00AC0CB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551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2835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3119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126" w:type="dxa"/>
          </w:tcPr>
          <w:p w:rsidR="00AC0CB6" w:rsidRPr="00AC0CB6" w:rsidRDefault="00AC0CB6" w:rsidP="00D61D77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всего</w:t>
            </w:r>
          </w:p>
        </w:tc>
      </w:tr>
      <w:tr w:rsidR="00AC0CB6" w:rsidRPr="00AC0CB6" w:rsidTr="00C74178">
        <w:tc>
          <w:tcPr>
            <w:tcW w:w="1134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AC0CB6" w:rsidRPr="00AC0CB6" w:rsidTr="00C74178">
        <w:tc>
          <w:tcPr>
            <w:tcW w:w="1134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1475,6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627,4</w:t>
            </w:r>
          </w:p>
        </w:tc>
        <w:tc>
          <w:tcPr>
            <w:tcW w:w="3119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2103,0</w:t>
            </w:r>
          </w:p>
        </w:tc>
      </w:tr>
      <w:tr w:rsidR="00AC0CB6" w:rsidRPr="00AC0CB6" w:rsidTr="00C74178">
        <w:tc>
          <w:tcPr>
            <w:tcW w:w="1134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914,9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2054,7</w:t>
            </w:r>
          </w:p>
        </w:tc>
        <w:tc>
          <w:tcPr>
            <w:tcW w:w="2551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362,8</w:t>
            </w:r>
          </w:p>
        </w:tc>
        <w:tc>
          <w:tcPr>
            <w:tcW w:w="3119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3332,4</w:t>
            </w:r>
          </w:p>
        </w:tc>
      </w:tr>
      <w:tr w:rsidR="00AC0CB6" w:rsidRPr="00AC0CB6" w:rsidTr="00C74178">
        <w:tc>
          <w:tcPr>
            <w:tcW w:w="1134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400,0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340,5</w:t>
            </w:r>
          </w:p>
        </w:tc>
        <w:tc>
          <w:tcPr>
            <w:tcW w:w="3119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740,5</w:t>
            </w:r>
          </w:p>
        </w:tc>
      </w:tr>
      <w:tr w:rsidR="00AC0CB6" w:rsidRPr="00AC0CB6" w:rsidTr="00C74178">
        <w:tc>
          <w:tcPr>
            <w:tcW w:w="1134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236,0</w:t>
            </w:r>
          </w:p>
        </w:tc>
        <w:tc>
          <w:tcPr>
            <w:tcW w:w="3119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C0CB6" w:rsidRPr="00AC0CB6" w:rsidRDefault="00AC0CB6" w:rsidP="00D61D77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236,0</w:t>
            </w:r>
          </w:p>
        </w:tc>
      </w:tr>
      <w:tr w:rsidR="00AC0CB6" w:rsidRPr="00AC0CB6" w:rsidTr="00C74178">
        <w:trPr>
          <w:trHeight w:val="369"/>
        </w:trPr>
        <w:tc>
          <w:tcPr>
            <w:tcW w:w="1134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AC0CB6" w:rsidRPr="00AC0CB6" w:rsidRDefault="00AC0CB6" w:rsidP="00D61D77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322,2</w:t>
            </w:r>
          </w:p>
        </w:tc>
        <w:tc>
          <w:tcPr>
            <w:tcW w:w="3119" w:type="dxa"/>
          </w:tcPr>
          <w:p w:rsidR="00AC0CB6" w:rsidRPr="00AC0CB6" w:rsidRDefault="00AC0CB6" w:rsidP="00D61D77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322,2</w:t>
            </w:r>
          </w:p>
        </w:tc>
      </w:tr>
      <w:tr w:rsidR="00AC0CB6" w:rsidRPr="00AC0CB6" w:rsidTr="00C74178">
        <w:trPr>
          <w:trHeight w:val="369"/>
        </w:trPr>
        <w:tc>
          <w:tcPr>
            <w:tcW w:w="1134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AC0CB6" w:rsidRPr="00AC0CB6" w:rsidRDefault="00AC0CB6" w:rsidP="00D61D77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322,2</w:t>
            </w:r>
          </w:p>
        </w:tc>
        <w:tc>
          <w:tcPr>
            <w:tcW w:w="3119" w:type="dxa"/>
          </w:tcPr>
          <w:p w:rsidR="00AC0CB6" w:rsidRPr="00AC0CB6" w:rsidRDefault="00AC0CB6" w:rsidP="00D61D77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322,2</w:t>
            </w:r>
          </w:p>
        </w:tc>
      </w:tr>
      <w:tr w:rsidR="00AC0CB6" w:rsidRPr="00AC0CB6" w:rsidTr="00C74178">
        <w:trPr>
          <w:trHeight w:val="369"/>
        </w:trPr>
        <w:tc>
          <w:tcPr>
            <w:tcW w:w="1134" w:type="dxa"/>
          </w:tcPr>
          <w:p w:rsidR="00AC0CB6" w:rsidRPr="00AC0CB6" w:rsidRDefault="00AC0CB6" w:rsidP="00D61D77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2790,5</w:t>
            </w:r>
          </w:p>
        </w:tc>
        <w:tc>
          <w:tcPr>
            <w:tcW w:w="1843" w:type="dxa"/>
          </w:tcPr>
          <w:p w:rsidR="00AC0CB6" w:rsidRPr="00AC0CB6" w:rsidRDefault="00AC0CB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551" w:type="dxa"/>
          </w:tcPr>
          <w:p w:rsidR="00AC0CB6" w:rsidRPr="00AC0CB6" w:rsidRDefault="00AC0CB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2211,1</w:t>
            </w:r>
          </w:p>
        </w:tc>
        <w:tc>
          <w:tcPr>
            <w:tcW w:w="3119" w:type="dxa"/>
          </w:tcPr>
          <w:p w:rsidR="00AC0CB6" w:rsidRPr="00AC0CB6" w:rsidRDefault="00AC0CB6" w:rsidP="00D61D7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C0CB6" w:rsidRPr="00AC0CB6" w:rsidRDefault="00AC0CB6" w:rsidP="00D61D7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7056,3</w:t>
            </w:r>
          </w:p>
        </w:tc>
      </w:tr>
    </w:tbl>
    <w:p w:rsidR="00AC0CB6" w:rsidRPr="00AC0CB6" w:rsidRDefault="00AC0CB6" w:rsidP="00AC0CB6">
      <w:pPr>
        <w:widowControl w:val="0"/>
        <w:autoSpaceDE w:val="0"/>
        <w:rPr>
          <w:b/>
          <w:sz w:val="18"/>
          <w:szCs w:val="18"/>
        </w:rPr>
      </w:pPr>
    </w:p>
    <w:p w:rsidR="00AC0CB6" w:rsidRPr="00AC0CB6" w:rsidRDefault="00AC0CB6" w:rsidP="00AC0CB6">
      <w:pPr>
        <w:widowControl w:val="0"/>
        <w:autoSpaceDE w:val="0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6511"/>
      </w:tblGrid>
      <w:tr w:rsidR="00AC0CB6" w:rsidRPr="00AC0CB6" w:rsidTr="00D61D77">
        <w:tc>
          <w:tcPr>
            <w:tcW w:w="2834" w:type="dxa"/>
          </w:tcPr>
          <w:p w:rsidR="00AC0CB6" w:rsidRPr="00AC0CB6" w:rsidRDefault="00AC0CB6" w:rsidP="00D61D77">
            <w:pPr>
              <w:pStyle w:val="aff4"/>
              <w:ind w:left="360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8.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AC0CB6" w:rsidRPr="00AC0CB6" w:rsidRDefault="00AC0CB6" w:rsidP="00D61D77">
            <w:pPr>
              <w:rPr>
                <w:sz w:val="18"/>
                <w:szCs w:val="18"/>
              </w:rPr>
            </w:pPr>
          </w:p>
        </w:tc>
        <w:tc>
          <w:tcPr>
            <w:tcW w:w="6511" w:type="dxa"/>
          </w:tcPr>
          <w:p w:rsidR="00AC0CB6" w:rsidRPr="00AC0CB6" w:rsidRDefault="00AC0CB6" w:rsidP="00AC0CB6">
            <w:pPr>
              <w:numPr>
                <w:ilvl w:val="0"/>
                <w:numId w:val="36"/>
              </w:numPr>
              <w:suppressAutoHyphens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Дополнительное освещение территории сельского поселения;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3. Благоустройство территории сельского поселения;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4. Улучшение санитарного и эстетического облика территории поселения;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5. Обустройство   детских игровых площадок на территории поселения;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6. Реализация  проектов местных инициатив жителей ТОС;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7. Содержание и благоустройство 2 мест захоронения;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8. Содержание в надлежащем состоянии 4 детских игровых и спортивных площадок;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9. Реализация 1 проекта по благоустройству территории сельского поселения.</w:t>
            </w:r>
          </w:p>
          <w:p w:rsidR="00AC0CB6" w:rsidRPr="00AC0CB6" w:rsidRDefault="00AC0CB6" w:rsidP="00D61D77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10. Обустройство на территории сельского поселения 4 площадок для накопления твердых коммунальных отходов.</w:t>
            </w:r>
          </w:p>
        </w:tc>
      </w:tr>
    </w:tbl>
    <w:p w:rsidR="00AC0CB6" w:rsidRPr="00AC0CB6" w:rsidRDefault="00AC0CB6" w:rsidP="00AC0CB6">
      <w:pPr>
        <w:pStyle w:val="af5"/>
        <w:rPr>
          <w:b/>
          <w:bCs/>
          <w:color w:val="000000"/>
          <w:sz w:val="18"/>
          <w:szCs w:val="18"/>
        </w:rPr>
      </w:pPr>
      <w:r w:rsidRPr="00AC0CB6">
        <w:rPr>
          <w:b/>
          <w:bCs/>
          <w:color w:val="33556B"/>
          <w:sz w:val="18"/>
          <w:szCs w:val="18"/>
        </w:rPr>
        <w:t xml:space="preserve">                                     </w:t>
      </w:r>
    </w:p>
    <w:p w:rsidR="00AC0CB6" w:rsidRPr="00AC0CB6" w:rsidRDefault="00AC0CB6" w:rsidP="00AC0CB6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AC0CB6" w:rsidRPr="00AC0CB6" w:rsidRDefault="00AC0CB6" w:rsidP="00AC0CB6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AC0CB6" w:rsidRPr="00AC0CB6" w:rsidRDefault="00AC0CB6" w:rsidP="00AC0CB6">
      <w:pPr>
        <w:ind w:left="1470"/>
        <w:jc w:val="center"/>
        <w:rPr>
          <w:b/>
          <w:bCs/>
          <w:color w:val="000000"/>
          <w:sz w:val="18"/>
          <w:szCs w:val="18"/>
        </w:rPr>
      </w:pPr>
      <w:r w:rsidRPr="00AC0CB6">
        <w:rPr>
          <w:b/>
          <w:bCs/>
          <w:color w:val="000000"/>
          <w:sz w:val="18"/>
          <w:szCs w:val="18"/>
        </w:rPr>
        <w:t>Характеристика текущего состояния благоустройства на территории Взвадского сельского поселения, приоритеты и цели муниципальной политики в сфере благоустройства</w:t>
      </w:r>
    </w:p>
    <w:p w:rsidR="00AC0CB6" w:rsidRPr="00AC0CB6" w:rsidRDefault="00AC0CB6" w:rsidP="00AC0CB6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AC0CB6" w:rsidRPr="00AC0CB6" w:rsidRDefault="00AC0CB6" w:rsidP="00AC0CB6">
      <w:pPr>
        <w:jc w:val="both"/>
        <w:rPr>
          <w:color w:val="000000"/>
          <w:sz w:val="18"/>
          <w:szCs w:val="18"/>
        </w:rPr>
      </w:pPr>
      <w:r w:rsidRPr="00AC0CB6">
        <w:rPr>
          <w:b/>
          <w:bCs/>
          <w:color w:val="000000"/>
          <w:sz w:val="18"/>
          <w:szCs w:val="18"/>
        </w:rPr>
        <w:t xml:space="preserve">    </w:t>
      </w:r>
      <w:r w:rsidRPr="00AC0CB6">
        <w:rPr>
          <w:color w:val="000000"/>
          <w:sz w:val="18"/>
          <w:szCs w:val="18"/>
        </w:rPr>
        <w:t>Муниципальное образование Администрация Взвадского сельского поселения  включает в себя 6 населенных пунктов, в которых существуют зоны застройки частного сектора. Площадь поселения составляет 16524 га.</w:t>
      </w:r>
    </w:p>
    <w:p w:rsidR="00AC0CB6" w:rsidRPr="00AC0CB6" w:rsidRDefault="00AC0CB6" w:rsidP="00AC0CB6">
      <w:pPr>
        <w:jc w:val="both"/>
        <w:rPr>
          <w:rFonts w:eastAsia="Calibri"/>
          <w:sz w:val="18"/>
          <w:szCs w:val="18"/>
        </w:rPr>
      </w:pPr>
      <w:r w:rsidRPr="00AC0CB6">
        <w:rPr>
          <w:rFonts w:eastAsia="Calibri"/>
          <w:sz w:val="18"/>
          <w:szCs w:val="18"/>
        </w:rPr>
        <w:t xml:space="preserve">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C0CB6" w:rsidRPr="00AC0CB6" w:rsidRDefault="00AC0CB6" w:rsidP="00AC0CB6">
      <w:pPr>
        <w:jc w:val="both"/>
        <w:rPr>
          <w:rFonts w:eastAsia="Calibri"/>
          <w:sz w:val="18"/>
          <w:szCs w:val="18"/>
        </w:rPr>
      </w:pPr>
      <w:r w:rsidRPr="00AC0CB6">
        <w:rPr>
          <w:rFonts w:eastAsia="Calibri"/>
          <w:sz w:val="18"/>
          <w:szCs w:val="18"/>
        </w:rPr>
        <w:t xml:space="preserve">    В то же время в вопросах благоустройства территории поселения имеется ряд проблем.</w:t>
      </w:r>
    </w:p>
    <w:p w:rsidR="00AC0CB6" w:rsidRPr="00AC0CB6" w:rsidRDefault="00AC0CB6" w:rsidP="00AC0CB6">
      <w:pPr>
        <w:jc w:val="both"/>
        <w:rPr>
          <w:rFonts w:eastAsia="Calibri"/>
          <w:sz w:val="18"/>
          <w:szCs w:val="18"/>
        </w:rPr>
      </w:pPr>
      <w:r w:rsidRPr="00AC0CB6">
        <w:rPr>
          <w:rFonts w:eastAsia="Calibri"/>
          <w:sz w:val="18"/>
          <w:szCs w:val="18"/>
        </w:rPr>
        <w:t xml:space="preserve">    Благоустройство многих населенных пунктов поселения не отвечает современным требованиям.</w:t>
      </w:r>
    </w:p>
    <w:p w:rsidR="00AC0CB6" w:rsidRPr="00AC0CB6" w:rsidRDefault="00AC0CB6" w:rsidP="00AC0CB6">
      <w:pPr>
        <w:jc w:val="both"/>
        <w:rPr>
          <w:rFonts w:eastAsia="Calibri"/>
          <w:sz w:val="18"/>
          <w:szCs w:val="18"/>
        </w:rPr>
      </w:pPr>
      <w:r w:rsidRPr="00AC0CB6">
        <w:rPr>
          <w:rFonts w:eastAsia="Calibri"/>
          <w:sz w:val="18"/>
          <w:szCs w:val="18"/>
        </w:rPr>
        <w:t xml:space="preserve">    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Несмотря на предпринимаемые меры, растет количество несанкционированных свалок мусора и бытовых отходов, некоторые  домовладения не ухожены. </w:t>
      </w: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lastRenderedPageBreak/>
        <w:t xml:space="preserve">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Одной из задач и является </w:t>
      </w:r>
      <w:r w:rsidRPr="00AC0CB6">
        <w:rPr>
          <w:color w:val="000000"/>
          <w:sz w:val="18"/>
          <w:szCs w:val="1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</w:t>
      </w:r>
      <w:r w:rsidRPr="00AC0CB6">
        <w:rPr>
          <w:color w:val="000000"/>
          <w:sz w:val="18"/>
          <w:szCs w:val="1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  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AC0CB6" w:rsidRPr="00AC0CB6" w:rsidRDefault="00AC0CB6" w:rsidP="00AC0CB6">
      <w:pPr>
        <w:jc w:val="both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Для улучшения санитарного и эстетического состояния территории  Взвадского</w:t>
      </w:r>
      <w:r w:rsidRPr="00AC0CB6">
        <w:rPr>
          <w:sz w:val="18"/>
          <w:szCs w:val="18"/>
        </w:rPr>
        <w:t xml:space="preserve"> </w:t>
      </w:r>
      <w:r w:rsidRPr="00AC0CB6">
        <w:rPr>
          <w:color w:val="000000"/>
          <w:sz w:val="18"/>
          <w:szCs w:val="1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:rsidR="00AC0CB6" w:rsidRPr="00AC0CB6" w:rsidRDefault="00AC0CB6" w:rsidP="00AC0CB6">
      <w:pPr>
        <w:jc w:val="both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Взвадское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AC0CB6" w:rsidRPr="00AC0CB6" w:rsidRDefault="00AC0CB6" w:rsidP="00AC0CB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0CB6">
        <w:rPr>
          <w:sz w:val="18"/>
          <w:szCs w:val="1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значения.</w:t>
      </w:r>
    </w:p>
    <w:p w:rsidR="00AC0CB6" w:rsidRPr="00AC0CB6" w:rsidRDefault="00AC0CB6" w:rsidP="00AC0CB6">
      <w:pPr>
        <w:tabs>
          <w:tab w:val="left" w:pos="4820"/>
        </w:tabs>
        <w:ind w:firstLine="709"/>
        <w:jc w:val="both"/>
        <w:rPr>
          <w:sz w:val="18"/>
          <w:szCs w:val="18"/>
          <w:lang w:bidi="hi-IN"/>
        </w:rPr>
      </w:pPr>
      <w:r w:rsidRPr="00AC0CB6">
        <w:rPr>
          <w:sz w:val="18"/>
          <w:szCs w:val="18"/>
          <w:lang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:rsidR="00AC0CB6" w:rsidRPr="00AC0CB6" w:rsidRDefault="00AC0CB6" w:rsidP="00AC0CB6">
      <w:pPr>
        <w:jc w:val="center"/>
        <w:rPr>
          <w:b/>
          <w:sz w:val="18"/>
          <w:szCs w:val="18"/>
        </w:rPr>
      </w:pPr>
    </w:p>
    <w:p w:rsidR="00AC0CB6" w:rsidRPr="00AC0CB6" w:rsidRDefault="00AC0CB6" w:rsidP="00AC0CB6">
      <w:pPr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Перечень и анализ социальных, финансово-экономических и прочих рисков реализации программы</w:t>
      </w: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:rsidR="00AC0CB6" w:rsidRPr="00AC0CB6" w:rsidRDefault="00AC0CB6" w:rsidP="00AC0CB6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AC0CB6" w:rsidRPr="00AC0CB6" w:rsidRDefault="00AC0CB6" w:rsidP="00AC0CB6">
      <w:pPr>
        <w:jc w:val="center"/>
        <w:rPr>
          <w:b/>
          <w:sz w:val="18"/>
          <w:szCs w:val="18"/>
        </w:rPr>
      </w:pPr>
    </w:p>
    <w:p w:rsidR="00AC0CB6" w:rsidRPr="00AC0CB6" w:rsidRDefault="00AC0CB6" w:rsidP="00AC0CB6">
      <w:pPr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Механизм управления реализацией муниципальной программы</w:t>
      </w:r>
    </w:p>
    <w:p w:rsidR="00AC0CB6" w:rsidRPr="00AC0CB6" w:rsidRDefault="00AC0CB6" w:rsidP="00AC0CB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t>Муниципальная Программа реализуется в соответствии с прилагаемыми мероприятиями.</w:t>
      </w:r>
    </w:p>
    <w:p w:rsidR="00AC0CB6" w:rsidRPr="00AC0CB6" w:rsidRDefault="00AC0CB6" w:rsidP="00AC0CB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t>Софинансирование  расходных обязательств,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бюджетов, а также за счет  финансирования из бюджета сельского поселения в объемах,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поселения, и внебюджетных средств.</w:t>
      </w:r>
    </w:p>
    <w:p w:rsidR="00AC0CB6" w:rsidRPr="00AC0CB6" w:rsidRDefault="00AC0CB6" w:rsidP="00AC0CB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поселения.</w:t>
      </w:r>
    </w:p>
    <w:p w:rsidR="00AC0CB6" w:rsidRPr="00AC0CB6" w:rsidRDefault="00AC0CB6" w:rsidP="00AC0CB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t>Специалист Администрации Взвадского сельского поселения осуществляет:</w:t>
      </w:r>
    </w:p>
    <w:p w:rsidR="00AC0CB6" w:rsidRPr="00AC0CB6" w:rsidRDefault="00AC0CB6" w:rsidP="00AC0CB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t>- координацию выполнения мероприятий муниципальной Программы;</w:t>
      </w:r>
    </w:p>
    <w:p w:rsidR="00AC0CB6" w:rsidRPr="00AC0CB6" w:rsidRDefault="00AC0CB6" w:rsidP="00AC0CB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t>- обеспечение эффективности реализации муниципальной Программы, целевого использования средств;</w:t>
      </w:r>
    </w:p>
    <w:p w:rsidR="00AC0CB6" w:rsidRPr="00AC0CB6" w:rsidRDefault="00AC0CB6" w:rsidP="00AC0CB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lastRenderedPageBreak/>
        <w:t>- организацию внедрения информационных технологий в целях управления реализацией муниципальной Программы;</w:t>
      </w:r>
    </w:p>
    <w:p w:rsidR="00AC0CB6" w:rsidRPr="00AC0CB6" w:rsidRDefault="00AC0CB6" w:rsidP="00AC0CB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t>- 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AC0CB6" w:rsidRPr="00AC0CB6" w:rsidRDefault="00AC0CB6" w:rsidP="00AC0CB6">
      <w:pPr>
        <w:spacing w:line="360" w:lineRule="atLeast"/>
        <w:ind w:firstLine="851"/>
        <w:contextualSpacing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t>- составление отчетов о ходе реализации муниципальной Программы.</w:t>
      </w:r>
    </w:p>
    <w:p w:rsidR="00AC0CB6" w:rsidRPr="00AC0CB6" w:rsidRDefault="00AC0CB6" w:rsidP="00AC0CB6">
      <w:pPr>
        <w:ind w:firstLine="709"/>
        <w:jc w:val="both"/>
        <w:rPr>
          <w:sz w:val="18"/>
          <w:szCs w:val="18"/>
        </w:rPr>
      </w:pPr>
      <w:r w:rsidRPr="00AC0CB6">
        <w:rPr>
          <w:sz w:val="18"/>
          <w:szCs w:val="1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AC0CB6">
        <w:rPr>
          <w:b/>
          <w:sz w:val="18"/>
          <w:szCs w:val="18"/>
        </w:rPr>
        <w:t xml:space="preserve"> </w:t>
      </w:r>
      <w:r w:rsidRPr="00AC0CB6">
        <w:rPr>
          <w:sz w:val="18"/>
          <w:szCs w:val="1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:rsidR="00AC0CB6" w:rsidRPr="00AC0CB6" w:rsidRDefault="00AC0CB6" w:rsidP="00AC0CB6">
      <w:pPr>
        <w:ind w:firstLine="709"/>
        <w:jc w:val="both"/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AC0CB6" w:rsidRDefault="00AC0CB6" w:rsidP="00AC0CB6">
      <w:pPr>
        <w:jc w:val="center"/>
        <w:rPr>
          <w:b/>
          <w:sz w:val="18"/>
          <w:szCs w:val="18"/>
        </w:rPr>
      </w:pPr>
    </w:p>
    <w:p w:rsidR="00C74178" w:rsidRDefault="00C74178" w:rsidP="00AC0CB6">
      <w:pPr>
        <w:jc w:val="center"/>
        <w:rPr>
          <w:b/>
          <w:sz w:val="18"/>
          <w:szCs w:val="18"/>
        </w:rPr>
      </w:pPr>
    </w:p>
    <w:p w:rsidR="00C74178" w:rsidRPr="00AC0CB6" w:rsidRDefault="00C74178" w:rsidP="00C74178">
      <w:pPr>
        <w:widowControl w:val="0"/>
        <w:autoSpaceDE w:val="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                                                                                  </w:t>
      </w:r>
      <w:r w:rsidRPr="00AC0CB6">
        <w:rPr>
          <w:rFonts w:eastAsia="Calibri"/>
          <w:b/>
          <w:sz w:val="18"/>
          <w:szCs w:val="18"/>
          <w:lang w:eastAsia="en-US"/>
        </w:rPr>
        <w:t>МЕРОПРИЯТИЯ МУНИЦИПАЛЬНОЙ ПРОГРАММЫ</w:t>
      </w:r>
    </w:p>
    <w:p w:rsidR="00C74178" w:rsidRPr="00AC0CB6" w:rsidRDefault="00C74178" w:rsidP="00C74178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>«Организация благоустройства  территории  и содержания объектов  внешнего благоустройства  на территории  Взвадского сельского поселения на 2022-2027 годы»</w:t>
      </w:r>
    </w:p>
    <w:p w:rsidR="00C74178" w:rsidRPr="00AC0CB6" w:rsidRDefault="00C74178" w:rsidP="00C74178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C74178" w:rsidRPr="00AC0CB6" w:rsidRDefault="00C74178" w:rsidP="00C74178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</w:t>
      </w:r>
    </w:p>
    <w:tbl>
      <w:tblPr>
        <w:tblW w:w="16175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9"/>
        <w:gridCol w:w="3854"/>
        <w:gridCol w:w="1680"/>
        <w:gridCol w:w="1399"/>
        <w:gridCol w:w="1583"/>
        <w:gridCol w:w="1918"/>
        <w:gridCol w:w="841"/>
        <w:gridCol w:w="840"/>
        <w:gridCol w:w="841"/>
        <w:gridCol w:w="840"/>
        <w:gridCol w:w="840"/>
        <w:gridCol w:w="840"/>
      </w:tblGrid>
      <w:tr w:rsidR="00C74178" w:rsidRPr="00AC0CB6" w:rsidTr="0018065A">
        <w:trPr>
          <w:trHeight w:val="639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  <w:r w:rsidRPr="00AC0CB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C0CB6">
              <w:rPr>
                <w:sz w:val="18"/>
                <w:szCs w:val="18"/>
              </w:rPr>
              <w:t>N п/п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</w:t>
            </w:r>
            <w:r w:rsidRPr="00AC0CB6">
              <w:rPr>
                <w:sz w:val="18"/>
                <w:szCs w:val="18"/>
                <w:lang w:val="en-US"/>
              </w:rPr>
              <w:t xml:space="preserve"> </w:t>
            </w:r>
            <w:r w:rsidRPr="00AC0CB6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Объем финансирования</w:t>
            </w:r>
            <w:r w:rsidRPr="00AC0CB6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C74178" w:rsidRPr="00AC0CB6" w:rsidTr="0018065A">
        <w:trPr>
          <w:trHeight w:val="479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8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C74178" w:rsidRPr="00AC0CB6" w:rsidTr="0018065A">
        <w:trPr>
          <w:trHeight w:val="9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rPr>
          <w:trHeight w:val="185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2022-2025  годы»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ind w:hanging="2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1.1.1-1.1.10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80,6</w:t>
            </w:r>
          </w:p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475,6</w:t>
            </w:r>
          </w:p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62,7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450,0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90,0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87,6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74178" w:rsidRPr="00AC0CB6" w:rsidTr="0018065A">
        <w:trPr>
          <w:trHeight w:val="1022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sz w:val="18"/>
                <w:szCs w:val="18"/>
              </w:rPr>
              <w:t>Реализация подпрограммы «</w:t>
            </w:r>
            <w:r w:rsidRPr="00AC0CB6">
              <w:rPr>
                <w:rFonts w:eastAsia="Calibri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2022-2025  годы</w:t>
            </w:r>
            <w:r w:rsidRPr="00AC0CB6">
              <w:rPr>
                <w:sz w:val="18"/>
                <w:szCs w:val="18"/>
              </w:rPr>
              <w:t>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1.2.1-1.2.2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Бюджет Взвадского сельского поселения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216,8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169,0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</w:tr>
      <w:tr w:rsidR="00C74178" w:rsidRPr="00AC0CB6" w:rsidTr="0018065A">
        <w:trPr>
          <w:trHeight w:val="1236"/>
        </w:trPr>
        <w:tc>
          <w:tcPr>
            <w:tcW w:w="69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2022-2025 годы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1.3.1-1.3.4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180,0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500,0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24,1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C74178" w:rsidRPr="00AC0CB6" w:rsidTr="0018065A">
        <w:trPr>
          <w:trHeight w:val="138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Благоустройство Воинского захоронения д.Взвад, Новгородская область, Старорусский район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1.4.3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17,0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464,9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2054,7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rPr>
          <w:trHeight w:val="138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4.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Реализация подпрограммы </w:t>
            </w:r>
          </w:p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 w:rsidRPr="00AC0CB6">
              <w:rPr>
                <w:rFonts w:eastAsia="Calibri"/>
                <w:sz w:val="18"/>
                <w:szCs w:val="18"/>
                <w:lang w:eastAsia="en-US"/>
              </w:rPr>
              <w:t>на территории  Взвадского сельского поселения на 2022-2025  годы»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2022-2027 годы  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1.4.1-1.4.2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C74178" w:rsidRPr="00AC0CB6" w:rsidTr="0018065A">
        <w:trPr>
          <w:trHeight w:val="77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2.1.1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150,0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74178" w:rsidRPr="00AC0CB6" w:rsidTr="0018065A">
        <w:trPr>
          <w:trHeight w:val="11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3.1.1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C74178" w:rsidRDefault="00C74178" w:rsidP="00C74178">
      <w:pPr>
        <w:widowControl w:val="0"/>
        <w:autoSpaceDE w:val="0"/>
        <w:jc w:val="right"/>
        <w:rPr>
          <w:b/>
          <w:sz w:val="18"/>
          <w:szCs w:val="18"/>
        </w:rPr>
      </w:pPr>
    </w:p>
    <w:p w:rsidR="00C74178" w:rsidRPr="00AC0CB6" w:rsidRDefault="00C74178" w:rsidP="00C74178">
      <w:pPr>
        <w:widowControl w:val="0"/>
        <w:autoSpaceDE w:val="0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ПАСПОРТ МУНИЦИПАЛЬНОЙ ПОДПРОГРАММЫ</w:t>
      </w:r>
    </w:p>
    <w:p w:rsidR="00C74178" w:rsidRPr="00AC0CB6" w:rsidRDefault="00C74178" w:rsidP="00C74178">
      <w:pPr>
        <w:widowControl w:val="0"/>
        <w:autoSpaceDE w:val="0"/>
        <w:jc w:val="center"/>
        <w:rPr>
          <w:b/>
          <w:sz w:val="18"/>
          <w:szCs w:val="18"/>
        </w:rPr>
      </w:pPr>
    </w:p>
    <w:p w:rsidR="00C74178" w:rsidRPr="00AC0CB6" w:rsidRDefault="00C74178" w:rsidP="00C74178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sz w:val="18"/>
          <w:szCs w:val="18"/>
          <w:lang w:eastAsia="en-US"/>
        </w:rPr>
        <w:t xml:space="preserve">«Уборка и озеленение территории Взвадского сельского поселения </w:t>
      </w:r>
    </w:p>
    <w:p w:rsidR="00C74178" w:rsidRPr="00AC0CB6" w:rsidRDefault="00C74178" w:rsidP="00C74178">
      <w:pPr>
        <w:widowControl w:val="0"/>
        <w:autoSpaceDE w:val="0"/>
        <w:jc w:val="center"/>
        <w:rPr>
          <w:b/>
          <w:sz w:val="18"/>
          <w:szCs w:val="18"/>
        </w:rPr>
      </w:pPr>
      <w:r w:rsidRPr="00AC0CB6">
        <w:rPr>
          <w:rFonts w:eastAsia="Calibri"/>
          <w:sz w:val="18"/>
          <w:szCs w:val="18"/>
          <w:lang w:eastAsia="en-US"/>
        </w:rPr>
        <w:t>на 2022-2027 годы »</w:t>
      </w:r>
      <w:r w:rsidRPr="00AC0CB6">
        <w:rPr>
          <w:sz w:val="18"/>
          <w:szCs w:val="18"/>
        </w:rPr>
        <w:t xml:space="preserve"> </w:t>
      </w:r>
    </w:p>
    <w:p w:rsidR="00C74178" w:rsidRPr="00AC0CB6" w:rsidRDefault="00C74178" w:rsidP="00C74178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C74178" w:rsidRPr="00AC0CB6" w:rsidRDefault="00C74178" w:rsidP="00C74178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 xml:space="preserve">1. Исполнители подпрограммы: </w:t>
      </w:r>
      <w:r w:rsidRPr="00AC0CB6">
        <w:rPr>
          <w:rFonts w:eastAsia="Calibri"/>
          <w:sz w:val="18"/>
          <w:szCs w:val="18"/>
          <w:lang w:eastAsia="en-US"/>
        </w:rPr>
        <w:t>Администрация Взвадского сельского поселения</w:t>
      </w:r>
    </w:p>
    <w:p w:rsidR="00C74178" w:rsidRPr="00AC0CB6" w:rsidRDefault="00C74178" w:rsidP="00C74178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C74178" w:rsidRPr="00AC0CB6" w:rsidRDefault="00C74178" w:rsidP="00C74178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 муниципальной программы:</w:t>
      </w:r>
    </w:p>
    <w:p w:rsidR="00C74178" w:rsidRPr="00AC0CB6" w:rsidRDefault="00C74178" w:rsidP="00C74178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tbl>
      <w:tblPr>
        <w:tblW w:w="1035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672"/>
        <w:gridCol w:w="709"/>
        <w:gridCol w:w="709"/>
        <w:gridCol w:w="709"/>
        <w:gridCol w:w="567"/>
        <w:gridCol w:w="567"/>
      </w:tblGrid>
      <w:tr w:rsidR="00C74178" w:rsidRPr="00AC0CB6" w:rsidTr="0018065A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3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C74178" w:rsidRPr="00AC0CB6" w:rsidTr="0018065A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C74178" w:rsidRPr="00AC0CB6" w:rsidTr="0018065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C74178" w:rsidRPr="00AC0CB6" w:rsidTr="0018065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</w:tr>
      <w:tr w:rsidR="00C74178" w:rsidRPr="00AC0CB6" w:rsidTr="0018065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</w:tr>
      <w:tr w:rsidR="00C74178" w:rsidRPr="00AC0CB6" w:rsidTr="0018065A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</w:tr>
      <w:tr w:rsidR="00C74178" w:rsidRPr="00AC0CB6" w:rsidTr="0018065A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. 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</w:t>
            </w:r>
          </w:p>
        </w:tc>
      </w:tr>
      <w:tr w:rsidR="00C74178" w:rsidRPr="00AC0CB6" w:rsidTr="0018065A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</w:tr>
      <w:tr w:rsidR="00C74178" w:rsidRPr="00AC0CB6" w:rsidTr="0018065A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74178" w:rsidRPr="00AC0CB6" w:rsidTr="0018065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74178" w:rsidRPr="00AC0CB6" w:rsidTr="0018065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74178" w:rsidRPr="00AC0CB6" w:rsidTr="0018065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74178" w:rsidRPr="00AC0CB6" w:rsidTr="0018065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74178" w:rsidRPr="00AC0CB6" w:rsidTr="0018065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C74178" w:rsidRPr="00AC0CB6" w:rsidTr="0018065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C74178" w:rsidRPr="00AC0CB6" w:rsidRDefault="00C74178" w:rsidP="00C74178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C74178" w:rsidRPr="00AC0CB6" w:rsidRDefault="00C74178" w:rsidP="00C74178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*Целевые показатели подпрограммы определяются на основе данных ведомственной отчётности. </w:t>
      </w:r>
    </w:p>
    <w:p w:rsidR="00C74178" w:rsidRPr="00AC0CB6" w:rsidRDefault="00C74178" w:rsidP="00C74178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C74178" w:rsidRPr="00AC0CB6" w:rsidRDefault="00C74178" w:rsidP="00C74178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 xml:space="preserve">Сроки реализации подпрограммы: </w:t>
      </w:r>
      <w:r w:rsidRPr="00AC0CB6">
        <w:rPr>
          <w:rFonts w:eastAsia="Calibri"/>
          <w:sz w:val="18"/>
          <w:szCs w:val="18"/>
          <w:lang w:eastAsia="en-US"/>
        </w:rPr>
        <w:t>2022-2027 годы</w:t>
      </w:r>
    </w:p>
    <w:p w:rsidR="00C74178" w:rsidRPr="00AC0CB6" w:rsidRDefault="00C74178" w:rsidP="00C74178">
      <w:pPr>
        <w:widowControl w:val="0"/>
        <w:autoSpaceDE w:val="0"/>
        <w:ind w:firstLine="720"/>
        <w:jc w:val="both"/>
        <w:rPr>
          <w:rFonts w:eastAsia="Calibri"/>
          <w:sz w:val="18"/>
          <w:szCs w:val="18"/>
          <w:lang w:eastAsia="en-US"/>
        </w:rPr>
      </w:pPr>
    </w:p>
    <w:p w:rsidR="00C74178" w:rsidRPr="00AC0CB6" w:rsidRDefault="00C74178" w:rsidP="00C74178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>Объемы и источники финансирования подпрограммы в целом и по годам реализации (тыс.руб.):</w:t>
      </w:r>
    </w:p>
    <w:p w:rsidR="00C74178" w:rsidRPr="00AC0CB6" w:rsidRDefault="00C74178" w:rsidP="00C74178">
      <w:pPr>
        <w:widowControl w:val="0"/>
        <w:autoSpaceDE w:val="0"/>
        <w:jc w:val="both"/>
        <w:rPr>
          <w:b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C74178" w:rsidRPr="00AC0CB6" w:rsidTr="0018065A">
        <w:trPr>
          <w:trHeight w:val="276"/>
        </w:trPr>
        <w:tc>
          <w:tcPr>
            <w:tcW w:w="1134" w:type="dxa"/>
            <w:vMerge w:val="restart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областной  </w:t>
            </w:r>
            <w:r w:rsidRPr="00AC0CB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C74178" w:rsidRPr="00AC0CB6" w:rsidRDefault="00C74178" w:rsidP="0018065A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C74178" w:rsidRPr="00AC0CB6" w:rsidRDefault="00C74178" w:rsidP="0018065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74178" w:rsidRPr="00AC0CB6" w:rsidRDefault="00C74178" w:rsidP="0018065A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C74178" w:rsidRPr="00AC0CB6" w:rsidRDefault="00C74178" w:rsidP="0018065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C74178" w:rsidRPr="00AC0CB6" w:rsidRDefault="00C74178" w:rsidP="0018065A">
            <w:pPr>
              <w:rPr>
                <w:sz w:val="18"/>
                <w:szCs w:val="18"/>
              </w:rPr>
            </w:pPr>
          </w:p>
        </w:tc>
      </w:tr>
      <w:tr w:rsidR="00C74178" w:rsidRPr="00AC0CB6" w:rsidTr="0018065A">
        <w:trPr>
          <w:trHeight w:val="400"/>
        </w:trPr>
        <w:tc>
          <w:tcPr>
            <w:tcW w:w="1134" w:type="dxa"/>
            <w:vMerge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федеральный  </w:t>
            </w:r>
            <w:r w:rsidRPr="00AC0CB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C74178" w:rsidRPr="00AC0CB6" w:rsidRDefault="00C74178" w:rsidP="0018065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всего</w:t>
            </w:r>
          </w:p>
        </w:tc>
      </w:tr>
      <w:tr w:rsidR="00C74178" w:rsidRPr="00AC0CB6" w:rsidTr="0018065A">
        <w:tc>
          <w:tcPr>
            <w:tcW w:w="1134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C74178" w:rsidRPr="00AC0CB6" w:rsidTr="0018065A">
        <w:tc>
          <w:tcPr>
            <w:tcW w:w="1134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1275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475,5</w:t>
            </w:r>
          </w:p>
        </w:tc>
        <w:tc>
          <w:tcPr>
            <w:tcW w:w="1700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77,4</w:t>
            </w:r>
          </w:p>
        </w:tc>
        <w:tc>
          <w:tcPr>
            <w:tcW w:w="1417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552,9</w:t>
            </w:r>
          </w:p>
        </w:tc>
      </w:tr>
      <w:tr w:rsidR="00C74178" w:rsidRPr="00AC0CB6" w:rsidTr="0018065A">
        <w:tc>
          <w:tcPr>
            <w:tcW w:w="1134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450,00</w:t>
            </w:r>
          </w:p>
        </w:tc>
        <w:tc>
          <w:tcPr>
            <w:tcW w:w="1700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602,7</w:t>
            </w:r>
          </w:p>
        </w:tc>
      </w:tr>
      <w:tr w:rsidR="00C74178" w:rsidRPr="00AC0CB6" w:rsidTr="0018065A">
        <w:tc>
          <w:tcPr>
            <w:tcW w:w="1134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C74178" w:rsidRPr="00AC0CB6" w:rsidRDefault="00C74178" w:rsidP="0018065A">
            <w:pPr>
              <w:tabs>
                <w:tab w:val="left" w:pos="480"/>
                <w:tab w:val="center" w:pos="562"/>
              </w:tabs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87,6</w:t>
            </w:r>
          </w:p>
        </w:tc>
        <w:tc>
          <w:tcPr>
            <w:tcW w:w="1417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287,6</w:t>
            </w:r>
          </w:p>
        </w:tc>
      </w:tr>
      <w:tr w:rsidR="00C74178" w:rsidRPr="00AC0CB6" w:rsidTr="0018065A">
        <w:tc>
          <w:tcPr>
            <w:tcW w:w="1134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</w:tc>
      </w:tr>
      <w:tr w:rsidR="00C74178" w:rsidRPr="00AC0CB6" w:rsidTr="0018065A">
        <w:tc>
          <w:tcPr>
            <w:tcW w:w="1134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74178" w:rsidRPr="00AC0CB6" w:rsidTr="0018065A">
        <w:tc>
          <w:tcPr>
            <w:tcW w:w="1134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74178" w:rsidRPr="00AC0CB6" w:rsidRDefault="00C74178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74178" w:rsidRPr="00AC0CB6" w:rsidTr="0018065A">
        <w:trPr>
          <w:trHeight w:val="369"/>
        </w:trPr>
        <w:tc>
          <w:tcPr>
            <w:tcW w:w="1134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74178" w:rsidRPr="00AC0CB6" w:rsidRDefault="00C74178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1125,5</w:t>
            </w:r>
          </w:p>
        </w:tc>
        <w:tc>
          <w:tcPr>
            <w:tcW w:w="1700" w:type="dxa"/>
            <w:gridSpan w:val="2"/>
          </w:tcPr>
          <w:p w:rsidR="00C74178" w:rsidRPr="00AC0CB6" w:rsidRDefault="00C74178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74178" w:rsidRPr="00AC0CB6" w:rsidRDefault="00C74178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838,1</w:t>
            </w:r>
          </w:p>
        </w:tc>
        <w:tc>
          <w:tcPr>
            <w:tcW w:w="1417" w:type="dxa"/>
            <w:gridSpan w:val="2"/>
          </w:tcPr>
          <w:p w:rsidR="00C74178" w:rsidRPr="00AC0CB6" w:rsidRDefault="00C74178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1963,6</w:t>
            </w:r>
          </w:p>
        </w:tc>
      </w:tr>
    </w:tbl>
    <w:p w:rsidR="00C74178" w:rsidRPr="00AC0CB6" w:rsidRDefault="00C74178" w:rsidP="00C74178">
      <w:pPr>
        <w:widowControl w:val="0"/>
        <w:autoSpaceDE w:val="0"/>
        <w:ind w:firstLine="720"/>
        <w:rPr>
          <w:sz w:val="18"/>
          <w:szCs w:val="18"/>
        </w:rPr>
      </w:pPr>
    </w:p>
    <w:p w:rsidR="00C74178" w:rsidRPr="00AC0CB6" w:rsidRDefault="00C74178" w:rsidP="00C74178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10100" w:type="dxa"/>
        <w:tblInd w:w="-5" w:type="dxa"/>
        <w:tblLook w:val="0000"/>
      </w:tblPr>
      <w:tblGrid>
        <w:gridCol w:w="3027"/>
        <w:gridCol w:w="353"/>
        <w:gridCol w:w="6720"/>
      </w:tblGrid>
      <w:tr w:rsidR="00C74178" w:rsidRPr="00AC0CB6" w:rsidTr="0018065A">
        <w:tc>
          <w:tcPr>
            <w:tcW w:w="3027" w:type="dxa"/>
          </w:tcPr>
          <w:p w:rsidR="00C74178" w:rsidRPr="00AC0CB6" w:rsidRDefault="00C74178" w:rsidP="0018065A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353" w:type="dxa"/>
          </w:tcPr>
          <w:p w:rsidR="00C74178" w:rsidRPr="00AC0CB6" w:rsidRDefault="00C74178" w:rsidP="0018065A">
            <w:pPr>
              <w:rPr>
                <w:sz w:val="18"/>
                <w:szCs w:val="18"/>
              </w:rPr>
            </w:pPr>
          </w:p>
        </w:tc>
        <w:tc>
          <w:tcPr>
            <w:tcW w:w="6720" w:type="dxa"/>
          </w:tcPr>
          <w:p w:rsidR="00C74178" w:rsidRPr="00AC0CB6" w:rsidRDefault="00C74178" w:rsidP="0018065A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Реализация подпрограммы будет способствовать реализации муниципальной политики в сфере благоустройства территории сельского поселения, позволит создать условия  для комфортного проживания населения.</w:t>
            </w:r>
          </w:p>
          <w:p w:rsidR="00C74178" w:rsidRPr="00AC0CB6" w:rsidRDefault="00C74178" w:rsidP="0018065A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района.</w:t>
            </w:r>
          </w:p>
          <w:p w:rsidR="00C74178" w:rsidRPr="00AC0CB6" w:rsidRDefault="00C74178" w:rsidP="0018065A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Указанные показатели могут быть скорректированы при изменении внутренних и внешних факторов социально-экономического развития.    </w:t>
            </w:r>
          </w:p>
        </w:tc>
      </w:tr>
    </w:tbl>
    <w:p w:rsidR="00C74178" w:rsidRDefault="00C74178" w:rsidP="00C74178">
      <w:pPr>
        <w:rPr>
          <w:b/>
          <w:sz w:val="18"/>
          <w:szCs w:val="18"/>
        </w:rPr>
      </w:pPr>
    </w:p>
    <w:p w:rsidR="00C74178" w:rsidRDefault="00C74178" w:rsidP="00C74178">
      <w:pPr>
        <w:rPr>
          <w:b/>
          <w:sz w:val="18"/>
          <w:szCs w:val="18"/>
        </w:rPr>
      </w:pPr>
    </w:p>
    <w:p w:rsidR="00C74178" w:rsidRDefault="00C74178" w:rsidP="00C74178">
      <w:pPr>
        <w:rPr>
          <w:b/>
          <w:sz w:val="18"/>
          <w:szCs w:val="18"/>
        </w:rPr>
      </w:pPr>
    </w:p>
    <w:p w:rsidR="00C74178" w:rsidRPr="00AC0CB6" w:rsidRDefault="00C74178" w:rsidP="00C74178">
      <w:pPr>
        <w:widowControl w:val="0"/>
        <w:autoSpaceDE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AC0CB6">
        <w:rPr>
          <w:b/>
          <w:sz w:val="18"/>
          <w:szCs w:val="18"/>
        </w:rPr>
        <w:t>МЕРОПРИЯТИЯ ПОДПРОГРАММЫ</w:t>
      </w:r>
    </w:p>
    <w:p w:rsidR="00C74178" w:rsidRPr="00AC0CB6" w:rsidRDefault="00C74178" w:rsidP="00C74178">
      <w:pPr>
        <w:widowControl w:val="0"/>
        <w:autoSpaceDE w:val="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«</w:t>
      </w:r>
      <w:r w:rsidRPr="00AC0CB6">
        <w:rPr>
          <w:rFonts w:eastAsia="Calibri"/>
          <w:sz w:val="18"/>
          <w:szCs w:val="18"/>
          <w:lang w:eastAsia="en-US"/>
        </w:rPr>
        <w:t>Уборка и озеленение территории Взвадского сельского поселения на 2022-2027  годы</w:t>
      </w:r>
      <w:r w:rsidRPr="00AC0CB6">
        <w:rPr>
          <w:b/>
          <w:sz w:val="18"/>
          <w:szCs w:val="18"/>
        </w:rPr>
        <w:t>»</w:t>
      </w:r>
    </w:p>
    <w:p w:rsidR="00C74178" w:rsidRPr="00AC0CB6" w:rsidRDefault="00C74178" w:rsidP="00C74178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763"/>
        <w:gridCol w:w="1598"/>
        <w:gridCol w:w="1137"/>
        <w:gridCol w:w="1508"/>
        <w:gridCol w:w="1615"/>
        <w:gridCol w:w="872"/>
        <w:gridCol w:w="995"/>
        <w:gridCol w:w="1095"/>
        <w:gridCol w:w="1251"/>
        <w:gridCol w:w="1120"/>
        <w:gridCol w:w="1120"/>
      </w:tblGrid>
      <w:tr w:rsidR="00C74178" w:rsidRPr="00AC0CB6" w:rsidTr="0018065A">
        <w:tc>
          <w:tcPr>
            <w:tcW w:w="712" w:type="dxa"/>
            <w:vMerge w:val="restart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63" w:type="dxa"/>
            <w:vMerge w:val="restart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Наименование</w:t>
            </w:r>
            <w:r w:rsidRPr="00AC0CB6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98" w:type="dxa"/>
            <w:vMerge w:val="restart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Исполнитель</w:t>
            </w:r>
            <w:r w:rsidRPr="00AC0CB6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7" w:type="dxa"/>
            <w:vMerge w:val="restart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08" w:type="dxa"/>
            <w:vMerge w:val="restart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15" w:type="dxa"/>
            <w:vMerge w:val="restart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</w:t>
            </w:r>
            <w:r w:rsidRPr="00AC0CB6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6453" w:type="dxa"/>
            <w:gridSpan w:val="6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Объем финансирования</w:t>
            </w:r>
            <w:r w:rsidRPr="00AC0CB6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C74178" w:rsidRPr="00AC0CB6" w:rsidTr="0018065A">
        <w:tc>
          <w:tcPr>
            <w:tcW w:w="712" w:type="dxa"/>
            <w:vMerge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sz w:val="18"/>
                <w:szCs w:val="18"/>
              </w:rPr>
              <w:t>скашивание травы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1.1.2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fd"/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Вывоз мусора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1.1.3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50,4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62,7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45,6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116,0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202,2</w:t>
            </w:r>
          </w:p>
        </w:tc>
      </w:tr>
      <w:tr w:rsidR="00C74178" w:rsidRPr="00AC0CB6" w:rsidTr="0018065A">
        <w:trPr>
          <w:trHeight w:val="90"/>
        </w:trPr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ind w:leftChars="-100" w:left="-240" w:firstLineChars="100" w:firstLine="18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rPr>
                <w:color w:val="000000"/>
                <w:sz w:val="18"/>
                <w:szCs w:val="18"/>
              </w:rPr>
            </w:pPr>
            <w:r w:rsidRPr="00AC0CB6">
              <w:rPr>
                <w:color w:val="000000"/>
                <w:sz w:val="18"/>
                <w:szCs w:val="18"/>
              </w:rPr>
              <w:t xml:space="preserve">ТОС «улица Заводская»  приобретения новогодних аксессуаров «Праздник к нам </w:t>
            </w:r>
            <w:r w:rsidRPr="00AC0CB6">
              <w:rPr>
                <w:color w:val="000000"/>
                <w:sz w:val="18"/>
                <w:szCs w:val="18"/>
              </w:rPr>
              <w:lastRenderedPageBreak/>
              <w:t>приходит» в рамках реализации проекта мес</w:t>
            </w:r>
            <w:r w:rsidRPr="00AC0CB6">
              <w:rPr>
                <w:color w:val="000000"/>
                <w:sz w:val="18"/>
                <w:szCs w:val="18"/>
              </w:rPr>
              <w:t>т</w:t>
            </w:r>
            <w:r w:rsidRPr="00AC0CB6">
              <w:rPr>
                <w:color w:val="000000"/>
                <w:sz w:val="18"/>
                <w:szCs w:val="18"/>
              </w:rPr>
              <w:t>ной инициативы граждан</w:t>
            </w:r>
          </w:p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местной ин</w:t>
            </w:r>
            <w:r w:rsidRPr="00AC0CB6">
              <w:rPr>
                <w:sz w:val="18"/>
                <w:szCs w:val="18"/>
              </w:rPr>
              <w:t>и</w:t>
            </w:r>
            <w:r w:rsidRPr="00AC0CB6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1.1.4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сельского поселения</w:t>
            </w: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1.1.5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сельского поселения</w:t>
            </w: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27,0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rPr>
          <w:trHeight w:val="3684"/>
        </w:trPr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1.5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1.1.6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1.6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 xml:space="preserve">Обустройство спортивной площадки (установка тренажеров)  на территории ТОС «деревня Отвидино», в </w:t>
            </w:r>
            <w:r w:rsidRPr="00AC0CB6">
              <w:rPr>
                <w:color w:val="323232"/>
                <w:sz w:val="18"/>
                <w:szCs w:val="18"/>
              </w:rPr>
              <w:lastRenderedPageBreak/>
              <w:t>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1.1.7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1.1.8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1.8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1.1.9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1.9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1.1.10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1.10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 xml:space="preserve">Организация работ, связанных с предотвращением влияния ухудшения экономической ситуации экономической ситуации на </w:t>
            </w:r>
            <w:r w:rsidRPr="00AC0CB6">
              <w:rPr>
                <w:color w:val="323232"/>
                <w:sz w:val="18"/>
                <w:szCs w:val="18"/>
              </w:rPr>
              <w:lastRenderedPageBreak/>
              <w:t>развитие отраслей экономики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1.1.11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325,5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1.1.12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150,0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1.12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150,0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74178" w:rsidRPr="00AC0CB6" w:rsidTr="0018065A">
        <w:tc>
          <w:tcPr>
            <w:tcW w:w="71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1.13</w:t>
            </w:r>
          </w:p>
        </w:tc>
        <w:tc>
          <w:tcPr>
            <w:tcW w:w="1763" w:type="dxa"/>
          </w:tcPr>
          <w:p w:rsidR="00C74178" w:rsidRPr="00AC0CB6" w:rsidRDefault="00C74178" w:rsidP="0018065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74178" w:rsidRPr="00AC0CB6" w:rsidRDefault="00C74178" w:rsidP="0018065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74178" w:rsidRPr="00AC0CB6" w:rsidRDefault="00C74178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150,0</w:t>
            </w: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74178" w:rsidRPr="00AC0CB6" w:rsidRDefault="00C74178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C74178" w:rsidRPr="00AC0CB6" w:rsidRDefault="00C74178" w:rsidP="00C74178">
      <w:pPr>
        <w:widowControl w:val="0"/>
        <w:autoSpaceDE w:val="0"/>
        <w:jc w:val="center"/>
        <w:rPr>
          <w:sz w:val="18"/>
          <w:szCs w:val="18"/>
        </w:rPr>
      </w:pPr>
    </w:p>
    <w:p w:rsidR="00C74178" w:rsidRPr="00AC0CB6" w:rsidRDefault="00C74178" w:rsidP="00C74178">
      <w:pPr>
        <w:widowControl w:val="0"/>
        <w:autoSpaceDE w:val="0"/>
        <w:jc w:val="center"/>
        <w:rPr>
          <w:sz w:val="18"/>
          <w:szCs w:val="18"/>
        </w:rPr>
      </w:pPr>
    </w:p>
    <w:p w:rsidR="00707683" w:rsidRPr="00AC0CB6" w:rsidRDefault="00707683" w:rsidP="00707683">
      <w:pPr>
        <w:pBdr>
          <w:bottom w:val="single" w:sz="4" w:space="1" w:color="000000"/>
        </w:pBd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  ПАСПОРТ МУНИЦИПАЛЬНОЙ ПОДПРОГРАММЫ</w:t>
      </w:r>
    </w:p>
    <w:p w:rsidR="00707683" w:rsidRPr="00AC0CB6" w:rsidRDefault="00707683" w:rsidP="00707683">
      <w:pPr>
        <w:pBdr>
          <w:bottom w:val="single" w:sz="4" w:space="1" w:color="000000"/>
        </w:pBdr>
        <w:jc w:val="center"/>
        <w:rPr>
          <w:sz w:val="18"/>
          <w:szCs w:val="18"/>
        </w:rPr>
      </w:pPr>
      <w:r w:rsidRPr="00AC0CB6">
        <w:rPr>
          <w:b/>
          <w:sz w:val="18"/>
          <w:szCs w:val="18"/>
        </w:rPr>
        <w:t>«Освещение улиц на территории Взвадского сельского поселения на 2022-2027 годы»</w:t>
      </w:r>
      <w:r w:rsidRPr="00AC0CB6">
        <w:rPr>
          <w:sz w:val="18"/>
          <w:szCs w:val="18"/>
        </w:rPr>
        <w:t xml:space="preserve"> </w:t>
      </w:r>
    </w:p>
    <w:p w:rsidR="00707683" w:rsidRPr="00AC0CB6" w:rsidRDefault="00707683" w:rsidP="00707683">
      <w:pPr>
        <w:pBdr>
          <w:bottom w:val="single" w:sz="4" w:space="1" w:color="000000"/>
        </w:pBdr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numPr>
          <w:ilvl w:val="0"/>
          <w:numId w:val="37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AC0CB6">
        <w:rPr>
          <w:b/>
          <w:sz w:val="18"/>
          <w:szCs w:val="18"/>
        </w:rPr>
        <w:t xml:space="preserve">Исполнители подпрограммы: </w:t>
      </w:r>
      <w:r w:rsidRPr="00AC0CB6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707683" w:rsidRPr="00AC0CB6" w:rsidRDefault="00707683" w:rsidP="00707683">
      <w:pPr>
        <w:pBdr>
          <w:bottom w:val="single" w:sz="4" w:space="1" w:color="000000"/>
        </w:pBdr>
        <w:rPr>
          <w:color w:val="000000"/>
          <w:sz w:val="18"/>
          <w:szCs w:val="18"/>
        </w:rPr>
      </w:pPr>
    </w:p>
    <w:p w:rsidR="00707683" w:rsidRPr="00AC0CB6" w:rsidRDefault="00707683" w:rsidP="00707683">
      <w:pPr>
        <w:numPr>
          <w:ilvl w:val="0"/>
          <w:numId w:val="37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Задачи и целевые показатели подпрограммы:</w:t>
      </w:r>
    </w:p>
    <w:tbl>
      <w:tblPr>
        <w:tblW w:w="16052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800"/>
        <w:gridCol w:w="800"/>
        <w:gridCol w:w="8303"/>
        <w:gridCol w:w="960"/>
        <w:gridCol w:w="38"/>
        <w:gridCol w:w="636"/>
        <w:gridCol w:w="54"/>
        <w:gridCol w:w="604"/>
        <w:gridCol w:w="51"/>
        <w:gridCol w:w="800"/>
        <w:gridCol w:w="800"/>
        <w:gridCol w:w="800"/>
        <w:gridCol w:w="697"/>
      </w:tblGrid>
      <w:tr w:rsidR="00707683" w:rsidRPr="00AC0CB6" w:rsidTr="0018065A">
        <w:trPr>
          <w:gridAfter w:val="1"/>
          <w:wAfter w:w="697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9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707683" w:rsidRPr="00AC0CB6" w:rsidTr="0018065A">
        <w:trPr>
          <w:gridAfter w:val="1"/>
          <w:wAfter w:w="697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rPr>
          <w:gridAfter w:val="1"/>
          <w:wAfter w:w="697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707683" w:rsidRPr="00AC0CB6" w:rsidTr="0018065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Задача 2 - О</w:t>
            </w: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2022-2025 годы</w:t>
            </w:r>
          </w:p>
        </w:tc>
      </w:tr>
      <w:tr w:rsidR="00707683" w:rsidRPr="00AC0CB6" w:rsidTr="0018065A">
        <w:trPr>
          <w:gridAfter w:val="1"/>
          <w:wAfter w:w="697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1.2.1.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49000</w:t>
            </w:r>
          </w:p>
        </w:tc>
      </w:tr>
      <w:tr w:rsidR="00707683" w:rsidRPr="00AC0CB6" w:rsidTr="0018065A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1.2.2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</w:tcBorders>
          </w:tcPr>
          <w:p w:rsidR="00707683" w:rsidRPr="00AC0CB6" w:rsidRDefault="00707683" w:rsidP="0018065A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105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106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110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110</w:t>
            </w:r>
          </w:p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110</w:t>
            </w:r>
          </w:p>
        </w:tc>
      </w:tr>
      <w:tr w:rsidR="00707683" w:rsidRPr="00AC0CB6" w:rsidTr="0018065A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1.2.3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jc w:val="both"/>
              <w:rPr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707683" w:rsidRPr="00AC0CB6" w:rsidRDefault="00707683" w:rsidP="00707683">
      <w:pPr>
        <w:pBdr>
          <w:bottom w:val="single" w:sz="4" w:space="1" w:color="000000"/>
        </w:pBdr>
        <w:rPr>
          <w:b/>
          <w:sz w:val="18"/>
          <w:szCs w:val="18"/>
        </w:rPr>
      </w:pPr>
    </w:p>
    <w:p w:rsidR="00707683" w:rsidRPr="00AC0CB6" w:rsidRDefault="00707683" w:rsidP="00707683">
      <w:pPr>
        <w:pBdr>
          <w:bottom w:val="single" w:sz="4" w:space="1" w:color="000000"/>
        </w:pBdr>
        <w:rPr>
          <w:bCs/>
          <w:sz w:val="18"/>
          <w:szCs w:val="18"/>
        </w:rPr>
      </w:pPr>
      <w:r w:rsidRPr="00AC0CB6">
        <w:rPr>
          <w:bCs/>
          <w:sz w:val="18"/>
          <w:szCs w:val="18"/>
        </w:rPr>
        <w:t>*Целевые  показатели подпрограммы определяются на основе данных ведомственной отчётности</w:t>
      </w:r>
    </w:p>
    <w:p w:rsidR="00707683" w:rsidRPr="00AC0CB6" w:rsidRDefault="00707683" w:rsidP="00707683">
      <w:pPr>
        <w:rPr>
          <w:b/>
          <w:sz w:val="18"/>
          <w:szCs w:val="18"/>
        </w:rPr>
      </w:pPr>
    </w:p>
    <w:p w:rsidR="00707683" w:rsidRPr="00AC0CB6" w:rsidRDefault="00707683" w:rsidP="00707683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3. Сроки реализации программы: 2022-2027 год</w:t>
      </w:r>
    </w:p>
    <w:p w:rsidR="00707683" w:rsidRPr="00AC0CB6" w:rsidRDefault="00707683" w:rsidP="00707683">
      <w:pPr>
        <w:rPr>
          <w:b/>
          <w:sz w:val="18"/>
          <w:szCs w:val="18"/>
        </w:rPr>
      </w:pPr>
    </w:p>
    <w:p w:rsidR="00707683" w:rsidRPr="00AC0CB6" w:rsidRDefault="00707683" w:rsidP="00707683">
      <w:pPr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4.Объёмы и источники финансирования подпрограммы в целом и по годам реализации (тыс. рублей):</w:t>
      </w:r>
    </w:p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  <w:r w:rsidRPr="00AC0CB6">
        <w:rPr>
          <w:sz w:val="18"/>
          <w:szCs w:val="1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707683" w:rsidRPr="00AC0CB6" w:rsidTr="0018065A">
        <w:trPr>
          <w:trHeight w:val="276"/>
        </w:trPr>
        <w:tc>
          <w:tcPr>
            <w:tcW w:w="1134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областной  </w:t>
            </w:r>
            <w:r w:rsidRPr="00AC0CB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</w:tr>
      <w:tr w:rsidR="00707683" w:rsidRPr="00AC0CB6" w:rsidTr="0018065A">
        <w:trPr>
          <w:trHeight w:val="400"/>
        </w:trPr>
        <w:tc>
          <w:tcPr>
            <w:tcW w:w="1134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федеральный  </w:t>
            </w:r>
            <w:r w:rsidRPr="00AC0CB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всего</w:t>
            </w:r>
          </w:p>
        </w:tc>
      </w:tr>
      <w:tr w:rsidR="00707683" w:rsidRPr="00AC0CB6" w:rsidTr="0018065A"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707683" w:rsidRPr="00AC0CB6" w:rsidTr="0018065A"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216,8</w:t>
            </w:r>
          </w:p>
        </w:tc>
        <w:tc>
          <w:tcPr>
            <w:tcW w:w="1417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216,8</w:t>
            </w:r>
          </w:p>
        </w:tc>
      </w:tr>
      <w:tr w:rsidR="00707683" w:rsidRPr="00AC0CB6" w:rsidTr="0018065A"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169,0</w:t>
            </w:r>
          </w:p>
        </w:tc>
      </w:tr>
      <w:tr w:rsidR="00707683" w:rsidRPr="00AC0CB6" w:rsidTr="0018065A"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200,9</w:t>
            </w:r>
          </w:p>
        </w:tc>
        <w:tc>
          <w:tcPr>
            <w:tcW w:w="1417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200,9</w:t>
            </w:r>
          </w:p>
        </w:tc>
      </w:tr>
      <w:tr w:rsidR="00707683" w:rsidRPr="00AC0CB6" w:rsidTr="0018065A"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</w:tr>
      <w:tr w:rsidR="00707683" w:rsidRPr="00AC0CB6" w:rsidTr="0018065A"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</w:tr>
      <w:tr w:rsidR="00707683" w:rsidRPr="00AC0CB6" w:rsidTr="0018065A"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</w:tr>
      <w:tr w:rsidR="00707683" w:rsidRPr="00AC0CB6" w:rsidTr="0018065A">
        <w:trPr>
          <w:trHeight w:val="369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886,7</w:t>
            </w:r>
          </w:p>
        </w:tc>
        <w:tc>
          <w:tcPr>
            <w:tcW w:w="1417" w:type="dxa"/>
            <w:gridSpan w:val="2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886,7</w:t>
            </w:r>
          </w:p>
        </w:tc>
      </w:tr>
    </w:tbl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</w:p>
    <w:tbl>
      <w:tblPr>
        <w:tblW w:w="14720" w:type="dxa"/>
        <w:tblInd w:w="-5" w:type="dxa"/>
        <w:tblLook w:val="0000"/>
      </w:tblPr>
      <w:tblGrid>
        <w:gridCol w:w="4456"/>
        <w:gridCol w:w="838"/>
        <w:gridCol w:w="9426"/>
      </w:tblGrid>
      <w:tr w:rsidR="00707683" w:rsidRPr="00AC0CB6" w:rsidTr="0018065A">
        <w:tc>
          <w:tcPr>
            <w:tcW w:w="4456" w:type="dxa"/>
          </w:tcPr>
          <w:p w:rsidR="00707683" w:rsidRPr="00AC0CB6" w:rsidRDefault="00707683" w:rsidP="0018065A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9426" w:type="dxa"/>
          </w:tcPr>
          <w:p w:rsidR="00707683" w:rsidRPr="00AC0CB6" w:rsidRDefault="00707683" w:rsidP="0018065A">
            <w:pPr>
              <w:jc w:val="both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 Освещение территории сельского поселения;</w:t>
            </w:r>
          </w:p>
          <w:p w:rsidR="00707683" w:rsidRPr="00AC0CB6" w:rsidRDefault="00707683" w:rsidP="0018065A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707683" w:rsidRPr="00AC0CB6" w:rsidRDefault="00707683" w:rsidP="0018065A">
            <w:pPr>
              <w:jc w:val="both"/>
              <w:rPr>
                <w:sz w:val="18"/>
                <w:szCs w:val="18"/>
              </w:rPr>
            </w:pPr>
          </w:p>
        </w:tc>
      </w:tr>
    </w:tbl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</w:p>
    <w:p w:rsidR="00707683" w:rsidRPr="00AC0CB6" w:rsidRDefault="00707683" w:rsidP="00707683">
      <w:pPr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МЕРОПРИЯТИЯ ПОДПРОГРАММЫ</w:t>
      </w:r>
    </w:p>
    <w:p w:rsidR="00707683" w:rsidRPr="00AC0CB6" w:rsidRDefault="00707683" w:rsidP="00707683">
      <w:pPr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«О</w:t>
      </w:r>
      <w:r w:rsidRPr="00AC0CB6">
        <w:rPr>
          <w:rFonts w:eastAsia="Calibri"/>
          <w:b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AC0CB6">
        <w:rPr>
          <w:b/>
          <w:sz w:val="18"/>
          <w:szCs w:val="18"/>
          <w:lang w:eastAsia="en-US"/>
        </w:rPr>
        <w:t xml:space="preserve">  </w:t>
      </w:r>
      <w:r w:rsidRPr="00AC0CB6">
        <w:rPr>
          <w:rFonts w:eastAsia="Calibri"/>
          <w:b/>
          <w:sz w:val="18"/>
          <w:szCs w:val="18"/>
          <w:lang w:eastAsia="en-US"/>
        </w:rPr>
        <w:t>на 2022-2027 годы»</w:t>
      </w:r>
    </w:p>
    <w:p w:rsidR="00707683" w:rsidRPr="00AC0CB6" w:rsidRDefault="00707683" w:rsidP="00707683">
      <w:pPr>
        <w:rPr>
          <w:sz w:val="18"/>
          <w:szCs w:val="18"/>
        </w:rPr>
      </w:pPr>
    </w:p>
    <w:tbl>
      <w:tblPr>
        <w:tblW w:w="2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3846"/>
        <w:gridCol w:w="1710"/>
        <w:gridCol w:w="1190"/>
        <w:gridCol w:w="1362"/>
        <w:gridCol w:w="964"/>
        <w:gridCol w:w="709"/>
        <w:gridCol w:w="709"/>
        <w:gridCol w:w="708"/>
        <w:gridCol w:w="709"/>
        <w:gridCol w:w="709"/>
        <w:gridCol w:w="709"/>
        <w:gridCol w:w="5827"/>
      </w:tblGrid>
      <w:tr w:rsidR="00707683" w:rsidRPr="00AC0CB6" w:rsidTr="0018065A">
        <w:tc>
          <w:tcPr>
            <w:tcW w:w="675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5122" w:type="dxa"/>
            <w:gridSpan w:val="3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Объем финансирования по годам </w:t>
            </w:r>
          </w:p>
          <w:p w:rsidR="00707683" w:rsidRPr="00AC0CB6" w:rsidRDefault="00707683" w:rsidP="0018065A">
            <w:pPr>
              <w:widowControl w:val="0"/>
              <w:autoSpaceDE w:val="0"/>
              <w:ind w:firstLineChars="600" w:firstLine="108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(тыс. руб.):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707683" w:rsidRPr="00AC0CB6" w:rsidTr="0018065A">
        <w:trPr>
          <w:gridAfter w:val="1"/>
          <w:wAfter w:w="5827" w:type="dxa"/>
        </w:trPr>
        <w:tc>
          <w:tcPr>
            <w:tcW w:w="675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vMerge/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rPr>
          <w:gridAfter w:val="1"/>
          <w:wAfter w:w="5827" w:type="dxa"/>
        </w:trPr>
        <w:tc>
          <w:tcPr>
            <w:tcW w:w="67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5122" w:type="dxa"/>
            <w:gridSpan w:val="3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362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</w:tc>
      </w:tr>
      <w:tr w:rsidR="00707683" w:rsidRPr="00AC0CB6" w:rsidTr="0018065A">
        <w:trPr>
          <w:gridAfter w:val="1"/>
          <w:wAfter w:w="5827" w:type="dxa"/>
        </w:trPr>
        <w:tc>
          <w:tcPr>
            <w:tcW w:w="67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5" w:type="dxa"/>
            <w:gridSpan w:val="11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Задача -  Освещение улиц на территории Взвадского сельского повеления на 2022-2025 годы</w:t>
            </w:r>
          </w:p>
        </w:tc>
      </w:tr>
      <w:tr w:rsidR="00707683" w:rsidRPr="00AC0CB6" w:rsidTr="0018065A">
        <w:trPr>
          <w:gridAfter w:val="1"/>
          <w:wAfter w:w="5827" w:type="dxa"/>
        </w:trPr>
        <w:tc>
          <w:tcPr>
            <w:tcW w:w="67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5122" w:type="dxa"/>
            <w:gridSpan w:val="3"/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Оплата электроэнергии</w:t>
            </w:r>
          </w:p>
        </w:tc>
        <w:tc>
          <w:tcPr>
            <w:tcW w:w="1710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2022-2025 годы</w:t>
            </w:r>
          </w:p>
        </w:tc>
        <w:tc>
          <w:tcPr>
            <w:tcW w:w="1362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1.1.1</w:t>
            </w:r>
          </w:p>
        </w:tc>
        <w:tc>
          <w:tcPr>
            <w:tcW w:w="96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141,6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169,0</w:t>
            </w:r>
          </w:p>
        </w:tc>
        <w:tc>
          <w:tcPr>
            <w:tcW w:w="708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200,9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100,0</w:t>
            </w:r>
          </w:p>
        </w:tc>
      </w:tr>
      <w:tr w:rsidR="00707683" w:rsidRPr="00AC0CB6" w:rsidTr="0018065A">
        <w:trPr>
          <w:gridAfter w:val="1"/>
          <w:wAfter w:w="5827" w:type="dxa"/>
        </w:trPr>
        <w:tc>
          <w:tcPr>
            <w:tcW w:w="67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</w:t>
            </w:r>
          </w:p>
        </w:tc>
        <w:tc>
          <w:tcPr>
            <w:tcW w:w="5122" w:type="dxa"/>
            <w:gridSpan w:val="3"/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Техническое обслуживание светильников</w:t>
            </w:r>
          </w:p>
        </w:tc>
        <w:tc>
          <w:tcPr>
            <w:tcW w:w="1710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362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1.2.2</w:t>
            </w:r>
          </w:p>
        </w:tc>
        <w:tc>
          <w:tcPr>
            <w:tcW w:w="96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75,2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rPr>
          <w:gridAfter w:val="1"/>
          <w:wAfter w:w="5827" w:type="dxa"/>
          <w:trHeight w:val="1254"/>
        </w:trPr>
        <w:tc>
          <w:tcPr>
            <w:tcW w:w="67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1.4</w:t>
            </w:r>
          </w:p>
        </w:tc>
        <w:tc>
          <w:tcPr>
            <w:tcW w:w="5122" w:type="dxa"/>
            <w:gridSpan w:val="3"/>
          </w:tcPr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C0CB6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710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 годы</w:t>
            </w:r>
          </w:p>
        </w:tc>
        <w:tc>
          <w:tcPr>
            <w:tcW w:w="1362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1.2.3</w:t>
            </w:r>
          </w:p>
        </w:tc>
        <w:tc>
          <w:tcPr>
            <w:tcW w:w="96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Местный бюджет</w:t>
            </w:r>
          </w:p>
          <w:p w:rsidR="00707683" w:rsidRPr="00AC0CB6" w:rsidRDefault="00707683" w:rsidP="0018065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ind w:left="90" w:hangingChars="50" w:hanging="9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ПАСПОРТ МУНИЦИПАЛЬНОЙ ПОДПРОГРАММЫ</w:t>
      </w: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  <w:lang w:eastAsia="en-US"/>
        </w:rPr>
      </w:pPr>
      <w:r w:rsidRPr="00AC0CB6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 годы» </w:t>
      </w:r>
      <w:r w:rsidRPr="00AC0CB6">
        <w:rPr>
          <w:b/>
          <w:bCs/>
          <w:sz w:val="18"/>
          <w:szCs w:val="18"/>
          <w:lang w:eastAsia="en-US"/>
        </w:rPr>
        <w:t xml:space="preserve">  </w:t>
      </w:r>
      <w:r w:rsidRPr="00AC0CB6">
        <w:rPr>
          <w:b/>
          <w:sz w:val="18"/>
          <w:szCs w:val="18"/>
          <w:lang w:eastAsia="en-US"/>
        </w:rPr>
        <w:t xml:space="preserve"> </w:t>
      </w:r>
    </w:p>
    <w:p w:rsidR="00707683" w:rsidRPr="00AC0CB6" w:rsidRDefault="00707683" w:rsidP="00707683">
      <w:pPr>
        <w:widowControl w:val="0"/>
        <w:autoSpaceDE w:val="0"/>
        <w:ind w:left="720"/>
        <w:jc w:val="both"/>
        <w:rPr>
          <w:b/>
          <w:sz w:val="18"/>
          <w:szCs w:val="18"/>
          <w:lang w:eastAsia="en-US"/>
        </w:rPr>
      </w:pPr>
    </w:p>
    <w:p w:rsidR="00707683" w:rsidRPr="00AC0CB6" w:rsidRDefault="00707683" w:rsidP="00707683">
      <w:pPr>
        <w:numPr>
          <w:ilvl w:val="0"/>
          <w:numId w:val="38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AC0CB6">
        <w:rPr>
          <w:b/>
          <w:sz w:val="18"/>
          <w:szCs w:val="18"/>
        </w:rPr>
        <w:t xml:space="preserve">Исполнители подпрограммы: </w:t>
      </w:r>
      <w:r w:rsidRPr="00AC0CB6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707683" w:rsidRPr="00AC0CB6" w:rsidRDefault="00707683" w:rsidP="00707683">
      <w:pPr>
        <w:numPr>
          <w:ilvl w:val="0"/>
          <w:numId w:val="38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AC0CB6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подпрограммы:</w:t>
      </w:r>
    </w:p>
    <w:p w:rsidR="00707683" w:rsidRPr="00AC0CB6" w:rsidRDefault="00707683" w:rsidP="00707683">
      <w:pPr>
        <w:pBdr>
          <w:bottom w:val="single" w:sz="4" w:space="1" w:color="000000"/>
        </w:pBdr>
        <w:rPr>
          <w:b/>
          <w:sz w:val="18"/>
          <w:szCs w:val="18"/>
        </w:rPr>
      </w:pPr>
    </w:p>
    <w:tbl>
      <w:tblPr>
        <w:tblW w:w="1926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453"/>
        <w:gridCol w:w="1230"/>
        <w:gridCol w:w="975"/>
        <w:gridCol w:w="1050"/>
        <w:gridCol w:w="60"/>
        <w:gridCol w:w="1230"/>
        <w:gridCol w:w="1230"/>
        <w:gridCol w:w="1230"/>
        <w:gridCol w:w="1274"/>
        <w:gridCol w:w="1274"/>
        <w:gridCol w:w="1274"/>
        <w:gridCol w:w="1274"/>
      </w:tblGrid>
      <w:tr w:rsidR="00707683" w:rsidRPr="00AC0CB6" w:rsidTr="0018065A">
        <w:trPr>
          <w:gridAfter w:val="4"/>
          <w:wAfter w:w="5096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64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707683" w:rsidRPr="00AC0CB6" w:rsidTr="0018065A">
        <w:trPr>
          <w:gridAfter w:val="4"/>
          <w:wAfter w:w="5096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rPr>
          <w:gridAfter w:val="4"/>
          <w:wAfter w:w="509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707683" w:rsidRPr="00AC0CB6" w:rsidTr="0018065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0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Задача  3 —  </w:t>
            </w: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Содержание и ремонт мест захоронения на территории Взвадского сельского поселения </w:t>
            </w: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2022-2025  годы</w:t>
            </w:r>
          </w:p>
        </w:tc>
        <w:tc>
          <w:tcPr>
            <w:tcW w:w="1230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200,9</w:t>
            </w:r>
          </w:p>
        </w:tc>
      </w:tr>
      <w:tr w:rsidR="00707683" w:rsidRPr="00AC0CB6" w:rsidTr="0018065A">
        <w:trPr>
          <w:gridAfter w:val="4"/>
          <w:wAfter w:w="5096" w:type="dxa"/>
          <w:trHeight w:val="3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</w:tr>
      <w:tr w:rsidR="00707683" w:rsidRPr="00AC0CB6" w:rsidTr="0018065A">
        <w:trPr>
          <w:gridAfter w:val="4"/>
          <w:wAfter w:w="5096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договоров заключённых на вывоз мусора, шт.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</w:tr>
      <w:tr w:rsidR="00707683" w:rsidRPr="00AC0CB6" w:rsidTr="0018065A">
        <w:trPr>
          <w:gridAfter w:val="4"/>
          <w:wAfter w:w="5096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707683" w:rsidRPr="00AC0CB6" w:rsidRDefault="00707683" w:rsidP="00707683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707683" w:rsidRPr="00AC0CB6" w:rsidRDefault="00707683" w:rsidP="00707683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AC0CB6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707683" w:rsidRPr="00AC0CB6" w:rsidRDefault="00707683" w:rsidP="00707683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707683" w:rsidRPr="00AC0CB6" w:rsidRDefault="00707683" w:rsidP="00707683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 xml:space="preserve">3. Сроки реализации подпрограммы: </w:t>
      </w:r>
      <w:r w:rsidRPr="00AC0CB6">
        <w:rPr>
          <w:rFonts w:eastAsia="Calibri"/>
          <w:sz w:val="18"/>
          <w:szCs w:val="18"/>
          <w:lang w:eastAsia="en-US"/>
        </w:rPr>
        <w:t xml:space="preserve"> 2022-2027годы</w:t>
      </w:r>
    </w:p>
    <w:p w:rsidR="00707683" w:rsidRPr="00AC0CB6" w:rsidRDefault="00707683" w:rsidP="00707683">
      <w:pPr>
        <w:widowControl w:val="0"/>
        <w:autoSpaceDE w:val="0"/>
        <w:jc w:val="both"/>
        <w:rPr>
          <w:b/>
          <w:sz w:val="18"/>
          <w:szCs w:val="18"/>
        </w:rPr>
      </w:pPr>
      <w:r w:rsidRPr="00AC0CB6">
        <w:rPr>
          <w:rFonts w:eastAsia="Calibri"/>
          <w:b/>
          <w:sz w:val="18"/>
          <w:szCs w:val="18"/>
          <w:lang w:eastAsia="en-US"/>
        </w:rPr>
        <w:t>4. Объемы и источники финансирования подпрограммы в целом и по годам реализации (тыс. руб.):</w:t>
      </w:r>
    </w:p>
    <w:p w:rsidR="00707683" w:rsidRPr="00AC0CB6" w:rsidRDefault="00707683" w:rsidP="00707683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707683" w:rsidRPr="00AC0CB6" w:rsidTr="0018065A">
        <w:trPr>
          <w:trHeight w:val="276"/>
        </w:trPr>
        <w:tc>
          <w:tcPr>
            <w:tcW w:w="1134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областной  </w:t>
            </w:r>
            <w:r w:rsidRPr="00AC0CB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</w:tr>
      <w:tr w:rsidR="00707683" w:rsidRPr="00AC0CB6" w:rsidTr="0018065A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федеральный  </w:t>
            </w:r>
            <w:r w:rsidRPr="00AC0CB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всего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180,0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680,0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2560,7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242,0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rPr>
          <w:gridAfter w:val="1"/>
          <w:wAfter w:w="21" w:type="dxa"/>
          <w:trHeight w:val="369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1164,9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293,1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3512,7</w:t>
            </w:r>
          </w:p>
        </w:tc>
      </w:tr>
    </w:tbl>
    <w:p w:rsidR="00707683" w:rsidRPr="00AC0CB6" w:rsidRDefault="00707683" w:rsidP="00707683">
      <w:pPr>
        <w:widowControl w:val="0"/>
        <w:autoSpaceDE w:val="0"/>
        <w:ind w:firstLine="720"/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rPr>
          <w:b/>
          <w:sz w:val="18"/>
          <w:szCs w:val="18"/>
        </w:rPr>
      </w:pPr>
    </w:p>
    <w:tbl>
      <w:tblPr>
        <w:tblW w:w="13459" w:type="dxa"/>
        <w:tblInd w:w="-5" w:type="dxa"/>
        <w:tblLook w:val="0000"/>
      </w:tblPr>
      <w:tblGrid>
        <w:gridCol w:w="3678"/>
        <w:gridCol w:w="838"/>
        <w:gridCol w:w="8943"/>
      </w:tblGrid>
      <w:tr w:rsidR="00707683" w:rsidRPr="00AC0CB6" w:rsidTr="0018065A">
        <w:tc>
          <w:tcPr>
            <w:tcW w:w="3678" w:type="dxa"/>
          </w:tcPr>
          <w:p w:rsidR="00707683" w:rsidRPr="00AC0CB6" w:rsidRDefault="00707683" w:rsidP="0018065A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8943" w:type="dxa"/>
          </w:tcPr>
          <w:p w:rsidR="00707683" w:rsidRPr="00AC0CB6" w:rsidRDefault="00707683" w:rsidP="0018065A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Реализация настоящей Программы позволит улучшить санитарную обстановку содержания мест захоронения на территории поселения, поддержание их в надлежащем виде.</w:t>
            </w:r>
          </w:p>
          <w:p w:rsidR="00707683" w:rsidRPr="00AC0CB6" w:rsidRDefault="00707683" w:rsidP="0018065A">
            <w:pPr>
              <w:ind w:rightChars="1403" w:right="3367"/>
              <w:jc w:val="both"/>
              <w:rPr>
                <w:sz w:val="18"/>
                <w:szCs w:val="18"/>
              </w:rPr>
            </w:pPr>
          </w:p>
        </w:tc>
      </w:tr>
    </w:tbl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МЕРОПРИЯТИЯ ПОДПРОГРАММЫ</w:t>
      </w:r>
    </w:p>
    <w:p w:rsidR="00707683" w:rsidRPr="00AC0CB6" w:rsidRDefault="00707683" w:rsidP="00707683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AC0CB6">
        <w:rPr>
          <w:b/>
          <w:sz w:val="18"/>
          <w:szCs w:val="18"/>
        </w:rPr>
        <w:t xml:space="preserve"> </w:t>
      </w:r>
      <w:r w:rsidRPr="00AC0CB6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2022-2027  годы»</w:t>
      </w:r>
    </w:p>
    <w:p w:rsidR="00707683" w:rsidRPr="00AC0CB6" w:rsidRDefault="00707683" w:rsidP="00707683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93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96"/>
        <w:gridCol w:w="1596"/>
        <w:gridCol w:w="1134"/>
        <w:gridCol w:w="142"/>
        <w:gridCol w:w="1134"/>
        <w:gridCol w:w="1275"/>
        <w:gridCol w:w="595"/>
        <w:gridCol w:w="709"/>
        <w:gridCol w:w="709"/>
        <w:gridCol w:w="709"/>
        <w:gridCol w:w="709"/>
        <w:gridCol w:w="709"/>
        <w:gridCol w:w="54"/>
      </w:tblGrid>
      <w:tr w:rsidR="00707683" w:rsidRPr="00AC0CB6" w:rsidTr="0018065A">
        <w:trPr>
          <w:gridAfter w:val="1"/>
          <w:wAfter w:w="54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N  </w:t>
            </w:r>
            <w:r w:rsidRPr="00AC0CB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707683" w:rsidRPr="00AC0CB6" w:rsidTr="0018065A">
        <w:trPr>
          <w:gridAfter w:val="1"/>
          <w:wAfter w:w="54" w:type="dxa"/>
          <w:trHeight w:val="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2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07683" w:rsidRPr="00AC0CB6" w:rsidTr="0018065A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31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</w:tr>
      <w:tr w:rsidR="00707683" w:rsidRPr="00AC0CB6" w:rsidTr="001806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680,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2560,7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C0CB6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AC0C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ПАСПОРТ МУНИЦИПАЛЬНОЙ ПОДПРОГРАММЫ</w:t>
      </w: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  <w:lang w:eastAsia="en-US"/>
        </w:rPr>
      </w:pPr>
      <w:r w:rsidRPr="00AC0CB6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 годы» </w:t>
      </w:r>
      <w:r w:rsidRPr="00AC0CB6">
        <w:rPr>
          <w:b/>
          <w:bCs/>
          <w:sz w:val="18"/>
          <w:szCs w:val="18"/>
          <w:lang w:eastAsia="en-US"/>
        </w:rPr>
        <w:t xml:space="preserve">  </w:t>
      </w:r>
      <w:r w:rsidRPr="00AC0CB6">
        <w:rPr>
          <w:b/>
          <w:sz w:val="18"/>
          <w:szCs w:val="18"/>
          <w:lang w:eastAsia="en-US"/>
        </w:rPr>
        <w:t xml:space="preserve"> </w:t>
      </w:r>
    </w:p>
    <w:p w:rsidR="00707683" w:rsidRPr="00AC0CB6" w:rsidRDefault="00707683" w:rsidP="00707683">
      <w:pPr>
        <w:widowControl w:val="0"/>
        <w:autoSpaceDE w:val="0"/>
        <w:ind w:left="720"/>
        <w:jc w:val="both"/>
        <w:rPr>
          <w:b/>
          <w:sz w:val="18"/>
          <w:szCs w:val="18"/>
          <w:lang w:eastAsia="en-US"/>
        </w:rPr>
      </w:pPr>
    </w:p>
    <w:p w:rsidR="00707683" w:rsidRPr="00AC0CB6" w:rsidRDefault="00707683" w:rsidP="00707683">
      <w:pPr>
        <w:numPr>
          <w:ilvl w:val="0"/>
          <w:numId w:val="38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AC0CB6">
        <w:rPr>
          <w:b/>
          <w:sz w:val="18"/>
          <w:szCs w:val="18"/>
        </w:rPr>
        <w:t xml:space="preserve">Исполнители подпрограммы: </w:t>
      </w:r>
      <w:r w:rsidRPr="00AC0CB6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707683" w:rsidRPr="00AC0CB6" w:rsidRDefault="00707683" w:rsidP="00707683">
      <w:pPr>
        <w:numPr>
          <w:ilvl w:val="0"/>
          <w:numId w:val="38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AC0CB6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подпрограммы:</w:t>
      </w:r>
    </w:p>
    <w:p w:rsidR="00707683" w:rsidRPr="00AC0CB6" w:rsidRDefault="00707683" w:rsidP="00707683">
      <w:pPr>
        <w:pBdr>
          <w:bottom w:val="single" w:sz="4" w:space="1" w:color="000000"/>
        </w:pBdr>
        <w:rPr>
          <w:b/>
          <w:sz w:val="18"/>
          <w:szCs w:val="18"/>
        </w:rPr>
      </w:pPr>
    </w:p>
    <w:tbl>
      <w:tblPr>
        <w:tblW w:w="1926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453"/>
        <w:gridCol w:w="1230"/>
        <w:gridCol w:w="975"/>
        <w:gridCol w:w="1050"/>
        <w:gridCol w:w="60"/>
        <w:gridCol w:w="1230"/>
        <w:gridCol w:w="1230"/>
        <w:gridCol w:w="1230"/>
        <w:gridCol w:w="1274"/>
        <w:gridCol w:w="1274"/>
        <w:gridCol w:w="1274"/>
        <w:gridCol w:w="1274"/>
      </w:tblGrid>
      <w:tr w:rsidR="00707683" w:rsidRPr="00AC0CB6" w:rsidTr="0018065A">
        <w:trPr>
          <w:gridAfter w:val="4"/>
          <w:wAfter w:w="5096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64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Цели, задачи муниципальной программы, наименование и  единица измерения </w:t>
            </w:r>
            <w:r w:rsidRPr="00AC0CB6">
              <w:rPr>
                <w:sz w:val="18"/>
                <w:szCs w:val="18"/>
              </w:rPr>
              <w:lastRenderedPageBreak/>
              <w:t>целевого  показателя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Значения целевого показателя по годам</w:t>
            </w:r>
          </w:p>
        </w:tc>
      </w:tr>
      <w:tr w:rsidR="00707683" w:rsidRPr="00AC0CB6" w:rsidTr="0018065A">
        <w:trPr>
          <w:gridAfter w:val="4"/>
          <w:wAfter w:w="5096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rPr>
          <w:gridAfter w:val="4"/>
          <w:wAfter w:w="509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707683" w:rsidRPr="00AC0CB6" w:rsidTr="0018065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0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C0CB6">
              <w:rPr>
                <w:b/>
                <w:bCs/>
                <w:sz w:val="18"/>
                <w:szCs w:val="18"/>
              </w:rPr>
              <w:t xml:space="preserve">Задача  3 —  </w:t>
            </w: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Содержание и ремонт мест захоронения на территории Взвадского сельского поселения </w:t>
            </w: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2022-2025  годы</w:t>
            </w:r>
          </w:p>
        </w:tc>
        <w:tc>
          <w:tcPr>
            <w:tcW w:w="1230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07683" w:rsidRPr="00AC0CB6" w:rsidRDefault="00707683" w:rsidP="001806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200,9</w:t>
            </w:r>
          </w:p>
        </w:tc>
      </w:tr>
      <w:tr w:rsidR="00707683" w:rsidRPr="00AC0CB6" w:rsidTr="0018065A">
        <w:trPr>
          <w:gridAfter w:val="4"/>
          <w:wAfter w:w="5096" w:type="dxa"/>
          <w:trHeight w:val="3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</w:tr>
      <w:tr w:rsidR="00707683" w:rsidRPr="00AC0CB6" w:rsidTr="0018065A">
        <w:trPr>
          <w:gridAfter w:val="4"/>
          <w:wAfter w:w="5096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договоров заключённых на вывоз мусора, шт.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</w:tr>
      <w:tr w:rsidR="00707683" w:rsidRPr="00AC0CB6" w:rsidTr="0018065A">
        <w:trPr>
          <w:gridAfter w:val="4"/>
          <w:wAfter w:w="5096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707683" w:rsidRPr="00AC0CB6" w:rsidRDefault="00707683" w:rsidP="00707683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707683" w:rsidRPr="00AC0CB6" w:rsidRDefault="00707683" w:rsidP="00707683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AC0CB6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707683" w:rsidRPr="00AC0CB6" w:rsidRDefault="00707683" w:rsidP="00707683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707683" w:rsidRPr="00AC0CB6" w:rsidRDefault="00707683" w:rsidP="00707683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 xml:space="preserve">3. Сроки реализации подпрограммы: </w:t>
      </w:r>
      <w:r w:rsidRPr="00AC0CB6">
        <w:rPr>
          <w:rFonts w:eastAsia="Calibri"/>
          <w:sz w:val="18"/>
          <w:szCs w:val="18"/>
          <w:lang w:eastAsia="en-US"/>
        </w:rPr>
        <w:t xml:space="preserve"> 2022-2027годы</w:t>
      </w:r>
    </w:p>
    <w:p w:rsidR="00707683" w:rsidRPr="00AC0CB6" w:rsidRDefault="00707683" w:rsidP="00707683">
      <w:pPr>
        <w:widowControl w:val="0"/>
        <w:autoSpaceDE w:val="0"/>
        <w:jc w:val="both"/>
        <w:rPr>
          <w:b/>
          <w:sz w:val="18"/>
          <w:szCs w:val="18"/>
        </w:rPr>
      </w:pPr>
      <w:r w:rsidRPr="00AC0CB6">
        <w:rPr>
          <w:rFonts w:eastAsia="Calibri"/>
          <w:b/>
          <w:sz w:val="18"/>
          <w:szCs w:val="18"/>
          <w:lang w:eastAsia="en-US"/>
        </w:rPr>
        <w:t>4. Объемы и источники финансирования подпрограммы в целом и по годам реализации (тыс. руб.):</w:t>
      </w:r>
    </w:p>
    <w:p w:rsidR="00707683" w:rsidRPr="00AC0CB6" w:rsidRDefault="00707683" w:rsidP="00707683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707683" w:rsidRPr="00AC0CB6" w:rsidTr="0018065A">
        <w:trPr>
          <w:trHeight w:val="276"/>
        </w:trPr>
        <w:tc>
          <w:tcPr>
            <w:tcW w:w="1134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областной  </w:t>
            </w:r>
            <w:r w:rsidRPr="00AC0CB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</w:tr>
      <w:tr w:rsidR="00707683" w:rsidRPr="00AC0CB6" w:rsidTr="0018065A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федеральный  </w:t>
            </w:r>
            <w:r w:rsidRPr="00AC0CB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всего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180,0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680,0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2560,7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42,0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242,0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rPr>
          <w:gridAfter w:val="1"/>
          <w:wAfter w:w="21" w:type="dxa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rPr>
          <w:gridAfter w:val="1"/>
          <w:wAfter w:w="21" w:type="dxa"/>
          <w:trHeight w:val="369"/>
        </w:trPr>
        <w:tc>
          <w:tcPr>
            <w:tcW w:w="1134" w:type="dxa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1164,9</w:t>
            </w:r>
          </w:p>
        </w:tc>
        <w:tc>
          <w:tcPr>
            <w:tcW w:w="1700" w:type="dxa"/>
            <w:gridSpan w:val="2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293,1</w:t>
            </w:r>
          </w:p>
        </w:tc>
        <w:tc>
          <w:tcPr>
            <w:tcW w:w="2334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3512,7</w:t>
            </w:r>
          </w:p>
        </w:tc>
      </w:tr>
    </w:tbl>
    <w:p w:rsidR="00707683" w:rsidRPr="00AC0CB6" w:rsidRDefault="00707683" w:rsidP="00707683">
      <w:pPr>
        <w:widowControl w:val="0"/>
        <w:autoSpaceDE w:val="0"/>
        <w:ind w:firstLine="720"/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rPr>
          <w:b/>
          <w:sz w:val="18"/>
          <w:szCs w:val="18"/>
        </w:rPr>
      </w:pPr>
    </w:p>
    <w:tbl>
      <w:tblPr>
        <w:tblW w:w="13459" w:type="dxa"/>
        <w:tblInd w:w="-5" w:type="dxa"/>
        <w:tblLook w:val="0000"/>
      </w:tblPr>
      <w:tblGrid>
        <w:gridCol w:w="3678"/>
        <w:gridCol w:w="838"/>
        <w:gridCol w:w="8943"/>
      </w:tblGrid>
      <w:tr w:rsidR="00707683" w:rsidRPr="00AC0CB6" w:rsidTr="0018065A">
        <w:tc>
          <w:tcPr>
            <w:tcW w:w="3678" w:type="dxa"/>
          </w:tcPr>
          <w:p w:rsidR="00707683" w:rsidRPr="00AC0CB6" w:rsidRDefault="00707683" w:rsidP="0018065A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8943" w:type="dxa"/>
          </w:tcPr>
          <w:p w:rsidR="00707683" w:rsidRPr="00AC0CB6" w:rsidRDefault="00707683" w:rsidP="0018065A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Реализация настоящей Программы позволит улучшить санитарную обстановку содержания мест захоронения на территории поселения, поддержание их в надлежащем виде.</w:t>
            </w:r>
          </w:p>
          <w:p w:rsidR="00707683" w:rsidRPr="00AC0CB6" w:rsidRDefault="00707683" w:rsidP="0018065A">
            <w:pPr>
              <w:ind w:rightChars="1403" w:right="3367"/>
              <w:jc w:val="both"/>
              <w:rPr>
                <w:sz w:val="18"/>
                <w:szCs w:val="18"/>
              </w:rPr>
            </w:pPr>
          </w:p>
        </w:tc>
      </w:tr>
    </w:tbl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МЕРОПРИЯТИЯ ПОДПРОГРАММЫ</w:t>
      </w:r>
    </w:p>
    <w:p w:rsidR="00707683" w:rsidRPr="00AC0CB6" w:rsidRDefault="00707683" w:rsidP="00707683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AC0CB6">
        <w:rPr>
          <w:b/>
          <w:sz w:val="18"/>
          <w:szCs w:val="18"/>
        </w:rPr>
        <w:t xml:space="preserve"> </w:t>
      </w:r>
      <w:r w:rsidRPr="00AC0CB6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2022-2027  годы»</w:t>
      </w:r>
    </w:p>
    <w:p w:rsidR="00707683" w:rsidRPr="00AC0CB6" w:rsidRDefault="00707683" w:rsidP="00707683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93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96"/>
        <w:gridCol w:w="1596"/>
        <w:gridCol w:w="1134"/>
        <w:gridCol w:w="142"/>
        <w:gridCol w:w="1134"/>
        <w:gridCol w:w="1275"/>
        <w:gridCol w:w="595"/>
        <w:gridCol w:w="709"/>
        <w:gridCol w:w="709"/>
        <w:gridCol w:w="709"/>
        <w:gridCol w:w="709"/>
        <w:gridCol w:w="709"/>
        <w:gridCol w:w="54"/>
      </w:tblGrid>
      <w:tr w:rsidR="00707683" w:rsidRPr="00AC0CB6" w:rsidTr="0018065A">
        <w:trPr>
          <w:gridAfter w:val="1"/>
          <w:wAfter w:w="54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N  </w:t>
            </w:r>
            <w:r w:rsidRPr="00AC0CB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707683" w:rsidRPr="00AC0CB6" w:rsidTr="0018065A">
        <w:trPr>
          <w:gridAfter w:val="1"/>
          <w:wAfter w:w="54" w:type="dxa"/>
          <w:trHeight w:val="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2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07683" w:rsidRPr="00AC0CB6" w:rsidTr="0018065A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31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</w:tr>
      <w:tr w:rsidR="00707683" w:rsidRPr="00AC0CB6" w:rsidTr="001806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680,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2560,7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C0CB6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AC0C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C0CB6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  <w:sectPr w:rsidR="00707683" w:rsidRPr="00AC0C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1134" w:left="1418" w:header="284" w:footer="720" w:gutter="0"/>
          <w:cols w:space="720"/>
          <w:docGrid w:linePitch="360"/>
        </w:sectPr>
      </w:pPr>
    </w:p>
    <w:p w:rsidR="00707683" w:rsidRPr="00AC0CB6" w:rsidRDefault="00707683" w:rsidP="00707683">
      <w:pPr>
        <w:widowControl w:val="0"/>
        <w:autoSpaceDE w:val="0"/>
        <w:ind w:left="5529"/>
        <w:rPr>
          <w:b/>
          <w:sz w:val="18"/>
          <w:szCs w:val="18"/>
        </w:rPr>
      </w:pPr>
      <w:r w:rsidRPr="00AC0CB6">
        <w:rPr>
          <w:sz w:val="18"/>
          <w:szCs w:val="18"/>
        </w:rPr>
        <w:lastRenderedPageBreak/>
        <w:t xml:space="preserve"> </w:t>
      </w:r>
      <w:r w:rsidRPr="00AC0CB6">
        <w:rPr>
          <w:b/>
          <w:sz w:val="18"/>
          <w:szCs w:val="18"/>
        </w:rPr>
        <w:t>ПАСПОРТ МУНИЦИПАЛЬНОЙ ПОДПРОГРАММЫ</w:t>
      </w:r>
    </w:p>
    <w:p w:rsidR="00707683" w:rsidRPr="00AC0CB6" w:rsidRDefault="00707683" w:rsidP="00707683">
      <w:pPr>
        <w:autoSpaceDN w:val="0"/>
        <w:adjustRightInd w:val="0"/>
        <w:jc w:val="center"/>
        <w:rPr>
          <w:b/>
          <w:bCs/>
          <w:sz w:val="18"/>
          <w:szCs w:val="18"/>
        </w:rPr>
      </w:pPr>
      <w:r w:rsidRPr="00AC0CB6">
        <w:rPr>
          <w:b/>
          <w:bCs/>
          <w:sz w:val="18"/>
          <w:szCs w:val="18"/>
        </w:rPr>
        <w:t>«Энергосбережение и повышение энергетической эффективности в Взвадском сельском поселении на 2022-2027 годы</w:t>
      </w:r>
      <w:r w:rsidRPr="00AC0CB6">
        <w:rPr>
          <w:rFonts w:eastAsia="Calibri"/>
          <w:b/>
          <w:bCs/>
          <w:sz w:val="18"/>
          <w:szCs w:val="18"/>
        </w:rPr>
        <w:t>»</w:t>
      </w:r>
    </w:p>
    <w:p w:rsidR="00707683" w:rsidRPr="00AC0CB6" w:rsidRDefault="00707683" w:rsidP="00707683">
      <w:pPr>
        <w:autoSpaceDN w:val="0"/>
        <w:adjustRightInd w:val="0"/>
        <w:jc w:val="center"/>
        <w:rPr>
          <w:sz w:val="18"/>
          <w:szCs w:val="18"/>
        </w:rPr>
      </w:pPr>
    </w:p>
    <w:p w:rsidR="00707683" w:rsidRPr="00AC0CB6" w:rsidRDefault="00707683" w:rsidP="00707683">
      <w:pPr>
        <w:autoSpaceDN w:val="0"/>
        <w:adjustRightInd w:val="0"/>
        <w:jc w:val="both"/>
        <w:rPr>
          <w:sz w:val="18"/>
          <w:szCs w:val="18"/>
        </w:rPr>
      </w:pPr>
      <w:r w:rsidRPr="00AC0CB6">
        <w:rPr>
          <w:rFonts w:eastAsia="Calibri"/>
          <w:b/>
          <w:sz w:val="18"/>
          <w:szCs w:val="18"/>
        </w:rPr>
        <w:t xml:space="preserve">1. Исполнители подпрограммы: </w:t>
      </w:r>
      <w:r w:rsidRPr="00AC0CB6">
        <w:rPr>
          <w:color w:val="000000"/>
          <w:sz w:val="18"/>
          <w:szCs w:val="18"/>
        </w:rPr>
        <w:t>Администрация Взвадского сельского поселения</w:t>
      </w:r>
    </w:p>
    <w:p w:rsidR="00707683" w:rsidRPr="00AC0CB6" w:rsidRDefault="00707683" w:rsidP="00707683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  <w:r w:rsidRPr="00AC0CB6">
        <w:rPr>
          <w:rFonts w:eastAsia="Calibri"/>
          <w:b/>
          <w:sz w:val="18"/>
          <w:szCs w:val="18"/>
        </w:rPr>
        <w:t>2. Задачи и целевые показатели подпрограммы:</w:t>
      </w:r>
    </w:p>
    <w:p w:rsidR="00707683" w:rsidRPr="00AC0CB6" w:rsidRDefault="00707683" w:rsidP="00707683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</w:p>
    <w:tbl>
      <w:tblPr>
        <w:tblW w:w="15598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636"/>
        <w:gridCol w:w="709"/>
        <w:gridCol w:w="708"/>
        <w:gridCol w:w="709"/>
        <w:gridCol w:w="709"/>
        <w:gridCol w:w="709"/>
        <w:gridCol w:w="709"/>
      </w:tblGrid>
      <w:tr w:rsidR="00707683" w:rsidRPr="00AC0CB6" w:rsidTr="0018065A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707683" w:rsidRPr="00AC0CB6" w:rsidTr="0018065A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</w:tr>
      <w:tr w:rsidR="00707683" w:rsidRPr="00AC0CB6" w:rsidTr="0018065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4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Задача 4.  “</w:t>
            </w:r>
            <w:r w:rsidRPr="00AC0CB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Энергосбережение и повышение энергетической эффективности в Взвадском сельском поселении на 2022-2025 годы”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7683" w:rsidRPr="00AC0CB6" w:rsidTr="0018065A">
        <w:trPr>
          <w:trHeight w:val="38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светильников переведённых на автоматическое управление (шт.)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683" w:rsidRPr="00AC0CB6" w:rsidRDefault="00707683" w:rsidP="0018065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</w:tr>
    </w:tbl>
    <w:p w:rsidR="00707683" w:rsidRPr="00AC0CB6" w:rsidRDefault="00707683" w:rsidP="00707683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AC0CB6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707683" w:rsidRPr="00AC0CB6" w:rsidRDefault="00707683" w:rsidP="00707683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707683" w:rsidRPr="00AC0CB6" w:rsidRDefault="00707683" w:rsidP="00707683">
      <w:pPr>
        <w:numPr>
          <w:ilvl w:val="0"/>
          <w:numId w:val="38"/>
        </w:numPr>
        <w:suppressAutoHyphens/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AC0CB6">
        <w:rPr>
          <w:b/>
          <w:sz w:val="18"/>
          <w:szCs w:val="18"/>
        </w:rPr>
        <w:t>Сроки реализации подпрограммы:</w:t>
      </w:r>
      <w:r w:rsidRPr="00AC0CB6">
        <w:rPr>
          <w:sz w:val="18"/>
          <w:szCs w:val="18"/>
        </w:rPr>
        <w:t xml:space="preserve"> 2022-2025 годы.</w:t>
      </w:r>
    </w:p>
    <w:p w:rsidR="00707683" w:rsidRPr="00AC0CB6" w:rsidRDefault="00707683" w:rsidP="00707683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4. Объемы и источники финансирования подпрограммы в целом и по годам реализации (тыс. руб.):</w:t>
      </w:r>
    </w:p>
    <w:p w:rsidR="00707683" w:rsidRPr="00AC0CB6" w:rsidRDefault="00707683" w:rsidP="00707683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2552"/>
        <w:gridCol w:w="1774"/>
        <w:gridCol w:w="1545"/>
        <w:gridCol w:w="3336"/>
        <w:gridCol w:w="1463"/>
      </w:tblGrid>
      <w:tr w:rsidR="00707683" w:rsidRPr="00AC0CB6" w:rsidTr="0018065A">
        <w:tc>
          <w:tcPr>
            <w:tcW w:w="1525" w:type="dxa"/>
            <w:vMerge w:val="restart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</w:tc>
        <w:tc>
          <w:tcPr>
            <w:tcW w:w="10670" w:type="dxa"/>
            <w:gridSpan w:val="5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707683" w:rsidRPr="00AC0CB6" w:rsidTr="0018065A">
        <w:tc>
          <w:tcPr>
            <w:tcW w:w="1525" w:type="dxa"/>
            <w:vMerge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4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3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6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всего</w:t>
            </w:r>
          </w:p>
        </w:tc>
      </w:tr>
      <w:tr w:rsidR="00707683" w:rsidRPr="00AC0CB6" w:rsidTr="0018065A">
        <w:tc>
          <w:tcPr>
            <w:tcW w:w="152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54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46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</w:tr>
      <w:tr w:rsidR="00707683" w:rsidRPr="00AC0CB6" w:rsidTr="0018065A">
        <w:tc>
          <w:tcPr>
            <w:tcW w:w="1525" w:type="dxa"/>
            <w:vAlign w:val="center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255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333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c>
          <w:tcPr>
            <w:tcW w:w="1525" w:type="dxa"/>
            <w:vAlign w:val="center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c>
          <w:tcPr>
            <w:tcW w:w="1525" w:type="dxa"/>
            <w:vAlign w:val="center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255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c>
          <w:tcPr>
            <w:tcW w:w="1525" w:type="dxa"/>
            <w:vAlign w:val="center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255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  <w:tr w:rsidR="00707683" w:rsidRPr="00AC0CB6" w:rsidTr="0018065A">
        <w:trPr>
          <w:trHeight w:val="116"/>
        </w:trPr>
        <w:tc>
          <w:tcPr>
            <w:tcW w:w="1525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2552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07683" w:rsidRPr="00AC0CB6" w:rsidTr="0018065A">
        <w:trPr>
          <w:trHeight w:val="116"/>
        </w:trPr>
        <w:tc>
          <w:tcPr>
            <w:tcW w:w="1525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2552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07683" w:rsidRPr="00AC0CB6" w:rsidTr="0018065A">
        <w:trPr>
          <w:trHeight w:val="116"/>
        </w:trPr>
        <w:tc>
          <w:tcPr>
            <w:tcW w:w="1525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3336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40,0</w:t>
            </w:r>
          </w:p>
        </w:tc>
      </w:tr>
    </w:tbl>
    <w:p w:rsidR="00707683" w:rsidRPr="00AC0CB6" w:rsidRDefault="00707683" w:rsidP="00707683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  <w:sz w:val="18"/>
          <w:szCs w:val="18"/>
        </w:rPr>
      </w:pPr>
    </w:p>
    <w:tbl>
      <w:tblPr>
        <w:tblW w:w="15023" w:type="dxa"/>
        <w:tblInd w:w="-5" w:type="dxa"/>
        <w:tblLook w:val="0000"/>
      </w:tblPr>
      <w:tblGrid>
        <w:gridCol w:w="3027"/>
        <w:gridCol w:w="838"/>
        <w:gridCol w:w="11158"/>
      </w:tblGrid>
      <w:tr w:rsidR="00707683" w:rsidRPr="00AC0CB6" w:rsidTr="0018065A">
        <w:tc>
          <w:tcPr>
            <w:tcW w:w="3027" w:type="dxa"/>
          </w:tcPr>
          <w:p w:rsidR="00707683" w:rsidRPr="00AC0CB6" w:rsidRDefault="00707683" w:rsidP="0018065A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11158" w:type="dxa"/>
          </w:tcPr>
          <w:p w:rsidR="00707683" w:rsidRPr="00AC0CB6" w:rsidRDefault="00707683" w:rsidP="0018065A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 результате реализации программы возможно обеспечить:</w:t>
            </w:r>
          </w:p>
          <w:p w:rsidR="00707683" w:rsidRPr="00AC0CB6" w:rsidRDefault="00707683" w:rsidP="0018065A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- ежегодное снижение потребления энергоресурсов не менее 6 % - за весь период реализации программы; </w:t>
            </w:r>
          </w:p>
          <w:p w:rsidR="00707683" w:rsidRPr="00AC0CB6" w:rsidRDefault="00707683" w:rsidP="0018065A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- снижение расходов бюджета на финансирование оплаты уличного освещения, потребляемых</w:t>
            </w:r>
            <w:r w:rsidRPr="00AC0CB6">
              <w:rPr>
                <w:bCs/>
                <w:spacing w:val="-4"/>
                <w:sz w:val="18"/>
                <w:szCs w:val="18"/>
              </w:rPr>
              <w:t xml:space="preserve">  в Взвадском сельском поселении. </w:t>
            </w:r>
            <w:r w:rsidRPr="00AC0CB6">
              <w:rPr>
                <w:sz w:val="18"/>
                <w:szCs w:val="18"/>
              </w:rPr>
              <w:t xml:space="preserve"> </w:t>
            </w:r>
          </w:p>
        </w:tc>
      </w:tr>
    </w:tbl>
    <w:p w:rsidR="00707683" w:rsidRPr="00AC0CB6" w:rsidRDefault="00707683" w:rsidP="00707683">
      <w:pPr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  <w:lang w:eastAsia="en-US"/>
        </w:rPr>
        <w:t>МЕРОПРИЯТИЯ ПОДПРОГРАММЫ</w:t>
      </w:r>
    </w:p>
    <w:p w:rsidR="00707683" w:rsidRPr="00AC0CB6" w:rsidRDefault="00707683" w:rsidP="00707683">
      <w:pPr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 w:rsidRPr="00AC0CB6">
        <w:rPr>
          <w:rFonts w:eastAsia="Calibri"/>
          <w:b/>
          <w:sz w:val="18"/>
          <w:szCs w:val="18"/>
        </w:rPr>
        <w:t>«</w:t>
      </w:r>
      <w:r w:rsidRPr="00AC0CB6">
        <w:rPr>
          <w:b/>
          <w:sz w:val="18"/>
          <w:szCs w:val="18"/>
        </w:rPr>
        <w:t>Энергосбережение и повышение энергетической эффективности в  Взвадском сельском поселении на 2022-2027 годы</w:t>
      </w:r>
      <w:r w:rsidRPr="00AC0CB6">
        <w:rPr>
          <w:rFonts w:eastAsia="Calibri"/>
          <w:b/>
          <w:sz w:val="18"/>
          <w:szCs w:val="18"/>
        </w:rPr>
        <w:t>»</w:t>
      </w:r>
    </w:p>
    <w:p w:rsidR="00707683" w:rsidRPr="00AC0CB6" w:rsidRDefault="00707683" w:rsidP="00707683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74"/>
        <w:gridCol w:w="1559"/>
        <w:gridCol w:w="1418"/>
        <w:gridCol w:w="1275"/>
        <w:gridCol w:w="1559"/>
        <w:gridCol w:w="680"/>
        <w:gridCol w:w="508"/>
        <w:gridCol w:w="201"/>
        <w:gridCol w:w="709"/>
        <w:gridCol w:w="567"/>
        <w:gridCol w:w="567"/>
        <w:gridCol w:w="567"/>
      </w:tblGrid>
      <w:tr w:rsidR="00707683" w:rsidRPr="00AC0CB6" w:rsidTr="0018065A">
        <w:trPr>
          <w:trHeight w:val="640"/>
        </w:trPr>
        <w:tc>
          <w:tcPr>
            <w:tcW w:w="426" w:type="dxa"/>
            <w:vMerge w:val="restart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№  </w:t>
            </w:r>
            <w:r w:rsidRPr="00AC0CB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274" w:type="dxa"/>
            <w:vMerge w:val="restart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Срок </w:t>
            </w:r>
            <w:r w:rsidRPr="00AC0CB6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275" w:type="dxa"/>
            <w:vMerge w:val="restart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Целевой показатель (номер целевого показателя из паспорта </w:t>
            </w:r>
            <w:r w:rsidRPr="00AC0CB6">
              <w:rPr>
                <w:sz w:val="18"/>
                <w:szCs w:val="18"/>
              </w:rPr>
              <w:lastRenderedPageBreak/>
              <w:t>подпрограммы)</w:t>
            </w:r>
          </w:p>
        </w:tc>
        <w:tc>
          <w:tcPr>
            <w:tcW w:w="1559" w:type="dxa"/>
            <w:vMerge w:val="restart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Источник</w:t>
            </w:r>
            <w:r w:rsidRPr="00AC0CB6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799" w:type="dxa"/>
            <w:gridSpan w:val="7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Объем финансирования</w:t>
            </w:r>
            <w:r w:rsidRPr="00AC0CB6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707683" w:rsidRPr="00AC0CB6" w:rsidTr="0018065A">
        <w:trPr>
          <w:trHeight w:val="480"/>
        </w:trPr>
        <w:tc>
          <w:tcPr>
            <w:tcW w:w="426" w:type="dxa"/>
            <w:vMerge/>
          </w:tcPr>
          <w:p w:rsidR="00707683" w:rsidRPr="00AC0CB6" w:rsidRDefault="00707683" w:rsidP="0018065A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274" w:type="dxa"/>
            <w:vMerge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c>
          <w:tcPr>
            <w:tcW w:w="426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274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</w:t>
            </w:r>
          </w:p>
        </w:tc>
      </w:tr>
      <w:tr w:rsidR="00707683" w:rsidRPr="00AC0CB6" w:rsidTr="0018065A">
        <w:trPr>
          <w:gridAfter w:val="5"/>
          <w:wAfter w:w="2611" w:type="dxa"/>
        </w:trPr>
        <w:tc>
          <w:tcPr>
            <w:tcW w:w="426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</w:t>
            </w:r>
          </w:p>
        </w:tc>
        <w:tc>
          <w:tcPr>
            <w:tcW w:w="12273" w:type="dxa"/>
            <w:gridSpan w:val="7"/>
          </w:tcPr>
          <w:p w:rsidR="00707683" w:rsidRPr="00AC0CB6" w:rsidRDefault="00707683" w:rsidP="0018065A">
            <w:pPr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C0CB6">
              <w:rPr>
                <w:b/>
                <w:bCs/>
                <w:i/>
                <w:iCs/>
                <w:sz w:val="18"/>
                <w:szCs w:val="18"/>
              </w:rPr>
              <w:t>Задача 4. - Энергосбережение и повышение энергетической эффективности в Взвадском сельском поселении на 2022-2025 годы</w:t>
            </w:r>
          </w:p>
        </w:tc>
      </w:tr>
      <w:tr w:rsidR="00707683" w:rsidRPr="00AC0CB6" w:rsidTr="0018065A">
        <w:tc>
          <w:tcPr>
            <w:tcW w:w="426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</w:t>
            </w:r>
          </w:p>
        </w:tc>
        <w:tc>
          <w:tcPr>
            <w:tcW w:w="5274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  <w:r w:rsidRPr="00AC0CB6">
              <w:rPr>
                <w:rFonts w:eastAsia="Calibri"/>
                <w:sz w:val="18"/>
                <w:szCs w:val="18"/>
              </w:rPr>
              <w:t xml:space="preserve"> </w:t>
            </w:r>
            <w:r w:rsidRPr="00AC0CB6">
              <w:rPr>
                <w:sz w:val="18"/>
                <w:szCs w:val="18"/>
              </w:rPr>
              <w:t xml:space="preserve">  Установку систем автоматического управления уличным освещением населенных пунктов Взвадского с/п</w:t>
            </w:r>
          </w:p>
          <w:p w:rsidR="00707683" w:rsidRPr="00AC0CB6" w:rsidRDefault="00707683" w:rsidP="0018065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 годы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1.4.1</w:t>
            </w:r>
          </w:p>
        </w:tc>
        <w:tc>
          <w:tcPr>
            <w:tcW w:w="1559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80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napToGri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10,0</w:t>
            </w:r>
          </w:p>
        </w:tc>
      </w:tr>
    </w:tbl>
    <w:p w:rsidR="00707683" w:rsidRPr="00AC0CB6" w:rsidRDefault="00707683" w:rsidP="00707683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pStyle w:val="aff4"/>
        <w:ind w:left="108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ПАСПОРТ МУНИЦИПАЛЬНОЙ ПОДПРОГРАММЫ</w:t>
      </w:r>
    </w:p>
    <w:p w:rsidR="00707683" w:rsidRPr="00AC0CB6" w:rsidRDefault="00707683" w:rsidP="00707683">
      <w:pPr>
        <w:pStyle w:val="aff4"/>
        <w:ind w:left="1080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«Комплексное развитие территории Взвадского сельского поселения на 2022-2027 годы»</w:t>
      </w:r>
    </w:p>
    <w:p w:rsidR="00707683" w:rsidRPr="00AC0CB6" w:rsidRDefault="00707683" w:rsidP="00707683">
      <w:pPr>
        <w:pStyle w:val="aff4"/>
        <w:ind w:left="1080"/>
        <w:jc w:val="center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707683" w:rsidRPr="00AC0CB6" w:rsidTr="0018065A">
        <w:tc>
          <w:tcPr>
            <w:tcW w:w="935" w:type="dxa"/>
          </w:tcPr>
          <w:p w:rsidR="00707683" w:rsidRPr="00AC0CB6" w:rsidRDefault="00707683" w:rsidP="0018065A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707683" w:rsidRPr="00AC0CB6" w:rsidRDefault="00707683" w:rsidP="0018065A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707683" w:rsidRPr="00AC0CB6" w:rsidRDefault="00707683" w:rsidP="00707683">
      <w:pPr>
        <w:pStyle w:val="aff4"/>
        <w:numPr>
          <w:ilvl w:val="0"/>
          <w:numId w:val="39"/>
        </w:numPr>
        <w:suppressAutoHyphens/>
        <w:jc w:val="both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498"/>
        <w:gridCol w:w="671"/>
        <w:gridCol w:w="810"/>
        <w:gridCol w:w="705"/>
        <w:gridCol w:w="1058"/>
      </w:tblGrid>
      <w:tr w:rsidR="00707683" w:rsidRPr="00AC0CB6" w:rsidTr="0018065A">
        <w:tc>
          <w:tcPr>
            <w:tcW w:w="555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5498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44" w:type="dxa"/>
            <w:gridSpan w:val="4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707683" w:rsidRPr="00AC0CB6" w:rsidTr="0018065A">
        <w:trPr>
          <w:cantSplit/>
          <w:trHeight w:val="1134"/>
        </w:trPr>
        <w:tc>
          <w:tcPr>
            <w:tcW w:w="555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8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2014</w:t>
            </w:r>
          </w:p>
        </w:tc>
        <w:tc>
          <w:tcPr>
            <w:tcW w:w="810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2015</w:t>
            </w:r>
          </w:p>
        </w:tc>
        <w:tc>
          <w:tcPr>
            <w:tcW w:w="705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2016</w:t>
            </w:r>
          </w:p>
        </w:tc>
        <w:tc>
          <w:tcPr>
            <w:tcW w:w="1058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</w:tr>
      <w:tr w:rsidR="00707683" w:rsidRPr="00AC0CB6" w:rsidTr="0018065A">
        <w:tc>
          <w:tcPr>
            <w:tcW w:w="555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058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</w:tr>
      <w:tr w:rsidR="00707683" w:rsidRPr="00AC0CB6" w:rsidTr="0018065A">
        <w:tc>
          <w:tcPr>
            <w:tcW w:w="555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8742" w:type="dxa"/>
            <w:gridSpan w:val="5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AC0CB6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707683" w:rsidRPr="00AC0CB6" w:rsidTr="0018065A">
        <w:trPr>
          <w:cantSplit/>
          <w:trHeight w:val="609"/>
        </w:trPr>
        <w:tc>
          <w:tcPr>
            <w:tcW w:w="555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</w:t>
            </w:r>
          </w:p>
        </w:tc>
        <w:tc>
          <w:tcPr>
            <w:tcW w:w="5498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671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058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707683" w:rsidRPr="00AC0CB6" w:rsidRDefault="00707683" w:rsidP="00707683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AC0CB6">
        <w:rPr>
          <w:b/>
          <w:sz w:val="18"/>
          <w:szCs w:val="18"/>
        </w:rPr>
        <w:t>*</w:t>
      </w:r>
      <w:r w:rsidRPr="00AC0CB6">
        <w:rPr>
          <w:sz w:val="18"/>
          <w:szCs w:val="18"/>
        </w:rPr>
        <w:t xml:space="preserve"> основе данных государственного (федерального) статистического наблюдения по Форме № 1-МО.</w:t>
      </w:r>
    </w:p>
    <w:p w:rsidR="00707683" w:rsidRPr="00AC0CB6" w:rsidRDefault="00707683" w:rsidP="00707683">
      <w:pPr>
        <w:pStyle w:val="aff4"/>
        <w:ind w:left="360"/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707683" w:rsidRPr="00AC0CB6" w:rsidTr="0018065A">
        <w:tc>
          <w:tcPr>
            <w:tcW w:w="3539" w:type="dxa"/>
          </w:tcPr>
          <w:p w:rsidR="00707683" w:rsidRPr="00AC0CB6" w:rsidRDefault="00707683" w:rsidP="0018065A">
            <w:pPr>
              <w:pStyle w:val="aff4"/>
              <w:numPr>
                <w:ilvl w:val="0"/>
                <w:numId w:val="39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707683" w:rsidRPr="00AC0CB6" w:rsidRDefault="00707683" w:rsidP="0018065A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707683" w:rsidRPr="00AC0CB6" w:rsidRDefault="00707683" w:rsidP="0018065A">
            <w:pPr>
              <w:pStyle w:val="aff4"/>
              <w:overflowPunct w:val="0"/>
              <w:autoSpaceDN w:val="0"/>
              <w:adjustRightInd w:val="0"/>
              <w:ind w:left="1559"/>
              <w:jc w:val="center"/>
              <w:textAlignment w:val="baseline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2022– 2027 годы</w:t>
            </w:r>
          </w:p>
        </w:tc>
      </w:tr>
    </w:tbl>
    <w:p w:rsidR="00707683" w:rsidRPr="00AC0CB6" w:rsidRDefault="00707683" w:rsidP="00707683">
      <w:pPr>
        <w:pStyle w:val="aff4"/>
        <w:numPr>
          <w:ilvl w:val="0"/>
          <w:numId w:val="39"/>
        </w:numPr>
        <w:suppressAutoHyphens/>
        <w:jc w:val="both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Объемы и источники финансирования муниципальной подпрограммы в целом и по годам реализации (тыс. руб.):</w:t>
      </w:r>
    </w:p>
    <w:tbl>
      <w:tblPr>
        <w:tblW w:w="9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275"/>
        <w:gridCol w:w="1194"/>
        <w:gridCol w:w="1842"/>
        <w:gridCol w:w="1158"/>
        <w:gridCol w:w="1701"/>
        <w:gridCol w:w="924"/>
        <w:gridCol w:w="66"/>
      </w:tblGrid>
      <w:tr w:rsidR="00707683" w:rsidRPr="00AC0CB6" w:rsidTr="0018065A">
        <w:tc>
          <w:tcPr>
            <w:tcW w:w="1019" w:type="dxa"/>
            <w:vMerge w:val="restart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</w:tc>
        <w:tc>
          <w:tcPr>
            <w:tcW w:w="8160" w:type="dxa"/>
            <w:gridSpan w:val="7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707683" w:rsidRPr="00AC0CB6" w:rsidTr="0018065A">
        <w:trPr>
          <w:gridAfter w:val="1"/>
          <w:wAfter w:w="66" w:type="dxa"/>
        </w:trPr>
        <w:tc>
          <w:tcPr>
            <w:tcW w:w="1019" w:type="dxa"/>
            <w:vMerge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58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Всего</w:t>
            </w:r>
          </w:p>
        </w:tc>
      </w:tr>
      <w:tr w:rsidR="00707683" w:rsidRPr="00AC0CB6" w:rsidTr="0018065A">
        <w:trPr>
          <w:gridAfter w:val="1"/>
          <w:wAfter w:w="66" w:type="dxa"/>
        </w:trPr>
        <w:tc>
          <w:tcPr>
            <w:tcW w:w="1019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</w:tr>
      <w:tr w:rsidR="00707683" w:rsidRPr="00AC0CB6" w:rsidTr="0018065A">
        <w:trPr>
          <w:gridAfter w:val="1"/>
          <w:wAfter w:w="66" w:type="dxa"/>
        </w:trPr>
        <w:tc>
          <w:tcPr>
            <w:tcW w:w="1019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650,0</w:t>
            </w:r>
          </w:p>
        </w:tc>
      </w:tr>
      <w:tr w:rsidR="00707683" w:rsidRPr="00AC0CB6" w:rsidTr="0018065A">
        <w:trPr>
          <w:gridAfter w:val="1"/>
          <w:wAfter w:w="66" w:type="dxa"/>
        </w:trPr>
        <w:tc>
          <w:tcPr>
            <w:tcW w:w="1019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rPr>
          <w:gridAfter w:val="1"/>
          <w:wAfter w:w="66" w:type="dxa"/>
        </w:trPr>
        <w:tc>
          <w:tcPr>
            <w:tcW w:w="1019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rPr>
          <w:gridAfter w:val="1"/>
          <w:wAfter w:w="66" w:type="dxa"/>
        </w:trPr>
        <w:tc>
          <w:tcPr>
            <w:tcW w:w="1019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rPr>
          <w:gridAfter w:val="1"/>
          <w:wAfter w:w="66" w:type="dxa"/>
        </w:trPr>
        <w:tc>
          <w:tcPr>
            <w:tcW w:w="1019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lastRenderedPageBreak/>
              <w:t>2026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</w:tr>
      <w:tr w:rsidR="00707683" w:rsidRPr="00AC0CB6" w:rsidTr="0018065A">
        <w:trPr>
          <w:gridAfter w:val="1"/>
          <w:wAfter w:w="66" w:type="dxa"/>
        </w:trPr>
        <w:tc>
          <w:tcPr>
            <w:tcW w:w="1019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150,0</w:t>
            </w:r>
          </w:p>
        </w:tc>
      </w:tr>
      <w:tr w:rsidR="00707683" w:rsidRPr="00AC0CB6" w:rsidTr="0018065A">
        <w:trPr>
          <w:gridAfter w:val="1"/>
          <w:wAfter w:w="66" w:type="dxa"/>
        </w:trPr>
        <w:tc>
          <w:tcPr>
            <w:tcW w:w="1019" w:type="dxa"/>
          </w:tcPr>
          <w:p w:rsidR="00707683" w:rsidRPr="00AC0CB6" w:rsidRDefault="00707683" w:rsidP="0018065A">
            <w:pPr>
              <w:jc w:val="right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800,0</w:t>
            </w:r>
          </w:p>
        </w:tc>
      </w:tr>
    </w:tbl>
    <w:p w:rsidR="00707683" w:rsidRPr="00AC0CB6" w:rsidRDefault="00707683" w:rsidP="00707683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707683" w:rsidRPr="00AC0CB6" w:rsidTr="0018065A">
        <w:tc>
          <w:tcPr>
            <w:tcW w:w="2834" w:type="dxa"/>
          </w:tcPr>
          <w:p w:rsidR="00707683" w:rsidRPr="00AC0CB6" w:rsidRDefault="00707683" w:rsidP="0018065A">
            <w:pPr>
              <w:pStyle w:val="aff4"/>
              <w:numPr>
                <w:ilvl w:val="0"/>
                <w:numId w:val="39"/>
              </w:numPr>
              <w:suppressAutoHyphens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707683" w:rsidRPr="00AC0CB6" w:rsidRDefault="00707683" w:rsidP="0018065A">
            <w:pPr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 Реализация 1 проекта по благоустройству территории сельского поселения.</w:t>
            </w:r>
          </w:p>
        </w:tc>
      </w:tr>
    </w:tbl>
    <w:p w:rsidR="00707683" w:rsidRPr="00AC0CB6" w:rsidRDefault="00707683" w:rsidP="00707683">
      <w:pPr>
        <w:jc w:val="both"/>
        <w:rPr>
          <w:sz w:val="18"/>
          <w:szCs w:val="18"/>
        </w:rPr>
      </w:pPr>
    </w:p>
    <w:p w:rsidR="00707683" w:rsidRPr="00AC0CB6" w:rsidRDefault="00707683" w:rsidP="00707683">
      <w:pPr>
        <w:jc w:val="both"/>
        <w:rPr>
          <w:sz w:val="18"/>
          <w:szCs w:val="18"/>
        </w:rPr>
        <w:sectPr w:rsidR="00707683" w:rsidRPr="00AC0CB6" w:rsidSect="00707683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707683" w:rsidRPr="00AC0CB6" w:rsidRDefault="00707683" w:rsidP="00707683">
      <w:pPr>
        <w:spacing w:line="276" w:lineRule="auto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lastRenderedPageBreak/>
        <w:t xml:space="preserve">МЕРОПРИЯТИЯ </w:t>
      </w:r>
    </w:p>
    <w:tbl>
      <w:tblPr>
        <w:tblpPr w:leftFromText="180" w:rightFromText="180" w:vertAnchor="text" w:horzAnchor="margin" w:tblpXSpec="center" w:tblpY="6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83"/>
        <w:gridCol w:w="1258"/>
        <w:gridCol w:w="1276"/>
        <w:gridCol w:w="1134"/>
        <w:gridCol w:w="1134"/>
        <w:gridCol w:w="708"/>
        <w:gridCol w:w="709"/>
        <w:gridCol w:w="567"/>
        <w:gridCol w:w="567"/>
        <w:gridCol w:w="425"/>
        <w:gridCol w:w="709"/>
      </w:tblGrid>
      <w:tr w:rsidR="00707683" w:rsidRPr="00AC0CB6" w:rsidTr="0018065A">
        <w:tc>
          <w:tcPr>
            <w:tcW w:w="486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1483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58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 финанси- рования</w:t>
            </w:r>
          </w:p>
        </w:tc>
        <w:tc>
          <w:tcPr>
            <w:tcW w:w="2551" w:type="dxa"/>
            <w:gridSpan w:val="4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07683" w:rsidRPr="00AC0CB6" w:rsidTr="0018065A">
        <w:tc>
          <w:tcPr>
            <w:tcW w:w="486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07683" w:rsidRPr="00AC0CB6" w:rsidRDefault="00707683" w:rsidP="0018065A">
            <w:pPr>
              <w:spacing w:line="276" w:lineRule="auto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42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c>
          <w:tcPr>
            <w:tcW w:w="486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</w:t>
            </w:r>
          </w:p>
        </w:tc>
      </w:tr>
      <w:tr w:rsidR="00707683" w:rsidRPr="00AC0CB6" w:rsidTr="0018065A">
        <w:tc>
          <w:tcPr>
            <w:tcW w:w="486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8836" w:type="dxa"/>
            <w:gridSpan w:val="9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i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42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07683" w:rsidRPr="00AC0CB6" w:rsidTr="0018065A">
        <w:tc>
          <w:tcPr>
            <w:tcW w:w="486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</w:t>
            </w:r>
          </w:p>
        </w:tc>
        <w:tc>
          <w:tcPr>
            <w:tcW w:w="1483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Обустройство зоны отдыха в д.Взвад Взвадского сельского поселения Старорусского района Новгородской области</w:t>
            </w:r>
          </w:p>
        </w:tc>
        <w:tc>
          <w:tcPr>
            <w:tcW w:w="125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поселения</w:t>
            </w: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150,0</w:t>
            </w: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150,0</w:t>
            </w: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07683" w:rsidRPr="00AC0CB6" w:rsidTr="0018065A">
        <w:tc>
          <w:tcPr>
            <w:tcW w:w="486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</w:t>
            </w:r>
          </w:p>
        </w:tc>
        <w:tc>
          <w:tcPr>
            <w:tcW w:w="1483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Организация освещения по ул.Луговая д.Взвад</w:t>
            </w:r>
          </w:p>
        </w:tc>
        <w:tc>
          <w:tcPr>
            <w:tcW w:w="125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поселения</w:t>
            </w: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</w:tbl>
    <w:p w:rsidR="00707683" w:rsidRPr="00AC0CB6" w:rsidRDefault="00707683" w:rsidP="00707683">
      <w:pPr>
        <w:spacing w:line="276" w:lineRule="auto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к муниципальной подпрограмме «Комплексное развитие территории Взвадского сельского поселения на 2022-2027 годы»</w:t>
      </w:r>
    </w:p>
    <w:p w:rsidR="00707683" w:rsidRPr="00AC0CB6" w:rsidRDefault="00707683" w:rsidP="00707683">
      <w:pPr>
        <w:jc w:val="both"/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</w:p>
    <w:p w:rsidR="00707683" w:rsidRPr="00AC0CB6" w:rsidRDefault="00707683" w:rsidP="00707683">
      <w:pPr>
        <w:widowControl w:val="0"/>
        <w:autoSpaceDE w:val="0"/>
        <w:jc w:val="both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sz w:val="18"/>
          <w:szCs w:val="18"/>
        </w:rPr>
      </w:pPr>
      <w:r w:rsidRPr="00AC0CB6">
        <w:rPr>
          <w:sz w:val="18"/>
          <w:szCs w:val="18"/>
        </w:rPr>
        <w:tab/>
      </w:r>
    </w:p>
    <w:p w:rsidR="00707683" w:rsidRPr="00AC0CB6" w:rsidRDefault="00707683" w:rsidP="00707683">
      <w:pPr>
        <w:ind w:left="1080"/>
        <w:contextualSpacing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b/>
          <w:sz w:val="18"/>
          <w:szCs w:val="18"/>
        </w:rPr>
      </w:pPr>
    </w:p>
    <w:p w:rsidR="00707683" w:rsidRPr="00AC0CB6" w:rsidRDefault="00707683" w:rsidP="00707683">
      <w:pPr>
        <w:ind w:left="1080"/>
        <w:contextualSpacing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ПАСПОРТ МУНИЦИПАЛЬНОЙ ПОДПРОГРАММЫ</w:t>
      </w:r>
    </w:p>
    <w:p w:rsidR="00707683" w:rsidRPr="00AC0CB6" w:rsidRDefault="00707683" w:rsidP="00707683">
      <w:pPr>
        <w:spacing w:line="276" w:lineRule="auto"/>
        <w:ind w:right="424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p w:rsidR="00707683" w:rsidRPr="00AC0CB6" w:rsidRDefault="00707683" w:rsidP="00707683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707683" w:rsidRPr="00AC0CB6" w:rsidTr="0018065A">
        <w:tc>
          <w:tcPr>
            <w:tcW w:w="935" w:type="dxa"/>
          </w:tcPr>
          <w:p w:rsidR="00707683" w:rsidRPr="00AC0CB6" w:rsidRDefault="00707683" w:rsidP="0018065A">
            <w:pPr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707683" w:rsidRPr="00AC0CB6" w:rsidRDefault="00707683" w:rsidP="0018065A">
            <w:pPr>
              <w:jc w:val="center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707683" w:rsidRPr="00AC0CB6" w:rsidRDefault="00707683" w:rsidP="00707683">
      <w:pPr>
        <w:tabs>
          <w:tab w:val="left" w:pos="4082"/>
        </w:tabs>
        <w:rPr>
          <w:sz w:val="18"/>
          <w:szCs w:val="18"/>
        </w:rPr>
      </w:pPr>
    </w:p>
    <w:p w:rsidR="00707683" w:rsidRPr="00AC0CB6" w:rsidRDefault="00707683" w:rsidP="00707683">
      <w:pPr>
        <w:pStyle w:val="aff4"/>
        <w:numPr>
          <w:ilvl w:val="0"/>
          <w:numId w:val="40"/>
        </w:numPr>
        <w:suppressAutoHyphens/>
        <w:jc w:val="both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6"/>
        <w:gridCol w:w="536"/>
        <w:gridCol w:w="3935"/>
        <w:gridCol w:w="634"/>
        <w:gridCol w:w="709"/>
        <w:gridCol w:w="709"/>
        <w:gridCol w:w="567"/>
        <w:gridCol w:w="141"/>
        <w:gridCol w:w="709"/>
        <w:gridCol w:w="647"/>
        <w:gridCol w:w="684"/>
        <w:gridCol w:w="52"/>
      </w:tblGrid>
      <w:tr w:rsidR="00707683" w:rsidRPr="00AC0CB6" w:rsidTr="0018065A">
        <w:trPr>
          <w:gridAfter w:val="2"/>
          <w:wAfter w:w="736" w:type="dxa"/>
        </w:trPr>
        <w:tc>
          <w:tcPr>
            <w:tcW w:w="851" w:type="dxa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5007" w:type="dxa"/>
            <w:gridSpan w:val="3"/>
            <w:vMerge w:val="restart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Цели, задачи муниципальной программы, наименование и </w:t>
            </w:r>
            <w:r w:rsidRPr="00AC0CB6">
              <w:rPr>
                <w:sz w:val="18"/>
                <w:szCs w:val="18"/>
              </w:rPr>
              <w:lastRenderedPageBreak/>
              <w:t>единица измерения целевого показателя</w:t>
            </w:r>
          </w:p>
        </w:tc>
        <w:tc>
          <w:tcPr>
            <w:tcW w:w="4116" w:type="dxa"/>
            <w:gridSpan w:val="7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Значение целевого показателя по годам</w:t>
            </w:r>
          </w:p>
        </w:tc>
      </w:tr>
      <w:tr w:rsidR="00707683" w:rsidRPr="00AC0CB6" w:rsidTr="0018065A">
        <w:trPr>
          <w:gridAfter w:val="2"/>
          <w:wAfter w:w="736" w:type="dxa"/>
          <w:cantSplit/>
          <w:trHeight w:val="1134"/>
        </w:trPr>
        <w:tc>
          <w:tcPr>
            <w:tcW w:w="851" w:type="dxa"/>
            <w:vMerge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gridSpan w:val="3"/>
            <w:vMerge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extDirection w:val="lrTbV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extDirection w:val="lrTbV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extDirection w:val="lrTbV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textDirection w:val="lrTbV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extDirection w:val="lrTbV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647" w:type="dxa"/>
            <w:textDirection w:val="lrTbV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rPr>
          <w:gridAfter w:val="2"/>
          <w:wAfter w:w="736" w:type="dxa"/>
        </w:trPr>
        <w:tc>
          <w:tcPr>
            <w:tcW w:w="851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07" w:type="dxa"/>
            <w:gridSpan w:val="3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7683" w:rsidRPr="00AC0CB6" w:rsidTr="0018065A">
        <w:tc>
          <w:tcPr>
            <w:tcW w:w="851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6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7" w:type="dxa"/>
            <w:gridSpan w:val="10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AC0CB6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707683" w:rsidRPr="00AC0CB6" w:rsidTr="0018065A">
        <w:trPr>
          <w:gridAfter w:val="1"/>
          <w:wAfter w:w="52" w:type="dxa"/>
          <w:cantSplit/>
          <w:trHeight w:val="684"/>
        </w:trPr>
        <w:tc>
          <w:tcPr>
            <w:tcW w:w="851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</w:t>
            </w:r>
          </w:p>
        </w:tc>
        <w:tc>
          <w:tcPr>
            <w:tcW w:w="5007" w:type="dxa"/>
            <w:gridSpan w:val="3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634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gridSpan w:val="2"/>
          </w:tcPr>
          <w:p w:rsidR="00707683" w:rsidRPr="00AC0CB6" w:rsidRDefault="00707683" w:rsidP="00180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</w:tr>
    </w:tbl>
    <w:p w:rsidR="00707683" w:rsidRPr="00AC0CB6" w:rsidRDefault="00707683" w:rsidP="00707683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707683" w:rsidRPr="00AC0CB6" w:rsidTr="0018065A">
        <w:tc>
          <w:tcPr>
            <w:tcW w:w="3539" w:type="dxa"/>
          </w:tcPr>
          <w:p w:rsidR="00707683" w:rsidRPr="00AC0CB6" w:rsidRDefault="00707683" w:rsidP="0018065A">
            <w:pPr>
              <w:pStyle w:val="aff4"/>
              <w:numPr>
                <w:ilvl w:val="0"/>
                <w:numId w:val="40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707683" w:rsidRPr="00AC0CB6" w:rsidRDefault="00707683" w:rsidP="0018065A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707683" w:rsidRPr="00AC0CB6" w:rsidRDefault="00707683" w:rsidP="0018065A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2022– 2027 годы</w:t>
            </w:r>
          </w:p>
        </w:tc>
      </w:tr>
    </w:tbl>
    <w:p w:rsidR="00707683" w:rsidRPr="00AC0CB6" w:rsidRDefault="00707683" w:rsidP="00707683">
      <w:pPr>
        <w:tabs>
          <w:tab w:val="left" w:pos="4082"/>
        </w:tabs>
        <w:rPr>
          <w:sz w:val="18"/>
          <w:szCs w:val="18"/>
        </w:rPr>
      </w:pPr>
    </w:p>
    <w:p w:rsidR="00707683" w:rsidRPr="00AC0CB6" w:rsidRDefault="00707683" w:rsidP="00707683">
      <w:pPr>
        <w:jc w:val="both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 xml:space="preserve">4. «Объемы и источники финансирования подпрограммы в целом и по годам реализации:  </w:t>
      </w: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275"/>
        <w:gridCol w:w="1560"/>
        <w:gridCol w:w="1842"/>
        <w:gridCol w:w="1276"/>
        <w:gridCol w:w="1701"/>
        <w:gridCol w:w="1383"/>
      </w:tblGrid>
      <w:tr w:rsidR="00707683" w:rsidRPr="00AC0CB6" w:rsidTr="0018065A">
        <w:tc>
          <w:tcPr>
            <w:tcW w:w="944" w:type="dxa"/>
            <w:vMerge w:val="restart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Год</w:t>
            </w:r>
          </w:p>
        </w:tc>
        <w:tc>
          <w:tcPr>
            <w:tcW w:w="9037" w:type="dxa"/>
            <w:gridSpan w:val="6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707683" w:rsidRPr="00AC0CB6" w:rsidTr="0018065A">
        <w:tc>
          <w:tcPr>
            <w:tcW w:w="944" w:type="dxa"/>
            <w:vMerge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38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Всего</w:t>
            </w:r>
          </w:p>
        </w:tc>
      </w:tr>
      <w:tr w:rsidR="00707683" w:rsidRPr="00AC0CB6" w:rsidTr="0018065A">
        <w:tc>
          <w:tcPr>
            <w:tcW w:w="94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</w:tr>
      <w:tr w:rsidR="00707683" w:rsidRPr="00AC0CB6" w:rsidTr="0018065A">
        <w:tc>
          <w:tcPr>
            <w:tcW w:w="94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5,0</w:t>
            </w:r>
          </w:p>
        </w:tc>
      </w:tr>
      <w:tr w:rsidR="00707683" w:rsidRPr="00AC0CB6" w:rsidTr="0018065A">
        <w:tc>
          <w:tcPr>
            <w:tcW w:w="94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5,0</w:t>
            </w:r>
          </w:p>
        </w:tc>
      </w:tr>
      <w:tr w:rsidR="00707683" w:rsidRPr="00AC0CB6" w:rsidTr="0018065A">
        <w:trPr>
          <w:trHeight w:val="174"/>
        </w:trPr>
        <w:tc>
          <w:tcPr>
            <w:tcW w:w="94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5,0</w:t>
            </w:r>
          </w:p>
        </w:tc>
      </w:tr>
      <w:tr w:rsidR="00707683" w:rsidRPr="00AC0CB6" w:rsidTr="0018065A">
        <w:tc>
          <w:tcPr>
            <w:tcW w:w="944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707683" w:rsidRPr="00AC0CB6" w:rsidRDefault="00707683" w:rsidP="0018065A">
            <w:pPr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5,0</w:t>
            </w:r>
          </w:p>
        </w:tc>
      </w:tr>
      <w:tr w:rsidR="00707683" w:rsidRPr="00AC0CB6" w:rsidTr="0018065A">
        <w:tc>
          <w:tcPr>
            <w:tcW w:w="944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707683" w:rsidRPr="00AC0CB6" w:rsidTr="0018065A">
        <w:tc>
          <w:tcPr>
            <w:tcW w:w="944" w:type="dxa"/>
          </w:tcPr>
          <w:p w:rsidR="00707683" w:rsidRPr="00AC0CB6" w:rsidRDefault="00707683" w:rsidP="0018065A">
            <w:pPr>
              <w:jc w:val="center"/>
              <w:rPr>
                <w:bCs/>
                <w:sz w:val="18"/>
                <w:szCs w:val="18"/>
              </w:rPr>
            </w:pPr>
            <w:r w:rsidRPr="00AC0CB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707683" w:rsidRPr="00AC0CB6" w:rsidTr="0018065A">
        <w:tc>
          <w:tcPr>
            <w:tcW w:w="944" w:type="dxa"/>
          </w:tcPr>
          <w:p w:rsidR="00707683" w:rsidRPr="00AC0CB6" w:rsidRDefault="00707683" w:rsidP="0018065A">
            <w:pPr>
              <w:jc w:val="right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701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707683" w:rsidRPr="00AC0CB6" w:rsidRDefault="00707683" w:rsidP="0018065A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B6">
              <w:rPr>
                <w:b/>
                <w:bCs/>
                <w:sz w:val="18"/>
                <w:szCs w:val="18"/>
              </w:rPr>
              <w:t>20,0</w:t>
            </w:r>
          </w:p>
        </w:tc>
      </w:tr>
    </w:tbl>
    <w:p w:rsidR="00707683" w:rsidRPr="00AC0CB6" w:rsidRDefault="00707683" w:rsidP="00707683">
      <w:pPr>
        <w:tabs>
          <w:tab w:val="left" w:pos="4082"/>
        </w:tabs>
        <w:rPr>
          <w:sz w:val="18"/>
          <w:szCs w:val="18"/>
        </w:rPr>
      </w:pPr>
      <w:r w:rsidRPr="00AC0CB6">
        <w:rPr>
          <w:sz w:val="18"/>
          <w:szCs w:val="18"/>
        </w:rPr>
        <w:tab/>
      </w: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707683" w:rsidRPr="00AC0CB6" w:rsidTr="0018065A">
        <w:tc>
          <w:tcPr>
            <w:tcW w:w="2834" w:type="dxa"/>
          </w:tcPr>
          <w:p w:rsidR="00707683" w:rsidRPr="00AC0CB6" w:rsidRDefault="00707683" w:rsidP="0018065A">
            <w:pPr>
              <w:ind w:left="142"/>
              <w:contextualSpacing/>
              <w:rPr>
                <w:b/>
                <w:sz w:val="18"/>
                <w:szCs w:val="18"/>
              </w:rPr>
            </w:pPr>
            <w:r w:rsidRPr="00AC0CB6">
              <w:rPr>
                <w:b/>
                <w:sz w:val="18"/>
                <w:szCs w:val="18"/>
              </w:rPr>
              <w:t>5.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707683" w:rsidRPr="00AC0CB6" w:rsidRDefault="00707683" w:rsidP="0018065A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707683" w:rsidRPr="00AC0CB6" w:rsidRDefault="00707683" w:rsidP="0018065A">
            <w:pPr>
              <w:numPr>
                <w:ilvl w:val="0"/>
                <w:numId w:val="41"/>
              </w:numPr>
              <w:suppressAutoHyphens/>
              <w:jc w:val="both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Обустройство на территории сельского поселения 4 площадок для накопления твердых коммунальных отходов</w:t>
            </w:r>
          </w:p>
        </w:tc>
      </w:tr>
    </w:tbl>
    <w:p w:rsidR="00707683" w:rsidRPr="00AC0CB6" w:rsidRDefault="00707683" w:rsidP="00707683">
      <w:pPr>
        <w:tabs>
          <w:tab w:val="left" w:pos="4082"/>
        </w:tabs>
        <w:rPr>
          <w:sz w:val="18"/>
          <w:szCs w:val="18"/>
        </w:rPr>
        <w:sectPr w:rsidR="00707683" w:rsidRPr="00AC0CB6" w:rsidSect="00D61D77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707683" w:rsidRPr="00AC0CB6" w:rsidRDefault="00707683" w:rsidP="00707683">
      <w:pPr>
        <w:spacing w:line="276" w:lineRule="auto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lastRenderedPageBreak/>
        <w:t xml:space="preserve">МЕРОПРИЯТИЯ </w:t>
      </w:r>
    </w:p>
    <w:p w:rsidR="00707683" w:rsidRPr="00AC0CB6" w:rsidRDefault="00707683" w:rsidP="00707683">
      <w:pPr>
        <w:spacing w:line="276" w:lineRule="auto"/>
        <w:jc w:val="center"/>
        <w:rPr>
          <w:b/>
          <w:sz w:val="18"/>
          <w:szCs w:val="18"/>
        </w:rPr>
      </w:pPr>
      <w:r w:rsidRPr="00AC0CB6">
        <w:rPr>
          <w:b/>
          <w:sz w:val="18"/>
          <w:szCs w:val="18"/>
        </w:rPr>
        <w:t>к муниципальной подпрограмме 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2005"/>
        <w:gridCol w:w="1972"/>
        <w:gridCol w:w="1384"/>
        <w:gridCol w:w="1843"/>
        <w:gridCol w:w="1808"/>
        <w:gridCol w:w="726"/>
        <w:gridCol w:w="142"/>
        <w:gridCol w:w="992"/>
        <w:gridCol w:w="851"/>
        <w:gridCol w:w="709"/>
        <w:gridCol w:w="709"/>
        <w:gridCol w:w="709"/>
      </w:tblGrid>
      <w:tr w:rsidR="00707683" w:rsidRPr="00AC0CB6" w:rsidTr="0018065A">
        <w:tc>
          <w:tcPr>
            <w:tcW w:w="575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№ п/п</w:t>
            </w:r>
          </w:p>
        </w:tc>
        <w:tc>
          <w:tcPr>
            <w:tcW w:w="2005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384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8" w:type="dxa"/>
            <w:gridSpan w:val="7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707683" w:rsidRPr="00AC0CB6" w:rsidTr="0018065A">
        <w:tc>
          <w:tcPr>
            <w:tcW w:w="575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2027</w:t>
            </w:r>
          </w:p>
        </w:tc>
      </w:tr>
      <w:tr w:rsidR="00707683" w:rsidRPr="00AC0CB6" w:rsidTr="0018065A">
        <w:tc>
          <w:tcPr>
            <w:tcW w:w="57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6</w:t>
            </w:r>
          </w:p>
        </w:tc>
        <w:tc>
          <w:tcPr>
            <w:tcW w:w="726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10</w:t>
            </w: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12</w:t>
            </w:r>
          </w:p>
        </w:tc>
      </w:tr>
      <w:tr w:rsidR="00707683" w:rsidRPr="00AC0CB6" w:rsidTr="0018065A">
        <w:tc>
          <w:tcPr>
            <w:tcW w:w="57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12432" w:type="dxa"/>
            <w:gridSpan w:val="10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b/>
                <w:i/>
                <w:sz w:val="18"/>
                <w:szCs w:val="18"/>
              </w:rPr>
              <w:t>Задача  - Создание и развитие инфраструктуры сельского поселения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07683" w:rsidRPr="00AC0CB6" w:rsidTr="0018065A">
        <w:tc>
          <w:tcPr>
            <w:tcW w:w="57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1.1.</w:t>
            </w:r>
          </w:p>
        </w:tc>
        <w:tc>
          <w:tcPr>
            <w:tcW w:w="200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 д. Взвад</w:t>
            </w:r>
          </w:p>
        </w:tc>
        <w:tc>
          <w:tcPr>
            <w:tcW w:w="197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rPr>
          <w:trHeight w:val="1871"/>
        </w:trPr>
        <w:tc>
          <w:tcPr>
            <w:tcW w:w="57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1.2</w:t>
            </w:r>
          </w:p>
        </w:tc>
        <w:tc>
          <w:tcPr>
            <w:tcW w:w="200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д. Корпово</w:t>
            </w:r>
          </w:p>
        </w:tc>
        <w:tc>
          <w:tcPr>
            <w:tcW w:w="197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</w:tr>
      <w:tr w:rsidR="00707683" w:rsidRPr="00AC0CB6" w:rsidTr="0018065A">
        <w:tc>
          <w:tcPr>
            <w:tcW w:w="57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1.3</w:t>
            </w:r>
          </w:p>
        </w:tc>
        <w:tc>
          <w:tcPr>
            <w:tcW w:w="200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д. Мирогоща</w:t>
            </w:r>
          </w:p>
        </w:tc>
        <w:tc>
          <w:tcPr>
            <w:tcW w:w="197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c>
          <w:tcPr>
            <w:tcW w:w="57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1.4</w:t>
            </w:r>
          </w:p>
        </w:tc>
        <w:tc>
          <w:tcPr>
            <w:tcW w:w="200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 xml:space="preserve">Обустройство контейнерных площадок для накопления твёрдых коммунальных отходов в </w:t>
            </w:r>
          </w:p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д. Отвидино</w:t>
            </w:r>
          </w:p>
        </w:tc>
        <w:tc>
          <w:tcPr>
            <w:tcW w:w="197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0CB6">
              <w:rPr>
                <w:sz w:val="18"/>
                <w:szCs w:val="18"/>
              </w:rPr>
              <w:t>0</w:t>
            </w:r>
          </w:p>
        </w:tc>
      </w:tr>
      <w:tr w:rsidR="00707683" w:rsidRPr="00AC0CB6" w:rsidTr="0018065A">
        <w:tc>
          <w:tcPr>
            <w:tcW w:w="57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07683" w:rsidRPr="00AC0CB6" w:rsidRDefault="00707683" w:rsidP="001806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707683" w:rsidRPr="00AC0CB6" w:rsidRDefault="00707683" w:rsidP="00707683">
      <w:pPr>
        <w:spacing w:line="276" w:lineRule="auto"/>
        <w:jc w:val="both"/>
        <w:rPr>
          <w:b/>
          <w:sz w:val="18"/>
          <w:szCs w:val="18"/>
        </w:rPr>
      </w:pPr>
    </w:p>
    <w:p w:rsidR="00707683" w:rsidRPr="00AC0CB6" w:rsidRDefault="00707683" w:rsidP="00707683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t>газета           Адрес редакции-издателя                       Номер№50</w:t>
      </w:r>
      <w:r>
        <w:rPr>
          <w:sz w:val="18"/>
          <w:szCs w:val="18"/>
        </w:rPr>
        <w:t>7</w:t>
      </w:r>
      <w:r w:rsidRPr="00AC0CB6">
        <w:rPr>
          <w:sz w:val="18"/>
          <w:szCs w:val="18"/>
        </w:rPr>
        <w:t xml:space="preserve"> от </w:t>
      </w:r>
      <w:r>
        <w:rPr>
          <w:sz w:val="18"/>
          <w:szCs w:val="18"/>
        </w:rPr>
        <w:t>18</w:t>
      </w:r>
      <w:r w:rsidRPr="00AC0CB6">
        <w:rPr>
          <w:sz w:val="18"/>
          <w:szCs w:val="18"/>
        </w:rPr>
        <w:t>.06.2024  в  15.30 часов</w:t>
      </w: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707683" w:rsidRPr="00AC0CB6" w:rsidRDefault="00707683" w:rsidP="00707683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707683" w:rsidRPr="00AC0CB6" w:rsidRDefault="00707683" w:rsidP="00707683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Старорусский район   </w:t>
      </w:r>
    </w:p>
    <w:p w:rsidR="00707683" w:rsidRPr="00AC0CB6" w:rsidRDefault="00707683" w:rsidP="00707683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707683" w:rsidRPr="00AC0CB6" w:rsidRDefault="00707683" w:rsidP="00707683">
      <w:pPr>
        <w:rPr>
          <w:sz w:val="18"/>
          <w:szCs w:val="18"/>
        </w:rPr>
      </w:pPr>
      <w:r w:rsidRPr="00AC0CB6">
        <w:rPr>
          <w:sz w:val="18"/>
          <w:szCs w:val="18"/>
          <w:lang w:val="en-US"/>
        </w:rPr>
        <w:t>E</w:t>
      </w:r>
      <w:r w:rsidRPr="00AC0CB6">
        <w:rPr>
          <w:sz w:val="18"/>
          <w:szCs w:val="18"/>
        </w:rPr>
        <w:t>-</w:t>
      </w:r>
      <w:r w:rsidRPr="00AC0CB6">
        <w:rPr>
          <w:sz w:val="18"/>
          <w:szCs w:val="18"/>
          <w:lang w:val="en-US"/>
        </w:rPr>
        <w:t>mail</w:t>
      </w:r>
      <w:r w:rsidRPr="00AC0CB6">
        <w:rPr>
          <w:sz w:val="18"/>
          <w:szCs w:val="18"/>
        </w:rPr>
        <w:t xml:space="preserve">: </w:t>
      </w:r>
      <w:r w:rsidRPr="00AC0CB6">
        <w:rPr>
          <w:sz w:val="18"/>
          <w:szCs w:val="18"/>
          <w:lang w:val="en-US"/>
        </w:rPr>
        <w:t>admvzvad</w:t>
      </w:r>
      <w:r w:rsidRPr="00AC0CB6">
        <w:rPr>
          <w:sz w:val="18"/>
          <w:szCs w:val="18"/>
        </w:rPr>
        <w:t>2@</w:t>
      </w:r>
      <w:r w:rsidRPr="00AC0CB6">
        <w:rPr>
          <w:sz w:val="18"/>
          <w:szCs w:val="18"/>
          <w:lang w:val="en-US"/>
        </w:rPr>
        <w:t>yandex</w:t>
      </w:r>
      <w:r w:rsidRPr="00AC0CB6">
        <w:rPr>
          <w:sz w:val="18"/>
          <w:szCs w:val="18"/>
        </w:rPr>
        <w:t>.</w:t>
      </w:r>
      <w:r w:rsidRPr="00AC0CB6">
        <w:rPr>
          <w:sz w:val="18"/>
          <w:szCs w:val="18"/>
          <w:lang w:val="en-US"/>
        </w:rPr>
        <w:t>ru</w:t>
      </w:r>
      <w:r w:rsidRPr="00AC0CB6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707683" w:rsidRPr="00AC0CB6" w:rsidRDefault="00707683" w:rsidP="00707683">
      <w:pPr>
        <w:rPr>
          <w:color w:val="000000"/>
          <w:sz w:val="18"/>
          <w:szCs w:val="18"/>
        </w:rPr>
        <w:sectPr w:rsidR="00707683" w:rsidRPr="00AC0CB6" w:rsidSect="00ED6F4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  <w:r w:rsidRPr="00AC0CB6">
        <w:rPr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:rsidR="00707683" w:rsidRPr="00AC0CB6" w:rsidRDefault="00707683" w:rsidP="00707683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707683" w:rsidRPr="00AC0CB6" w:rsidRDefault="00707683" w:rsidP="00707683">
      <w:pPr>
        <w:rPr>
          <w:sz w:val="18"/>
          <w:szCs w:val="18"/>
        </w:rPr>
      </w:pPr>
    </w:p>
    <w:p w:rsidR="00C74178" w:rsidRPr="00AC0CB6" w:rsidRDefault="00C74178" w:rsidP="00C74178">
      <w:pPr>
        <w:widowControl w:val="0"/>
        <w:autoSpaceDE w:val="0"/>
        <w:jc w:val="both"/>
        <w:rPr>
          <w:sz w:val="18"/>
          <w:szCs w:val="18"/>
        </w:rPr>
      </w:pPr>
    </w:p>
    <w:p w:rsidR="00C74178" w:rsidRPr="00C74178" w:rsidRDefault="00C74178" w:rsidP="00C74178">
      <w:pPr>
        <w:rPr>
          <w:sz w:val="18"/>
          <w:szCs w:val="18"/>
        </w:rPr>
        <w:sectPr w:rsidR="00C74178" w:rsidRPr="00C74178" w:rsidSect="00AC0CB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  <w:r w:rsidRPr="00AC0CB6">
        <w:rPr>
          <w:sz w:val="18"/>
          <w:szCs w:val="18"/>
        </w:rPr>
        <w:t xml:space="preserve">                                </w:t>
      </w:r>
    </w:p>
    <w:p w:rsidR="00AC0CB6" w:rsidRPr="00AC0CB6" w:rsidRDefault="00AC0CB6" w:rsidP="00AC0CB6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  <w:sectPr w:rsidR="00AC0CB6" w:rsidRPr="00AC0CB6" w:rsidSect="00C7417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</w:p>
    <w:p w:rsidR="00AC0CB6" w:rsidRPr="00AC0CB6" w:rsidRDefault="00AC0CB6" w:rsidP="00AC0CB6">
      <w:pPr>
        <w:rPr>
          <w:sz w:val="18"/>
          <w:szCs w:val="18"/>
        </w:rPr>
        <w:sectPr w:rsidR="00AC0CB6" w:rsidRPr="00AC0CB6" w:rsidSect="00D61D77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</w:p>
    <w:p w:rsidR="00AC0CB6" w:rsidRPr="00AC0CB6" w:rsidRDefault="00AC0CB6" w:rsidP="00AC0CB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  <w:sectPr w:rsidR="00AC0CB6" w:rsidRPr="00AC0CB6">
          <w:headerReference w:type="default" r:id="rId38"/>
          <w:footerReference w:type="default" r:id="rId39"/>
          <w:headerReference w:type="first" r:id="rId40"/>
          <w:footerReference w:type="first" r:id="rId41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</w:p>
    <w:p w:rsidR="00057DFB" w:rsidRPr="00AC0CB6" w:rsidRDefault="00057DFB" w:rsidP="00057DFB">
      <w:pPr>
        <w:jc w:val="both"/>
        <w:rPr>
          <w:sz w:val="18"/>
          <w:szCs w:val="18"/>
        </w:rPr>
      </w:pPr>
      <w:r w:rsidRPr="00AC0CB6">
        <w:rPr>
          <w:sz w:val="18"/>
          <w:szCs w:val="18"/>
        </w:rPr>
        <w:lastRenderedPageBreak/>
        <w:t>газета           Адрес редакции-издателя                       Номер№50</w:t>
      </w:r>
      <w:r w:rsidR="00AC065D" w:rsidRPr="00AC0CB6">
        <w:rPr>
          <w:sz w:val="18"/>
          <w:szCs w:val="18"/>
        </w:rPr>
        <w:t>6</w:t>
      </w:r>
      <w:r w:rsidRPr="00AC0CB6">
        <w:rPr>
          <w:sz w:val="18"/>
          <w:szCs w:val="18"/>
        </w:rPr>
        <w:t xml:space="preserve">  от </w:t>
      </w:r>
      <w:r w:rsidR="003B641A" w:rsidRPr="00AC0CB6">
        <w:rPr>
          <w:sz w:val="18"/>
          <w:szCs w:val="18"/>
        </w:rPr>
        <w:t>0</w:t>
      </w:r>
      <w:r w:rsidR="00AC065D" w:rsidRPr="00AC0CB6">
        <w:rPr>
          <w:sz w:val="18"/>
          <w:szCs w:val="18"/>
        </w:rPr>
        <w:t>7</w:t>
      </w:r>
      <w:r w:rsidR="003B641A" w:rsidRPr="00AC0CB6">
        <w:rPr>
          <w:sz w:val="18"/>
          <w:szCs w:val="18"/>
        </w:rPr>
        <w:t>.06</w:t>
      </w:r>
      <w:r w:rsidRPr="00AC0CB6">
        <w:rPr>
          <w:sz w:val="18"/>
          <w:szCs w:val="18"/>
        </w:rPr>
        <w:t>.2024  в  1</w:t>
      </w:r>
      <w:r w:rsidR="00AC065D" w:rsidRPr="00AC0CB6">
        <w:rPr>
          <w:sz w:val="18"/>
          <w:szCs w:val="18"/>
        </w:rPr>
        <w:t>5</w:t>
      </w:r>
      <w:r w:rsidR="00137502" w:rsidRPr="00AC0CB6">
        <w:rPr>
          <w:sz w:val="18"/>
          <w:szCs w:val="18"/>
        </w:rPr>
        <w:t>.3</w:t>
      </w:r>
      <w:r w:rsidRPr="00AC0CB6">
        <w:rPr>
          <w:sz w:val="18"/>
          <w:szCs w:val="18"/>
        </w:rPr>
        <w:t>0 часов</w:t>
      </w:r>
    </w:p>
    <w:p w:rsidR="00057DFB" w:rsidRPr="00AC0CB6" w:rsidRDefault="00057DFB" w:rsidP="00057DFB">
      <w:pPr>
        <w:rPr>
          <w:sz w:val="18"/>
          <w:szCs w:val="18"/>
        </w:rPr>
      </w:pPr>
    </w:p>
    <w:p w:rsidR="00057DFB" w:rsidRPr="00AC0CB6" w:rsidRDefault="00057DFB" w:rsidP="00057DFB">
      <w:pPr>
        <w:rPr>
          <w:sz w:val="18"/>
          <w:szCs w:val="18"/>
        </w:rPr>
      </w:pPr>
    </w:p>
    <w:p w:rsidR="00057DFB" w:rsidRPr="00AC0CB6" w:rsidRDefault="00057DFB" w:rsidP="00057DFB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057DFB" w:rsidRPr="00AC0CB6" w:rsidRDefault="00057DFB" w:rsidP="00057DFB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057DFB" w:rsidRPr="00AC0CB6" w:rsidRDefault="00057DFB" w:rsidP="00057DFB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Старорусский район   </w:t>
      </w:r>
    </w:p>
    <w:p w:rsidR="00057DFB" w:rsidRPr="00AC0CB6" w:rsidRDefault="00057DFB" w:rsidP="00057DFB">
      <w:pPr>
        <w:rPr>
          <w:sz w:val="18"/>
          <w:szCs w:val="18"/>
        </w:rPr>
      </w:pPr>
      <w:r w:rsidRPr="00AC0CB6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057DFB" w:rsidRPr="00AC0CB6" w:rsidRDefault="00057DFB" w:rsidP="00057DFB">
      <w:pPr>
        <w:rPr>
          <w:sz w:val="18"/>
          <w:szCs w:val="18"/>
        </w:rPr>
      </w:pPr>
      <w:r w:rsidRPr="00AC0CB6">
        <w:rPr>
          <w:sz w:val="18"/>
          <w:szCs w:val="18"/>
          <w:lang w:val="en-US"/>
        </w:rPr>
        <w:t>E</w:t>
      </w:r>
      <w:r w:rsidRPr="00AC0CB6">
        <w:rPr>
          <w:sz w:val="18"/>
          <w:szCs w:val="18"/>
        </w:rPr>
        <w:t>-</w:t>
      </w:r>
      <w:r w:rsidRPr="00AC0CB6">
        <w:rPr>
          <w:sz w:val="18"/>
          <w:szCs w:val="18"/>
          <w:lang w:val="en-US"/>
        </w:rPr>
        <w:t>mail</w:t>
      </w:r>
      <w:r w:rsidRPr="00AC0CB6">
        <w:rPr>
          <w:sz w:val="18"/>
          <w:szCs w:val="18"/>
        </w:rPr>
        <w:t xml:space="preserve">: </w:t>
      </w:r>
      <w:r w:rsidRPr="00AC0CB6">
        <w:rPr>
          <w:sz w:val="18"/>
          <w:szCs w:val="18"/>
          <w:lang w:val="en-US"/>
        </w:rPr>
        <w:t>admvzvad</w:t>
      </w:r>
      <w:r w:rsidRPr="00AC0CB6">
        <w:rPr>
          <w:sz w:val="18"/>
          <w:szCs w:val="18"/>
        </w:rPr>
        <w:t>2@</w:t>
      </w:r>
      <w:r w:rsidRPr="00AC0CB6">
        <w:rPr>
          <w:sz w:val="18"/>
          <w:szCs w:val="18"/>
          <w:lang w:val="en-US"/>
        </w:rPr>
        <w:t>yandex</w:t>
      </w:r>
      <w:r w:rsidRPr="00AC0CB6">
        <w:rPr>
          <w:sz w:val="18"/>
          <w:szCs w:val="18"/>
        </w:rPr>
        <w:t>.</w:t>
      </w:r>
      <w:r w:rsidRPr="00AC0CB6">
        <w:rPr>
          <w:sz w:val="18"/>
          <w:szCs w:val="18"/>
          <w:lang w:val="en-US"/>
        </w:rPr>
        <w:t>ru</w:t>
      </w:r>
      <w:r w:rsidRPr="00AC0CB6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ED6F4A" w:rsidRPr="00AC0CB6" w:rsidRDefault="00ED6F4A" w:rsidP="00C50DB0">
      <w:pPr>
        <w:rPr>
          <w:color w:val="000000"/>
          <w:sz w:val="18"/>
          <w:szCs w:val="18"/>
        </w:rPr>
        <w:sectPr w:rsidR="00ED6F4A" w:rsidRPr="00AC0CB6" w:rsidSect="00ED6F4A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  <w:r w:rsidRPr="00AC0CB6">
        <w:rPr>
          <w:color w:val="000000"/>
          <w:sz w:val="18"/>
          <w:szCs w:val="18"/>
        </w:rPr>
        <w:t xml:space="preserve">                                                                          </w:t>
      </w:r>
      <w:r w:rsidR="00057DFB" w:rsidRPr="00AC0CB6">
        <w:rPr>
          <w:color w:val="000000"/>
          <w:sz w:val="18"/>
          <w:szCs w:val="18"/>
        </w:rPr>
        <w:t xml:space="preserve">                              </w:t>
      </w:r>
    </w:p>
    <w:p w:rsidR="00BD1C40" w:rsidRPr="00AC0CB6" w:rsidRDefault="00057DFB" w:rsidP="00C120D6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AC0CB6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AC0CB6" w:rsidRDefault="00BD1C40" w:rsidP="00C120D6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AC0CB6" w:rsidRDefault="00BD1C40" w:rsidP="00C120D6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AC0CB6" w:rsidRDefault="00BD1C40" w:rsidP="00C120D6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AC0CB6" w:rsidRDefault="00BD1C40" w:rsidP="00C120D6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AC0CB6" w:rsidRDefault="00BD1C40" w:rsidP="00C120D6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AC0CB6" w:rsidRDefault="00BD1C40" w:rsidP="00AC0CB6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AC0CB6" w:rsidSect="00BD1C40">
          <w:headerReference w:type="default" r:id="rId48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Pr="00AC0CB6" w:rsidRDefault="00BD1C40" w:rsidP="00BD1C40">
      <w:pPr>
        <w:jc w:val="center"/>
        <w:rPr>
          <w:sz w:val="18"/>
          <w:szCs w:val="18"/>
        </w:rPr>
      </w:pPr>
    </w:p>
    <w:p w:rsidR="00C50DB0" w:rsidRPr="00AC0CB6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AC0CB6" w:rsidRDefault="00C50DB0" w:rsidP="00C50DB0">
      <w:pPr>
        <w:ind w:firstLine="280"/>
        <w:rPr>
          <w:b/>
          <w:sz w:val="18"/>
          <w:szCs w:val="18"/>
        </w:rPr>
      </w:pPr>
    </w:p>
    <w:p w:rsidR="00C50DB0" w:rsidRPr="00AC0CB6" w:rsidRDefault="00C50DB0" w:rsidP="00C50DB0">
      <w:pPr>
        <w:ind w:firstLine="280"/>
        <w:rPr>
          <w:b/>
          <w:sz w:val="18"/>
          <w:szCs w:val="18"/>
        </w:rPr>
      </w:pPr>
    </w:p>
    <w:p w:rsidR="00C50DB0" w:rsidRPr="00AC0CB6" w:rsidRDefault="00C50DB0" w:rsidP="00C50DB0">
      <w:pPr>
        <w:ind w:firstLine="280"/>
        <w:rPr>
          <w:b/>
          <w:sz w:val="18"/>
          <w:szCs w:val="18"/>
        </w:rPr>
      </w:pPr>
    </w:p>
    <w:p w:rsidR="00C50DB0" w:rsidRPr="00AC0CB6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AC0CB6" w:rsidRDefault="00031AA9" w:rsidP="00031AA9">
      <w:pPr>
        <w:rPr>
          <w:color w:val="000000"/>
          <w:sz w:val="18"/>
          <w:szCs w:val="18"/>
        </w:rPr>
      </w:pPr>
      <w:r w:rsidRPr="00AC0CB6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AC0CB6" w:rsidRDefault="00031AA9" w:rsidP="00031AA9">
      <w:pPr>
        <w:rPr>
          <w:color w:val="000000"/>
          <w:sz w:val="18"/>
          <w:szCs w:val="18"/>
        </w:rPr>
      </w:pPr>
    </w:p>
    <w:p w:rsidR="00B113F9" w:rsidRPr="00AC0CB6" w:rsidRDefault="007149C9" w:rsidP="00554553">
      <w:pPr>
        <w:ind w:left="-709"/>
        <w:rPr>
          <w:sz w:val="18"/>
          <w:szCs w:val="18"/>
        </w:rPr>
        <w:sectPr w:rsidR="00B113F9" w:rsidRPr="00AC0CB6" w:rsidSect="00031AA9">
          <w:headerReference w:type="even" r:id="rId49"/>
          <w:headerReference w:type="default" r:id="rId50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 w:rsidRPr="00AC0CB6">
        <w:rPr>
          <w:sz w:val="18"/>
          <w:szCs w:val="18"/>
        </w:rPr>
        <w:t xml:space="preserve"> </w:t>
      </w:r>
    </w:p>
    <w:p w:rsidR="00554C89" w:rsidRPr="00AC0CB6" w:rsidRDefault="00554C89" w:rsidP="00FB56E3">
      <w:pPr>
        <w:jc w:val="both"/>
        <w:rPr>
          <w:sz w:val="18"/>
          <w:szCs w:val="18"/>
        </w:rPr>
        <w:sectPr w:rsidR="00554C89" w:rsidRPr="00AC0CB6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51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28" w:rsidRDefault="00B50D28" w:rsidP="00152A20">
      <w:r>
        <w:separator/>
      </w:r>
    </w:p>
  </w:endnote>
  <w:endnote w:type="continuationSeparator" w:id="1">
    <w:p w:rsidR="00B50D28" w:rsidRDefault="00B50D28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28" w:rsidRDefault="00B50D28" w:rsidP="00152A20">
      <w:r>
        <w:separator/>
      </w:r>
    </w:p>
  </w:footnote>
  <w:footnote w:type="continuationSeparator" w:id="1">
    <w:p w:rsidR="00B50D28" w:rsidRDefault="00B50D28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>
    <w:pPr>
      <w:pStyle w:val="af3"/>
      <w:jc w:val="center"/>
    </w:pPr>
    <w:fldSimple w:instr=" PAGE ">
      <w:r>
        <w:rPr>
          <w:noProof/>
        </w:rPr>
        <w:t>45</w:t>
      </w:r>
    </w:fldSimple>
  </w:p>
  <w:p w:rsidR="00707683" w:rsidRDefault="00707683">
    <w:pPr>
      <w:pStyle w:val="af3"/>
      <w:jc w:val="center"/>
    </w:pPr>
  </w:p>
  <w:p w:rsidR="00707683" w:rsidRDefault="00707683">
    <w:pPr>
      <w:pStyle w:val="af3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>
    <w:pPr>
      <w:pStyle w:val="af3"/>
      <w:jc w:val="center"/>
    </w:pPr>
    <w:fldSimple w:instr="PAGE   \* MERGEFORMAT">
      <w:r>
        <w:rPr>
          <w:noProof/>
        </w:rPr>
        <w:t>22</w:t>
      </w:r>
    </w:fldSimple>
  </w:p>
  <w:p w:rsidR="00D61D77" w:rsidRDefault="00D61D77">
    <w:pPr>
      <w:pStyle w:val="af3"/>
      <w:tabs>
        <w:tab w:val="clear" w:pos="4677"/>
        <w:tab w:val="left" w:pos="9355"/>
      </w:tabs>
    </w:pPr>
    <w:r>
      <w:tab/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1D77" w:rsidRDefault="00D61D77">
    <w:pPr>
      <w:pStyle w:val="af3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>
    <w:pPr>
      <w:pStyle w:val="af3"/>
      <w:jc w:val="center"/>
    </w:pPr>
    <w:fldSimple w:instr="PAGE   \* MERGEFORMAT">
      <w:r w:rsidR="00707683">
        <w:rPr>
          <w:noProof/>
        </w:rPr>
        <w:t>56</w:t>
      </w:r>
    </w:fldSimple>
  </w:p>
  <w:p w:rsidR="00D61D77" w:rsidRDefault="00D61D77">
    <w:pPr>
      <w:pStyle w:val="af3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>
    <w:pPr>
      <w:pStyle w:val="af3"/>
      <w:jc w:val="center"/>
    </w:pPr>
    <w:fldSimple w:instr="PAGE   \* MERGEFORMAT">
      <w:r>
        <w:rPr>
          <w:noProof/>
        </w:rPr>
        <w:t>27</w:t>
      </w:r>
    </w:fldSimple>
  </w:p>
  <w:p w:rsidR="00D61D77" w:rsidRDefault="00D61D77">
    <w:pPr>
      <w:pStyle w:val="af3"/>
      <w:tabs>
        <w:tab w:val="clear" w:pos="4677"/>
        <w:tab w:val="left" w:pos="93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83" w:rsidRDefault="0070768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7" w:rsidRDefault="00D61D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CDB6261C"/>
    <w:multiLevelType w:val="multilevel"/>
    <w:tmpl w:val="CDB6261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4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8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2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3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2584706"/>
    <w:multiLevelType w:val="hybridMultilevel"/>
    <w:tmpl w:val="8362B5A0"/>
    <w:lvl w:ilvl="0" w:tplc="596E60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398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9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20">
    <w:nsid w:val="27367117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27BE5BE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23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4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5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26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30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31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32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33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34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>
    <w:nsid w:val="627D3399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39">
    <w:nsid w:val="6C512CD0"/>
    <w:multiLevelType w:val="hybridMultilevel"/>
    <w:tmpl w:val="51AEF4B0"/>
    <w:lvl w:ilvl="0" w:tplc="8996B6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41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42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4"/>
  </w:num>
  <w:num w:numId="5">
    <w:abstractNumId w:val="15"/>
  </w:num>
  <w:num w:numId="6">
    <w:abstractNumId w:val="10"/>
  </w:num>
  <w:num w:numId="7">
    <w:abstractNumId w:val="31"/>
  </w:num>
  <w:num w:numId="8">
    <w:abstractNumId w:val="43"/>
  </w:num>
  <w:num w:numId="9">
    <w:abstractNumId w:val="40"/>
  </w:num>
  <w:num w:numId="10">
    <w:abstractNumId w:val="41"/>
  </w:num>
  <w:num w:numId="11">
    <w:abstractNumId w:val="33"/>
  </w:num>
  <w:num w:numId="12">
    <w:abstractNumId w:val="38"/>
  </w:num>
  <w:num w:numId="13">
    <w:abstractNumId w:val="42"/>
  </w:num>
  <w:num w:numId="14">
    <w:abstractNumId w:val="4"/>
  </w:num>
  <w:num w:numId="15">
    <w:abstractNumId w:val="8"/>
  </w:num>
  <w:num w:numId="16">
    <w:abstractNumId w:val="2"/>
  </w:num>
  <w:num w:numId="17">
    <w:abstractNumId w:val="1"/>
  </w:num>
  <w:num w:numId="18">
    <w:abstractNumId w:val="2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24"/>
  </w:num>
  <w:num w:numId="24">
    <w:abstractNumId w:val="29"/>
  </w:num>
  <w:num w:numId="25">
    <w:abstractNumId w:val="18"/>
  </w:num>
  <w:num w:numId="26">
    <w:abstractNumId w:val="20"/>
  </w:num>
  <w:num w:numId="27">
    <w:abstractNumId w:val="36"/>
  </w:num>
  <w:num w:numId="28">
    <w:abstractNumId w:val="4"/>
    <w:lvlOverride w:ilvl="0">
      <w:startOverride w:val="1"/>
    </w:lvlOverride>
  </w:num>
  <w:num w:numId="29">
    <w:abstractNumId w:val="13"/>
  </w:num>
  <w:num w:numId="30">
    <w:abstractNumId w:val="35"/>
  </w:num>
  <w:num w:numId="31">
    <w:abstractNumId w:val="21"/>
  </w:num>
  <w:num w:numId="32">
    <w:abstractNumId w:val="9"/>
  </w:num>
  <w:num w:numId="33">
    <w:abstractNumId w:val="6"/>
  </w:num>
  <w:num w:numId="34">
    <w:abstractNumId w:val="14"/>
  </w:num>
  <w:num w:numId="35">
    <w:abstractNumId w:val="30"/>
  </w:num>
  <w:num w:numId="36">
    <w:abstractNumId w:val="19"/>
  </w:num>
  <w:num w:numId="37">
    <w:abstractNumId w:val="25"/>
  </w:num>
  <w:num w:numId="38">
    <w:abstractNumId w:val="32"/>
  </w:num>
  <w:num w:numId="39">
    <w:abstractNumId w:val="34"/>
  </w:num>
  <w:num w:numId="40">
    <w:abstractNumId w:val="37"/>
  </w:num>
  <w:num w:numId="41">
    <w:abstractNumId w:val="22"/>
  </w:num>
  <w:num w:numId="42">
    <w:abstractNumId w:val="27"/>
  </w:num>
  <w:num w:numId="43">
    <w:abstractNumId w:val="16"/>
  </w:num>
  <w:num w:numId="44">
    <w:abstractNumId w:val="3"/>
  </w:num>
  <w:num w:numId="45">
    <w:abstractNumId w:val="26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2420D"/>
    <w:rsid w:val="00031AA9"/>
    <w:rsid w:val="00035916"/>
    <w:rsid w:val="00045341"/>
    <w:rsid w:val="0004719D"/>
    <w:rsid w:val="00055B1A"/>
    <w:rsid w:val="00057DFB"/>
    <w:rsid w:val="000631A2"/>
    <w:rsid w:val="00067EC0"/>
    <w:rsid w:val="00075B87"/>
    <w:rsid w:val="000808B6"/>
    <w:rsid w:val="000867A2"/>
    <w:rsid w:val="000948D0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C6419"/>
    <w:rsid w:val="000D3E86"/>
    <w:rsid w:val="000F0923"/>
    <w:rsid w:val="000F1E58"/>
    <w:rsid w:val="000F37FA"/>
    <w:rsid w:val="001000A3"/>
    <w:rsid w:val="00113C19"/>
    <w:rsid w:val="00114966"/>
    <w:rsid w:val="0011629B"/>
    <w:rsid w:val="0012516B"/>
    <w:rsid w:val="001257A2"/>
    <w:rsid w:val="00126887"/>
    <w:rsid w:val="001358A0"/>
    <w:rsid w:val="00136139"/>
    <w:rsid w:val="00137502"/>
    <w:rsid w:val="00141784"/>
    <w:rsid w:val="00143775"/>
    <w:rsid w:val="00145556"/>
    <w:rsid w:val="00152A20"/>
    <w:rsid w:val="00153EDA"/>
    <w:rsid w:val="00157E84"/>
    <w:rsid w:val="00160C50"/>
    <w:rsid w:val="00164B4F"/>
    <w:rsid w:val="001659E0"/>
    <w:rsid w:val="001678FA"/>
    <w:rsid w:val="00167EB2"/>
    <w:rsid w:val="00172031"/>
    <w:rsid w:val="001833FF"/>
    <w:rsid w:val="00187BEE"/>
    <w:rsid w:val="00191D0F"/>
    <w:rsid w:val="00192E6F"/>
    <w:rsid w:val="001935F2"/>
    <w:rsid w:val="00193B7F"/>
    <w:rsid w:val="001A40F6"/>
    <w:rsid w:val="001A5EFC"/>
    <w:rsid w:val="001A6B34"/>
    <w:rsid w:val="001A6C39"/>
    <w:rsid w:val="001B18B3"/>
    <w:rsid w:val="001B1974"/>
    <w:rsid w:val="001B445C"/>
    <w:rsid w:val="001B5F0E"/>
    <w:rsid w:val="001C056E"/>
    <w:rsid w:val="001C3F4C"/>
    <w:rsid w:val="001D396C"/>
    <w:rsid w:val="001D6C3C"/>
    <w:rsid w:val="001F03ED"/>
    <w:rsid w:val="001F071F"/>
    <w:rsid w:val="001F25FC"/>
    <w:rsid w:val="001F29A3"/>
    <w:rsid w:val="001F39AB"/>
    <w:rsid w:val="001F6593"/>
    <w:rsid w:val="0020435A"/>
    <w:rsid w:val="00204654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60DD8"/>
    <w:rsid w:val="00263542"/>
    <w:rsid w:val="00265337"/>
    <w:rsid w:val="00265730"/>
    <w:rsid w:val="00274255"/>
    <w:rsid w:val="00285A76"/>
    <w:rsid w:val="00285FA9"/>
    <w:rsid w:val="0029146D"/>
    <w:rsid w:val="00294AF4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D0D24"/>
    <w:rsid w:val="002D3831"/>
    <w:rsid w:val="002E02DE"/>
    <w:rsid w:val="002E3B03"/>
    <w:rsid w:val="003000AB"/>
    <w:rsid w:val="00302567"/>
    <w:rsid w:val="0030780D"/>
    <w:rsid w:val="00313F59"/>
    <w:rsid w:val="00321216"/>
    <w:rsid w:val="00324876"/>
    <w:rsid w:val="00331B13"/>
    <w:rsid w:val="00332008"/>
    <w:rsid w:val="003366C4"/>
    <w:rsid w:val="00336B27"/>
    <w:rsid w:val="0034065D"/>
    <w:rsid w:val="00352403"/>
    <w:rsid w:val="003532B4"/>
    <w:rsid w:val="003607EA"/>
    <w:rsid w:val="00381158"/>
    <w:rsid w:val="00382150"/>
    <w:rsid w:val="003831ED"/>
    <w:rsid w:val="003834BA"/>
    <w:rsid w:val="00383DC3"/>
    <w:rsid w:val="00390248"/>
    <w:rsid w:val="00390E66"/>
    <w:rsid w:val="003928E0"/>
    <w:rsid w:val="003A7E53"/>
    <w:rsid w:val="003B641A"/>
    <w:rsid w:val="003C3286"/>
    <w:rsid w:val="003C52FA"/>
    <w:rsid w:val="003C7109"/>
    <w:rsid w:val="003D04D7"/>
    <w:rsid w:val="003D3634"/>
    <w:rsid w:val="003E4E4E"/>
    <w:rsid w:val="003E70D9"/>
    <w:rsid w:val="003F01A2"/>
    <w:rsid w:val="003F267B"/>
    <w:rsid w:val="003F49D2"/>
    <w:rsid w:val="003F52EC"/>
    <w:rsid w:val="004042D7"/>
    <w:rsid w:val="00404855"/>
    <w:rsid w:val="0040641A"/>
    <w:rsid w:val="00411D60"/>
    <w:rsid w:val="004151C5"/>
    <w:rsid w:val="00415DD0"/>
    <w:rsid w:val="00436BDF"/>
    <w:rsid w:val="00445446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85166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60FF"/>
    <w:rsid w:val="004C7713"/>
    <w:rsid w:val="004D0F76"/>
    <w:rsid w:val="004D304F"/>
    <w:rsid w:val="004D53B1"/>
    <w:rsid w:val="004D7817"/>
    <w:rsid w:val="004E63BB"/>
    <w:rsid w:val="004E7F64"/>
    <w:rsid w:val="004F26CE"/>
    <w:rsid w:val="004F5520"/>
    <w:rsid w:val="00501A0A"/>
    <w:rsid w:val="00503D01"/>
    <w:rsid w:val="00505682"/>
    <w:rsid w:val="005216CA"/>
    <w:rsid w:val="00522F28"/>
    <w:rsid w:val="00525B38"/>
    <w:rsid w:val="00530C11"/>
    <w:rsid w:val="00540911"/>
    <w:rsid w:val="00540C06"/>
    <w:rsid w:val="00545112"/>
    <w:rsid w:val="00545750"/>
    <w:rsid w:val="00546AF6"/>
    <w:rsid w:val="00554553"/>
    <w:rsid w:val="00554C89"/>
    <w:rsid w:val="00563BCF"/>
    <w:rsid w:val="00566A7C"/>
    <w:rsid w:val="00570721"/>
    <w:rsid w:val="00574019"/>
    <w:rsid w:val="00591339"/>
    <w:rsid w:val="00596A1B"/>
    <w:rsid w:val="005A1CA6"/>
    <w:rsid w:val="005A52D4"/>
    <w:rsid w:val="005A7CD5"/>
    <w:rsid w:val="005B2FAC"/>
    <w:rsid w:val="005B51B3"/>
    <w:rsid w:val="005C13C8"/>
    <w:rsid w:val="005C1880"/>
    <w:rsid w:val="005D0AD2"/>
    <w:rsid w:val="005D7336"/>
    <w:rsid w:val="005E072F"/>
    <w:rsid w:val="005E2EE9"/>
    <w:rsid w:val="005E45E3"/>
    <w:rsid w:val="005E48AC"/>
    <w:rsid w:val="005E63C3"/>
    <w:rsid w:val="005E76DF"/>
    <w:rsid w:val="005F1333"/>
    <w:rsid w:val="005F1EC4"/>
    <w:rsid w:val="005F3442"/>
    <w:rsid w:val="00600AEB"/>
    <w:rsid w:val="0060259D"/>
    <w:rsid w:val="00602E24"/>
    <w:rsid w:val="00603E9C"/>
    <w:rsid w:val="006053E9"/>
    <w:rsid w:val="00611CD9"/>
    <w:rsid w:val="0061294E"/>
    <w:rsid w:val="00643505"/>
    <w:rsid w:val="00644001"/>
    <w:rsid w:val="00652A00"/>
    <w:rsid w:val="006548A2"/>
    <w:rsid w:val="00654BB9"/>
    <w:rsid w:val="00661C9E"/>
    <w:rsid w:val="006748E8"/>
    <w:rsid w:val="006753D3"/>
    <w:rsid w:val="00683819"/>
    <w:rsid w:val="00683E70"/>
    <w:rsid w:val="006A380D"/>
    <w:rsid w:val="006B55D4"/>
    <w:rsid w:val="006D7145"/>
    <w:rsid w:val="006E1B24"/>
    <w:rsid w:val="006E1CE8"/>
    <w:rsid w:val="006E444B"/>
    <w:rsid w:val="006E7639"/>
    <w:rsid w:val="006F3E45"/>
    <w:rsid w:val="006F5890"/>
    <w:rsid w:val="006F5A78"/>
    <w:rsid w:val="006F7085"/>
    <w:rsid w:val="00701AAD"/>
    <w:rsid w:val="00704A9C"/>
    <w:rsid w:val="00707683"/>
    <w:rsid w:val="00707862"/>
    <w:rsid w:val="00710F22"/>
    <w:rsid w:val="00712AD0"/>
    <w:rsid w:val="007149C9"/>
    <w:rsid w:val="007176C3"/>
    <w:rsid w:val="007203B7"/>
    <w:rsid w:val="00725F23"/>
    <w:rsid w:val="00733E4D"/>
    <w:rsid w:val="00735A2B"/>
    <w:rsid w:val="007425CA"/>
    <w:rsid w:val="007432D0"/>
    <w:rsid w:val="00754A7D"/>
    <w:rsid w:val="00760C3F"/>
    <w:rsid w:val="00761124"/>
    <w:rsid w:val="00762A11"/>
    <w:rsid w:val="00762D55"/>
    <w:rsid w:val="00765C5A"/>
    <w:rsid w:val="00770885"/>
    <w:rsid w:val="00772698"/>
    <w:rsid w:val="00783CB9"/>
    <w:rsid w:val="0078450E"/>
    <w:rsid w:val="0078592B"/>
    <w:rsid w:val="00787199"/>
    <w:rsid w:val="007927FE"/>
    <w:rsid w:val="007959A4"/>
    <w:rsid w:val="00795D13"/>
    <w:rsid w:val="007A3C72"/>
    <w:rsid w:val="007A40F8"/>
    <w:rsid w:val="007A4253"/>
    <w:rsid w:val="007B2182"/>
    <w:rsid w:val="007B3359"/>
    <w:rsid w:val="007D156A"/>
    <w:rsid w:val="007D1D0C"/>
    <w:rsid w:val="007E22F9"/>
    <w:rsid w:val="007E6ABD"/>
    <w:rsid w:val="00813477"/>
    <w:rsid w:val="008255ED"/>
    <w:rsid w:val="008321AC"/>
    <w:rsid w:val="008355D9"/>
    <w:rsid w:val="00840FA6"/>
    <w:rsid w:val="008411C9"/>
    <w:rsid w:val="008428C1"/>
    <w:rsid w:val="00842B5A"/>
    <w:rsid w:val="00845E41"/>
    <w:rsid w:val="00846376"/>
    <w:rsid w:val="00847D5D"/>
    <w:rsid w:val="00853A68"/>
    <w:rsid w:val="0085750B"/>
    <w:rsid w:val="00862C91"/>
    <w:rsid w:val="00864DAD"/>
    <w:rsid w:val="0088016F"/>
    <w:rsid w:val="00880A21"/>
    <w:rsid w:val="008820F4"/>
    <w:rsid w:val="00884241"/>
    <w:rsid w:val="008857AF"/>
    <w:rsid w:val="0088701B"/>
    <w:rsid w:val="00887342"/>
    <w:rsid w:val="00894EDC"/>
    <w:rsid w:val="008A34C3"/>
    <w:rsid w:val="008A395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203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52B7"/>
    <w:rsid w:val="00993264"/>
    <w:rsid w:val="00995472"/>
    <w:rsid w:val="009B152D"/>
    <w:rsid w:val="009C534D"/>
    <w:rsid w:val="009C72F8"/>
    <w:rsid w:val="009D7A5F"/>
    <w:rsid w:val="009E116B"/>
    <w:rsid w:val="009E26BF"/>
    <w:rsid w:val="009E46E0"/>
    <w:rsid w:val="009E5CF1"/>
    <w:rsid w:val="009F7AA1"/>
    <w:rsid w:val="00A01DF4"/>
    <w:rsid w:val="00A049C4"/>
    <w:rsid w:val="00A122D1"/>
    <w:rsid w:val="00A1388F"/>
    <w:rsid w:val="00A14180"/>
    <w:rsid w:val="00A152C7"/>
    <w:rsid w:val="00A1679D"/>
    <w:rsid w:val="00A1698F"/>
    <w:rsid w:val="00A22361"/>
    <w:rsid w:val="00A23667"/>
    <w:rsid w:val="00A25780"/>
    <w:rsid w:val="00A35A52"/>
    <w:rsid w:val="00A35BDC"/>
    <w:rsid w:val="00A37749"/>
    <w:rsid w:val="00A43D13"/>
    <w:rsid w:val="00A475A3"/>
    <w:rsid w:val="00A613E0"/>
    <w:rsid w:val="00A61471"/>
    <w:rsid w:val="00A62080"/>
    <w:rsid w:val="00A64AF0"/>
    <w:rsid w:val="00A64C74"/>
    <w:rsid w:val="00A70988"/>
    <w:rsid w:val="00A728E5"/>
    <w:rsid w:val="00A85C1B"/>
    <w:rsid w:val="00A87E22"/>
    <w:rsid w:val="00A90ED8"/>
    <w:rsid w:val="00A91142"/>
    <w:rsid w:val="00A92023"/>
    <w:rsid w:val="00AA04B0"/>
    <w:rsid w:val="00AA4F0F"/>
    <w:rsid w:val="00AA6B24"/>
    <w:rsid w:val="00AB1401"/>
    <w:rsid w:val="00AB26DF"/>
    <w:rsid w:val="00AB2EE9"/>
    <w:rsid w:val="00AB642A"/>
    <w:rsid w:val="00AB776A"/>
    <w:rsid w:val="00AC065D"/>
    <w:rsid w:val="00AC07A8"/>
    <w:rsid w:val="00AC0CB6"/>
    <w:rsid w:val="00AC1092"/>
    <w:rsid w:val="00AD045F"/>
    <w:rsid w:val="00AD58E1"/>
    <w:rsid w:val="00AD5C3A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113F9"/>
    <w:rsid w:val="00B44CEC"/>
    <w:rsid w:val="00B45704"/>
    <w:rsid w:val="00B50D28"/>
    <w:rsid w:val="00B5276E"/>
    <w:rsid w:val="00B54CE7"/>
    <w:rsid w:val="00B550F2"/>
    <w:rsid w:val="00B565E8"/>
    <w:rsid w:val="00B60215"/>
    <w:rsid w:val="00B6465B"/>
    <w:rsid w:val="00B66257"/>
    <w:rsid w:val="00B6703C"/>
    <w:rsid w:val="00B76E07"/>
    <w:rsid w:val="00B82E4E"/>
    <w:rsid w:val="00B84A88"/>
    <w:rsid w:val="00B90190"/>
    <w:rsid w:val="00BA3520"/>
    <w:rsid w:val="00BA7D0E"/>
    <w:rsid w:val="00BB28D5"/>
    <w:rsid w:val="00BB408E"/>
    <w:rsid w:val="00BB4B1C"/>
    <w:rsid w:val="00BB72F0"/>
    <w:rsid w:val="00BC75A2"/>
    <w:rsid w:val="00BC7E38"/>
    <w:rsid w:val="00BD0461"/>
    <w:rsid w:val="00BD1C40"/>
    <w:rsid w:val="00BD2B6F"/>
    <w:rsid w:val="00BE488B"/>
    <w:rsid w:val="00BE53A3"/>
    <w:rsid w:val="00BF3086"/>
    <w:rsid w:val="00BF328D"/>
    <w:rsid w:val="00BF50BC"/>
    <w:rsid w:val="00C11C80"/>
    <w:rsid w:val="00C120D6"/>
    <w:rsid w:val="00C27846"/>
    <w:rsid w:val="00C30393"/>
    <w:rsid w:val="00C31166"/>
    <w:rsid w:val="00C314D4"/>
    <w:rsid w:val="00C32113"/>
    <w:rsid w:val="00C32C21"/>
    <w:rsid w:val="00C343EA"/>
    <w:rsid w:val="00C42EED"/>
    <w:rsid w:val="00C454DD"/>
    <w:rsid w:val="00C501DA"/>
    <w:rsid w:val="00C50DB0"/>
    <w:rsid w:val="00C65F8B"/>
    <w:rsid w:val="00C660C9"/>
    <w:rsid w:val="00C6663E"/>
    <w:rsid w:val="00C74178"/>
    <w:rsid w:val="00C828D0"/>
    <w:rsid w:val="00C85E4D"/>
    <w:rsid w:val="00C86921"/>
    <w:rsid w:val="00C86DC6"/>
    <w:rsid w:val="00CA5A1A"/>
    <w:rsid w:val="00CB1A84"/>
    <w:rsid w:val="00CB4BC3"/>
    <w:rsid w:val="00CB4CA9"/>
    <w:rsid w:val="00CB57E5"/>
    <w:rsid w:val="00CB5A7D"/>
    <w:rsid w:val="00CB610F"/>
    <w:rsid w:val="00CB7E8F"/>
    <w:rsid w:val="00CC23E4"/>
    <w:rsid w:val="00CD21C8"/>
    <w:rsid w:val="00CD555E"/>
    <w:rsid w:val="00CD6407"/>
    <w:rsid w:val="00CE04FD"/>
    <w:rsid w:val="00CE14B8"/>
    <w:rsid w:val="00CE4F13"/>
    <w:rsid w:val="00CE61D0"/>
    <w:rsid w:val="00CF2A55"/>
    <w:rsid w:val="00CF2D44"/>
    <w:rsid w:val="00CF57F5"/>
    <w:rsid w:val="00CF63E6"/>
    <w:rsid w:val="00CF7F59"/>
    <w:rsid w:val="00D044DB"/>
    <w:rsid w:val="00D066D9"/>
    <w:rsid w:val="00D122FA"/>
    <w:rsid w:val="00D17007"/>
    <w:rsid w:val="00D17BC1"/>
    <w:rsid w:val="00D22301"/>
    <w:rsid w:val="00D268ED"/>
    <w:rsid w:val="00D27988"/>
    <w:rsid w:val="00D33C55"/>
    <w:rsid w:val="00D36DF2"/>
    <w:rsid w:val="00D36FA3"/>
    <w:rsid w:val="00D44EA5"/>
    <w:rsid w:val="00D47501"/>
    <w:rsid w:val="00D53163"/>
    <w:rsid w:val="00D536F7"/>
    <w:rsid w:val="00D54CCC"/>
    <w:rsid w:val="00D55B6B"/>
    <w:rsid w:val="00D61D77"/>
    <w:rsid w:val="00D669C2"/>
    <w:rsid w:val="00D72FE7"/>
    <w:rsid w:val="00D75B2E"/>
    <w:rsid w:val="00D92509"/>
    <w:rsid w:val="00D9314A"/>
    <w:rsid w:val="00D93783"/>
    <w:rsid w:val="00D95211"/>
    <w:rsid w:val="00DA003A"/>
    <w:rsid w:val="00DA1F97"/>
    <w:rsid w:val="00DA5DCE"/>
    <w:rsid w:val="00DB273B"/>
    <w:rsid w:val="00DB6A51"/>
    <w:rsid w:val="00DB6BC1"/>
    <w:rsid w:val="00DC0F68"/>
    <w:rsid w:val="00DC649B"/>
    <w:rsid w:val="00DD25BD"/>
    <w:rsid w:val="00DD516A"/>
    <w:rsid w:val="00DD6BA4"/>
    <w:rsid w:val="00DE33F0"/>
    <w:rsid w:val="00DE7D8C"/>
    <w:rsid w:val="00DF5EDF"/>
    <w:rsid w:val="00DF7495"/>
    <w:rsid w:val="00DF76C7"/>
    <w:rsid w:val="00E04609"/>
    <w:rsid w:val="00E0664D"/>
    <w:rsid w:val="00E06CFB"/>
    <w:rsid w:val="00E11ADC"/>
    <w:rsid w:val="00E12930"/>
    <w:rsid w:val="00E1413B"/>
    <w:rsid w:val="00E150AF"/>
    <w:rsid w:val="00E20311"/>
    <w:rsid w:val="00E21C16"/>
    <w:rsid w:val="00E224DA"/>
    <w:rsid w:val="00E278BC"/>
    <w:rsid w:val="00E32FD8"/>
    <w:rsid w:val="00E3456F"/>
    <w:rsid w:val="00E3510E"/>
    <w:rsid w:val="00E50273"/>
    <w:rsid w:val="00E5707B"/>
    <w:rsid w:val="00E60A2F"/>
    <w:rsid w:val="00E647EB"/>
    <w:rsid w:val="00E6602D"/>
    <w:rsid w:val="00E76869"/>
    <w:rsid w:val="00E8136B"/>
    <w:rsid w:val="00E8281C"/>
    <w:rsid w:val="00E83C7A"/>
    <w:rsid w:val="00E844A3"/>
    <w:rsid w:val="00E86F50"/>
    <w:rsid w:val="00E918EC"/>
    <w:rsid w:val="00E97E4E"/>
    <w:rsid w:val="00EA2100"/>
    <w:rsid w:val="00EA34EA"/>
    <w:rsid w:val="00EB00BC"/>
    <w:rsid w:val="00EB2979"/>
    <w:rsid w:val="00EB3308"/>
    <w:rsid w:val="00EB5583"/>
    <w:rsid w:val="00EB7A89"/>
    <w:rsid w:val="00ED38EF"/>
    <w:rsid w:val="00ED6F4A"/>
    <w:rsid w:val="00EE2071"/>
    <w:rsid w:val="00EE4208"/>
    <w:rsid w:val="00EE5085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3500A"/>
    <w:rsid w:val="00F4694E"/>
    <w:rsid w:val="00F57828"/>
    <w:rsid w:val="00F70212"/>
    <w:rsid w:val="00F73EA9"/>
    <w:rsid w:val="00F762DD"/>
    <w:rsid w:val="00F82A6B"/>
    <w:rsid w:val="00F83DC5"/>
    <w:rsid w:val="00F85019"/>
    <w:rsid w:val="00F91714"/>
    <w:rsid w:val="00FA18EA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5">
    <w:name w:val="номер страницы"/>
    <w:basedOn w:val="aff6"/>
    <w:qFormat/>
    <w:rsid w:val="00152A20"/>
  </w:style>
  <w:style w:type="character" w:customStyle="1" w:styleId="aff6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7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8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9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a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b">
    <w:name w:val="Заголовок таблицы"/>
    <w:basedOn w:val="affa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link w:val="affe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e">
    <w:name w:val="Без интервала Знак"/>
    <w:link w:val="affd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0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1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2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5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6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8">
    <w:name w:val="Центрированный (таблица)"/>
    <w:basedOn w:val="afff7"/>
    <w:next w:val="a"/>
    <w:uiPriority w:val="99"/>
    <w:qFormat/>
    <w:rsid w:val="00152A20"/>
    <w:pPr>
      <w:jc w:val="center"/>
    </w:pPr>
  </w:style>
  <w:style w:type="paragraph" w:customStyle="1" w:styleId="afff9">
    <w:name w:val="Таблица_Текст слева"/>
    <w:basedOn w:val="a"/>
    <w:link w:val="afffa"/>
    <w:qFormat/>
    <w:rsid w:val="00152A20"/>
    <w:rPr>
      <w:sz w:val="22"/>
      <w:szCs w:val="22"/>
      <w:lang w:eastAsia="zh-CN"/>
    </w:rPr>
  </w:style>
  <w:style w:type="character" w:customStyle="1" w:styleId="afffa">
    <w:name w:val="Таблица_Текст слева Знак"/>
    <w:link w:val="afff9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b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c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d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0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1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2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3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4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5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6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7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2130">
    <w:name w:val="Основной текст с отступом 213"/>
    <w:basedOn w:val="a"/>
    <w:rsid w:val="00C120D6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C120D6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C120D6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C120D6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C120D6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C120D6"/>
    <w:rPr>
      <w:color w:val="0000FF"/>
      <w:u w:val="single"/>
    </w:rPr>
  </w:style>
  <w:style w:type="paragraph" w:customStyle="1" w:styleId="ListParagraph">
    <w:name w:val="List Paragraph"/>
    <w:basedOn w:val="a"/>
    <w:rsid w:val="00AC0CB6"/>
    <w:pPr>
      <w:numPr>
        <w:numId w:val="2"/>
      </w:num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header" Target="header22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header" Target="header19.xml"/><Relationship Id="rId48" Type="http://schemas.openxmlformats.org/officeDocument/2006/relationships/header" Target="header21.xml"/><Relationship Id="rId8" Type="http://schemas.openxmlformats.org/officeDocument/2006/relationships/header" Target="header1.xml"/><Relationship Id="rId51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57</Pages>
  <Words>13414</Words>
  <Characters>76463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159</cp:revision>
  <cp:lastPrinted>2022-03-21T07:36:00Z</cp:lastPrinted>
  <dcterms:created xsi:type="dcterms:W3CDTF">2018-04-02T12:33:00Z</dcterms:created>
  <dcterms:modified xsi:type="dcterms:W3CDTF">2024-06-18T08:45:00Z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