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9797" w:tblpY="1731"/>
        <w:tblOverlap w:val="never"/>
        <w:tblW w:w="609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3105"/>
        <w:gridCol w:w="2990"/>
      </w:tblGrid>
      <w:tr w:rsidR="00152A20">
        <w:trPr>
          <w:trHeight w:val="1640"/>
        </w:trPr>
        <w:tc>
          <w:tcPr>
            <w:tcW w:w="31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52A20" w:rsidRDefault="008B3A87">
            <w:pPr>
              <w:keepNext/>
              <w:spacing w:before="240" w:after="60"/>
              <w:outlineLvl w:val="1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Муниципальная газета </w:t>
            </w:r>
          </w:p>
          <w:p w:rsidR="00152A20" w:rsidRDefault="008B3A8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031AA9">
              <w:rPr>
                <w:sz w:val="18"/>
                <w:szCs w:val="18"/>
              </w:rPr>
              <w:t xml:space="preserve"> </w:t>
            </w:r>
            <w:r w:rsidR="00A613E0">
              <w:rPr>
                <w:sz w:val="18"/>
                <w:szCs w:val="18"/>
              </w:rPr>
              <w:t>50</w:t>
            </w:r>
            <w:r w:rsidR="001257A2">
              <w:rPr>
                <w:sz w:val="18"/>
                <w:szCs w:val="18"/>
              </w:rPr>
              <w:t>3</w:t>
            </w:r>
            <w:r w:rsidR="002C0C1F">
              <w:rPr>
                <w:sz w:val="18"/>
                <w:szCs w:val="18"/>
              </w:rPr>
              <w:t xml:space="preserve"> от </w:t>
            </w:r>
            <w:r w:rsidR="001257A2">
              <w:rPr>
                <w:sz w:val="18"/>
                <w:szCs w:val="18"/>
              </w:rPr>
              <w:t>17</w:t>
            </w:r>
            <w:r w:rsidR="002C0C1F">
              <w:rPr>
                <w:sz w:val="18"/>
                <w:szCs w:val="18"/>
              </w:rPr>
              <w:t>.05.2024</w:t>
            </w:r>
          </w:p>
          <w:p w:rsidR="00152A20" w:rsidRDefault="008B3A87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В.И.Ивашкин</w:t>
            </w:r>
          </w:p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 газеты:</w:t>
            </w:r>
          </w:p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 депутатов  Взвадского сельского поселения</w:t>
            </w:r>
          </w:p>
        </w:tc>
      </w:tr>
    </w:tbl>
    <w:p w:rsidR="00415DD0" w:rsidRPr="00415DD0" w:rsidRDefault="00415DD0" w:rsidP="00415DD0">
      <w:pPr>
        <w:pStyle w:val="ConsPlusNormal2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265337" w:rsidRPr="00265337" w:rsidRDefault="00265337" w:rsidP="00265337">
      <w:pPr>
        <w:ind w:firstLine="560"/>
        <w:jc w:val="both"/>
        <w:rPr>
          <w:sz w:val="18"/>
          <w:szCs w:val="18"/>
        </w:rPr>
      </w:pPr>
      <w:r w:rsidRPr="00265337">
        <w:rPr>
          <w:sz w:val="18"/>
          <w:szCs w:val="18"/>
        </w:rPr>
        <w:t>).</w:t>
      </w:r>
    </w:p>
    <w:p w:rsidR="00265337" w:rsidRPr="00C1780C" w:rsidRDefault="00265337" w:rsidP="00265337">
      <w:pPr>
        <w:ind w:firstLine="560"/>
        <w:jc w:val="both"/>
        <w:rPr>
          <w:sz w:val="28"/>
          <w:szCs w:val="28"/>
        </w:rPr>
      </w:pPr>
    </w:p>
    <w:p w:rsidR="00265337" w:rsidRPr="00C1780C" w:rsidRDefault="00265337" w:rsidP="00265337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795B" w:rsidRDefault="008A795B" w:rsidP="008A795B">
      <w:pPr>
        <w:ind w:left="-709"/>
        <w:jc w:val="right"/>
        <w:rPr>
          <w:color w:val="000000"/>
        </w:rPr>
      </w:pPr>
    </w:p>
    <w:p w:rsidR="00031AA9" w:rsidRDefault="00031AA9" w:rsidP="00554553">
      <w:pPr>
        <w:rPr>
          <w:sz w:val="18"/>
          <w:szCs w:val="18"/>
        </w:rPr>
      </w:pPr>
    </w:p>
    <w:p w:rsidR="00031AA9" w:rsidRDefault="00031AA9" w:rsidP="00554553">
      <w:pPr>
        <w:rPr>
          <w:sz w:val="18"/>
          <w:szCs w:val="18"/>
        </w:rPr>
      </w:pPr>
    </w:p>
    <w:p w:rsidR="00031AA9" w:rsidRDefault="00031AA9" w:rsidP="00554553">
      <w:pPr>
        <w:rPr>
          <w:sz w:val="18"/>
          <w:szCs w:val="18"/>
        </w:rPr>
      </w:pPr>
    </w:p>
    <w:p w:rsidR="00031AA9" w:rsidRDefault="00031AA9" w:rsidP="00554553">
      <w:pPr>
        <w:rPr>
          <w:sz w:val="18"/>
          <w:szCs w:val="18"/>
        </w:rPr>
      </w:pPr>
    </w:p>
    <w:p w:rsidR="00031AA9" w:rsidRDefault="00031AA9" w:rsidP="00554553">
      <w:pPr>
        <w:rPr>
          <w:sz w:val="18"/>
          <w:szCs w:val="18"/>
        </w:rPr>
      </w:pPr>
    </w:p>
    <w:p w:rsidR="00031AA9" w:rsidRDefault="00031AA9" w:rsidP="00554553">
      <w:pPr>
        <w:rPr>
          <w:sz w:val="18"/>
          <w:szCs w:val="18"/>
        </w:rPr>
      </w:pPr>
    </w:p>
    <w:p w:rsidR="00031AA9" w:rsidRDefault="00031AA9" w:rsidP="00554553">
      <w:pPr>
        <w:rPr>
          <w:sz w:val="18"/>
          <w:szCs w:val="18"/>
        </w:rPr>
      </w:pPr>
    </w:p>
    <w:p w:rsidR="00031AA9" w:rsidRDefault="00031AA9" w:rsidP="00554553">
      <w:pPr>
        <w:rPr>
          <w:sz w:val="18"/>
          <w:szCs w:val="18"/>
        </w:rPr>
      </w:pPr>
    </w:p>
    <w:p w:rsidR="00031AA9" w:rsidRDefault="00031AA9" w:rsidP="00554553">
      <w:pPr>
        <w:rPr>
          <w:sz w:val="18"/>
          <w:szCs w:val="18"/>
        </w:rPr>
      </w:pPr>
    </w:p>
    <w:p w:rsidR="00C50DB0" w:rsidRDefault="00031AA9" w:rsidP="00C50DB0">
      <w:pPr>
        <w:rPr>
          <w:color w:val="000000"/>
          <w:sz w:val="18"/>
          <w:szCs w:val="18"/>
        </w:rPr>
      </w:pPr>
      <w:r w:rsidRPr="00031AA9">
        <w:rPr>
          <w:color w:val="000000"/>
          <w:sz w:val="18"/>
          <w:szCs w:val="18"/>
        </w:rPr>
        <w:t xml:space="preserve">                                                                                                                </w:t>
      </w:r>
      <w:r w:rsidR="00C50DB0">
        <w:rPr>
          <w:color w:val="000000"/>
          <w:sz w:val="18"/>
          <w:szCs w:val="18"/>
        </w:rPr>
        <w:t xml:space="preserve">                                               </w:t>
      </w:r>
    </w:p>
    <w:p w:rsidR="001257A2" w:rsidRPr="001257A2" w:rsidRDefault="001257A2" w:rsidP="001257A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18"/>
          <w:szCs w:val="18"/>
        </w:rPr>
      </w:pPr>
      <w:r w:rsidRPr="001257A2">
        <w:rPr>
          <w:b/>
          <w:sz w:val="18"/>
          <w:szCs w:val="18"/>
        </w:rPr>
        <w:t>Российская Федерация</w:t>
      </w:r>
    </w:p>
    <w:p w:rsidR="001257A2" w:rsidRPr="001257A2" w:rsidRDefault="001257A2" w:rsidP="001257A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18"/>
          <w:szCs w:val="18"/>
        </w:rPr>
      </w:pPr>
      <w:r w:rsidRPr="001257A2">
        <w:rPr>
          <w:b/>
          <w:sz w:val="18"/>
          <w:szCs w:val="18"/>
        </w:rPr>
        <w:t>Новгородская область  Старорусский район</w:t>
      </w:r>
    </w:p>
    <w:p w:rsidR="001257A2" w:rsidRPr="001257A2" w:rsidRDefault="001257A2" w:rsidP="001257A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18"/>
          <w:szCs w:val="18"/>
        </w:rPr>
      </w:pPr>
      <w:r w:rsidRPr="001257A2">
        <w:rPr>
          <w:b/>
          <w:sz w:val="18"/>
          <w:szCs w:val="18"/>
        </w:rPr>
        <w:t>Администрация Взвадского сельского  поселения</w:t>
      </w:r>
    </w:p>
    <w:p w:rsidR="001257A2" w:rsidRPr="001257A2" w:rsidRDefault="001257A2" w:rsidP="001257A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18"/>
          <w:szCs w:val="18"/>
        </w:rPr>
      </w:pPr>
    </w:p>
    <w:p w:rsidR="001257A2" w:rsidRPr="001257A2" w:rsidRDefault="005D7336" w:rsidP="001257A2">
      <w:pPr>
        <w:ind w:firstLineChars="500" w:firstLine="1200"/>
        <w:rPr>
          <w:spacing w:val="60"/>
          <w:sz w:val="18"/>
          <w:szCs w:val="18"/>
        </w:rPr>
      </w:pPr>
      <w:r>
        <w:rPr>
          <w:spacing w:val="60"/>
          <w:sz w:val="18"/>
          <w:szCs w:val="18"/>
        </w:rPr>
        <w:t xml:space="preserve">                                                </w:t>
      </w:r>
      <w:r w:rsidR="001257A2" w:rsidRPr="001257A2">
        <w:rPr>
          <w:spacing w:val="60"/>
          <w:sz w:val="18"/>
          <w:szCs w:val="18"/>
        </w:rPr>
        <w:t>ПОСТАНОВЛЕНИЕ</w:t>
      </w:r>
    </w:p>
    <w:p w:rsidR="001257A2" w:rsidRPr="001257A2" w:rsidRDefault="001257A2" w:rsidP="001257A2">
      <w:pPr>
        <w:tabs>
          <w:tab w:val="left" w:pos="3060"/>
        </w:tabs>
        <w:jc w:val="center"/>
        <w:rPr>
          <w:b/>
          <w:sz w:val="18"/>
          <w:szCs w:val="18"/>
        </w:rPr>
      </w:pPr>
    </w:p>
    <w:p w:rsidR="001257A2" w:rsidRPr="001257A2" w:rsidRDefault="001257A2" w:rsidP="001257A2">
      <w:pPr>
        <w:tabs>
          <w:tab w:val="left" w:pos="709"/>
          <w:tab w:val="left" w:pos="3060"/>
        </w:tabs>
        <w:rPr>
          <w:sz w:val="18"/>
          <w:szCs w:val="18"/>
        </w:rPr>
      </w:pPr>
    </w:p>
    <w:p w:rsidR="001257A2" w:rsidRPr="001257A2" w:rsidRDefault="001257A2" w:rsidP="001257A2">
      <w:pPr>
        <w:tabs>
          <w:tab w:val="left" w:pos="709"/>
          <w:tab w:val="left" w:pos="3060"/>
        </w:tabs>
        <w:rPr>
          <w:b/>
          <w:bCs/>
          <w:sz w:val="18"/>
          <w:szCs w:val="18"/>
        </w:rPr>
      </w:pPr>
      <w:r w:rsidRPr="001257A2">
        <w:rPr>
          <w:b/>
          <w:bCs/>
          <w:sz w:val="18"/>
          <w:szCs w:val="18"/>
        </w:rPr>
        <w:t>от 17.05.2024  № 36</w:t>
      </w:r>
    </w:p>
    <w:p w:rsidR="001257A2" w:rsidRPr="001257A2" w:rsidRDefault="001257A2" w:rsidP="001257A2">
      <w:pPr>
        <w:tabs>
          <w:tab w:val="left" w:pos="8025"/>
        </w:tabs>
        <w:autoSpaceDE w:val="0"/>
        <w:autoSpaceDN w:val="0"/>
        <w:adjustRightInd w:val="0"/>
        <w:rPr>
          <w:b/>
          <w:bCs/>
          <w:sz w:val="18"/>
          <w:szCs w:val="18"/>
        </w:rPr>
      </w:pPr>
      <w:r w:rsidRPr="001257A2">
        <w:rPr>
          <w:b/>
          <w:bCs/>
          <w:sz w:val="18"/>
          <w:szCs w:val="18"/>
        </w:rPr>
        <w:t>д. Взвад</w:t>
      </w:r>
    </w:p>
    <w:p w:rsidR="001257A2" w:rsidRPr="001257A2" w:rsidRDefault="001257A2" w:rsidP="001257A2">
      <w:pPr>
        <w:tabs>
          <w:tab w:val="left" w:pos="709"/>
        </w:tabs>
        <w:suppressAutoHyphens/>
        <w:textAlignment w:val="baseline"/>
        <w:rPr>
          <w:color w:val="00000A"/>
          <w:kern w:val="1"/>
          <w:sz w:val="18"/>
          <w:szCs w:val="18"/>
          <w:lang w:eastAsia="zh-CN"/>
        </w:rPr>
      </w:pPr>
    </w:p>
    <w:p w:rsidR="001257A2" w:rsidRPr="001257A2" w:rsidRDefault="001257A2" w:rsidP="001257A2">
      <w:pPr>
        <w:suppressAutoHyphens/>
        <w:rPr>
          <w:b/>
          <w:sz w:val="18"/>
          <w:szCs w:val="18"/>
          <w:lang w:eastAsia="zh-CN"/>
        </w:rPr>
      </w:pPr>
      <w:r w:rsidRPr="001257A2">
        <w:rPr>
          <w:b/>
          <w:sz w:val="18"/>
          <w:szCs w:val="18"/>
          <w:lang w:eastAsia="zh-CN"/>
        </w:rPr>
        <w:t xml:space="preserve">О проведении муниципальной ярмарки </w:t>
      </w:r>
    </w:p>
    <w:p w:rsidR="001257A2" w:rsidRPr="001257A2" w:rsidRDefault="001257A2" w:rsidP="001257A2">
      <w:pPr>
        <w:suppressAutoHyphens/>
        <w:rPr>
          <w:sz w:val="18"/>
          <w:szCs w:val="18"/>
          <w:lang w:eastAsia="zh-CN"/>
        </w:rPr>
      </w:pPr>
      <w:r w:rsidRPr="001257A2">
        <w:rPr>
          <w:b/>
          <w:sz w:val="18"/>
          <w:szCs w:val="18"/>
          <w:lang w:eastAsia="zh-CN"/>
        </w:rPr>
        <w:t xml:space="preserve">на территории Взвадского сельского поселения </w:t>
      </w:r>
    </w:p>
    <w:p w:rsidR="001257A2" w:rsidRPr="001257A2" w:rsidRDefault="001257A2" w:rsidP="001257A2">
      <w:pPr>
        <w:suppressAutoHyphens/>
        <w:spacing w:line="360" w:lineRule="atLeast"/>
        <w:ind w:firstLine="720"/>
        <w:rPr>
          <w:rFonts w:eastAsia="Arial"/>
          <w:sz w:val="18"/>
          <w:szCs w:val="18"/>
          <w:lang w:eastAsia="zh-CN"/>
        </w:rPr>
      </w:pPr>
      <w:r w:rsidRPr="001257A2">
        <w:rPr>
          <w:sz w:val="18"/>
          <w:szCs w:val="18"/>
          <w:lang w:eastAsia="zh-CN"/>
        </w:rPr>
        <w:t xml:space="preserve"> </w:t>
      </w:r>
      <w:r w:rsidRPr="001257A2">
        <w:rPr>
          <w:rFonts w:eastAsia="Arial"/>
          <w:sz w:val="18"/>
          <w:szCs w:val="18"/>
          <w:lang w:eastAsia="zh-CN"/>
        </w:rPr>
        <w:t xml:space="preserve"> </w:t>
      </w:r>
    </w:p>
    <w:p w:rsidR="001257A2" w:rsidRPr="001257A2" w:rsidRDefault="001257A2" w:rsidP="001257A2">
      <w:pPr>
        <w:suppressAutoHyphens/>
        <w:spacing w:line="360" w:lineRule="atLeast"/>
        <w:ind w:firstLine="720"/>
        <w:jc w:val="both"/>
        <w:rPr>
          <w:rFonts w:eastAsia="Arial"/>
          <w:sz w:val="18"/>
          <w:szCs w:val="18"/>
          <w:lang w:eastAsia="zh-CN"/>
        </w:rPr>
      </w:pPr>
    </w:p>
    <w:p w:rsidR="001257A2" w:rsidRPr="001257A2" w:rsidRDefault="001257A2" w:rsidP="001257A2">
      <w:pPr>
        <w:tabs>
          <w:tab w:val="left" w:pos="709"/>
        </w:tabs>
        <w:suppressAutoHyphens/>
        <w:spacing w:line="340" w:lineRule="atLeast"/>
        <w:ind w:firstLine="720"/>
        <w:jc w:val="both"/>
        <w:rPr>
          <w:sz w:val="18"/>
          <w:szCs w:val="18"/>
        </w:rPr>
      </w:pPr>
      <w:r w:rsidRPr="001257A2">
        <w:rPr>
          <w:rFonts w:eastAsia="SimSun"/>
          <w:sz w:val="18"/>
          <w:szCs w:val="18"/>
        </w:rPr>
        <w:t xml:space="preserve">В соответствии с Федеральным законом от 6 октября 2003 года            № 131-ФЗ «Об общих принципах организации местного самоуправления                   в  Российской Федерации», частью 3 статьи 3 Федерального закона от 28 де-кабря 2009 года № 381-ФЗ «Об основах государственного регулирования тор-говой деятельности в Российской Федерации»,  </w:t>
      </w:r>
      <w:r w:rsidRPr="001257A2">
        <w:rPr>
          <w:sz w:val="18"/>
          <w:szCs w:val="18"/>
        </w:rPr>
        <w:t>в целях удовлетворения спро-са населения, Администрация Взвадского сельского поселения</w:t>
      </w:r>
    </w:p>
    <w:p w:rsidR="001257A2" w:rsidRPr="001257A2" w:rsidRDefault="001257A2" w:rsidP="001257A2">
      <w:pPr>
        <w:tabs>
          <w:tab w:val="left" w:pos="709"/>
        </w:tabs>
        <w:suppressAutoHyphens/>
        <w:spacing w:line="340" w:lineRule="atLeast"/>
        <w:ind w:firstLine="720"/>
        <w:jc w:val="both"/>
        <w:rPr>
          <w:rFonts w:eastAsia="SimSun"/>
          <w:sz w:val="18"/>
          <w:szCs w:val="18"/>
        </w:rPr>
      </w:pPr>
      <w:r w:rsidRPr="001257A2">
        <w:rPr>
          <w:sz w:val="18"/>
          <w:szCs w:val="18"/>
        </w:rPr>
        <w:t xml:space="preserve"> </w:t>
      </w:r>
      <w:r w:rsidRPr="001257A2">
        <w:rPr>
          <w:rFonts w:eastAsia="SimSun"/>
          <w:b/>
          <w:bCs/>
          <w:sz w:val="18"/>
          <w:szCs w:val="18"/>
          <w:lang w:eastAsia="zh-CN"/>
        </w:rPr>
        <w:t>ПОСТАНОВЛЯЕТ</w:t>
      </w:r>
      <w:r w:rsidRPr="001257A2">
        <w:rPr>
          <w:rFonts w:eastAsia="SimSun"/>
          <w:sz w:val="18"/>
          <w:szCs w:val="18"/>
          <w:lang w:eastAsia="zh-CN"/>
        </w:rPr>
        <w:t>:</w:t>
      </w:r>
    </w:p>
    <w:p w:rsidR="001257A2" w:rsidRPr="001257A2" w:rsidRDefault="001257A2" w:rsidP="001257A2">
      <w:pPr>
        <w:ind w:firstLine="709"/>
        <w:rPr>
          <w:sz w:val="18"/>
          <w:szCs w:val="18"/>
        </w:rPr>
      </w:pPr>
      <w:r w:rsidRPr="001257A2">
        <w:rPr>
          <w:rFonts w:eastAsia="SimSun"/>
          <w:sz w:val="18"/>
          <w:szCs w:val="18"/>
        </w:rPr>
        <w:t>1.</w:t>
      </w:r>
      <w:r w:rsidRPr="001257A2">
        <w:rPr>
          <w:sz w:val="18"/>
          <w:szCs w:val="18"/>
        </w:rPr>
        <w:t xml:space="preserve"> Организовать проведение сезонной, оптово-розничной, универсаль-ной, муниципальной ярмарки (далее - Ярмарка) на территории Взвадского сельского поселения Старорусского муниципального района.</w:t>
      </w:r>
    </w:p>
    <w:p w:rsidR="001257A2" w:rsidRPr="001257A2" w:rsidRDefault="001257A2" w:rsidP="001257A2">
      <w:pPr>
        <w:widowControl w:val="0"/>
        <w:spacing w:line="340" w:lineRule="atLeast"/>
        <w:ind w:firstLine="720"/>
        <w:jc w:val="both"/>
        <w:rPr>
          <w:rFonts w:eastAsia="Arial Unicode MS" w:cs="Mangal"/>
          <w:kern w:val="1"/>
          <w:sz w:val="18"/>
          <w:szCs w:val="18"/>
          <w:lang w:eastAsia="zh-CN" w:bidi="hi-IN"/>
        </w:rPr>
      </w:pPr>
      <w:r w:rsidRPr="001257A2">
        <w:rPr>
          <w:rFonts w:eastAsia="Arial Unicode MS" w:cs="Mangal"/>
          <w:kern w:val="1"/>
          <w:sz w:val="18"/>
          <w:szCs w:val="18"/>
          <w:lang w:eastAsia="zh-CN" w:bidi="hi-IN"/>
        </w:rPr>
        <w:t>2. Определить ответственным за организацию и проведение ярмарки Администрацию Взвадского сельского поселения.</w:t>
      </w:r>
    </w:p>
    <w:p w:rsidR="001257A2" w:rsidRPr="001257A2" w:rsidRDefault="001257A2" w:rsidP="001257A2">
      <w:pPr>
        <w:widowControl w:val="0"/>
        <w:spacing w:line="340" w:lineRule="atLeast"/>
        <w:ind w:firstLine="720"/>
        <w:jc w:val="both"/>
        <w:rPr>
          <w:rFonts w:eastAsia="Arial Unicode MS" w:cs="Mangal"/>
          <w:kern w:val="1"/>
          <w:sz w:val="18"/>
          <w:szCs w:val="18"/>
          <w:lang w:eastAsia="zh-CN" w:bidi="hi-IN"/>
        </w:rPr>
      </w:pPr>
      <w:r w:rsidRPr="001257A2">
        <w:rPr>
          <w:rFonts w:eastAsia="Arial Unicode MS" w:cs="Mangal"/>
          <w:kern w:val="1"/>
          <w:sz w:val="18"/>
          <w:szCs w:val="18"/>
          <w:lang w:eastAsia="zh-CN" w:bidi="hi-IN"/>
        </w:rPr>
        <w:t xml:space="preserve">3. </w:t>
      </w:r>
      <w:r w:rsidRPr="001257A2">
        <w:rPr>
          <w:sz w:val="18"/>
          <w:szCs w:val="18"/>
        </w:rPr>
        <w:t>Срок проведения Ярмарки: с 17 мая 2024 года до 30 сентября 2024 года,</w:t>
      </w:r>
    </w:p>
    <w:p w:rsidR="001257A2" w:rsidRPr="001257A2" w:rsidRDefault="001257A2" w:rsidP="001257A2">
      <w:pPr>
        <w:spacing w:line="340" w:lineRule="atLeast"/>
        <w:ind w:firstLine="720"/>
        <w:jc w:val="both"/>
        <w:rPr>
          <w:rFonts w:eastAsia="SimSun"/>
          <w:sz w:val="18"/>
          <w:szCs w:val="18"/>
          <w:lang w:eastAsia="zh-CN"/>
        </w:rPr>
      </w:pPr>
      <w:r w:rsidRPr="001257A2">
        <w:rPr>
          <w:sz w:val="18"/>
          <w:szCs w:val="18"/>
        </w:rPr>
        <w:t xml:space="preserve">4. Контроль за выполнением постановления </w:t>
      </w:r>
      <w:r w:rsidRPr="001257A2">
        <w:rPr>
          <w:rFonts w:eastAsia="Arial Unicode MS" w:cs="Mangal"/>
          <w:kern w:val="1"/>
          <w:sz w:val="18"/>
          <w:szCs w:val="18"/>
          <w:lang w:eastAsia="zh-CN" w:bidi="hi-IN"/>
        </w:rPr>
        <w:t>оставляю за собой.</w:t>
      </w:r>
    </w:p>
    <w:p w:rsidR="001257A2" w:rsidRPr="001257A2" w:rsidRDefault="001257A2" w:rsidP="001257A2">
      <w:pPr>
        <w:spacing w:line="340" w:lineRule="atLeast"/>
        <w:ind w:firstLine="720"/>
        <w:jc w:val="both"/>
        <w:rPr>
          <w:rFonts w:eastAsia="SimSun"/>
          <w:sz w:val="18"/>
          <w:szCs w:val="18"/>
          <w:lang w:eastAsia="zh-CN"/>
        </w:rPr>
      </w:pPr>
      <w:r w:rsidRPr="001257A2">
        <w:rPr>
          <w:sz w:val="18"/>
          <w:szCs w:val="18"/>
        </w:rPr>
        <w:lastRenderedPageBreak/>
        <w:t>5. Опубликовать постановление на официальном сайте Администрации Взвадского сельского поселения в информационно-телекоммуникационной сети «Интернет» (www.admvzvad.ru).</w:t>
      </w:r>
    </w:p>
    <w:p w:rsidR="001257A2" w:rsidRPr="001257A2" w:rsidRDefault="001257A2" w:rsidP="001257A2">
      <w:pPr>
        <w:spacing w:line="340" w:lineRule="atLeast"/>
        <w:jc w:val="center"/>
        <w:rPr>
          <w:rFonts w:eastAsia="SimSun"/>
          <w:sz w:val="18"/>
          <w:szCs w:val="18"/>
          <w:lang w:eastAsia="zh-CN"/>
        </w:rPr>
      </w:pPr>
    </w:p>
    <w:p w:rsidR="001257A2" w:rsidRPr="001257A2" w:rsidRDefault="001257A2" w:rsidP="001257A2">
      <w:pPr>
        <w:spacing w:line="340" w:lineRule="atLeast"/>
        <w:jc w:val="center"/>
        <w:rPr>
          <w:rFonts w:eastAsia="SimSun"/>
          <w:sz w:val="18"/>
          <w:szCs w:val="18"/>
          <w:lang w:eastAsia="zh-CN"/>
        </w:rPr>
      </w:pPr>
    </w:p>
    <w:p w:rsidR="001257A2" w:rsidRPr="001257A2" w:rsidRDefault="001257A2" w:rsidP="001257A2">
      <w:pPr>
        <w:tabs>
          <w:tab w:val="left" w:pos="709"/>
        </w:tabs>
        <w:suppressAutoHyphens/>
        <w:jc w:val="both"/>
        <w:textAlignment w:val="baseline"/>
        <w:rPr>
          <w:rFonts w:eastAsia="SimSun"/>
          <w:b/>
          <w:sz w:val="18"/>
          <w:szCs w:val="18"/>
        </w:rPr>
      </w:pPr>
      <w:r w:rsidRPr="001257A2">
        <w:rPr>
          <w:rFonts w:eastAsia="SimSun"/>
          <w:b/>
          <w:sz w:val="18"/>
          <w:szCs w:val="18"/>
        </w:rPr>
        <w:t>Глава Взвадского сельского поселения                           В.И.Ивашкин</w:t>
      </w:r>
    </w:p>
    <w:p w:rsidR="001257A2" w:rsidRPr="001257A2" w:rsidRDefault="001257A2" w:rsidP="001257A2">
      <w:pPr>
        <w:widowControl w:val="0"/>
        <w:tabs>
          <w:tab w:val="left" w:pos="709"/>
        </w:tabs>
        <w:jc w:val="both"/>
        <w:rPr>
          <w:sz w:val="18"/>
          <w:szCs w:val="18"/>
        </w:rPr>
      </w:pPr>
    </w:p>
    <w:p w:rsidR="001257A2" w:rsidRPr="001257A2" w:rsidRDefault="001257A2" w:rsidP="001257A2">
      <w:pPr>
        <w:widowControl w:val="0"/>
        <w:tabs>
          <w:tab w:val="left" w:pos="709"/>
        </w:tabs>
        <w:jc w:val="both"/>
        <w:rPr>
          <w:sz w:val="18"/>
          <w:szCs w:val="18"/>
        </w:rPr>
      </w:pPr>
    </w:p>
    <w:p w:rsidR="001257A2" w:rsidRPr="001257A2" w:rsidRDefault="001257A2" w:rsidP="001257A2">
      <w:pPr>
        <w:widowControl w:val="0"/>
        <w:tabs>
          <w:tab w:val="left" w:pos="709"/>
        </w:tabs>
        <w:jc w:val="both"/>
        <w:rPr>
          <w:sz w:val="18"/>
          <w:szCs w:val="18"/>
        </w:rPr>
      </w:pPr>
      <w:r w:rsidRPr="001257A2">
        <w:rPr>
          <w:b/>
          <w:bCs/>
          <w:sz w:val="18"/>
          <w:szCs w:val="18"/>
        </w:rPr>
        <w:t xml:space="preserve"> </w:t>
      </w:r>
    </w:p>
    <w:p w:rsidR="00ED6F4A" w:rsidRDefault="00ED6F4A" w:rsidP="00ED6F4A">
      <w:pPr>
        <w:rPr>
          <w:color w:val="000000"/>
        </w:rPr>
      </w:pPr>
    </w:p>
    <w:p w:rsidR="00057DFB" w:rsidRPr="00332008" w:rsidRDefault="00ED6F4A" w:rsidP="00057DFB">
      <w:pPr>
        <w:jc w:val="both"/>
        <w:rPr>
          <w:sz w:val="18"/>
          <w:szCs w:val="18"/>
        </w:rPr>
      </w:pPr>
      <w:r>
        <w:rPr>
          <w:color w:val="000000"/>
        </w:rPr>
        <w:t xml:space="preserve">      </w:t>
      </w:r>
      <w:r w:rsidR="00057DFB">
        <w:rPr>
          <w:sz w:val="18"/>
          <w:szCs w:val="18"/>
        </w:rPr>
        <w:t xml:space="preserve">  </w:t>
      </w:r>
      <w:r w:rsidR="00057DFB" w:rsidRPr="00C50DB0">
        <w:rPr>
          <w:sz w:val="18"/>
          <w:szCs w:val="18"/>
        </w:rPr>
        <w:t>газета           Адрес редакции-издателя                       Номер</w:t>
      </w:r>
      <w:r w:rsidR="00057DFB">
        <w:rPr>
          <w:sz w:val="18"/>
          <w:szCs w:val="18"/>
        </w:rPr>
        <w:t>№50</w:t>
      </w:r>
      <w:r w:rsidR="001257A2">
        <w:rPr>
          <w:sz w:val="18"/>
          <w:szCs w:val="18"/>
        </w:rPr>
        <w:t>3</w:t>
      </w:r>
      <w:r w:rsidR="00057DFB">
        <w:rPr>
          <w:sz w:val="18"/>
          <w:szCs w:val="18"/>
        </w:rPr>
        <w:t xml:space="preserve"> </w:t>
      </w:r>
      <w:r w:rsidR="00057DFB" w:rsidRPr="00C50DB0">
        <w:rPr>
          <w:sz w:val="18"/>
          <w:szCs w:val="18"/>
        </w:rPr>
        <w:t xml:space="preserve"> </w:t>
      </w:r>
      <w:r w:rsidR="00057DFB">
        <w:rPr>
          <w:sz w:val="18"/>
          <w:szCs w:val="18"/>
        </w:rPr>
        <w:t xml:space="preserve">от </w:t>
      </w:r>
      <w:r w:rsidR="001257A2">
        <w:rPr>
          <w:sz w:val="18"/>
          <w:szCs w:val="18"/>
        </w:rPr>
        <w:t>17</w:t>
      </w:r>
      <w:r w:rsidR="002C0C1F">
        <w:rPr>
          <w:sz w:val="18"/>
          <w:szCs w:val="18"/>
        </w:rPr>
        <w:t>.05</w:t>
      </w:r>
      <w:r w:rsidR="00057DFB" w:rsidRPr="00C50DB0">
        <w:rPr>
          <w:sz w:val="18"/>
          <w:szCs w:val="18"/>
        </w:rPr>
        <w:t xml:space="preserve">.2024  в  </w:t>
      </w:r>
      <w:r w:rsidR="00057DFB">
        <w:rPr>
          <w:sz w:val="18"/>
          <w:szCs w:val="18"/>
        </w:rPr>
        <w:t>1</w:t>
      </w:r>
      <w:r w:rsidR="001257A2">
        <w:rPr>
          <w:sz w:val="18"/>
          <w:szCs w:val="18"/>
        </w:rPr>
        <w:t>3</w:t>
      </w:r>
      <w:r w:rsidR="00057DFB" w:rsidRPr="00C50DB0">
        <w:rPr>
          <w:sz w:val="18"/>
          <w:szCs w:val="18"/>
        </w:rPr>
        <w:t>.00 часов</w:t>
      </w:r>
    </w:p>
    <w:p w:rsidR="00057DFB" w:rsidRPr="00C50DB0" w:rsidRDefault="00057DFB" w:rsidP="00057DFB">
      <w:pPr>
        <w:rPr>
          <w:sz w:val="18"/>
          <w:szCs w:val="18"/>
        </w:rPr>
      </w:pPr>
    </w:p>
    <w:p w:rsidR="00057DFB" w:rsidRPr="00C50DB0" w:rsidRDefault="00057DFB" w:rsidP="00057DFB">
      <w:pPr>
        <w:rPr>
          <w:sz w:val="18"/>
          <w:szCs w:val="18"/>
        </w:rPr>
      </w:pPr>
    </w:p>
    <w:p w:rsidR="00057DFB" w:rsidRPr="00C50DB0" w:rsidRDefault="00057DFB" w:rsidP="00057DFB">
      <w:pPr>
        <w:rPr>
          <w:sz w:val="18"/>
          <w:szCs w:val="18"/>
        </w:rPr>
      </w:pPr>
      <w:r w:rsidRPr="00C50DB0">
        <w:rPr>
          <w:sz w:val="18"/>
          <w:szCs w:val="18"/>
        </w:rPr>
        <w:t xml:space="preserve">«Взвадский вестник»                     175219 д. Взвад                                        </w:t>
      </w:r>
    </w:p>
    <w:p w:rsidR="00057DFB" w:rsidRPr="00C50DB0" w:rsidRDefault="00057DFB" w:rsidP="00057DFB">
      <w:pPr>
        <w:rPr>
          <w:sz w:val="18"/>
          <w:szCs w:val="18"/>
        </w:rPr>
      </w:pPr>
      <w:r w:rsidRPr="00C50DB0">
        <w:rPr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 w:rsidR="00057DFB" w:rsidRPr="00C50DB0" w:rsidRDefault="00057DFB" w:rsidP="00057DFB">
      <w:pPr>
        <w:rPr>
          <w:sz w:val="18"/>
          <w:szCs w:val="18"/>
        </w:rPr>
      </w:pPr>
      <w:r w:rsidRPr="00C50DB0">
        <w:rPr>
          <w:sz w:val="18"/>
          <w:szCs w:val="18"/>
        </w:rPr>
        <w:t xml:space="preserve">                                                          Старорусский район   </w:t>
      </w:r>
    </w:p>
    <w:p w:rsidR="00057DFB" w:rsidRPr="00C50DB0" w:rsidRDefault="00057DFB" w:rsidP="00057DFB">
      <w:pPr>
        <w:rPr>
          <w:sz w:val="18"/>
          <w:szCs w:val="18"/>
        </w:rPr>
      </w:pPr>
      <w:r w:rsidRPr="00C50DB0">
        <w:rPr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 w:rsidR="00057DFB" w:rsidRPr="00C50DB0" w:rsidRDefault="00057DFB" w:rsidP="00057DFB">
      <w:pPr>
        <w:rPr>
          <w:sz w:val="18"/>
          <w:szCs w:val="18"/>
        </w:rPr>
      </w:pPr>
      <w:r w:rsidRPr="00C50DB0">
        <w:rPr>
          <w:sz w:val="18"/>
          <w:szCs w:val="18"/>
          <w:lang w:val="en-US"/>
        </w:rPr>
        <w:t>E</w:t>
      </w:r>
      <w:r w:rsidRPr="00C50DB0">
        <w:rPr>
          <w:sz w:val="18"/>
          <w:szCs w:val="18"/>
        </w:rPr>
        <w:t>-</w:t>
      </w:r>
      <w:r w:rsidRPr="00C50DB0">
        <w:rPr>
          <w:sz w:val="18"/>
          <w:szCs w:val="18"/>
          <w:lang w:val="en-US"/>
        </w:rPr>
        <w:t>mail</w:t>
      </w:r>
      <w:r w:rsidRPr="00C50DB0">
        <w:rPr>
          <w:sz w:val="18"/>
          <w:szCs w:val="18"/>
        </w:rPr>
        <w:t xml:space="preserve">: </w:t>
      </w:r>
      <w:r w:rsidRPr="00C50DB0">
        <w:rPr>
          <w:sz w:val="18"/>
          <w:szCs w:val="18"/>
          <w:lang w:val="en-US"/>
        </w:rPr>
        <w:t>admvzvad</w:t>
      </w:r>
      <w:r w:rsidRPr="00C50DB0">
        <w:rPr>
          <w:sz w:val="18"/>
          <w:szCs w:val="18"/>
        </w:rPr>
        <w:t>2@</w:t>
      </w:r>
      <w:r w:rsidRPr="00C50DB0">
        <w:rPr>
          <w:sz w:val="18"/>
          <w:szCs w:val="18"/>
          <w:lang w:val="en-US"/>
        </w:rPr>
        <w:t>yandex</w:t>
      </w:r>
      <w:r w:rsidRPr="00C50DB0">
        <w:rPr>
          <w:sz w:val="18"/>
          <w:szCs w:val="18"/>
        </w:rPr>
        <w:t>.</w:t>
      </w:r>
      <w:r w:rsidRPr="00C50DB0">
        <w:rPr>
          <w:sz w:val="18"/>
          <w:szCs w:val="18"/>
          <w:lang w:val="en-US"/>
        </w:rPr>
        <w:t>ru</w:t>
      </w:r>
      <w:r w:rsidRPr="00C50DB0">
        <w:rPr>
          <w:sz w:val="18"/>
          <w:szCs w:val="18"/>
        </w:rPr>
        <w:t xml:space="preserve">             публикуются бесплатно                                                          Главный редактор: Г.И.Кононова</w:t>
      </w:r>
    </w:p>
    <w:p w:rsidR="00ED6F4A" w:rsidRPr="00057DFB" w:rsidRDefault="00ED6F4A" w:rsidP="00C50DB0">
      <w:pPr>
        <w:rPr>
          <w:color w:val="000000"/>
        </w:rPr>
        <w:sectPr w:rsidR="00ED6F4A" w:rsidRPr="00057DFB" w:rsidSect="00ED6F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276" w:right="776" w:bottom="567" w:left="851" w:header="720" w:footer="720" w:gutter="0"/>
          <w:cols w:space="720"/>
          <w:docGrid w:linePitch="272"/>
        </w:sectPr>
      </w:pPr>
      <w:r>
        <w:rPr>
          <w:color w:val="000000"/>
        </w:rPr>
        <w:t xml:space="preserve">                                                                          </w:t>
      </w:r>
      <w:r w:rsidR="00057DFB">
        <w:rPr>
          <w:color w:val="000000"/>
        </w:rPr>
        <w:t xml:space="preserve">                              </w:t>
      </w:r>
    </w:p>
    <w:p w:rsidR="00BD1C40" w:rsidRDefault="00057DFB" w:rsidP="00BD1C40">
      <w:pPr>
        <w:pStyle w:val="65"/>
        <w:ind w:left="0" w:firstLineChars="214" w:firstLine="599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 xml:space="preserve"> </w:t>
      </w:r>
    </w:p>
    <w:p w:rsidR="00BD1C40" w:rsidRDefault="00BD1C40" w:rsidP="00BD1C40">
      <w:pPr>
        <w:pStyle w:val="65"/>
        <w:ind w:left="0" w:firstLineChars="214" w:firstLine="599"/>
        <w:rPr>
          <w:rFonts w:ascii="Times New Roman" w:hAnsi="Times New Roman" w:cs="Times New Roman"/>
          <w:lang w:eastAsia="ru-RU"/>
        </w:rPr>
      </w:pPr>
    </w:p>
    <w:p w:rsidR="00BD1C40" w:rsidRDefault="00BD1C40" w:rsidP="00BD1C40">
      <w:pPr>
        <w:pStyle w:val="65"/>
        <w:ind w:left="0" w:firstLineChars="214" w:firstLine="599"/>
        <w:rPr>
          <w:rFonts w:ascii="Times New Roman" w:hAnsi="Times New Roman" w:cs="Times New Roman"/>
          <w:lang w:eastAsia="ru-RU"/>
        </w:rPr>
      </w:pPr>
    </w:p>
    <w:p w:rsidR="00BD1C40" w:rsidRDefault="00BD1C40" w:rsidP="00BD1C40">
      <w:pPr>
        <w:pStyle w:val="65"/>
        <w:ind w:left="0" w:firstLineChars="214" w:firstLine="599"/>
        <w:rPr>
          <w:rFonts w:ascii="Times New Roman" w:hAnsi="Times New Roman" w:cs="Times New Roman"/>
          <w:lang w:eastAsia="ru-RU"/>
        </w:rPr>
      </w:pPr>
    </w:p>
    <w:p w:rsidR="00BD1C40" w:rsidRDefault="00BD1C40" w:rsidP="00BD1C40">
      <w:pPr>
        <w:pStyle w:val="65"/>
        <w:ind w:left="0" w:firstLineChars="214" w:firstLine="599"/>
        <w:rPr>
          <w:rFonts w:ascii="Times New Roman" w:hAnsi="Times New Roman" w:cs="Times New Roman"/>
          <w:lang w:eastAsia="ru-RU"/>
        </w:rPr>
      </w:pPr>
    </w:p>
    <w:p w:rsidR="00BD1C40" w:rsidRDefault="00BD1C40" w:rsidP="00BD1C40">
      <w:pPr>
        <w:pStyle w:val="65"/>
        <w:ind w:left="0" w:firstLineChars="214" w:firstLine="599"/>
        <w:rPr>
          <w:rFonts w:ascii="Times New Roman" w:hAnsi="Times New Roman" w:cs="Times New Roman"/>
          <w:lang w:eastAsia="ru-RU"/>
        </w:rPr>
      </w:pPr>
    </w:p>
    <w:p w:rsidR="00BD1C40" w:rsidRDefault="00BD1C40" w:rsidP="00003453">
      <w:pPr>
        <w:pStyle w:val="65"/>
        <w:ind w:left="358" w:hangingChars="128" w:hanging="358"/>
        <w:rPr>
          <w:rFonts w:ascii="Times New Roman" w:hAnsi="Times New Roman" w:cs="Times New Roman"/>
          <w:lang w:eastAsia="ru-RU"/>
        </w:rPr>
        <w:sectPr w:rsidR="00BD1C40" w:rsidSect="00BD1C40">
          <w:headerReference w:type="default" r:id="rId14"/>
          <w:pgSz w:w="16838" w:h="11906" w:orient="landscape"/>
          <w:pgMar w:top="993" w:right="851" w:bottom="561" w:left="1140" w:header="567" w:footer="567" w:gutter="0"/>
          <w:cols w:space="720"/>
          <w:titlePg/>
          <w:docGrid w:linePitch="360"/>
        </w:sectPr>
      </w:pPr>
    </w:p>
    <w:p w:rsidR="00BD1C40" w:rsidRDefault="00BD1C40" w:rsidP="00BD1C40">
      <w:pPr>
        <w:jc w:val="center"/>
        <w:rPr>
          <w:sz w:val="28"/>
          <w:szCs w:val="28"/>
        </w:rPr>
      </w:pPr>
    </w:p>
    <w:p w:rsidR="00C50DB0" w:rsidRPr="00C50DB0" w:rsidRDefault="00C50DB0" w:rsidP="00C50DB0">
      <w:pPr>
        <w:widowControl w:val="0"/>
        <w:autoSpaceDE w:val="0"/>
        <w:jc w:val="both"/>
        <w:rPr>
          <w:sz w:val="18"/>
          <w:szCs w:val="18"/>
        </w:rPr>
      </w:pPr>
    </w:p>
    <w:p w:rsidR="00C50DB0" w:rsidRPr="00C50DB0" w:rsidRDefault="00C50DB0" w:rsidP="00C50DB0">
      <w:pPr>
        <w:ind w:firstLine="280"/>
        <w:rPr>
          <w:b/>
          <w:sz w:val="18"/>
          <w:szCs w:val="18"/>
        </w:rPr>
      </w:pPr>
    </w:p>
    <w:p w:rsidR="00C50DB0" w:rsidRPr="00C50DB0" w:rsidRDefault="00C50DB0" w:rsidP="00C50DB0">
      <w:pPr>
        <w:ind w:firstLine="280"/>
        <w:rPr>
          <w:b/>
          <w:sz w:val="18"/>
          <w:szCs w:val="18"/>
        </w:rPr>
      </w:pPr>
    </w:p>
    <w:p w:rsidR="00C50DB0" w:rsidRPr="00C50DB0" w:rsidRDefault="00C50DB0" w:rsidP="00C50DB0">
      <w:pPr>
        <w:ind w:firstLine="280"/>
        <w:rPr>
          <w:b/>
          <w:sz w:val="18"/>
          <w:szCs w:val="18"/>
        </w:rPr>
      </w:pPr>
    </w:p>
    <w:p w:rsidR="00C50DB0" w:rsidRPr="00C50DB0" w:rsidRDefault="00C50DB0" w:rsidP="00C50DB0">
      <w:pPr>
        <w:ind w:firstLineChars="1850" w:firstLine="3343"/>
        <w:jc w:val="both"/>
        <w:rPr>
          <w:b/>
          <w:kern w:val="2"/>
          <w:sz w:val="18"/>
          <w:szCs w:val="18"/>
          <w:lang w:eastAsia="ar-SA"/>
        </w:rPr>
      </w:pPr>
    </w:p>
    <w:p w:rsidR="00031AA9" w:rsidRPr="00C50DB0" w:rsidRDefault="00031AA9" w:rsidP="00031AA9">
      <w:pPr>
        <w:rPr>
          <w:color w:val="000000"/>
          <w:sz w:val="18"/>
          <w:szCs w:val="18"/>
        </w:rPr>
      </w:pPr>
      <w:r w:rsidRPr="00C50DB0">
        <w:rPr>
          <w:color w:val="000000"/>
          <w:sz w:val="18"/>
          <w:szCs w:val="18"/>
        </w:rPr>
        <w:t xml:space="preserve">                                                               </w:t>
      </w:r>
    </w:p>
    <w:p w:rsidR="00031AA9" w:rsidRPr="00C50DB0" w:rsidRDefault="00031AA9" w:rsidP="00031AA9">
      <w:pPr>
        <w:rPr>
          <w:color w:val="000000"/>
          <w:sz w:val="18"/>
          <w:szCs w:val="18"/>
        </w:rPr>
      </w:pPr>
    </w:p>
    <w:p w:rsidR="00B113F9" w:rsidRPr="00C50DB0" w:rsidRDefault="007149C9" w:rsidP="00554553">
      <w:pPr>
        <w:ind w:left="-709"/>
        <w:rPr>
          <w:sz w:val="18"/>
          <w:szCs w:val="18"/>
        </w:rPr>
        <w:sectPr w:rsidR="00B113F9" w:rsidRPr="00C50DB0" w:rsidSect="00031AA9">
          <w:headerReference w:type="even" r:id="rId15"/>
          <w:headerReference w:type="default" r:id="rId16"/>
          <w:pgSz w:w="16838" w:h="11906" w:orient="landscape"/>
          <w:pgMar w:top="0" w:right="1134" w:bottom="850" w:left="1701" w:header="708" w:footer="708" w:gutter="0"/>
          <w:cols w:space="720"/>
          <w:docGrid w:linePitch="360"/>
        </w:sectPr>
      </w:pPr>
      <w:r>
        <w:rPr>
          <w:sz w:val="18"/>
          <w:szCs w:val="18"/>
        </w:rPr>
        <w:t xml:space="preserve"> </w:t>
      </w:r>
    </w:p>
    <w:p w:rsidR="00554C89" w:rsidRPr="00C50DB0" w:rsidRDefault="00554C89" w:rsidP="00FB56E3">
      <w:pPr>
        <w:jc w:val="both"/>
        <w:rPr>
          <w:sz w:val="18"/>
          <w:szCs w:val="18"/>
        </w:rPr>
        <w:sectPr w:rsidR="00554C89" w:rsidRPr="00C50DB0" w:rsidSect="00554C89">
          <w:pgSz w:w="16838" w:h="11906" w:orient="landscape"/>
          <w:pgMar w:top="0" w:right="1134" w:bottom="850" w:left="1134" w:header="708" w:footer="708" w:gutter="0"/>
          <w:cols w:space="720"/>
          <w:docGrid w:linePitch="360"/>
        </w:sectPr>
      </w:pPr>
    </w:p>
    <w:p w:rsidR="00993264" w:rsidRPr="00FB56E3" w:rsidRDefault="00993264" w:rsidP="00FB56E3">
      <w:pPr>
        <w:jc w:val="both"/>
        <w:rPr>
          <w:sz w:val="18"/>
          <w:szCs w:val="18"/>
        </w:rPr>
        <w:sectPr w:rsidR="00993264" w:rsidRPr="00FB56E3" w:rsidSect="00554C89">
          <w:pgSz w:w="16838" w:h="11906" w:orient="landscape"/>
          <w:pgMar w:top="0" w:right="1134" w:bottom="850" w:left="1134" w:header="708" w:footer="708" w:gutter="0"/>
          <w:cols w:space="720"/>
          <w:docGrid w:linePitch="360"/>
        </w:sectPr>
      </w:pPr>
    </w:p>
    <w:p w:rsidR="00152A20" w:rsidRDefault="00152A20" w:rsidP="00126887">
      <w:pPr>
        <w:pStyle w:val="aff4"/>
        <w:ind w:left="0"/>
        <w:jc w:val="both"/>
        <w:rPr>
          <w:sz w:val="18"/>
          <w:szCs w:val="18"/>
        </w:rPr>
      </w:pPr>
    </w:p>
    <w:p w:rsidR="00031AA9" w:rsidRDefault="00031AA9">
      <w:pPr>
        <w:pStyle w:val="aff4"/>
        <w:ind w:left="0"/>
        <w:jc w:val="both"/>
        <w:rPr>
          <w:sz w:val="18"/>
          <w:szCs w:val="18"/>
        </w:rPr>
      </w:pPr>
    </w:p>
    <w:sectPr w:rsidR="00031AA9" w:rsidSect="00126887">
      <w:headerReference w:type="default" r:id="rId17"/>
      <w:pgSz w:w="16838" w:h="11906" w:orient="landscape"/>
      <w:pgMar w:top="1140" w:right="851" w:bottom="561" w:left="1140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8B3" w:rsidRDefault="001B18B3" w:rsidP="00152A20">
      <w:r>
        <w:separator/>
      </w:r>
    </w:p>
  </w:endnote>
  <w:endnote w:type="continuationSeparator" w:id="1">
    <w:p w:rsidR="001B18B3" w:rsidRDefault="001B18B3" w:rsidP="00152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4A" w:rsidRDefault="00ED6F4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4A" w:rsidRDefault="00ED6F4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4A" w:rsidRDefault="00ED6F4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8B3" w:rsidRDefault="001B18B3" w:rsidP="00152A20">
      <w:r>
        <w:separator/>
      </w:r>
    </w:p>
  </w:footnote>
  <w:footnote w:type="continuationSeparator" w:id="1">
    <w:p w:rsidR="001B18B3" w:rsidRDefault="001B18B3" w:rsidP="00152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4A" w:rsidRDefault="00ED6F4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4A" w:rsidRDefault="00ED6F4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4A" w:rsidRDefault="00ED6F4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4A" w:rsidRDefault="00B44CEC">
    <w:pPr>
      <w:pStyle w:val="af3"/>
      <w:jc w:val="center"/>
    </w:pPr>
    <w:fldSimple w:instr="PAGE   \* MERGEFORMAT">
      <w:r w:rsidR="00ED6F4A">
        <w:rPr>
          <w:noProof/>
        </w:rPr>
        <w:t>22</w:t>
      </w:r>
    </w:fldSimple>
  </w:p>
  <w:p w:rsidR="00ED6F4A" w:rsidRDefault="00ED6F4A">
    <w:pPr>
      <w:pStyle w:val="af3"/>
      <w:tabs>
        <w:tab w:val="clear" w:pos="4677"/>
        <w:tab w:val="left" w:pos="9355"/>
      </w:tabs>
    </w:pPr>
    <w:r>
      <w:tab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4A" w:rsidRDefault="00B44CEC">
    <w:pPr>
      <w:pStyle w:val="af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D6F4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D6F4A" w:rsidRDefault="00ED6F4A">
    <w:pPr>
      <w:pStyle w:val="af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4A" w:rsidRDefault="00B44CEC">
    <w:pPr>
      <w:pStyle w:val="af3"/>
      <w:jc w:val="center"/>
    </w:pPr>
    <w:fldSimple w:instr="PAGE   \* MERGEFORMAT">
      <w:r w:rsidR="001257A2">
        <w:rPr>
          <w:noProof/>
        </w:rPr>
        <w:t>6</w:t>
      </w:r>
    </w:fldSimple>
  </w:p>
  <w:p w:rsidR="00ED6F4A" w:rsidRDefault="00ED6F4A">
    <w:pPr>
      <w:pStyle w:val="af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4A" w:rsidRDefault="00B44CEC">
    <w:pPr>
      <w:pStyle w:val="af3"/>
      <w:jc w:val="center"/>
    </w:pPr>
    <w:fldSimple w:instr="PAGE   \* MERGEFORMAT">
      <w:r w:rsidR="00ED6F4A">
        <w:rPr>
          <w:noProof/>
        </w:rPr>
        <w:t>27</w:t>
      </w:r>
    </w:fldSimple>
  </w:p>
  <w:p w:rsidR="00ED6F4A" w:rsidRDefault="00ED6F4A">
    <w:pPr>
      <w:pStyle w:val="af3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778E25"/>
    <w:multiLevelType w:val="singleLevel"/>
    <w:tmpl w:val="BD778E25"/>
    <w:lvl w:ilvl="0">
      <w:start w:val="1"/>
      <w:numFmt w:val="decimal"/>
      <w:suff w:val="space"/>
      <w:lvlText w:val="%1."/>
      <w:lvlJc w:val="left"/>
    </w:lvl>
  </w:abstractNum>
  <w:abstractNum w:abstractNumId="1">
    <w:nsid w:val="C7147873"/>
    <w:multiLevelType w:val="singleLevel"/>
    <w:tmpl w:val="C7147873"/>
    <w:lvl w:ilvl="0">
      <w:start w:val="2"/>
      <w:numFmt w:val="decimal"/>
      <w:suff w:val="space"/>
      <w:lvlText w:val="%1."/>
      <w:lvlJc w:val="left"/>
    </w:lvl>
  </w:abstractNum>
  <w:abstractNum w:abstractNumId="2">
    <w:nsid w:val="CD31654F"/>
    <w:multiLevelType w:val="singleLevel"/>
    <w:tmpl w:val="CD31654F"/>
    <w:lvl w:ilvl="0">
      <w:start w:val="1"/>
      <w:numFmt w:val="decimal"/>
      <w:suff w:val="space"/>
      <w:lvlText w:val="%1."/>
      <w:lvlJc w:val="left"/>
    </w:lvl>
  </w:abstractNum>
  <w:abstractNum w:abstractNumId="3">
    <w:nsid w:val="DE5F41B7"/>
    <w:multiLevelType w:val="singleLevel"/>
    <w:tmpl w:val="DE5F41B7"/>
    <w:lvl w:ilvl="0">
      <w:start w:val="1"/>
      <w:numFmt w:val="decimal"/>
      <w:suff w:val="space"/>
      <w:lvlText w:val="%1."/>
      <w:lvlJc w:val="left"/>
    </w:lvl>
  </w:abstractNum>
  <w:abstractNum w:abstractNumId="4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left" w:pos="665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abstractNum w:abstractNumId="7">
    <w:nsid w:val="01A48F35"/>
    <w:multiLevelType w:val="multilevel"/>
    <w:tmpl w:val="01A48F35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>
    <w:nsid w:val="056F1C74"/>
    <w:multiLevelType w:val="multilevel"/>
    <w:tmpl w:val="9EBC107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2"/>
        </w:tabs>
        <w:ind w:left="157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9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C0F3D55"/>
    <w:multiLevelType w:val="multilevel"/>
    <w:tmpl w:val="3CAE6D70"/>
    <w:lvl w:ilvl="0">
      <w:start w:val="1"/>
      <w:numFmt w:val="decimal"/>
      <w:lvlText w:val="%1."/>
      <w:lvlJc w:val="left"/>
      <w:pPr>
        <w:ind w:left="1071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48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2" w:hanging="650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460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17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75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3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1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9" w:hanging="650"/>
      </w:pPr>
      <w:rPr>
        <w:rFonts w:hint="default"/>
        <w:lang w:val="ru-RU" w:eastAsia="en-US" w:bidi="ar-SA"/>
      </w:rPr>
    </w:lvl>
  </w:abstractNum>
  <w:abstractNum w:abstractNumId="11">
    <w:nsid w:val="161A145E"/>
    <w:multiLevelType w:val="hybridMultilevel"/>
    <w:tmpl w:val="1226AB1E"/>
    <w:lvl w:ilvl="0" w:tplc="442015C2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A4A82E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673AB10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2B000194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D3CE3FEC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A36AA14C">
      <w:numFmt w:val="bullet"/>
      <w:lvlText w:val="•"/>
      <w:lvlJc w:val="left"/>
      <w:pPr>
        <w:ind w:left="4832" w:hanging="164"/>
      </w:pPr>
      <w:rPr>
        <w:rFonts w:hint="default"/>
        <w:lang w:val="ru-RU" w:eastAsia="en-US" w:bidi="ar-SA"/>
      </w:rPr>
    </w:lvl>
    <w:lvl w:ilvl="6" w:tplc="930E1A94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FF2282CC">
      <w:numFmt w:val="bullet"/>
      <w:lvlText w:val="•"/>
      <w:lvlJc w:val="left"/>
      <w:pPr>
        <w:ind w:left="6725" w:hanging="164"/>
      </w:pPr>
      <w:rPr>
        <w:rFonts w:hint="default"/>
        <w:lang w:val="ru-RU" w:eastAsia="en-US" w:bidi="ar-SA"/>
      </w:rPr>
    </w:lvl>
    <w:lvl w:ilvl="8" w:tplc="76200CE4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</w:abstractNum>
  <w:abstractNum w:abstractNumId="12">
    <w:nsid w:val="191D2FB3"/>
    <w:multiLevelType w:val="multilevel"/>
    <w:tmpl w:val="837A7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B84F85"/>
    <w:multiLevelType w:val="multilevel"/>
    <w:tmpl w:val="19B84F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603DF7"/>
    <w:multiLevelType w:val="hybridMultilevel"/>
    <w:tmpl w:val="5A9437E4"/>
    <w:lvl w:ilvl="0" w:tplc="9214A45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2584706"/>
    <w:multiLevelType w:val="hybridMultilevel"/>
    <w:tmpl w:val="8362B5A0"/>
    <w:lvl w:ilvl="0" w:tplc="596E609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754AA"/>
    <w:multiLevelType w:val="multilevel"/>
    <w:tmpl w:val="A954A6BC"/>
    <w:lvl w:ilvl="0">
      <w:start w:val="1"/>
      <w:numFmt w:val="decimal"/>
      <w:lvlText w:val="%1."/>
      <w:lvlJc w:val="left"/>
      <w:pPr>
        <w:ind w:left="398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76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4" w:hanging="10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41" w:hanging="10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10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9" w:hanging="10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3" w:hanging="10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7" w:hanging="1008"/>
      </w:pPr>
      <w:rPr>
        <w:rFonts w:hint="default"/>
        <w:lang w:val="ru-RU" w:eastAsia="en-US" w:bidi="ar-SA"/>
      </w:rPr>
    </w:lvl>
  </w:abstractNum>
  <w:abstractNum w:abstractNumId="17">
    <w:nsid w:val="2476C417"/>
    <w:multiLevelType w:val="singleLevel"/>
    <w:tmpl w:val="2476C417"/>
    <w:lvl w:ilvl="0">
      <w:start w:val="1"/>
      <w:numFmt w:val="decimal"/>
      <w:suff w:val="space"/>
      <w:lvlText w:val="%1."/>
      <w:lvlJc w:val="left"/>
    </w:lvl>
  </w:abstractNum>
  <w:abstractNum w:abstractNumId="18">
    <w:nsid w:val="27367117"/>
    <w:multiLevelType w:val="multilevel"/>
    <w:tmpl w:val="A50412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>
    <w:nsid w:val="27BE5BE3"/>
    <w:multiLevelType w:val="multilevel"/>
    <w:tmpl w:val="837A7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336AFA"/>
    <w:multiLevelType w:val="singleLevel"/>
    <w:tmpl w:val="37336AFA"/>
    <w:lvl w:ilvl="0">
      <w:start w:val="1"/>
      <w:numFmt w:val="decimal"/>
      <w:suff w:val="space"/>
      <w:lvlText w:val="%1."/>
      <w:lvlJc w:val="left"/>
    </w:lvl>
  </w:abstractNum>
  <w:abstractNum w:abstractNumId="21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22">
    <w:nsid w:val="38FB3AB0"/>
    <w:multiLevelType w:val="hybridMultilevel"/>
    <w:tmpl w:val="62663EDE"/>
    <w:lvl w:ilvl="0" w:tplc="2A0445BA">
      <w:numFmt w:val="bullet"/>
      <w:lvlText w:val="-"/>
      <w:lvlJc w:val="left"/>
      <w:pPr>
        <w:ind w:left="104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2C8BA8">
      <w:start w:val="2"/>
      <w:numFmt w:val="upperRoman"/>
      <w:lvlText w:val="%2."/>
      <w:lvlJc w:val="left"/>
      <w:pPr>
        <w:ind w:left="221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E0E8098">
      <w:numFmt w:val="bullet"/>
      <w:lvlText w:val="•"/>
      <w:lvlJc w:val="left"/>
      <w:pPr>
        <w:ind w:left="3036" w:hanging="708"/>
      </w:pPr>
      <w:rPr>
        <w:rFonts w:hint="default"/>
        <w:lang w:val="ru-RU" w:eastAsia="en-US" w:bidi="ar-SA"/>
      </w:rPr>
    </w:lvl>
    <w:lvl w:ilvl="3" w:tplc="A62A1D02">
      <w:numFmt w:val="bullet"/>
      <w:lvlText w:val="•"/>
      <w:lvlJc w:val="left"/>
      <w:pPr>
        <w:ind w:left="3852" w:hanging="708"/>
      </w:pPr>
      <w:rPr>
        <w:rFonts w:hint="default"/>
        <w:lang w:val="ru-RU" w:eastAsia="en-US" w:bidi="ar-SA"/>
      </w:rPr>
    </w:lvl>
    <w:lvl w:ilvl="4" w:tplc="612E7686">
      <w:numFmt w:val="bullet"/>
      <w:lvlText w:val="•"/>
      <w:lvlJc w:val="left"/>
      <w:pPr>
        <w:ind w:left="4668" w:hanging="708"/>
      </w:pPr>
      <w:rPr>
        <w:rFonts w:hint="default"/>
        <w:lang w:val="ru-RU" w:eastAsia="en-US" w:bidi="ar-SA"/>
      </w:rPr>
    </w:lvl>
    <w:lvl w:ilvl="5" w:tplc="6F98B0C4">
      <w:numFmt w:val="bullet"/>
      <w:lvlText w:val="•"/>
      <w:lvlJc w:val="left"/>
      <w:pPr>
        <w:ind w:left="5484" w:hanging="708"/>
      </w:pPr>
      <w:rPr>
        <w:rFonts w:hint="default"/>
        <w:lang w:val="ru-RU" w:eastAsia="en-US" w:bidi="ar-SA"/>
      </w:rPr>
    </w:lvl>
    <w:lvl w:ilvl="6" w:tplc="E6DAFF9C">
      <w:numFmt w:val="bullet"/>
      <w:lvlText w:val="•"/>
      <w:lvlJc w:val="left"/>
      <w:pPr>
        <w:ind w:left="6300" w:hanging="708"/>
      </w:pPr>
      <w:rPr>
        <w:rFonts w:hint="default"/>
        <w:lang w:val="ru-RU" w:eastAsia="en-US" w:bidi="ar-SA"/>
      </w:rPr>
    </w:lvl>
    <w:lvl w:ilvl="7" w:tplc="B3AAFCBC">
      <w:numFmt w:val="bullet"/>
      <w:lvlText w:val="•"/>
      <w:lvlJc w:val="left"/>
      <w:pPr>
        <w:ind w:left="7117" w:hanging="708"/>
      </w:pPr>
      <w:rPr>
        <w:rFonts w:hint="default"/>
        <w:lang w:val="ru-RU" w:eastAsia="en-US" w:bidi="ar-SA"/>
      </w:rPr>
    </w:lvl>
    <w:lvl w:ilvl="8" w:tplc="66400A80">
      <w:numFmt w:val="bullet"/>
      <w:lvlText w:val="•"/>
      <w:lvlJc w:val="left"/>
      <w:pPr>
        <w:ind w:left="7933" w:hanging="708"/>
      </w:pPr>
      <w:rPr>
        <w:rFonts w:hint="default"/>
        <w:lang w:val="ru-RU" w:eastAsia="en-US" w:bidi="ar-SA"/>
      </w:rPr>
    </w:lvl>
  </w:abstractNum>
  <w:abstractNum w:abstractNumId="23">
    <w:nsid w:val="40471277"/>
    <w:multiLevelType w:val="singleLevel"/>
    <w:tmpl w:val="40471277"/>
    <w:lvl w:ilvl="0">
      <w:start w:val="1"/>
      <w:numFmt w:val="decimal"/>
      <w:suff w:val="space"/>
      <w:lvlText w:val="%1."/>
      <w:lvlJc w:val="left"/>
    </w:lvl>
  </w:abstractNum>
  <w:abstractNum w:abstractNumId="24">
    <w:nsid w:val="51C6579B"/>
    <w:multiLevelType w:val="hybridMultilevel"/>
    <w:tmpl w:val="2F6480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65764"/>
    <w:multiLevelType w:val="hybridMultilevel"/>
    <w:tmpl w:val="BD528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AF4584"/>
    <w:multiLevelType w:val="hybridMultilevel"/>
    <w:tmpl w:val="500EC010"/>
    <w:lvl w:ilvl="0" w:tplc="BC08F6E0">
      <w:start w:val="1"/>
      <w:numFmt w:val="decimal"/>
      <w:lvlText w:val="%1)"/>
      <w:lvlJc w:val="left"/>
      <w:pPr>
        <w:ind w:left="104" w:hanging="41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F1EEBD4">
      <w:numFmt w:val="bullet"/>
      <w:lvlText w:val="•"/>
      <w:lvlJc w:val="left"/>
      <w:pPr>
        <w:ind w:left="1046" w:hanging="416"/>
      </w:pPr>
      <w:rPr>
        <w:rFonts w:hint="default"/>
        <w:lang w:val="ru-RU" w:eastAsia="en-US" w:bidi="ar-SA"/>
      </w:rPr>
    </w:lvl>
    <w:lvl w:ilvl="2" w:tplc="C46AC880">
      <w:numFmt w:val="bullet"/>
      <w:lvlText w:val="•"/>
      <w:lvlJc w:val="left"/>
      <w:pPr>
        <w:ind w:left="1993" w:hanging="416"/>
      </w:pPr>
      <w:rPr>
        <w:rFonts w:hint="default"/>
        <w:lang w:val="ru-RU" w:eastAsia="en-US" w:bidi="ar-SA"/>
      </w:rPr>
    </w:lvl>
    <w:lvl w:ilvl="3" w:tplc="84366EDC">
      <w:numFmt w:val="bullet"/>
      <w:lvlText w:val="•"/>
      <w:lvlJc w:val="left"/>
      <w:pPr>
        <w:ind w:left="2939" w:hanging="416"/>
      </w:pPr>
      <w:rPr>
        <w:rFonts w:hint="default"/>
        <w:lang w:val="ru-RU" w:eastAsia="en-US" w:bidi="ar-SA"/>
      </w:rPr>
    </w:lvl>
    <w:lvl w:ilvl="4" w:tplc="5C56C256">
      <w:numFmt w:val="bullet"/>
      <w:lvlText w:val="•"/>
      <w:lvlJc w:val="left"/>
      <w:pPr>
        <w:ind w:left="3886" w:hanging="416"/>
      </w:pPr>
      <w:rPr>
        <w:rFonts w:hint="default"/>
        <w:lang w:val="ru-RU" w:eastAsia="en-US" w:bidi="ar-SA"/>
      </w:rPr>
    </w:lvl>
    <w:lvl w:ilvl="5" w:tplc="EAE88648">
      <w:numFmt w:val="bullet"/>
      <w:lvlText w:val="•"/>
      <w:lvlJc w:val="left"/>
      <w:pPr>
        <w:ind w:left="4832" w:hanging="416"/>
      </w:pPr>
      <w:rPr>
        <w:rFonts w:hint="default"/>
        <w:lang w:val="ru-RU" w:eastAsia="en-US" w:bidi="ar-SA"/>
      </w:rPr>
    </w:lvl>
    <w:lvl w:ilvl="6" w:tplc="08CCEC48">
      <w:numFmt w:val="bullet"/>
      <w:lvlText w:val="•"/>
      <w:lvlJc w:val="left"/>
      <w:pPr>
        <w:ind w:left="5779" w:hanging="416"/>
      </w:pPr>
      <w:rPr>
        <w:rFonts w:hint="default"/>
        <w:lang w:val="ru-RU" w:eastAsia="en-US" w:bidi="ar-SA"/>
      </w:rPr>
    </w:lvl>
    <w:lvl w:ilvl="7" w:tplc="0546B7B8">
      <w:numFmt w:val="bullet"/>
      <w:lvlText w:val="•"/>
      <w:lvlJc w:val="left"/>
      <w:pPr>
        <w:ind w:left="6725" w:hanging="416"/>
      </w:pPr>
      <w:rPr>
        <w:rFonts w:hint="default"/>
        <w:lang w:val="ru-RU" w:eastAsia="en-US" w:bidi="ar-SA"/>
      </w:rPr>
    </w:lvl>
    <w:lvl w:ilvl="8" w:tplc="A8649144">
      <w:numFmt w:val="bullet"/>
      <w:lvlText w:val="•"/>
      <w:lvlJc w:val="left"/>
      <w:pPr>
        <w:ind w:left="7672" w:hanging="416"/>
      </w:pPr>
      <w:rPr>
        <w:rFonts w:hint="default"/>
        <w:lang w:val="ru-RU" w:eastAsia="en-US" w:bidi="ar-SA"/>
      </w:rPr>
    </w:lvl>
  </w:abstractNum>
  <w:abstractNum w:abstractNumId="27">
    <w:nsid w:val="531F2F63"/>
    <w:multiLevelType w:val="singleLevel"/>
    <w:tmpl w:val="531F2F63"/>
    <w:lvl w:ilvl="0">
      <w:start w:val="1"/>
      <w:numFmt w:val="decimal"/>
      <w:suff w:val="space"/>
      <w:lvlText w:val="%1."/>
      <w:lvlJc w:val="left"/>
    </w:lvl>
  </w:abstractNum>
  <w:abstractNum w:abstractNumId="28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29">
    <w:nsid w:val="5CBF1B41"/>
    <w:multiLevelType w:val="singleLevel"/>
    <w:tmpl w:val="5CBF1B41"/>
    <w:lvl w:ilvl="0">
      <w:start w:val="1"/>
      <w:numFmt w:val="decimal"/>
      <w:suff w:val="space"/>
      <w:lvlText w:val="%1."/>
      <w:lvlJc w:val="left"/>
    </w:lvl>
  </w:abstractNum>
  <w:abstractNum w:abstractNumId="30">
    <w:nsid w:val="5D910D47"/>
    <w:multiLevelType w:val="multilevel"/>
    <w:tmpl w:val="5D910D47"/>
    <w:lvl w:ilvl="0">
      <w:start w:val="1"/>
      <w:numFmt w:val="decimal"/>
      <w:suff w:val="space"/>
      <w:lvlText w:val="%1."/>
      <w:lvlJc w:val="left"/>
      <w:pPr>
        <w:ind w:left="615" w:firstLine="0"/>
      </w:p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31">
    <w:nsid w:val="5D93265C"/>
    <w:multiLevelType w:val="multilevel"/>
    <w:tmpl w:val="5D93265C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FBE190A"/>
    <w:multiLevelType w:val="multilevel"/>
    <w:tmpl w:val="5FBE190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3">
    <w:nsid w:val="627D3399"/>
    <w:multiLevelType w:val="multilevel"/>
    <w:tmpl w:val="A50412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4">
    <w:nsid w:val="62C3300E"/>
    <w:multiLevelType w:val="multilevel"/>
    <w:tmpl w:val="62C3300E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788F783"/>
    <w:multiLevelType w:val="singleLevel"/>
    <w:tmpl w:val="6788F783"/>
    <w:lvl w:ilvl="0">
      <w:start w:val="1"/>
      <w:numFmt w:val="decimal"/>
      <w:suff w:val="space"/>
      <w:lvlText w:val="%1."/>
      <w:lvlJc w:val="left"/>
    </w:lvl>
  </w:abstractNum>
  <w:abstractNum w:abstractNumId="36">
    <w:nsid w:val="6DE0E6C3"/>
    <w:multiLevelType w:val="multilevel"/>
    <w:tmpl w:val="6DE0E6C3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669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669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669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669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669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669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669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669" w:firstLine="0"/>
      </w:pPr>
      <w:rPr>
        <w:rFonts w:hint="default"/>
      </w:rPr>
    </w:lvl>
  </w:abstractNum>
  <w:abstractNum w:abstractNumId="37">
    <w:nsid w:val="70B34674"/>
    <w:multiLevelType w:val="multilevel"/>
    <w:tmpl w:val="70B3467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Times New Roman" w:hint="default"/>
      </w:rPr>
    </w:lvl>
  </w:abstractNum>
  <w:abstractNum w:abstractNumId="38">
    <w:nsid w:val="747624F4"/>
    <w:multiLevelType w:val="multilevel"/>
    <w:tmpl w:val="74762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E92850"/>
    <w:multiLevelType w:val="multilevel"/>
    <w:tmpl w:val="76E92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C331C7"/>
    <w:multiLevelType w:val="hybridMultilevel"/>
    <w:tmpl w:val="5A9437E4"/>
    <w:lvl w:ilvl="0" w:tplc="9214A45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40"/>
  </w:num>
  <w:num w:numId="5">
    <w:abstractNumId w:val="14"/>
  </w:num>
  <w:num w:numId="6">
    <w:abstractNumId w:val="9"/>
  </w:num>
  <w:num w:numId="7">
    <w:abstractNumId w:val="28"/>
  </w:num>
  <w:num w:numId="8">
    <w:abstractNumId w:val="39"/>
  </w:num>
  <w:num w:numId="9">
    <w:abstractNumId w:val="36"/>
  </w:num>
  <w:num w:numId="10">
    <w:abstractNumId w:val="37"/>
  </w:num>
  <w:num w:numId="11">
    <w:abstractNumId w:val="30"/>
  </w:num>
  <w:num w:numId="12">
    <w:abstractNumId w:val="35"/>
  </w:num>
  <w:num w:numId="13">
    <w:abstractNumId w:val="38"/>
  </w:num>
  <w:num w:numId="14">
    <w:abstractNumId w:val="3"/>
  </w:num>
  <w:num w:numId="15">
    <w:abstractNumId w:val="7"/>
  </w:num>
  <w:num w:numId="16">
    <w:abstractNumId w:val="2"/>
  </w:num>
  <w:num w:numId="17">
    <w:abstractNumId w:val="1"/>
  </w:num>
  <w:num w:numId="18">
    <w:abstractNumId w:val="25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1"/>
  </w:num>
  <w:num w:numId="23">
    <w:abstractNumId w:val="22"/>
  </w:num>
  <w:num w:numId="24">
    <w:abstractNumId w:val="26"/>
  </w:num>
  <w:num w:numId="25">
    <w:abstractNumId w:val="16"/>
  </w:num>
  <w:num w:numId="26">
    <w:abstractNumId w:val="18"/>
  </w:num>
  <w:num w:numId="27">
    <w:abstractNumId w:val="33"/>
  </w:num>
  <w:num w:numId="28">
    <w:abstractNumId w:val="3"/>
    <w:lvlOverride w:ilvl="0">
      <w:startOverride w:val="1"/>
    </w:lvlOverride>
  </w:num>
  <w:num w:numId="29">
    <w:abstractNumId w:val="12"/>
  </w:num>
  <w:num w:numId="30">
    <w:abstractNumId w:val="32"/>
  </w:num>
  <w:num w:numId="31">
    <w:abstractNumId w:val="19"/>
  </w:num>
  <w:num w:numId="32">
    <w:abstractNumId w:val="8"/>
  </w:num>
  <w:num w:numId="33">
    <w:abstractNumId w:val="5"/>
  </w:num>
  <w:num w:numId="34">
    <w:abstractNumId w:val="13"/>
  </w:num>
  <w:num w:numId="35">
    <w:abstractNumId w:val="27"/>
  </w:num>
  <w:num w:numId="36">
    <w:abstractNumId w:val="17"/>
  </w:num>
  <w:num w:numId="37">
    <w:abstractNumId w:val="23"/>
  </w:num>
  <w:num w:numId="38">
    <w:abstractNumId w:val="29"/>
  </w:num>
  <w:num w:numId="39">
    <w:abstractNumId w:val="31"/>
  </w:num>
  <w:num w:numId="40">
    <w:abstractNumId w:val="34"/>
  </w:num>
  <w:num w:numId="41">
    <w:abstractNumId w:val="20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36194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C32C21"/>
    <w:rsid w:val="00000063"/>
    <w:rsid w:val="00003453"/>
    <w:rsid w:val="00007EA7"/>
    <w:rsid w:val="0002420D"/>
    <w:rsid w:val="00031AA9"/>
    <w:rsid w:val="00035916"/>
    <w:rsid w:val="00045341"/>
    <w:rsid w:val="0004719D"/>
    <w:rsid w:val="00055B1A"/>
    <w:rsid w:val="00057DFB"/>
    <w:rsid w:val="00067EC0"/>
    <w:rsid w:val="00075B87"/>
    <w:rsid w:val="000808B6"/>
    <w:rsid w:val="000867A2"/>
    <w:rsid w:val="000948D0"/>
    <w:rsid w:val="000A0287"/>
    <w:rsid w:val="000A4213"/>
    <w:rsid w:val="000A4A6D"/>
    <w:rsid w:val="000A717E"/>
    <w:rsid w:val="000B03AD"/>
    <w:rsid w:val="000B1019"/>
    <w:rsid w:val="000B417D"/>
    <w:rsid w:val="000B45BA"/>
    <w:rsid w:val="000C617B"/>
    <w:rsid w:val="000D3E86"/>
    <w:rsid w:val="000F0923"/>
    <w:rsid w:val="000F1E58"/>
    <w:rsid w:val="000F37FA"/>
    <w:rsid w:val="001000A3"/>
    <w:rsid w:val="00113C19"/>
    <w:rsid w:val="00114966"/>
    <w:rsid w:val="0011629B"/>
    <w:rsid w:val="001257A2"/>
    <w:rsid w:val="00126887"/>
    <w:rsid w:val="00136139"/>
    <w:rsid w:val="00141784"/>
    <w:rsid w:val="00143775"/>
    <w:rsid w:val="00145556"/>
    <w:rsid w:val="00152A20"/>
    <w:rsid w:val="00153EDA"/>
    <w:rsid w:val="00157E84"/>
    <w:rsid w:val="00160C50"/>
    <w:rsid w:val="00164B4F"/>
    <w:rsid w:val="001659E0"/>
    <w:rsid w:val="001678FA"/>
    <w:rsid w:val="00167EB2"/>
    <w:rsid w:val="00172031"/>
    <w:rsid w:val="001833FF"/>
    <w:rsid w:val="00187BEE"/>
    <w:rsid w:val="00191D0F"/>
    <w:rsid w:val="00192E6F"/>
    <w:rsid w:val="001935F2"/>
    <w:rsid w:val="00193B7F"/>
    <w:rsid w:val="001A40F6"/>
    <w:rsid w:val="001A5EFC"/>
    <w:rsid w:val="001A6B34"/>
    <w:rsid w:val="001A6C39"/>
    <w:rsid w:val="001B18B3"/>
    <w:rsid w:val="001B1974"/>
    <w:rsid w:val="001B445C"/>
    <w:rsid w:val="001B5F0E"/>
    <w:rsid w:val="001C056E"/>
    <w:rsid w:val="001C3F4C"/>
    <w:rsid w:val="001D396C"/>
    <w:rsid w:val="001D6C3C"/>
    <w:rsid w:val="001F03ED"/>
    <w:rsid w:val="001F071F"/>
    <w:rsid w:val="001F25FC"/>
    <w:rsid w:val="001F29A3"/>
    <w:rsid w:val="001F39AB"/>
    <w:rsid w:val="001F6593"/>
    <w:rsid w:val="0020435A"/>
    <w:rsid w:val="00204654"/>
    <w:rsid w:val="00214BC7"/>
    <w:rsid w:val="002163E7"/>
    <w:rsid w:val="00221087"/>
    <w:rsid w:val="0023434C"/>
    <w:rsid w:val="0023565A"/>
    <w:rsid w:val="00235B9F"/>
    <w:rsid w:val="00237D3E"/>
    <w:rsid w:val="002423DA"/>
    <w:rsid w:val="00255BE0"/>
    <w:rsid w:val="00263542"/>
    <w:rsid w:val="00265337"/>
    <w:rsid w:val="00265730"/>
    <w:rsid w:val="00274255"/>
    <w:rsid w:val="00285FA9"/>
    <w:rsid w:val="0029146D"/>
    <w:rsid w:val="00294AF4"/>
    <w:rsid w:val="00296BB6"/>
    <w:rsid w:val="00297157"/>
    <w:rsid w:val="002A0E5A"/>
    <w:rsid w:val="002A4092"/>
    <w:rsid w:val="002A577C"/>
    <w:rsid w:val="002A7820"/>
    <w:rsid w:val="002B0798"/>
    <w:rsid w:val="002B524C"/>
    <w:rsid w:val="002B6C08"/>
    <w:rsid w:val="002C0C1F"/>
    <w:rsid w:val="002C133A"/>
    <w:rsid w:val="002C39F9"/>
    <w:rsid w:val="002C3CF4"/>
    <w:rsid w:val="002D0D24"/>
    <w:rsid w:val="002D3831"/>
    <w:rsid w:val="002E02DE"/>
    <w:rsid w:val="003000AB"/>
    <w:rsid w:val="00302567"/>
    <w:rsid w:val="0030780D"/>
    <w:rsid w:val="00313F59"/>
    <w:rsid w:val="00321216"/>
    <w:rsid w:val="00324876"/>
    <w:rsid w:val="00331B13"/>
    <w:rsid w:val="00332008"/>
    <w:rsid w:val="003366C4"/>
    <w:rsid w:val="00336B27"/>
    <w:rsid w:val="0034065D"/>
    <w:rsid w:val="00352403"/>
    <w:rsid w:val="003532B4"/>
    <w:rsid w:val="003607EA"/>
    <w:rsid w:val="00381158"/>
    <w:rsid w:val="00382150"/>
    <w:rsid w:val="003831ED"/>
    <w:rsid w:val="003834BA"/>
    <w:rsid w:val="00383DC3"/>
    <w:rsid w:val="00390248"/>
    <w:rsid w:val="00390E66"/>
    <w:rsid w:val="003928E0"/>
    <w:rsid w:val="003A7E53"/>
    <w:rsid w:val="003C52FA"/>
    <w:rsid w:val="003C7109"/>
    <w:rsid w:val="003D04D7"/>
    <w:rsid w:val="003D3634"/>
    <w:rsid w:val="003E4E4E"/>
    <w:rsid w:val="003E70D9"/>
    <w:rsid w:val="003F01A2"/>
    <w:rsid w:val="003F267B"/>
    <w:rsid w:val="003F49D2"/>
    <w:rsid w:val="003F52EC"/>
    <w:rsid w:val="004042D7"/>
    <w:rsid w:val="00404855"/>
    <w:rsid w:val="0040641A"/>
    <w:rsid w:val="00411D60"/>
    <w:rsid w:val="00415DD0"/>
    <w:rsid w:val="00436BDF"/>
    <w:rsid w:val="00445446"/>
    <w:rsid w:val="00446556"/>
    <w:rsid w:val="00447B6D"/>
    <w:rsid w:val="00450FA4"/>
    <w:rsid w:val="004514F0"/>
    <w:rsid w:val="0045277F"/>
    <w:rsid w:val="0046795C"/>
    <w:rsid w:val="00467CF5"/>
    <w:rsid w:val="004701AB"/>
    <w:rsid w:val="004736EB"/>
    <w:rsid w:val="00485166"/>
    <w:rsid w:val="004937D2"/>
    <w:rsid w:val="004A1C46"/>
    <w:rsid w:val="004A3862"/>
    <w:rsid w:val="004A4420"/>
    <w:rsid w:val="004A54D1"/>
    <w:rsid w:val="004A78EF"/>
    <w:rsid w:val="004B3394"/>
    <w:rsid w:val="004B3DB8"/>
    <w:rsid w:val="004B4167"/>
    <w:rsid w:val="004C081A"/>
    <w:rsid w:val="004C237D"/>
    <w:rsid w:val="004C398A"/>
    <w:rsid w:val="004C60FF"/>
    <w:rsid w:val="004C7713"/>
    <w:rsid w:val="004D0F76"/>
    <w:rsid w:val="004D304F"/>
    <w:rsid w:val="004D53B1"/>
    <w:rsid w:val="004D7817"/>
    <w:rsid w:val="004E63BB"/>
    <w:rsid w:val="004E7F64"/>
    <w:rsid w:val="004F26CE"/>
    <w:rsid w:val="004F5520"/>
    <w:rsid w:val="00501A0A"/>
    <w:rsid w:val="00503D01"/>
    <w:rsid w:val="00505682"/>
    <w:rsid w:val="005216CA"/>
    <w:rsid w:val="00522F28"/>
    <w:rsid w:val="00525B38"/>
    <w:rsid w:val="00530C11"/>
    <w:rsid w:val="00540911"/>
    <w:rsid w:val="00540C06"/>
    <w:rsid w:val="00545112"/>
    <w:rsid w:val="00545750"/>
    <w:rsid w:val="00554553"/>
    <w:rsid w:val="00554C89"/>
    <w:rsid w:val="00563BCF"/>
    <w:rsid w:val="00566A7C"/>
    <w:rsid w:val="00570721"/>
    <w:rsid w:val="00574019"/>
    <w:rsid w:val="00591339"/>
    <w:rsid w:val="00596A1B"/>
    <w:rsid w:val="005A1CA6"/>
    <w:rsid w:val="005A52D4"/>
    <w:rsid w:val="005A7CD5"/>
    <w:rsid w:val="005B2FAC"/>
    <w:rsid w:val="005B51B3"/>
    <w:rsid w:val="005C13C8"/>
    <w:rsid w:val="005C1880"/>
    <w:rsid w:val="005D0AD2"/>
    <w:rsid w:val="005D7336"/>
    <w:rsid w:val="005E072F"/>
    <w:rsid w:val="005E2EE9"/>
    <w:rsid w:val="005E45E3"/>
    <w:rsid w:val="005E48AC"/>
    <w:rsid w:val="005E63C3"/>
    <w:rsid w:val="005E76DF"/>
    <w:rsid w:val="005F1333"/>
    <w:rsid w:val="00600AEB"/>
    <w:rsid w:val="0060259D"/>
    <w:rsid w:val="00603E9C"/>
    <w:rsid w:val="006053E9"/>
    <w:rsid w:val="00611CD9"/>
    <w:rsid w:val="0061294E"/>
    <w:rsid w:val="00643505"/>
    <w:rsid w:val="00644001"/>
    <w:rsid w:val="00652A00"/>
    <w:rsid w:val="006548A2"/>
    <w:rsid w:val="00654BB9"/>
    <w:rsid w:val="00661C9E"/>
    <w:rsid w:val="006748E8"/>
    <w:rsid w:val="006753D3"/>
    <w:rsid w:val="00683819"/>
    <w:rsid w:val="00683E70"/>
    <w:rsid w:val="006A380D"/>
    <w:rsid w:val="006B55D4"/>
    <w:rsid w:val="006D7145"/>
    <w:rsid w:val="006E1B24"/>
    <w:rsid w:val="006E1CE8"/>
    <w:rsid w:val="006E444B"/>
    <w:rsid w:val="006E7639"/>
    <w:rsid w:val="006F3E45"/>
    <w:rsid w:val="006F5A78"/>
    <w:rsid w:val="006F7085"/>
    <w:rsid w:val="00701AAD"/>
    <w:rsid w:val="00704A9C"/>
    <w:rsid w:val="00707862"/>
    <w:rsid w:val="00710F22"/>
    <w:rsid w:val="00712AD0"/>
    <w:rsid w:val="007149C9"/>
    <w:rsid w:val="007176C3"/>
    <w:rsid w:val="00725F23"/>
    <w:rsid w:val="00733E4D"/>
    <w:rsid w:val="00735A2B"/>
    <w:rsid w:val="007425CA"/>
    <w:rsid w:val="00754A7D"/>
    <w:rsid w:val="00760C3F"/>
    <w:rsid w:val="00762D55"/>
    <w:rsid w:val="00765C5A"/>
    <w:rsid w:val="00770885"/>
    <w:rsid w:val="00772698"/>
    <w:rsid w:val="0078450E"/>
    <w:rsid w:val="0078592B"/>
    <w:rsid w:val="00787199"/>
    <w:rsid w:val="007927FE"/>
    <w:rsid w:val="007959A4"/>
    <w:rsid w:val="00795D13"/>
    <w:rsid w:val="007A3C72"/>
    <w:rsid w:val="007A40F8"/>
    <w:rsid w:val="007A4253"/>
    <w:rsid w:val="007B3359"/>
    <w:rsid w:val="007D156A"/>
    <w:rsid w:val="007D1D0C"/>
    <w:rsid w:val="007E22F9"/>
    <w:rsid w:val="007E6ABD"/>
    <w:rsid w:val="00813477"/>
    <w:rsid w:val="008255ED"/>
    <w:rsid w:val="008321AC"/>
    <w:rsid w:val="008355D9"/>
    <w:rsid w:val="00840FA6"/>
    <w:rsid w:val="008411C9"/>
    <w:rsid w:val="008428C1"/>
    <w:rsid w:val="00842B5A"/>
    <w:rsid w:val="00845E41"/>
    <w:rsid w:val="00846376"/>
    <w:rsid w:val="00853A68"/>
    <w:rsid w:val="0085750B"/>
    <w:rsid w:val="00862C91"/>
    <w:rsid w:val="00864DAD"/>
    <w:rsid w:val="0088016F"/>
    <w:rsid w:val="00880A21"/>
    <w:rsid w:val="008820F4"/>
    <w:rsid w:val="00884241"/>
    <w:rsid w:val="008857AF"/>
    <w:rsid w:val="0088701B"/>
    <w:rsid w:val="00894EDC"/>
    <w:rsid w:val="008A34C3"/>
    <w:rsid w:val="008A3F41"/>
    <w:rsid w:val="008A795B"/>
    <w:rsid w:val="008B3A87"/>
    <w:rsid w:val="008B7E4D"/>
    <w:rsid w:val="008C7F7D"/>
    <w:rsid w:val="008D0A0E"/>
    <w:rsid w:val="008E4D2D"/>
    <w:rsid w:val="008E5630"/>
    <w:rsid w:val="008F397E"/>
    <w:rsid w:val="00904203"/>
    <w:rsid w:val="009140B6"/>
    <w:rsid w:val="00922664"/>
    <w:rsid w:val="00924891"/>
    <w:rsid w:val="0093490C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4B1E"/>
    <w:rsid w:val="009755C8"/>
    <w:rsid w:val="009777C9"/>
    <w:rsid w:val="00980414"/>
    <w:rsid w:val="0098128D"/>
    <w:rsid w:val="009830EF"/>
    <w:rsid w:val="00983893"/>
    <w:rsid w:val="009852B7"/>
    <w:rsid w:val="00993264"/>
    <w:rsid w:val="00995472"/>
    <w:rsid w:val="009B152D"/>
    <w:rsid w:val="009C534D"/>
    <w:rsid w:val="009C72F8"/>
    <w:rsid w:val="009D7A5F"/>
    <w:rsid w:val="009E116B"/>
    <w:rsid w:val="009E26BF"/>
    <w:rsid w:val="009E46E0"/>
    <w:rsid w:val="009E5CF1"/>
    <w:rsid w:val="009F7AA1"/>
    <w:rsid w:val="00A01DF4"/>
    <w:rsid w:val="00A122D1"/>
    <w:rsid w:val="00A1388F"/>
    <w:rsid w:val="00A14180"/>
    <w:rsid w:val="00A152C7"/>
    <w:rsid w:val="00A1679D"/>
    <w:rsid w:val="00A1698F"/>
    <w:rsid w:val="00A22361"/>
    <w:rsid w:val="00A23667"/>
    <w:rsid w:val="00A25780"/>
    <w:rsid w:val="00A35A52"/>
    <w:rsid w:val="00A35BDC"/>
    <w:rsid w:val="00A37749"/>
    <w:rsid w:val="00A43D13"/>
    <w:rsid w:val="00A475A3"/>
    <w:rsid w:val="00A613E0"/>
    <w:rsid w:val="00A61471"/>
    <w:rsid w:val="00A62080"/>
    <w:rsid w:val="00A64AF0"/>
    <w:rsid w:val="00A64C74"/>
    <w:rsid w:val="00A70988"/>
    <w:rsid w:val="00A728E5"/>
    <w:rsid w:val="00A85C1B"/>
    <w:rsid w:val="00A87E22"/>
    <w:rsid w:val="00A90ED8"/>
    <w:rsid w:val="00A91142"/>
    <w:rsid w:val="00AA04B0"/>
    <w:rsid w:val="00AA4F0F"/>
    <w:rsid w:val="00AA6B24"/>
    <w:rsid w:val="00AB1401"/>
    <w:rsid w:val="00AB26DF"/>
    <w:rsid w:val="00AB2EE9"/>
    <w:rsid w:val="00AB642A"/>
    <w:rsid w:val="00AB776A"/>
    <w:rsid w:val="00AD58E1"/>
    <w:rsid w:val="00AD5C3A"/>
    <w:rsid w:val="00AF1B65"/>
    <w:rsid w:val="00AF3DA7"/>
    <w:rsid w:val="00AF4154"/>
    <w:rsid w:val="00AF4280"/>
    <w:rsid w:val="00AF61FA"/>
    <w:rsid w:val="00AF688E"/>
    <w:rsid w:val="00AF7BE5"/>
    <w:rsid w:val="00B03144"/>
    <w:rsid w:val="00B113F9"/>
    <w:rsid w:val="00B44CEC"/>
    <w:rsid w:val="00B45704"/>
    <w:rsid w:val="00B54CE7"/>
    <w:rsid w:val="00B550F2"/>
    <w:rsid w:val="00B565E8"/>
    <w:rsid w:val="00B60215"/>
    <w:rsid w:val="00B6465B"/>
    <w:rsid w:val="00B66257"/>
    <w:rsid w:val="00B6703C"/>
    <w:rsid w:val="00B76E07"/>
    <w:rsid w:val="00B82E4E"/>
    <w:rsid w:val="00B84A88"/>
    <w:rsid w:val="00B90190"/>
    <w:rsid w:val="00BA3520"/>
    <w:rsid w:val="00BA7D0E"/>
    <w:rsid w:val="00BB28D5"/>
    <w:rsid w:val="00BB408E"/>
    <w:rsid w:val="00BB72F0"/>
    <w:rsid w:val="00BC75A2"/>
    <w:rsid w:val="00BC7E38"/>
    <w:rsid w:val="00BD0461"/>
    <w:rsid w:val="00BD1C40"/>
    <w:rsid w:val="00BD2B6F"/>
    <w:rsid w:val="00BE488B"/>
    <w:rsid w:val="00BE53A3"/>
    <w:rsid w:val="00BF3086"/>
    <w:rsid w:val="00BF328D"/>
    <w:rsid w:val="00C11C80"/>
    <w:rsid w:val="00C27846"/>
    <w:rsid w:val="00C30393"/>
    <w:rsid w:val="00C31166"/>
    <w:rsid w:val="00C314D4"/>
    <w:rsid w:val="00C32113"/>
    <w:rsid w:val="00C32C21"/>
    <w:rsid w:val="00C343EA"/>
    <w:rsid w:val="00C42EED"/>
    <w:rsid w:val="00C454DD"/>
    <w:rsid w:val="00C501DA"/>
    <w:rsid w:val="00C50DB0"/>
    <w:rsid w:val="00C65F8B"/>
    <w:rsid w:val="00C660C9"/>
    <w:rsid w:val="00C6663E"/>
    <w:rsid w:val="00C85E4D"/>
    <w:rsid w:val="00C86DC6"/>
    <w:rsid w:val="00CA5A1A"/>
    <w:rsid w:val="00CB1A84"/>
    <w:rsid w:val="00CB4BC3"/>
    <w:rsid w:val="00CB4CA9"/>
    <w:rsid w:val="00CB57E5"/>
    <w:rsid w:val="00CB5A7D"/>
    <w:rsid w:val="00CB610F"/>
    <w:rsid w:val="00CB7E8F"/>
    <w:rsid w:val="00CC23E4"/>
    <w:rsid w:val="00CD21C8"/>
    <w:rsid w:val="00CD555E"/>
    <w:rsid w:val="00CD6407"/>
    <w:rsid w:val="00CE04FD"/>
    <w:rsid w:val="00CE14B8"/>
    <w:rsid w:val="00CE4F13"/>
    <w:rsid w:val="00CE61D0"/>
    <w:rsid w:val="00CF57F5"/>
    <w:rsid w:val="00CF63E6"/>
    <w:rsid w:val="00CF7F59"/>
    <w:rsid w:val="00D044DB"/>
    <w:rsid w:val="00D066D9"/>
    <w:rsid w:val="00D122FA"/>
    <w:rsid w:val="00D17007"/>
    <w:rsid w:val="00D17BC1"/>
    <w:rsid w:val="00D268ED"/>
    <w:rsid w:val="00D27988"/>
    <w:rsid w:val="00D33C55"/>
    <w:rsid w:val="00D36DF2"/>
    <w:rsid w:val="00D36FA3"/>
    <w:rsid w:val="00D44EA5"/>
    <w:rsid w:val="00D53163"/>
    <w:rsid w:val="00D536F7"/>
    <w:rsid w:val="00D55B6B"/>
    <w:rsid w:val="00D669C2"/>
    <w:rsid w:val="00D72FE7"/>
    <w:rsid w:val="00D75B2E"/>
    <w:rsid w:val="00D92509"/>
    <w:rsid w:val="00D9314A"/>
    <w:rsid w:val="00D93783"/>
    <w:rsid w:val="00DA003A"/>
    <w:rsid w:val="00DA1F97"/>
    <w:rsid w:val="00DA5DCE"/>
    <w:rsid w:val="00DB273B"/>
    <w:rsid w:val="00DB6A51"/>
    <w:rsid w:val="00DB6BC1"/>
    <w:rsid w:val="00DC649B"/>
    <w:rsid w:val="00DD25BD"/>
    <w:rsid w:val="00DD516A"/>
    <w:rsid w:val="00DD6BA4"/>
    <w:rsid w:val="00DE33F0"/>
    <w:rsid w:val="00DE7D8C"/>
    <w:rsid w:val="00DF5EDF"/>
    <w:rsid w:val="00DF76C7"/>
    <w:rsid w:val="00E04609"/>
    <w:rsid w:val="00E0664D"/>
    <w:rsid w:val="00E06CFB"/>
    <w:rsid w:val="00E12930"/>
    <w:rsid w:val="00E1413B"/>
    <w:rsid w:val="00E150AF"/>
    <w:rsid w:val="00E20311"/>
    <w:rsid w:val="00E21C16"/>
    <w:rsid w:val="00E224DA"/>
    <w:rsid w:val="00E3456F"/>
    <w:rsid w:val="00E3510E"/>
    <w:rsid w:val="00E50273"/>
    <w:rsid w:val="00E5707B"/>
    <w:rsid w:val="00E60A2F"/>
    <w:rsid w:val="00E647EB"/>
    <w:rsid w:val="00E6602D"/>
    <w:rsid w:val="00E76869"/>
    <w:rsid w:val="00E8136B"/>
    <w:rsid w:val="00E8281C"/>
    <w:rsid w:val="00E844A3"/>
    <w:rsid w:val="00E86F50"/>
    <w:rsid w:val="00E918EC"/>
    <w:rsid w:val="00E97E4E"/>
    <w:rsid w:val="00EA2100"/>
    <w:rsid w:val="00EA34EA"/>
    <w:rsid w:val="00EB00BC"/>
    <w:rsid w:val="00EB3308"/>
    <w:rsid w:val="00EB5583"/>
    <w:rsid w:val="00EB7A89"/>
    <w:rsid w:val="00ED38EF"/>
    <w:rsid w:val="00ED6F4A"/>
    <w:rsid w:val="00EE2071"/>
    <w:rsid w:val="00EE5085"/>
    <w:rsid w:val="00EF39A3"/>
    <w:rsid w:val="00EF7020"/>
    <w:rsid w:val="00EF7B5A"/>
    <w:rsid w:val="00F141B0"/>
    <w:rsid w:val="00F14B71"/>
    <w:rsid w:val="00F16A80"/>
    <w:rsid w:val="00F22690"/>
    <w:rsid w:val="00F22ED6"/>
    <w:rsid w:val="00F2478C"/>
    <w:rsid w:val="00F269CB"/>
    <w:rsid w:val="00F30539"/>
    <w:rsid w:val="00F3363B"/>
    <w:rsid w:val="00F3500A"/>
    <w:rsid w:val="00F4694E"/>
    <w:rsid w:val="00F57828"/>
    <w:rsid w:val="00F70212"/>
    <w:rsid w:val="00F73EA9"/>
    <w:rsid w:val="00F762DD"/>
    <w:rsid w:val="00F82A6B"/>
    <w:rsid w:val="00F83DC5"/>
    <w:rsid w:val="00F85019"/>
    <w:rsid w:val="00F91714"/>
    <w:rsid w:val="00FA18EA"/>
    <w:rsid w:val="00FA7C4D"/>
    <w:rsid w:val="00FA7EAB"/>
    <w:rsid w:val="00FB0B1C"/>
    <w:rsid w:val="00FB56E3"/>
    <w:rsid w:val="00FB5DD8"/>
    <w:rsid w:val="00FC07FA"/>
    <w:rsid w:val="00FC23B6"/>
    <w:rsid w:val="00FD2E68"/>
    <w:rsid w:val="00FD3877"/>
    <w:rsid w:val="00FD4124"/>
    <w:rsid w:val="00FD6639"/>
    <w:rsid w:val="01240FB3"/>
    <w:rsid w:val="016B6866"/>
    <w:rsid w:val="019444D5"/>
    <w:rsid w:val="01DC506D"/>
    <w:rsid w:val="021400C9"/>
    <w:rsid w:val="02AE69DF"/>
    <w:rsid w:val="02CA4754"/>
    <w:rsid w:val="02D63692"/>
    <w:rsid w:val="030651A0"/>
    <w:rsid w:val="03746C3E"/>
    <w:rsid w:val="0380150A"/>
    <w:rsid w:val="038C4DB4"/>
    <w:rsid w:val="03A02E72"/>
    <w:rsid w:val="03BD11D5"/>
    <w:rsid w:val="03C00E0B"/>
    <w:rsid w:val="03C020B7"/>
    <w:rsid w:val="03CF09BA"/>
    <w:rsid w:val="04002376"/>
    <w:rsid w:val="047C681A"/>
    <w:rsid w:val="048B2206"/>
    <w:rsid w:val="057475AD"/>
    <w:rsid w:val="05897415"/>
    <w:rsid w:val="060553ED"/>
    <w:rsid w:val="06A15683"/>
    <w:rsid w:val="06AC0B26"/>
    <w:rsid w:val="06AD15AC"/>
    <w:rsid w:val="06DC0CF5"/>
    <w:rsid w:val="06DF743E"/>
    <w:rsid w:val="06E456A3"/>
    <w:rsid w:val="06EF6D07"/>
    <w:rsid w:val="06F233B8"/>
    <w:rsid w:val="071F4272"/>
    <w:rsid w:val="0722721F"/>
    <w:rsid w:val="07930597"/>
    <w:rsid w:val="07CD749A"/>
    <w:rsid w:val="07DD398A"/>
    <w:rsid w:val="085F4BC9"/>
    <w:rsid w:val="088268FD"/>
    <w:rsid w:val="089019FF"/>
    <w:rsid w:val="08935E57"/>
    <w:rsid w:val="090B2123"/>
    <w:rsid w:val="092928AB"/>
    <w:rsid w:val="09470410"/>
    <w:rsid w:val="097E055B"/>
    <w:rsid w:val="098B60DE"/>
    <w:rsid w:val="09D13C02"/>
    <w:rsid w:val="0A4229D0"/>
    <w:rsid w:val="0A614638"/>
    <w:rsid w:val="0A6A424A"/>
    <w:rsid w:val="0AEB3737"/>
    <w:rsid w:val="0BA81E30"/>
    <w:rsid w:val="0BB83D9E"/>
    <w:rsid w:val="0BE30C7D"/>
    <w:rsid w:val="0C2B1A92"/>
    <w:rsid w:val="0C7B11DB"/>
    <w:rsid w:val="0DA83DA4"/>
    <w:rsid w:val="0DBA5E16"/>
    <w:rsid w:val="0DBA7550"/>
    <w:rsid w:val="0E1E53A4"/>
    <w:rsid w:val="0E6C6BE1"/>
    <w:rsid w:val="0E767337"/>
    <w:rsid w:val="0F0859E5"/>
    <w:rsid w:val="0F760F7F"/>
    <w:rsid w:val="0F9D48A7"/>
    <w:rsid w:val="0FFE55C5"/>
    <w:rsid w:val="107E3FCD"/>
    <w:rsid w:val="10817224"/>
    <w:rsid w:val="10C27DD8"/>
    <w:rsid w:val="1118101A"/>
    <w:rsid w:val="11711056"/>
    <w:rsid w:val="124726D5"/>
    <w:rsid w:val="12771770"/>
    <w:rsid w:val="13093B88"/>
    <w:rsid w:val="133B7A1B"/>
    <w:rsid w:val="13733C5F"/>
    <w:rsid w:val="139456CA"/>
    <w:rsid w:val="13D73DED"/>
    <w:rsid w:val="13F25AEF"/>
    <w:rsid w:val="13F66F18"/>
    <w:rsid w:val="14557B17"/>
    <w:rsid w:val="147814DF"/>
    <w:rsid w:val="158D63B9"/>
    <w:rsid w:val="15B467CF"/>
    <w:rsid w:val="15B605AA"/>
    <w:rsid w:val="15BA49A3"/>
    <w:rsid w:val="16287EB8"/>
    <w:rsid w:val="162A5B69"/>
    <w:rsid w:val="16873CBD"/>
    <w:rsid w:val="16F4239A"/>
    <w:rsid w:val="173F37F3"/>
    <w:rsid w:val="176C58B3"/>
    <w:rsid w:val="177C1DB9"/>
    <w:rsid w:val="182300F5"/>
    <w:rsid w:val="182F7A2F"/>
    <w:rsid w:val="18405F63"/>
    <w:rsid w:val="18422604"/>
    <w:rsid w:val="18F36476"/>
    <w:rsid w:val="19145CB7"/>
    <w:rsid w:val="193D17B9"/>
    <w:rsid w:val="193F3E46"/>
    <w:rsid w:val="19796D33"/>
    <w:rsid w:val="19871486"/>
    <w:rsid w:val="1A022E3F"/>
    <w:rsid w:val="1A2C1860"/>
    <w:rsid w:val="1A6F18B8"/>
    <w:rsid w:val="1A8520E1"/>
    <w:rsid w:val="1AA51A87"/>
    <w:rsid w:val="1B0557C9"/>
    <w:rsid w:val="1B795259"/>
    <w:rsid w:val="1B881B21"/>
    <w:rsid w:val="1B9779D3"/>
    <w:rsid w:val="1BDA02A0"/>
    <w:rsid w:val="1C350FAC"/>
    <w:rsid w:val="1C4E25D8"/>
    <w:rsid w:val="1CE17267"/>
    <w:rsid w:val="1D58431E"/>
    <w:rsid w:val="1DAC5FD6"/>
    <w:rsid w:val="1DBA2C3C"/>
    <w:rsid w:val="1DCA0C70"/>
    <w:rsid w:val="1DF347C9"/>
    <w:rsid w:val="1F294BDC"/>
    <w:rsid w:val="1F483CF1"/>
    <w:rsid w:val="1F932275"/>
    <w:rsid w:val="1F9B3AEE"/>
    <w:rsid w:val="200A2B20"/>
    <w:rsid w:val="20FD6C30"/>
    <w:rsid w:val="21146562"/>
    <w:rsid w:val="21C24D22"/>
    <w:rsid w:val="21D371BD"/>
    <w:rsid w:val="2287215F"/>
    <w:rsid w:val="2425426C"/>
    <w:rsid w:val="24313382"/>
    <w:rsid w:val="246B5EEC"/>
    <w:rsid w:val="24B673DC"/>
    <w:rsid w:val="25113E0C"/>
    <w:rsid w:val="25225A98"/>
    <w:rsid w:val="258940FA"/>
    <w:rsid w:val="25C45744"/>
    <w:rsid w:val="25CC20BE"/>
    <w:rsid w:val="25EC2454"/>
    <w:rsid w:val="26D80B82"/>
    <w:rsid w:val="270A4203"/>
    <w:rsid w:val="27167E66"/>
    <w:rsid w:val="271D198D"/>
    <w:rsid w:val="27355204"/>
    <w:rsid w:val="27A7667B"/>
    <w:rsid w:val="27D92A14"/>
    <w:rsid w:val="28153D7B"/>
    <w:rsid w:val="281C2AF8"/>
    <w:rsid w:val="28676F44"/>
    <w:rsid w:val="28D4450C"/>
    <w:rsid w:val="28DF04BD"/>
    <w:rsid w:val="28E52BD5"/>
    <w:rsid w:val="28FA38A3"/>
    <w:rsid w:val="29BA7CF7"/>
    <w:rsid w:val="29DA40B8"/>
    <w:rsid w:val="29F86F3F"/>
    <w:rsid w:val="29FB4FFC"/>
    <w:rsid w:val="2A15497A"/>
    <w:rsid w:val="2A2F4B82"/>
    <w:rsid w:val="2A44701E"/>
    <w:rsid w:val="2A5A2FF5"/>
    <w:rsid w:val="2A5F065A"/>
    <w:rsid w:val="2AA71F40"/>
    <w:rsid w:val="2B0949B6"/>
    <w:rsid w:val="2B201316"/>
    <w:rsid w:val="2B386970"/>
    <w:rsid w:val="2B46190C"/>
    <w:rsid w:val="2B5F2FF9"/>
    <w:rsid w:val="2B7C1D50"/>
    <w:rsid w:val="2C055C22"/>
    <w:rsid w:val="2C630AF7"/>
    <w:rsid w:val="2C762F8E"/>
    <w:rsid w:val="2C7835C1"/>
    <w:rsid w:val="2C815780"/>
    <w:rsid w:val="2CB85133"/>
    <w:rsid w:val="2CF110F0"/>
    <w:rsid w:val="2D2041E2"/>
    <w:rsid w:val="2D6B6584"/>
    <w:rsid w:val="2DA10CD7"/>
    <w:rsid w:val="2DB07C76"/>
    <w:rsid w:val="2E0272A2"/>
    <w:rsid w:val="2E3D6CE5"/>
    <w:rsid w:val="2E991A6B"/>
    <w:rsid w:val="2ED07C19"/>
    <w:rsid w:val="2ED622B8"/>
    <w:rsid w:val="2ED81D5A"/>
    <w:rsid w:val="2EE47E79"/>
    <w:rsid w:val="2F4C0A41"/>
    <w:rsid w:val="306558E4"/>
    <w:rsid w:val="30F41299"/>
    <w:rsid w:val="316C6F7A"/>
    <w:rsid w:val="31A15A9F"/>
    <w:rsid w:val="31A520E5"/>
    <w:rsid w:val="31D232DD"/>
    <w:rsid w:val="3236085D"/>
    <w:rsid w:val="323E78B2"/>
    <w:rsid w:val="32427191"/>
    <w:rsid w:val="32795AB9"/>
    <w:rsid w:val="32CB3921"/>
    <w:rsid w:val="33F567AA"/>
    <w:rsid w:val="343060A7"/>
    <w:rsid w:val="34797EAD"/>
    <w:rsid w:val="34D31CB1"/>
    <w:rsid w:val="350B7D8F"/>
    <w:rsid w:val="352C7F5B"/>
    <w:rsid w:val="356329D1"/>
    <w:rsid w:val="3585327F"/>
    <w:rsid w:val="358959FE"/>
    <w:rsid w:val="35EA16EF"/>
    <w:rsid w:val="367C3935"/>
    <w:rsid w:val="369C11AD"/>
    <w:rsid w:val="36CC6465"/>
    <w:rsid w:val="36D81C0F"/>
    <w:rsid w:val="3707588C"/>
    <w:rsid w:val="37394682"/>
    <w:rsid w:val="375F14F9"/>
    <w:rsid w:val="37C0293D"/>
    <w:rsid w:val="38C066EA"/>
    <w:rsid w:val="396B1054"/>
    <w:rsid w:val="3A467852"/>
    <w:rsid w:val="3A490A14"/>
    <w:rsid w:val="3A523ABD"/>
    <w:rsid w:val="3A762441"/>
    <w:rsid w:val="3BBA39D4"/>
    <w:rsid w:val="3BD26FD4"/>
    <w:rsid w:val="3BDD6A0B"/>
    <w:rsid w:val="3C153A08"/>
    <w:rsid w:val="3C293C05"/>
    <w:rsid w:val="3C603AE7"/>
    <w:rsid w:val="3CA04D41"/>
    <w:rsid w:val="3CD431F1"/>
    <w:rsid w:val="3CE75664"/>
    <w:rsid w:val="3D1B4885"/>
    <w:rsid w:val="3DCC69A6"/>
    <w:rsid w:val="3DD147AA"/>
    <w:rsid w:val="3DD553EE"/>
    <w:rsid w:val="3DF014A9"/>
    <w:rsid w:val="3E673728"/>
    <w:rsid w:val="3E69131A"/>
    <w:rsid w:val="3E86428C"/>
    <w:rsid w:val="3ECF76E7"/>
    <w:rsid w:val="3F1B4FEB"/>
    <w:rsid w:val="3F6C227D"/>
    <w:rsid w:val="3FC764A8"/>
    <w:rsid w:val="3FE8387F"/>
    <w:rsid w:val="3FFE0577"/>
    <w:rsid w:val="40034CE0"/>
    <w:rsid w:val="400F0AB7"/>
    <w:rsid w:val="401A271B"/>
    <w:rsid w:val="405F2A79"/>
    <w:rsid w:val="40692863"/>
    <w:rsid w:val="408E1907"/>
    <w:rsid w:val="40A33A0D"/>
    <w:rsid w:val="40D755BE"/>
    <w:rsid w:val="4126084A"/>
    <w:rsid w:val="4133771F"/>
    <w:rsid w:val="41372D5A"/>
    <w:rsid w:val="41385FB8"/>
    <w:rsid w:val="414A4EC4"/>
    <w:rsid w:val="414C7A31"/>
    <w:rsid w:val="414D534F"/>
    <w:rsid w:val="416C731F"/>
    <w:rsid w:val="41BA06F1"/>
    <w:rsid w:val="42316972"/>
    <w:rsid w:val="42580A41"/>
    <w:rsid w:val="42CB578D"/>
    <w:rsid w:val="43451C97"/>
    <w:rsid w:val="434C24B3"/>
    <w:rsid w:val="43531290"/>
    <w:rsid w:val="435F3658"/>
    <w:rsid w:val="4369784C"/>
    <w:rsid w:val="43C2584B"/>
    <w:rsid w:val="441D37D7"/>
    <w:rsid w:val="44372678"/>
    <w:rsid w:val="44757342"/>
    <w:rsid w:val="449B6A41"/>
    <w:rsid w:val="44DA7756"/>
    <w:rsid w:val="456C323D"/>
    <w:rsid w:val="45727417"/>
    <w:rsid w:val="45B10FBA"/>
    <w:rsid w:val="45BD6167"/>
    <w:rsid w:val="46016C85"/>
    <w:rsid w:val="462959FB"/>
    <w:rsid w:val="46627011"/>
    <w:rsid w:val="46FB7611"/>
    <w:rsid w:val="472C4607"/>
    <w:rsid w:val="47A259BF"/>
    <w:rsid w:val="47BC49D1"/>
    <w:rsid w:val="47BC6508"/>
    <w:rsid w:val="47F77597"/>
    <w:rsid w:val="47FA0097"/>
    <w:rsid w:val="480F7174"/>
    <w:rsid w:val="4865210C"/>
    <w:rsid w:val="48AD345E"/>
    <w:rsid w:val="4900636B"/>
    <w:rsid w:val="492F6CF7"/>
    <w:rsid w:val="49704A78"/>
    <w:rsid w:val="49AE483F"/>
    <w:rsid w:val="49DF2C30"/>
    <w:rsid w:val="4A4018E7"/>
    <w:rsid w:val="4AB679AB"/>
    <w:rsid w:val="4B0E532D"/>
    <w:rsid w:val="4B3A7D12"/>
    <w:rsid w:val="4B8555D8"/>
    <w:rsid w:val="4B8D02E0"/>
    <w:rsid w:val="4BB452A0"/>
    <w:rsid w:val="4C4A06D9"/>
    <w:rsid w:val="4C52400C"/>
    <w:rsid w:val="4C75388B"/>
    <w:rsid w:val="4CA447C0"/>
    <w:rsid w:val="4D060D56"/>
    <w:rsid w:val="4D0679EE"/>
    <w:rsid w:val="4D1D5961"/>
    <w:rsid w:val="4D2853D0"/>
    <w:rsid w:val="4D536F95"/>
    <w:rsid w:val="4D9512F4"/>
    <w:rsid w:val="4EE82481"/>
    <w:rsid w:val="4F4A0D51"/>
    <w:rsid w:val="4FAC34EA"/>
    <w:rsid w:val="501F0418"/>
    <w:rsid w:val="50257927"/>
    <w:rsid w:val="502F69DC"/>
    <w:rsid w:val="505837CF"/>
    <w:rsid w:val="508C67B0"/>
    <w:rsid w:val="50CC1F3D"/>
    <w:rsid w:val="51295F9C"/>
    <w:rsid w:val="51521D1A"/>
    <w:rsid w:val="517B48E7"/>
    <w:rsid w:val="52613DF3"/>
    <w:rsid w:val="52D7224C"/>
    <w:rsid w:val="53C078C6"/>
    <w:rsid w:val="53FF489E"/>
    <w:rsid w:val="543A173B"/>
    <w:rsid w:val="547753C0"/>
    <w:rsid w:val="54AB418A"/>
    <w:rsid w:val="54C3711B"/>
    <w:rsid w:val="54FF33D3"/>
    <w:rsid w:val="551F0DC2"/>
    <w:rsid w:val="55254496"/>
    <w:rsid w:val="55C97180"/>
    <w:rsid w:val="562F35A2"/>
    <w:rsid w:val="570974F1"/>
    <w:rsid w:val="571F1F15"/>
    <w:rsid w:val="57394D8A"/>
    <w:rsid w:val="578B4D2D"/>
    <w:rsid w:val="583667EC"/>
    <w:rsid w:val="5871489A"/>
    <w:rsid w:val="58AB5080"/>
    <w:rsid w:val="58C41639"/>
    <w:rsid w:val="59571442"/>
    <w:rsid w:val="599A1EC8"/>
    <w:rsid w:val="59AF0B59"/>
    <w:rsid w:val="59C315C2"/>
    <w:rsid w:val="59F974AC"/>
    <w:rsid w:val="5A161A93"/>
    <w:rsid w:val="5A3116C1"/>
    <w:rsid w:val="5A4F471A"/>
    <w:rsid w:val="5AF947C9"/>
    <w:rsid w:val="5B336205"/>
    <w:rsid w:val="5B456F4E"/>
    <w:rsid w:val="5B5A252D"/>
    <w:rsid w:val="5BCC083A"/>
    <w:rsid w:val="5BDF140E"/>
    <w:rsid w:val="5BF45A59"/>
    <w:rsid w:val="5C9F075F"/>
    <w:rsid w:val="5CCE2198"/>
    <w:rsid w:val="5CDB2B0E"/>
    <w:rsid w:val="5D4C1F10"/>
    <w:rsid w:val="5D7C6827"/>
    <w:rsid w:val="5D9F515A"/>
    <w:rsid w:val="5DC13D3A"/>
    <w:rsid w:val="5DF25328"/>
    <w:rsid w:val="5E01637D"/>
    <w:rsid w:val="5E11178E"/>
    <w:rsid w:val="5E1E52FB"/>
    <w:rsid w:val="5E2947C6"/>
    <w:rsid w:val="5E2D734C"/>
    <w:rsid w:val="5E3745F7"/>
    <w:rsid w:val="5E4E7912"/>
    <w:rsid w:val="5E6B5787"/>
    <w:rsid w:val="5E6F4D31"/>
    <w:rsid w:val="5E7C7B82"/>
    <w:rsid w:val="5F465114"/>
    <w:rsid w:val="5F7E64E8"/>
    <w:rsid w:val="5FD32547"/>
    <w:rsid w:val="5FD341B4"/>
    <w:rsid w:val="6022772F"/>
    <w:rsid w:val="60A06C69"/>
    <w:rsid w:val="60A80C91"/>
    <w:rsid w:val="60CF6243"/>
    <w:rsid w:val="60D37D2D"/>
    <w:rsid w:val="61165C9E"/>
    <w:rsid w:val="6143264F"/>
    <w:rsid w:val="615B45BF"/>
    <w:rsid w:val="620C3633"/>
    <w:rsid w:val="622B251E"/>
    <w:rsid w:val="623C0AB4"/>
    <w:rsid w:val="625E6F87"/>
    <w:rsid w:val="62615745"/>
    <w:rsid w:val="62C368B4"/>
    <w:rsid w:val="62E4795C"/>
    <w:rsid w:val="631323BD"/>
    <w:rsid w:val="631A3F4F"/>
    <w:rsid w:val="63265AED"/>
    <w:rsid w:val="633326D9"/>
    <w:rsid w:val="63374242"/>
    <w:rsid w:val="634973FB"/>
    <w:rsid w:val="63621E40"/>
    <w:rsid w:val="63DB2465"/>
    <w:rsid w:val="63EE2B01"/>
    <w:rsid w:val="645172EE"/>
    <w:rsid w:val="650113FF"/>
    <w:rsid w:val="654731B1"/>
    <w:rsid w:val="656C7D73"/>
    <w:rsid w:val="65D20BFB"/>
    <w:rsid w:val="66505048"/>
    <w:rsid w:val="66826A19"/>
    <w:rsid w:val="674D664F"/>
    <w:rsid w:val="67BE30F4"/>
    <w:rsid w:val="67FC7DA7"/>
    <w:rsid w:val="69134075"/>
    <w:rsid w:val="6996389E"/>
    <w:rsid w:val="69B73907"/>
    <w:rsid w:val="69E21040"/>
    <w:rsid w:val="6A0043C0"/>
    <w:rsid w:val="6A880DA8"/>
    <w:rsid w:val="6A9C3978"/>
    <w:rsid w:val="6AA37789"/>
    <w:rsid w:val="6AC67C3D"/>
    <w:rsid w:val="6B295CCB"/>
    <w:rsid w:val="6B2B06DA"/>
    <w:rsid w:val="6BF94D03"/>
    <w:rsid w:val="6BFA2F64"/>
    <w:rsid w:val="6C0646DF"/>
    <w:rsid w:val="6C425843"/>
    <w:rsid w:val="6C5526E6"/>
    <w:rsid w:val="6C5C25FD"/>
    <w:rsid w:val="6C6B1BE2"/>
    <w:rsid w:val="6CAC1A06"/>
    <w:rsid w:val="6CDB02A4"/>
    <w:rsid w:val="6D193D0C"/>
    <w:rsid w:val="6D300614"/>
    <w:rsid w:val="6D4C6383"/>
    <w:rsid w:val="6D625999"/>
    <w:rsid w:val="6DB96944"/>
    <w:rsid w:val="6E035370"/>
    <w:rsid w:val="6E62230E"/>
    <w:rsid w:val="6E6A6C4E"/>
    <w:rsid w:val="6EA469FD"/>
    <w:rsid w:val="6EC2767A"/>
    <w:rsid w:val="6ED73605"/>
    <w:rsid w:val="6F1E2156"/>
    <w:rsid w:val="6F9F135B"/>
    <w:rsid w:val="6FD85117"/>
    <w:rsid w:val="700E4C63"/>
    <w:rsid w:val="701531E0"/>
    <w:rsid w:val="705E53A2"/>
    <w:rsid w:val="70764296"/>
    <w:rsid w:val="70FD3961"/>
    <w:rsid w:val="713D3B57"/>
    <w:rsid w:val="714505E7"/>
    <w:rsid w:val="71FE45E0"/>
    <w:rsid w:val="72032C86"/>
    <w:rsid w:val="728A2BFA"/>
    <w:rsid w:val="732445EA"/>
    <w:rsid w:val="73277023"/>
    <w:rsid w:val="73F43A33"/>
    <w:rsid w:val="745728F9"/>
    <w:rsid w:val="74C92412"/>
    <w:rsid w:val="74E0136C"/>
    <w:rsid w:val="74F1413D"/>
    <w:rsid w:val="751B5912"/>
    <w:rsid w:val="751F292A"/>
    <w:rsid w:val="754401EE"/>
    <w:rsid w:val="75537731"/>
    <w:rsid w:val="75D45A3F"/>
    <w:rsid w:val="76037B82"/>
    <w:rsid w:val="76B75DC4"/>
    <w:rsid w:val="76EE65A5"/>
    <w:rsid w:val="76F6388D"/>
    <w:rsid w:val="77200F27"/>
    <w:rsid w:val="772679A5"/>
    <w:rsid w:val="772C4C35"/>
    <w:rsid w:val="77686759"/>
    <w:rsid w:val="7868137F"/>
    <w:rsid w:val="789E4DDD"/>
    <w:rsid w:val="78BD7275"/>
    <w:rsid w:val="79165B48"/>
    <w:rsid w:val="79466BF9"/>
    <w:rsid w:val="79911B0A"/>
    <w:rsid w:val="79993599"/>
    <w:rsid w:val="7A3719CA"/>
    <w:rsid w:val="7A3914FE"/>
    <w:rsid w:val="7A9E000F"/>
    <w:rsid w:val="7AD2737C"/>
    <w:rsid w:val="7AD80573"/>
    <w:rsid w:val="7AD91F3D"/>
    <w:rsid w:val="7AFA7CBB"/>
    <w:rsid w:val="7B020506"/>
    <w:rsid w:val="7B174941"/>
    <w:rsid w:val="7B2E0DBF"/>
    <w:rsid w:val="7B421A7C"/>
    <w:rsid w:val="7B9108B4"/>
    <w:rsid w:val="7B9A6D81"/>
    <w:rsid w:val="7C2B62AA"/>
    <w:rsid w:val="7C3C33D5"/>
    <w:rsid w:val="7D0141E2"/>
    <w:rsid w:val="7D3F7248"/>
    <w:rsid w:val="7D5662CC"/>
    <w:rsid w:val="7D7D22F6"/>
    <w:rsid w:val="7D932CE2"/>
    <w:rsid w:val="7DBF44B9"/>
    <w:rsid w:val="7DCB6AE9"/>
    <w:rsid w:val="7DD7186A"/>
    <w:rsid w:val="7DF0588F"/>
    <w:rsid w:val="7E8B2174"/>
    <w:rsid w:val="7E9A7E7C"/>
    <w:rsid w:val="7F621CE0"/>
    <w:rsid w:val="7F776F7E"/>
    <w:rsid w:val="7F9C61FF"/>
    <w:rsid w:val="7FA320E9"/>
    <w:rsid w:val="7FB95C77"/>
    <w:rsid w:val="7FF76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semiHidden="0" w:uiPriority="0" w:unhideWhenUsed="0" w:qFormat="1"/>
    <w:lsdException w:name="header" w:semiHidden="0" w:uiPriority="0" w:qFormat="1"/>
    <w:lsdException w:name="footer" w:semiHidden="0" w:uiPriority="0" w:qFormat="1"/>
    <w:lsdException w:name="caption" w:semiHidden="0" w:uiPriority="0" w:unhideWhenUsed="0" w:qFormat="1"/>
    <w:lsdException w:name="footnote reference" w:semiHidden="0" w:unhideWhenUsed="0" w:qFormat="1"/>
    <w:lsdException w:name="page number" w:semiHidden="0" w:uiPriority="0" w:unhideWhenUsed="0" w:qFormat="1"/>
    <w:lsdException w:name="endnote reference" w:semiHidden="0" w:qFormat="1"/>
    <w:lsdException w:name="endnote text" w:semiHidden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 w:qFormat="1"/>
    <w:lsdException w:name="Hyperlink" w:semiHidden="0" w:uiPriority="0" w:qFormat="1"/>
    <w:lsdException w:name="Followed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uiPriority="0" w:qFormat="1"/>
    <w:lsdException w:name="HTML Preformatted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2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2A2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52A2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52A2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link w:val="40"/>
    <w:qFormat/>
    <w:rsid w:val="00152A2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52A2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152A2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152A2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link w:val="80"/>
    <w:qFormat/>
    <w:rsid w:val="00152A2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152A2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52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152A2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152A20"/>
    <w:rPr>
      <w:rFonts w:ascii="Times New Roman" w:eastAsia="Times New Roman" w:hAnsi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152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152A20"/>
    <w:rPr>
      <w:rFonts w:ascii="Times New Roman" w:eastAsia="Times New Roman" w:hAnsi="Times New Roman" w:cs="Times New Roman"/>
      <w:b/>
      <w:color w:val="FF66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152A20"/>
    <w:rPr>
      <w:rFonts w:ascii="Times New Roman" w:eastAsia="Times New Roman" w:hAnsi="Times New Roman" w:cs="Times New Roman"/>
      <w:color w:val="FF66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152A20"/>
    <w:rPr>
      <w:rFonts w:ascii="Times New Roman" w:eastAsia="Times New Roman" w:hAnsi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sid w:val="00152A20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sid w:val="00152A2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Char">
    <w:name w:val="Знак1 Знак Знак Знак Знак Знак Знак Знак Знак1 Char"/>
    <w:basedOn w:val="a"/>
    <w:qFormat/>
    <w:rsid w:val="00152A20"/>
    <w:pPr>
      <w:spacing w:after="160" w:line="240" w:lineRule="exact"/>
    </w:pPr>
    <w:rPr>
      <w:rFonts w:ascii="Verdana" w:hAnsi="Verdana"/>
      <w:lang w:val="en-US" w:eastAsia="en-US"/>
    </w:rPr>
  </w:style>
  <w:style w:type="character" w:styleId="a3">
    <w:name w:val="FollowedHyperlink"/>
    <w:uiPriority w:val="99"/>
    <w:qFormat/>
    <w:rsid w:val="00152A20"/>
    <w:rPr>
      <w:color w:val="800080"/>
      <w:u w:val="single"/>
    </w:rPr>
  </w:style>
  <w:style w:type="character" w:styleId="a4">
    <w:name w:val="footnote reference"/>
    <w:uiPriority w:val="99"/>
    <w:qFormat/>
    <w:rsid w:val="00152A20"/>
    <w:rPr>
      <w:rFonts w:cs="Times New Roman"/>
      <w:vertAlign w:val="superscript"/>
    </w:rPr>
  </w:style>
  <w:style w:type="character" w:styleId="a5">
    <w:name w:val="endnote reference"/>
    <w:uiPriority w:val="99"/>
    <w:unhideWhenUsed/>
    <w:qFormat/>
    <w:rsid w:val="00152A20"/>
    <w:rPr>
      <w:vertAlign w:val="superscript"/>
    </w:rPr>
  </w:style>
  <w:style w:type="character" w:styleId="a6">
    <w:name w:val="Emphasis"/>
    <w:uiPriority w:val="20"/>
    <w:qFormat/>
    <w:rsid w:val="00152A20"/>
    <w:rPr>
      <w:i/>
      <w:iCs/>
    </w:rPr>
  </w:style>
  <w:style w:type="character" w:styleId="a7">
    <w:name w:val="Hyperlink"/>
    <w:basedOn w:val="a0"/>
    <w:unhideWhenUsed/>
    <w:qFormat/>
    <w:rsid w:val="00152A20"/>
    <w:rPr>
      <w:color w:val="0563C1"/>
      <w:u w:val="single"/>
    </w:rPr>
  </w:style>
  <w:style w:type="character" w:styleId="a8">
    <w:name w:val="page number"/>
    <w:basedOn w:val="11"/>
    <w:qFormat/>
    <w:rsid w:val="00152A20"/>
  </w:style>
  <w:style w:type="character" w:customStyle="1" w:styleId="11">
    <w:name w:val="Основной шрифт абзаца1"/>
    <w:qFormat/>
    <w:rsid w:val="00152A20"/>
  </w:style>
  <w:style w:type="character" w:styleId="a9">
    <w:name w:val="Strong"/>
    <w:basedOn w:val="a0"/>
    <w:qFormat/>
    <w:rsid w:val="00152A20"/>
    <w:rPr>
      <w:b/>
      <w:bCs/>
    </w:rPr>
  </w:style>
  <w:style w:type="paragraph" w:styleId="aa">
    <w:name w:val="Balloon Text"/>
    <w:basedOn w:val="a"/>
    <w:link w:val="ab"/>
    <w:qFormat/>
    <w:rsid w:val="00152A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152A2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qFormat/>
    <w:rsid w:val="00152A20"/>
    <w:pPr>
      <w:jc w:val="both"/>
    </w:pPr>
    <w:rPr>
      <w:color w:val="000000"/>
      <w:sz w:val="28"/>
    </w:rPr>
  </w:style>
  <w:style w:type="character" w:customStyle="1" w:styleId="22">
    <w:name w:val="Основной текст 2 Знак"/>
    <w:basedOn w:val="a0"/>
    <w:link w:val="21"/>
    <w:qFormat/>
    <w:rsid w:val="00152A2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1">
    <w:name w:val="Body Text Indent 3"/>
    <w:basedOn w:val="a"/>
    <w:link w:val="32"/>
    <w:qFormat/>
    <w:rsid w:val="00152A20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qFormat/>
    <w:rsid w:val="00152A20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c">
    <w:name w:val="endnote text"/>
    <w:basedOn w:val="a"/>
    <w:link w:val="ad"/>
    <w:uiPriority w:val="99"/>
    <w:unhideWhenUsed/>
    <w:qFormat/>
    <w:rsid w:val="00152A20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qFormat/>
    <w:rsid w:val="00152A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caption"/>
    <w:basedOn w:val="a"/>
    <w:next w:val="a"/>
    <w:qFormat/>
    <w:rsid w:val="00152A2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af">
    <w:name w:val="Document Map"/>
    <w:basedOn w:val="a"/>
    <w:link w:val="af0"/>
    <w:semiHidden/>
    <w:qFormat/>
    <w:rsid w:val="00152A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qFormat/>
    <w:rsid w:val="00152A2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footnote text"/>
    <w:basedOn w:val="a"/>
    <w:link w:val="af2"/>
    <w:qFormat/>
    <w:rsid w:val="00152A20"/>
    <w:pPr>
      <w:jc w:val="both"/>
    </w:pPr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qFormat/>
    <w:rsid w:val="00152A20"/>
    <w:rPr>
      <w:rFonts w:ascii="Times New Roman" w:eastAsia="Calibri" w:hAnsi="Times New Roman" w:cs="Times New Roman"/>
      <w:sz w:val="20"/>
      <w:szCs w:val="20"/>
    </w:rPr>
  </w:style>
  <w:style w:type="paragraph" w:styleId="81">
    <w:name w:val="toc 8"/>
    <w:basedOn w:val="a"/>
    <w:next w:val="a"/>
    <w:uiPriority w:val="39"/>
    <w:unhideWhenUsed/>
    <w:qFormat/>
    <w:rsid w:val="00152A20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af3">
    <w:name w:val="header"/>
    <w:basedOn w:val="a"/>
    <w:link w:val="af4"/>
    <w:unhideWhenUsed/>
    <w:qFormat/>
    <w:rsid w:val="00152A2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qFormat/>
    <w:rsid w:val="00152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qFormat/>
    <w:rsid w:val="00152A20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uiPriority w:val="39"/>
    <w:unhideWhenUsed/>
    <w:qFormat/>
    <w:rsid w:val="00152A20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af5">
    <w:name w:val="Body Text"/>
    <w:basedOn w:val="a"/>
    <w:link w:val="af6"/>
    <w:qFormat/>
    <w:rsid w:val="00152A20"/>
    <w:pPr>
      <w:widowControl w:val="0"/>
      <w:jc w:val="both"/>
    </w:pPr>
    <w:rPr>
      <w:sz w:val="28"/>
      <w:szCs w:val="20"/>
    </w:rPr>
  </w:style>
  <w:style w:type="character" w:customStyle="1" w:styleId="af6">
    <w:name w:val="Основной текст Знак"/>
    <w:basedOn w:val="a0"/>
    <w:link w:val="af5"/>
    <w:qFormat/>
    <w:rsid w:val="00152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toc 1"/>
    <w:basedOn w:val="a"/>
    <w:next w:val="a"/>
    <w:uiPriority w:val="39"/>
    <w:unhideWhenUsed/>
    <w:qFormat/>
    <w:rsid w:val="00152A20"/>
    <w:pPr>
      <w:spacing w:after="100"/>
    </w:pPr>
    <w:rPr>
      <w:b/>
    </w:rPr>
  </w:style>
  <w:style w:type="paragraph" w:styleId="61">
    <w:name w:val="toc 6"/>
    <w:basedOn w:val="a"/>
    <w:next w:val="a"/>
    <w:uiPriority w:val="39"/>
    <w:unhideWhenUsed/>
    <w:qFormat/>
    <w:rsid w:val="00152A20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3">
    <w:name w:val="toc 3"/>
    <w:basedOn w:val="a"/>
    <w:next w:val="a"/>
    <w:uiPriority w:val="39"/>
    <w:unhideWhenUsed/>
    <w:qFormat/>
    <w:rsid w:val="00152A20"/>
    <w:pPr>
      <w:spacing w:after="100"/>
      <w:ind w:left="480"/>
      <w:jc w:val="both"/>
    </w:pPr>
  </w:style>
  <w:style w:type="paragraph" w:styleId="23">
    <w:name w:val="toc 2"/>
    <w:basedOn w:val="a"/>
    <w:next w:val="a"/>
    <w:uiPriority w:val="39"/>
    <w:unhideWhenUsed/>
    <w:qFormat/>
    <w:rsid w:val="00152A20"/>
    <w:pPr>
      <w:tabs>
        <w:tab w:val="right" w:leader="dot" w:pos="9344"/>
      </w:tabs>
      <w:spacing w:after="100"/>
      <w:ind w:left="240"/>
      <w:jc w:val="both"/>
    </w:pPr>
  </w:style>
  <w:style w:type="paragraph" w:styleId="41">
    <w:name w:val="toc 4"/>
    <w:basedOn w:val="a"/>
    <w:next w:val="a"/>
    <w:uiPriority w:val="39"/>
    <w:unhideWhenUsed/>
    <w:qFormat/>
    <w:rsid w:val="00152A20"/>
    <w:pPr>
      <w:spacing w:after="100"/>
      <w:ind w:left="720"/>
      <w:jc w:val="both"/>
    </w:pPr>
    <w:rPr>
      <w:sz w:val="28"/>
    </w:rPr>
  </w:style>
  <w:style w:type="paragraph" w:styleId="51">
    <w:name w:val="toc 5"/>
    <w:basedOn w:val="a"/>
    <w:next w:val="a"/>
    <w:uiPriority w:val="39"/>
    <w:unhideWhenUsed/>
    <w:qFormat/>
    <w:rsid w:val="00152A20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af7">
    <w:name w:val="Body Text Indent"/>
    <w:basedOn w:val="a"/>
    <w:link w:val="af8"/>
    <w:qFormat/>
    <w:rsid w:val="00152A2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f8">
    <w:name w:val="Основной текст с отступом Знак"/>
    <w:basedOn w:val="a0"/>
    <w:link w:val="af7"/>
    <w:qFormat/>
    <w:rsid w:val="00152A20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af9">
    <w:name w:val="Title"/>
    <w:basedOn w:val="a"/>
    <w:link w:val="afa"/>
    <w:qFormat/>
    <w:rsid w:val="00152A2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character" w:customStyle="1" w:styleId="afa">
    <w:name w:val="Название Знак"/>
    <w:basedOn w:val="a0"/>
    <w:link w:val="af9"/>
    <w:qFormat/>
    <w:rsid w:val="00152A20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n-US" w:bidi="en-US"/>
    </w:rPr>
  </w:style>
  <w:style w:type="paragraph" w:styleId="afb">
    <w:name w:val="footer"/>
    <w:basedOn w:val="a"/>
    <w:link w:val="afc"/>
    <w:unhideWhenUsed/>
    <w:qFormat/>
    <w:rsid w:val="00152A2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qFormat/>
    <w:rsid w:val="00152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"/>
    <w:basedOn w:val="af5"/>
    <w:qFormat/>
    <w:rsid w:val="00152A2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e">
    <w:name w:val="Normal (Web)"/>
    <w:basedOn w:val="a"/>
    <w:link w:val="aff"/>
    <w:unhideWhenUsed/>
    <w:qFormat/>
    <w:rsid w:val="00152A20"/>
    <w:pPr>
      <w:spacing w:before="100" w:beforeAutospacing="1" w:after="100" w:afterAutospacing="1"/>
    </w:pPr>
  </w:style>
  <w:style w:type="paragraph" w:styleId="34">
    <w:name w:val="Body Text 3"/>
    <w:basedOn w:val="a"/>
    <w:link w:val="35"/>
    <w:qFormat/>
    <w:rsid w:val="00152A20"/>
    <w:pPr>
      <w:jc w:val="both"/>
    </w:pPr>
    <w:rPr>
      <w:color w:val="FF0000"/>
      <w:sz w:val="28"/>
    </w:rPr>
  </w:style>
  <w:style w:type="character" w:customStyle="1" w:styleId="35">
    <w:name w:val="Основной текст 3 Знак"/>
    <w:basedOn w:val="a0"/>
    <w:link w:val="34"/>
    <w:qFormat/>
    <w:rsid w:val="00152A20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24">
    <w:name w:val="Body Text Indent 2"/>
    <w:basedOn w:val="a"/>
    <w:link w:val="25"/>
    <w:qFormat/>
    <w:rsid w:val="00152A2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qFormat/>
    <w:rsid w:val="00152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Subtitle"/>
    <w:basedOn w:val="a"/>
    <w:next w:val="a"/>
    <w:link w:val="aff1"/>
    <w:qFormat/>
    <w:rsid w:val="00152A20"/>
    <w:pPr>
      <w:widowControl w:val="0"/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ff1">
    <w:name w:val="Подзаголовок Знак"/>
    <w:basedOn w:val="a0"/>
    <w:link w:val="aff0"/>
    <w:qFormat/>
    <w:rsid w:val="00152A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HTML">
    <w:name w:val="HTML Preformatted"/>
    <w:basedOn w:val="a"/>
    <w:link w:val="HTML0"/>
    <w:qFormat/>
    <w:rsid w:val="00152A2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qFormat/>
    <w:rsid w:val="00152A20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2">
    <w:name w:val="Block Text"/>
    <w:basedOn w:val="a"/>
    <w:qFormat/>
    <w:rsid w:val="00152A20"/>
    <w:pPr>
      <w:ind w:left="567" w:right="-1333" w:firstLine="851"/>
      <w:jc w:val="both"/>
    </w:pPr>
    <w:rPr>
      <w:sz w:val="28"/>
      <w:szCs w:val="20"/>
    </w:rPr>
  </w:style>
  <w:style w:type="table" w:styleId="aff3">
    <w:name w:val="Table Grid"/>
    <w:basedOn w:val="a1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qFormat/>
    <w:rsid w:val="00152A20"/>
    <w:pPr>
      <w:ind w:left="720"/>
      <w:contextualSpacing/>
    </w:pPr>
  </w:style>
  <w:style w:type="paragraph" w:customStyle="1" w:styleId="13">
    <w:name w:val="заголовок 1"/>
    <w:basedOn w:val="a"/>
    <w:next w:val="a"/>
    <w:qFormat/>
    <w:rsid w:val="00152A20"/>
    <w:pPr>
      <w:keepNext/>
      <w:widowControl w:val="0"/>
    </w:pPr>
    <w:rPr>
      <w:sz w:val="28"/>
      <w:szCs w:val="20"/>
    </w:rPr>
  </w:style>
  <w:style w:type="paragraph" w:customStyle="1" w:styleId="210">
    <w:name w:val="Основной текст с отступом 21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6">
    <w:name w:val="заголовок 2"/>
    <w:basedOn w:val="a"/>
    <w:next w:val="a"/>
    <w:qFormat/>
    <w:rsid w:val="00152A20"/>
    <w:pPr>
      <w:keepNext/>
      <w:widowControl w:val="0"/>
      <w:jc w:val="both"/>
    </w:pPr>
    <w:rPr>
      <w:sz w:val="28"/>
      <w:szCs w:val="20"/>
    </w:rPr>
  </w:style>
  <w:style w:type="character" w:customStyle="1" w:styleId="aff5">
    <w:name w:val="номер страницы"/>
    <w:basedOn w:val="aff6"/>
    <w:qFormat/>
    <w:rsid w:val="00152A20"/>
  </w:style>
  <w:style w:type="character" w:customStyle="1" w:styleId="aff6">
    <w:name w:val="Основной шрифт"/>
    <w:qFormat/>
    <w:rsid w:val="00152A20"/>
  </w:style>
  <w:style w:type="paragraph" w:customStyle="1" w:styleId="211">
    <w:name w:val="Основной текст 21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0">
    <w:name w:val="Основной текст 31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2110">
    <w:name w:val="Основной текст 211"/>
    <w:basedOn w:val="a"/>
    <w:qFormat/>
    <w:rsid w:val="00152A20"/>
    <w:pPr>
      <w:widowControl w:val="0"/>
      <w:ind w:left="360"/>
      <w:jc w:val="both"/>
    </w:pPr>
    <w:rPr>
      <w:sz w:val="28"/>
      <w:szCs w:val="20"/>
    </w:rPr>
  </w:style>
  <w:style w:type="paragraph" w:customStyle="1" w:styleId="14">
    <w:name w:val="Текст1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11">
    <w:name w:val="Основной текст с отступом 31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15">
    <w:name w:val="Гиперссылка1"/>
    <w:basedOn w:val="a0"/>
    <w:qFormat/>
    <w:rsid w:val="00152A20"/>
    <w:rPr>
      <w:color w:val="0000FF"/>
      <w:u w:val="single"/>
    </w:rPr>
  </w:style>
  <w:style w:type="paragraph" w:customStyle="1" w:styleId="Iauiue">
    <w:name w:val="Iau?iue"/>
    <w:qFormat/>
    <w:rsid w:val="00152A20"/>
    <w:pPr>
      <w:widowControl w:val="0"/>
    </w:pPr>
    <w:rPr>
      <w:rFonts w:eastAsia="Times New Roman"/>
    </w:rPr>
  </w:style>
  <w:style w:type="paragraph" w:customStyle="1" w:styleId="FR1">
    <w:name w:val="FR1"/>
    <w:qFormat/>
    <w:rsid w:val="00152A20"/>
    <w:pPr>
      <w:ind w:right="200"/>
      <w:jc w:val="center"/>
    </w:pPr>
    <w:rPr>
      <w:rFonts w:ascii="Arial" w:eastAsia="Times New Roman" w:hAnsi="Arial"/>
      <w:sz w:val="22"/>
    </w:rPr>
  </w:style>
  <w:style w:type="paragraph" w:customStyle="1" w:styleId="PlainText1">
    <w:name w:val="Plain Text1"/>
    <w:basedOn w:val="a"/>
    <w:qFormat/>
    <w:rsid w:val="00152A20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qFormat/>
    <w:rsid w:val="00152A2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qFormat/>
    <w:rsid w:val="00152A20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qFormat/>
    <w:rsid w:val="00152A2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qFormat/>
    <w:rsid w:val="00152A20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qFormat/>
    <w:rsid w:val="00152A2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qFormat/>
    <w:rsid w:val="00152A2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qFormat/>
    <w:rsid w:val="00152A2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qFormat/>
    <w:rsid w:val="00152A2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qFormat/>
    <w:rsid w:val="00152A2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qFormat/>
    <w:rsid w:val="00152A2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qFormat/>
    <w:rsid w:val="00152A2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qFormat/>
    <w:rsid w:val="00152A2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qFormat/>
    <w:rsid w:val="00152A2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qFormat/>
    <w:rsid w:val="00152A2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qFormat/>
    <w:rsid w:val="00152A2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qFormat/>
    <w:rsid w:val="00152A2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qFormat/>
    <w:rsid w:val="00152A20"/>
    <w:pPr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qFormat/>
    <w:rsid w:val="00152A20"/>
    <w:rPr>
      <w:rFonts w:ascii="Courier New" w:eastAsia="Times New Roman" w:hAnsi="Courier New"/>
      <w:snapToGrid w:val="0"/>
    </w:rPr>
  </w:style>
  <w:style w:type="paragraph" w:customStyle="1" w:styleId="BodyTextIndent31">
    <w:name w:val="Body Text Indent 31"/>
    <w:basedOn w:val="a"/>
    <w:qFormat/>
    <w:rsid w:val="00152A2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qFormat/>
    <w:rsid w:val="00152A2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next w:val="a"/>
    <w:link w:val="ConsPlusNormal0"/>
    <w:qFormat/>
    <w:rsid w:val="00152A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152A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52A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6">
    <w:name w:val="Сетка таблицы1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152A20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p1">
    <w:name w:val="p1"/>
    <w:basedOn w:val="a"/>
    <w:qFormat/>
    <w:rsid w:val="00152A20"/>
    <w:pPr>
      <w:spacing w:before="100" w:beforeAutospacing="1" w:after="100" w:afterAutospacing="1"/>
    </w:pPr>
  </w:style>
  <w:style w:type="character" w:customStyle="1" w:styleId="s1">
    <w:name w:val="s1"/>
    <w:qFormat/>
    <w:rsid w:val="00152A20"/>
  </w:style>
  <w:style w:type="paragraph" w:customStyle="1" w:styleId="p2">
    <w:name w:val="p2"/>
    <w:basedOn w:val="a"/>
    <w:qFormat/>
    <w:rsid w:val="00152A20"/>
    <w:pPr>
      <w:spacing w:before="100" w:beforeAutospacing="1" w:after="100" w:afterAutospacing="1"/>
    </w:pPr>
  </w:style>
  <w:style w:type="paragraph" w:customStyle="1" w:styleId="p3">
    <w:name w:val="p3"/>
    <w:basedOn w:val="a"/>
    <w:qFormat/>
    <w:rsid w:val="00152A20"/>
    <w:pPr>
      <w:spacing w:before="100" w:beforeAutospacing="1" w:after="100" w:afterAutospacing="1"/>
    </w:pPr>
  </w:style>
  <w:style w:type="character" w:customStyle="1" w:styleId="Absatz-Standardschriftart">
    <w:name w:val="Absatz-Standardschriftart"/>
    <w:qFormat/>
    <w:rsid w:val="00152A20"/>
  </w:style>
  <w:style w:type="character" w:customStyle="1" w:styleId="WW-Absatz-Standardschriftart">
    <w:name w:val="WW-Absatz-Standardschriftart"/>
    <w:qFormat/>
    <w:rsid w:val="00152A20"/>
  </w:style>
  <w:style w:type="character" w:customStyle="1" w:styleId="WW-Absatz-Standardschriftart1">
    <w:name w:val="WW-Absatz-Standardschriftart1"/>
    <w:qFormat/>
    <w:rsid w:val="00152A20"/>
  </w:style>
  <w:style w:type="character" w:customStyle="1" w:styleId="WW-Absatz-Standardschriftart11">
    <w:name w:val="WW-Absatz-Standardschriftart11"/>
    <w:qFormat/>
    <w:rsid w:val="00152A20"/>
  </w:style>
  <w:style w:type="character" w:customStyle="1" w:styleId="WW-Absatz-Standardschriftart111">
    <w:name w:val="WW-Absatz-Standardschriftart111"/>
    <w:qFormat/>
    <w:rsid w:val="00152A20"/>
  </w:style>
  <w:style w:type="character" w:customStyle="1" w:styleId="WW-Absatz-Standardschriftart1111">
    <w:name w:val="WW-Absatz-Standardschriftart1111"/>
    <w:qFormat/>
    <w:rsid w:val="00152A20"/>
  </w:style>
  <w:style w:type="character" w:customStyle="1" w:styleId="WW-Absatz-Standardschriftart11111">
    <w:name w:val="WW-Absatz-Standardschriftart11111"/>
    <w:qFormat/>
    <w:rsid w:val="00152A20"/>
  </w:style>
  <w:style w:type="character" w:customStyle="1" w:styleId="WW-Absatz-Standardschriftart111111">
    <w:name w:val="WW-Absatz-Standardschriftart111111"/>
    <w:qFormat/>
    <w:rsid w:val="00152A20"/>
  </w:style>
  <w:style w:type="character" w:customStyle="1" w:styleId="aff7">
    <w:name w:val="Символ нумерации"/>
    <w:qFormat/>
    <w:rsid w:val="00152A20"/>
  </w:style>
  <w:style w:type="character" w:customStyle="1" w:styleId="27">
    <w:name w:val="Основной шрифт абзаца2"/>
    <w:qFormat/>
    <w:rsid w:val="00152A20"/>
  </w:style>
  <w:style w:type="character" w:customStyle="1" w:styleId="aff8">
    <w:name w:val="Маркеры списка"/>
    <w:qFormat/>
    <w:rsid w:val="00152A20"/>
    <w:rPr>
      <w:rFonts w:ascii="OpenSymbol" w:eastAsia="OpenSymbol" w:hAnsi="OpenSymbol" w:cs="OpenSymbol"/>
    </w:rPr>
  </w:style>
  <w:style w:type="paragraph" w:customStyle="1" w:styleId="aff9">
    <w:name w:val="Заголовок"/>
    <w:basedOn w:val="a"/>
    <w:next w:val="af5"/>
    <w:qFormat/>
    <w:rsid w:val="00152A20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customStyle="1" w:styleId="17">
    <w:name w:val="Название1"/>
    <w:basedOn w:val="a"/>
    <w:qFormat/>
    <w:rsid w:val="00152A2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8">
    <w:name w:val="Указатель1"/>
    <w:basedOn w:val="a"/>
    <w:link w:val="1Char"/>
    <w:qFormat/>
    <w:rsid w:val="00152A2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1Char">
    <w:name w:val="Указатель1 Char"/>
    <w:link w:val="18"/>
    <w:qFormat/>
    <w:rsid w:val="00152A20"/>
    <w:rPr>
      <w:rFonts w:eastAsia="Lucida Sans Unicode" w:cs="Tahoma"/>
      <w:color w:val="000000"/>
      <w:lang w:val="en-US" w:eastAsia="en-US" w:bidi="en-US"/>
    </w:rPr>
  </w:style>
  <w:style w:type="paragraph" w:customStyle="1" w:styleId="ConsPlusCell">
    <w:name w:val="ConsPlusCell"/>
    <w:basedOn w:val="a"/>
    <w:qFormat/>
    <w:rsid w:val="00152A20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qFormat/>
    <w:rsid w:val="00152A2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fa">
    <w:name w:val="Содержимое таблицы"/>
    <w:basedOn w:val="a"/>
    <w:qFormat/>
    <w:rsid w:val="00152A2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affb">
    <w:name w:val="Заголовок таблицы"/>
    <w:basedOn w:val="affa"/>
    <w:qFormat/>
    <w:rsid w:val="00152A20"/>
    <w:pPr>
      <w:jc w:val="center"/>
    </w:pPr>
    <w:rPr>
      <w:b/>
      <w:bCs/>
    </w:rPr>
  </w:style>
  <w:style w:type="table" w:customStyle="1" w:styleId="28">
    <w:name w:val="Сетка таблицы2"/>
    <w:basedOn w:val="a1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qFormat/>
    <w:rsid w:val="00152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Основной шрифт абзаца3"/>
    <w:qFormat/>
    <w:rsid w:val="00152A20"/>
  </w:style>
  <w:style w:type="table" w:customStyle="1" w:styleId="52">
    <w:name w:val="Сетка таблицы5"/>
    <w:basedOn w:val="a1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с отступом 22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21">
    <w:name w:val="Основной текст 22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20">
    <w:name w:val="Основной текст 32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29">
    <w:name w:val="Текст2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21">
    <w:name w:val="Основной текст с отступом 32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2a">
    <w:name w:val="Гиперссылка2"/>
    <w:qFormat/>
    <w:rsid w:val="00152A20"/>
    <w:rPr>
      <w:color w:val="0000FF"/>
      <w:u w:val="single"/>
    </w:rPr>
  </w:style>
  <w:style w:type="table" w:customStyle="1" w:styleId="72">
    <w:name w:val="Сетка таблицы7"/>
    <w:basedOn w:val="a1"/>
    <w:uiPriority w:val="59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caption">
    <w:name w:val="doccaption"/>
    <w:qFormat/>
    <w:rsid w:val="00152A20"/>
  </w:style>
  <w:style w:type="character" w:customStyle="1" w:styleId="detail-news-title">
    <w:name w:val="detail-news-title"/>
    <w:basedOn w:val="a0"/>
    <w:qFormat/>
    <w:rsid w:val="00152A20"/>
  </w:style>
  <w:style w:type="paragraph" w:customStyle="1" w:styleId="230">
    <w:name w:val="Основной текст с отступом 23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38">
    <w:name w:val="Текст3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31">
    <w:name w:val="Основной текст с отступом 33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39">
    <w:name w:val="Гиперссылка3"/>
    <w:qFormat/>
    <w:rsid w:val="00152A20"/>
    <w:rPr>
      <w:color w:val="0000FF"/>
      <w:u w:val="single"/>
    </w:rPr>
  </w:style>
  <w:style w:type="table" w:customStyle="1" w:styleId="82">
    <w:name w:val="Сетка таблицы8"/>
    <w:basedOn w:val="a1"/>
    <w:uiPriority w:val="59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Знак Знак Знак Знак Знак Знак Знак"/>
    <w:basedOn w:val="a"/>
    <w:qFormat/>
    <w:rsid w:val="00152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basedOn w:val="a0"/>
    <w:qFormat/>
    <w:rsid w:val="00152A20"/>
  </w:style>
  <w:style w:type="character" w:customStyle="1" w:styleId="s4">
    <w:name w:val="s4"/>
    <w:basedOn w:val="a0"/>
    <w:qFormat/>
    <w:rsid w:val="00152A20"/>
  </w:style>
  <w:style w:type="paragraph" w:customStyle="1" w:styleId="240">
    <w:name w:val="Основной текст с отступом 24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41">
    <w:name w:val="Основной текст 24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40">
    <w:name w:val="Основной текст 34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43">
    <w:name w:val="Текст4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41">
    <w:name w:val="Основной текст с отступом 34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44">
    <w:name w:val="Гиперссылка4"/>
    <w:qFormat/>
    <w:rsid w:val="00152A20"/>
    <w:rPr>
      <w:color w:val="0000FF"/>
      <w:u w:val="single"/>
    </w:rPr>
  </w:style>
  <w:style w:type="table" w:customStyle="1" w:styleId="92">
    <w:name w:val="Сетка таблицы9"/>
    <w:basedOn w:val="a1"/>
    <w:uiPriority w:val="59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99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No Spacing"/>
    <w:link w:val="affe"/>
    <w:qFormat/>
    <w:rsid w:val="00152A20"/>
    <w:pPr>
      <w:jc w:val="both"/>
    </w:pPr>
    <w:rPr>
      <w:rFonts w:eastAsia="Calibri"/>
      <w:sz w:val="28"/>
      <w:szCs w:val="22"/>
      <w:lang w:eastAsia="en-US"/>
    </w:rPr>
  </w:style>
  <w:style w:type="character" w:customStyle="1" w:styleId="affe">
    <w:name w:val="Без интервала Знак"/>
    <w:link w:val="affd"/>
    <w:qFormat/>
    <w:locked/>
    <w:rsid w:val="00152A20"/>
    <w:rPr>
      <w:rFonts w:ascii="Times New Roman" w:eastAsia="Calibri" w:hAnsi="Times New Roman" w:cs="Times New Roman"/>
      <w:sz w:val="28"/>
    </w:rPr>
  </w:style>
  <w:style w:type="table" w:customStyle="1" w:styleId="710">
    <w:name w:val="Сетка таблицы71"/>
    <w:uiPriority w:val="99"/>
    <w:qFormat/>
    <w:rsid w:val="00152A2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152A20"/>
    <w:rPr>
      <w:rFonts w:cs="Times New Roman"/>
    </w:rPr>
  </w:style>
  <w:style w:type="character" w:customStyle="1" w:styleId="ng-binding">
    <w:name w:val="ng-binding"/>
    <w:uiPriority w:val="99"/>
    <w:qFormat/>
    <w:rsid w:val="00152A20"/>
    <w:rPr>
      <w:rFonts w:cs="Times New Roman"/>
    </w:rPr>
  </w:style>
  <w:style w:type="paragraph" w:customStyle="1" w:styleId="afff">
    <w:name w:val="Знак Знак Знак Знак"/>
    <w:basedOn w:val="a"/>
    <w:uiPriority w:val="99"/>
    <w:qFormat/>
    <w:rsid w:val="00152A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1"/>
    <w:basedOn w:val="a"/>
    <w:uiPriority w:val="99"/>
    <w:qFormat/>
    <w:rsid w:val="00152A2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">
    <w:name w:val="S_Обычный"/>
    <w:basedOn w:val="a"/>
    <w:link w:val="S0"/>
    <w:uiPriority w:val="99"/>
    <w:qFormat/>
    <w:rsid w:val="00152A20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S0">
    <w:name w:val="S_Обычный Знак"/>
    <w:link w:val="S"/>
    <w:uiPriority w:val="99"/>
    <w:qFormat/>
    <w:locked/>
    <w:rsid w:val="00152A20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qFormat/>
    <w:rsid w:val="00152A20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Style59">
    <w:name w:val="Style59"/>
    <w:basedOn w:val="a"/>
    <w:uiPriority w:val="99"/>
    <w:qFormat/>
    <w:rsid w:val="00152A20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qFormat/>
    <w:rsid w:val="00152A20"/>
    <w:rPr>
      <w:rFonts w:ascii="Times New Roman" w:hAnsi="Times New Roman"/>
      <w:sz w:val="22"/>
    </w:rPr>
  </w:style>
  <w:style w:type="paragraph" w:customStyle="1" w:styleId="afff0">
    <w:name w:val="основной текст"/>
    <w:basedOn w:val="a"/>
    <w:uiPriority w:val="99"/>
    <w:qFormat/>
    <w:rsid w:val="00152A20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2b">
    <w:name w:val="Знак Знак Знак2 Знак Знак Знак Знак"/>
    <w:basedOn w:val="a"/>
    <w:qFormat/>
    <w:rsid w:val="00152A2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p28">
    <w:name w:val="p28"/>
    <w:basedOn w:val="a"/>
    <w:qFormat/>
    <w:rsid w:val="00152A20"/>
    <w:pPr>
      <w:spacing w:before="100" w:beforeAutospacing="1" w:after="100" w:afterAutospacing="1"/>
    </w:pPr>
  </w:style>
  <w:style w:type="character" w:customStyle="1" w:styleId="s10">
    <w:name w:val="s10"/>
    <w:qFormat/>
    <w:rsid w:val="00152A20"/>
  </w:style>
  <w:style w:type="character" w:customStyle="1" w:styleId="s11">
    <w:name w:val="s11"/>
    <w:qFormat/>
    <w:rsid w:val="00152A20"/>
  </w:style>
  <w:style w:type="paragraph" w:customStyle="1" w:styleId="p29">
    <w:name w:val="p29"/>
    <w:basedOn w:val="a"/>
    <w:qFormat/>
    <w:rsid w:val="00152A20"/>
    <w:pPr>
      <w:spacing w:before="100" w:beforeAutospacing="1" w:after="100" w:afterAutospacing="1"/>
    </w:pPr>
  </w:style>
  <w:style w:type="character" w:customStyle="1" w:styleId="s12">
    <w:name w:val="s12"/>
    <w:qFormat/>
    <w:rsid w:val="00152A20"/>
  </w:style>
  <w:style w:type="paragraph" w:customStyle="1" w:styleId="p27">
    <w:name w:val="p27"/>
    <w:basedOn w:val="a"/>
    <w:qFormat/>
    <w:rsid w:val="00152A20"/>
    <w:pPr>
      <w:spacing w:before="100" w:beforeAutospacing="1" w:after="100" w:afterAutospacing="1"/>
    </w:pPr>
  </w:style>
  <w:style w:type="character" w:customStyle="1" w:styleId="s13">
    <w:name w:val="s13"/>
    <w:qFormat/>
    <w:rsid w:val="00152A20"/>
  </w:style>
  <w:style w:type="paragraph" w:customStyle="1" w:styleId="p30">
    <w:name w:val="p30"/>
    <w:basedOn w:val="a"/>
    <w:qFormat/>
    <w:rsid w:val="00152A20"/>
    <w:pPr>
      <w:spacing w:before="100" w:beforeAutospacing="1" w:after="100" w:afterAutospacing="1"/>
    </w:pPr>
  </w:style>
  <w:style w:type="paragraph" w:customStyle="1" w:styleId="p31">
    <w:name w:val="p31"/>
    <w:basedOn w:val="a"/>
    <w:qFormat/>
    <w:rsid w:val="00152A20"/>
    <w:pPr>
      <w:spacing w:before="100" w:beforeAutospacing="1" w:after="100" w:afterAutospacing="1"/>
    </w:pPr>
  </w:style>
  <w:style w:type="paragraph" w:customStyle="1" w:styleId="p11">
    <w:name w:val="p11"/>
    <w:basedOn w:val="a"/>
    <w:qFormat/>
    <w:rsid w:val="00152A20"/>
    <w:pPr>
      <w:spacing w:before="100" w:beforeAutospacing="1" w:after="100" w:afterAutospacing="1"/>
    </w:pPr>
  </w:style>
  <w:style w:type="paragraph" w:customStyle="1" w:styleId="p32">
    <w:name w:val="p32"/>
    <w:basedOn w:val="a"/>
    <w:qFormat/>
    <w:rsid w:val="00152A20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52A20"/>
    <w:pPr>
      <w:spacing w:before="100" w:beforeAutospacing="1" w:after="100" w:afterAutospacing="1"/>
    </w:pPr>
  </w:style>
  <w:style w:type="character" w:customStyle="1" w:styleId="s15">
    <w:name w:val="s15"/>
    <w:qFormat/>
    <w:rsid w:val="00152A20"/>
  </w:style>
  <w:style w:type="paragraph" w:customStyle="1" w:styleId="p33">
    <w:name w:val="p33"/>
    <w:basedOn w:val="a"/>
    <w:qFormat/>
    <w:rsid w:val="00152A20"/>
    <w:pPr>
      <w:spacing w:before="100" w:beforeAutospacing="1" w:after="100" w:afterAutospacing="1"/>
    </w:pPr>
  </w:style>
  <w:style w:type="character" w:customStyle="1" w:styleId="s16">
    <w:name w:val="s16"/>
    <w:qFormat/>
    <w:rsid w:val="00152A20"/>
  </w:style>
  <w:style w:type="paragraph" w:customStyle="1" w:styleId="250">
    <w:name w:val="Основной текст 25"/>
    <w:basedOn w:val="a"/>
    <w:qFormat/>
    <w:rsid w:val="00152A20"/>
    <w:pPr>
      <w:ind w:left="284"/>
      <w:jc w:val="both"/>
    </w:pPr>
    <w:rPr>
      <w:szCs w:val="20"/>
    </w:rPr>
  </w:style>
  <w:style w:type="paragraph" w:customStyle="1" w:styleId="revann">
    <w:name w:val="rev_ann"/>
    <w:basedOn w:val="a"/>
    <w:qFormat/>
    <w:rsid w:val="00152A20"/>
    <w:pPr>
      <w:spacing w:before="100" w:beforeAutospacing="1" w:after="100" w:afterAutospacing="1"/>
    </w:pPr>
  </w:style>
  <w:style w:type="paragraph" w:customStyle="1" w:styleId="251">
    <w:name w:val="Основной текст с отступом 25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60">
    <w:name w:val="Основной текст 26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50">
    <w:name w:val="Основной текст 35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53">
    <w:name w:val="Текст5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51">
    <w:name w:val="Основной текст с отступом 35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54">
    <w:name w:val="Гиперссылка5"/>
    <w:qFormat/>
    <w:rsid w:val="00152A20"/>
    <w:rPr>
      <w:color w:val="0000FF"/>
      <w:u w:val="single"/>
    </w:rPr>
  </w:style>
  <w:style w:type="table" w:customStyle="1" w:styleId="110">
    <w:name w:val="Сетка таблицы11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152A20"/>
    <w:rPr>
      <w:rFonts w:ascii="Symbol" w:eastAsia="Times New Roman" w:hAnsi="Symbol" w:cs="Times New Roman"/>
    </w:rPr>
  </w:style>
  <w:style w:type="character" w:customStyle="1" w:styleId="WW8Num1z1">
    <w:name w:val="WW8Num1z1"/>
    <w:qFormat/>
    <w:rsid w:val="00152A20"/>
    <w:rPr>
      <w:rFonts w:ascii="Courier New" w:hAnsi="Courier New" w:cs="Courier New"/>
    </w:rPr>
  </w:style>
  <w:style w:type="character" w:customStyle="1" w:styleId="WW8Num1z2">
    <w:name w:val="WW8Num1z2"/>
    <w:qFormat/>
    <w:rsid w:val="00152A20"/>
    <w:rPr>
      <w:rFonts w:ascii="Wingdings" w:hAnsi="Wingdings" w:cs="Wingdings"/>
    </w:rPr>
  </w:style>
  <w:style w:type="character" w:customStyle="1" w:styleId="WW8Num1z3">
    <w:name w:val="WW8Num1z3"/>
    <w:qFormat/>
    <w:rsid w:val="00152A20"/>
    <w:rPr>
      <w:rFonts w:ascii="Symbol" w:hAnsi="Symbol" w:cs="Symbol"/>
    </w:rPr>
  </w:style>
  <w:style w:type="character" w:customStyle="1" w:styleId="WW8Num2zfalse">
    <w:name w:val="WW8Num2zfalse"/>
    <w:qFormat/>
    <w:rsid w:val="00152A20"/>
  </w:style>
  <w:style w:type="character" w:customStyle="1" w:styleId="WW8Num2ztrue">
    <w:name w:val="WW8Num2ztrue"/>
    <w:qFormat/>
    <w:rsid w:val="00152A20"/>
  </w:style>
  <w:style w:type="character" w:customStyle="1" w:styleId="WW-WW8Num2ztrue">
    <w:name w:val="WW-WW8Num2ztrue"/>
    <w:qFormat/>
    <w:rsid w:val="00152A20"/>
  </w:style>
  <w:style w:type="character" w:customStyle="1" w:styleId="WW-WW8Num2ztrue1">
    <w:name w:val="WW-WW8Num2ztrue1"/>
    <w:qFormat/>
    <w:rsid w:val="00152A20"/>
  </w:style>
  <w:style w:type="character" w:customStyle="1" w:styleId="WW-WW8Num2ztrue12">
    <w:name w:val="WW-WW8Num2ztrue12"/>
    <w:qFormat/>
    <w:rsid w:val="00152A20"/>
  </w:style>
  <w:style w:type="character" w:customStyle="1" w:styleId="WW-WW8Num2ztrue123">
    <w:name w:val="WW-WW8Num2ztrue123"/>
    <w:qFormat/>
    <w:rsid w:val="00152A20"/>
  </w:style>
  <w:style w:type="character" w:customStyle="1" w:styleId="WW-WW8Num2ztrue1234">
    <w:name w:val="WW-WW8Num2ztrue1234"/>
    <w:qFormat/>
    <w:rsid w:val="00152A20"/>
  </w:style>
  <w:style w:type="character" w:customStyle="1" w:styleId="WW-WW8Num2ztrue12345">
    <w:name w:val="WW-WW8Num2ztrue12345"/>
    <w:qFormat/>
    <w:rsid w:val="00152A20"/>
  </w:style>
  <w:style w:type="character" w:customStyle="1" w:styleId="WW-WW8Num2ztrue123456">
    <w:name w:val="WW-WW8Num2ztrue123456"/>
    <w:qFormat/>
    <w:rsid w:val="00152A20"/>
  </w:style>
  <w:style w:type="character" w:customStyle="1" w:styleId="WW8Num3z0">
    <w:name w:val="WW8Num3z0"/>
    <w:qFormat/>
    <w:rsid w:val="00152A20"/>
    <w:rPr>
      <w:rFonts w:ascii="OpenSymbol" w:eastAsia="OpenSymbol" w:hAnsi="OpenSymbol" w:cs="OpenSymbol"/>
    </w:rPr>
  </w:style>
  <w:style w:type="character" w:customStyle="1" w:styleId="WW8Num4zfalse">
    <w:name w:val="WW8Num4zfalse"/>
    <w:qFormat/>
    <w:rsid w:val="00152A20"/>
  </w:style>
  <w:style w:type="character" w:customStyle="1" w:styleId="WW8Num5z0">
    <w:name w:val="WW8Num5z0"/>
    <w:qFormat/>
    <w:rsid w:val="00152A20"/>
    <w:rPr>
      <w:sz w:val="24"/>
      <w:szCs w:val="24"/>
    </w:rPr>
  </w:style>
  <w:style w:type="character" w:customStyle="1" w:styleId="WW8Num6zfalse">
    <w:name w:val="WW8Num6zfalse"/>
    <w:qFormat/>
    <w:rsid w:val="00152A20"/>
  </w:style>
  <w:style w:type="character" w:customStyle="1" w:styleId="WW8Num6ztrue">
    <w:name w:val="WW8Num6ztrue"/>
    <w:qFormat/>
    <w:rsid w:val="00152A20"/>
  </w:style>
  <w:style w:type="character" w:customStyle="1" w:styleId="WW-WW8Num6ztrue">
    <w:name w:val="WW-WW8Num6ztrue"/>
    <w:qFormat/>
    <w:rsid w:val="00152A20"/>
  </w:style>
  <w:style w:type="character" w:customStyle="1" w:styleId="WW-WW8Num6ztrue1">
    <w:name w:val="WW-WW8Num6ztrue1"/>
    <w:qFormat/>
    <w:rsid w:val="00152A20"/>
  </w:style>
  <w:style w:type="character" w:customStyle="1" w:styleId="WW-WW8Num6ztrue12">
    <w:name w:val="WW-WW8Num6ztrue12"/>
    <w:qFormat/>
    <w:rsid w:val="00152A20"/>
  </w:style>
  <w:style w:type="character" w:customStyle="1" w:styleId="WW-WW8Num6ztrue123">
    <w:name w:val="WW-WW8Num6ztrue123"/>
    <w:qFormat/>
    <w:rsid w:val="00152A20"/>
  </w:style>
  <w:style w:type="character" w:customStyle="1" w:styleId="WW-WW8Num6ztrue1234">
    <w:name w:val="WW-WW8Num6ztrue1234"/>
    <w:qFormat/>
    <w:rsid w:val="00152A20"/>
  </w:style>
  <w:style w:type="character" w:customStyle="1" w:styleId="WW-WW8Num6ztrue12345">
    <w:name w:val="WW-WW8Num6ztrue12345"/>
    <w:qFormat/>
    <w:rsid w:val="00152A20"/>
  </w:style>
  <w:style w:type="character" w:customStyle="1" w:styleId="WW-WW8Num6ztrue123456">
    <w:name w:val="WW-WW8Num6ztrue123456"/>
    <w:qFormat/>
    <w:rsid w:val="00152A20"/>
  </w:style>
  <w:style w:type="character" w:customStyle="1" w:styleId="WW8Num7zfalse">
    <w:name w:val="WW8Num7zfalse"/>
    <w:qFormat/>
    <w:rsid w:val="00152A20"/>
  </w:style>
  <w:style w:type="character" w:customStyle="1" w:styleId="WW8Num8zfalse">
    <w:name w:val="WW8Num8zfalse"/>
    <w:qFormat/>
    <w:rsid w:val="00152A20"/>
  </w:style>
  <w:style w:type="character" w:customStyle="1" w:styleId="WW8Num8ztrue">
    <w:name w:val="WW8Num8ztrue"/>
    <w:qFormat/>
    <w:rsid w:val="00152A20"/>
  </w:style>
  <w:style w:type="character" w:customStyle="1" w:styleId="WW-WW8Num8ztrue">
    <w:name w:val="WW-WW8Num8ztrue"/>
    <w:qFormat/>
    <w:rsid w:val="00152A20"/>
  </w:style>
  <w:style w:type="character" w:customStyle="1" w:styleId="WW-WW8Num8ztrue1">
    <w:name w:val="WW-WW8Num8ztrue1"/>
    <w:qFormat/>
    <w:rsid w:val="00152A20"/>
  </w:style>
  <w:style w:type="character" w:customStyle="1" w:styleId="WW-WW8Num8ztrue12">
    <w:name w:val="WW-WW8Num8ztrue12"/>
    <w:qFormat/>
    <w:rsid w:val="00152A20"/>
  </w:style>
  <w:style w:type="character" w:customStyle="1" w:styleId="WW-WW8Num8ztrue123">
    <w:name w:val="WW-WW8Num8ztrue123"/>
    <w:qFormat/>
    <w:rsid w:val="00152A20"/>
  </w:style>
  <w:style w:type="character" w:customStyle="1" w:styleId="WW-WW8Num8ztrue1234">
    <w:name w:val="WW-WW8Num8ztrue1234"/>
    <w:qFormat/>
    <w:rsid w:val="00152A20"/>
  </w:style>
  <w:style w:type="character" w:customStyle="1" w:styleId="WW-WW8Num8ztrue12345">
    <w:name w:val="WW-WW8Num8ztrue12345"/>
    <w:qFormat/>
    <w:rsid w:val="00152A20"/>
  </w:style>
  <w:style w:type="character" w:customStyle="1" w:styleId="WW-WW8Num8ztrue123456">
    <w:name w:val="WW-WW8Num8ztrue123456"/>
    <w:qFormat/>
    <w:rsid w:val="00152A20"/>
  </w:style>
  <w:style w:type="character" w:customStyle="1" w:styleId="WW8Num9zfalse">
    <w:name w:val="WW8Num9zfalse"/>
    <w:qFormat/>
    <w:rsid w:val="00152A20"/>
  </w:style>
  <w:style w:type="character" w:customStyle="1" w:styleId="WW8Num9ztrue">
    <w:name w:val="WW8Num9ztrue"/>
    <w:qFormat/>
    <w:rsid w:val="00152A20"/>
  </w:style>
  <w:style w:type="character" w:customStyle="1" w:styleId="WW-WW8Num9ztrue">
    <w:name w:val="WW-WW8Num9ztrue"/>
    <w:qFormat/>
    <w:rsid w:val="00152A20"/>
  </w:style>
  <w:style w:type="character" w:customStyle="1" w:styleId="WW-WW8Num9ztrue1">
    <w:name w:val="WW-WW8Num9ztrue1"/>
    <w:qFormat/>
    <w:rsid w:val="00152A20"/>
  </w:style>
  <w:style w:type="character" w:customStyle="1" w:styleId="WW-WW8Num9ztrue12">
    <w:name w:val="WW-WW8Num9ztrue12"/>
    <w:qFormat/>
    <w:rsid w:val="00152A20"/>
  </w:style>
  <w:style w:type="character" w:customStyle="1" w:styleId="WW-WW8Num9ztrue123">
    <w:name w:val="WW-WW8Num9ztrue123"/>
    <w:qFormat/>
    <w:rsid w:val="00152A20"/>
  </w:style>
  <w:style w:type="character" w:customStyle="1" w:styleId="WW-WW8Num9ztrue1234">
    <w:name w:val="WW-WW8Num9ztrue1234"/>
    <w:qFormat/>
    <w:rsid w:val="00152A20"/>
  </w:style>
  <w:style w:type="character" w:customStyle="1" w:styleId="WW-WW8Num9ztrue12345">
    <w:name w:val="WW-WW8Num9ztrue12345"/>
    <w:qFormat/>
    <w:rsid w:val="00152A20"/>
  </w:style>
  <w:style w:type="character" w:customStyle="1" w:styleId="WW-WW8Num9ztrue123456">
    <w:name w:val="WW-WW8Num9ztrue123456"/>
    <w:qFormat/>
    <w:rsid w:val="00152A20"/>
  </w:style>
  <w:style w:type="character" w:customStyle="1" w:styleId="WW8Num10zfalse">
    <w:name w:val="WW8Num10zfalse"/>
    <w:qFormat/>
    <w:rsid w:val="00152A20"/>
  </w:style>
  <w:style w:type="character" w:customStyle="1" w:styleId="WW8Num11zfalse">
    <w:name w:val="WW8Num11zfalse"/>
    <w:qFormat/>
    <w:rsid w:val="00152A20"/>
  </w:style>
  <w:style w:type="character" w:customStyle="1" w:styleId="WW8Num11ztrue">
    <w:name w:val="WW8Num11ztrue"/>
    <w:qFormat/>
    <w:rsid w:val="00152A20"/>
  </w:style>
  <w:style w:type="character" w:customStyle="1" w:styleId="WW-WW8Num11ztrue">
    <w:name w:val="WW-WW8Num11ztrue"/>
    <w:qFormat/>
    <w:rsid w:val="00152A20"/>
  </w:style>
  <w:style w:type="character" w:customStyle="1" w:styleId="WW-WW8Num11ztrue1">
    <w:name w:val="WW-WW8Num11ztrue1"/>
    <w:qFormat/>
    <w:rsid w:val="00152A20"/>
  </w:style>
  <w:style w:type="character" w:customStyle="1" w:styleId="WW-WW8Num11ztrue12">
    <w:name w:val="WW-WW8Num11ztrue12"/>
    <w:qFormat/>
    <w:rsid w:val="00152A20"/>
  </w:style>
  <w:style w:type="character" w:customStyle="1" w:styleId="WW-WW8Num11ztrue123">
    <w:name w:val="WW-WW8Num11ztrue123"/>
    <w:qFormat/>
    <w:rsid w:val="00152A20"/>
  </w:style>
  <w:style w:type="character" w:customStyle="1" w:styleId="WW-WW8Num11ztrue1234">
    <w:name w:val="WW-WW8Num11ztrue1234"/>
    <w:qFormat/>
    <w:rsid w:val="00152A20"/>
  </w:style>
  <w:style w:type="character" w:customStyle="1" w:styleId="WW-WW8Num11ztrue12345">
    <w:name w:val="WW-WW8Num11ztrue12345"/>
    <w:qFormat/>
    <w:rsid w:val="00152A20"/>
  </w:style>
  <w:style w:type="character" w:customStyle="1" w:styleId="WW-WW8Num11ztrue123456">
    <w:name w:val="WW-WW8Num11ztrue123456"/>
    <w:qFormat/>
    <w:rsid w:val="00152A20"/>
  </w:style>
  <w:style w:type="character" w:customStyle="1" w:styleId="WW8Num12zfalse">
    <w:name w:val="WW8Num12zfalse"/>
    <w:qFormat/>
    <w:rsid w:val="00152A20"/>
  </w:style>
  <w:style w:type="character" w:customStyle="1" w:styleId="WW8Num13z0">
    <w:name w:val="WW8Num13z0"/>
    <w:qFormat/>
    <w:rsid w:val="00152A20"/>
    <w:rPr>
      <w:rFonts w:ascii="Times New Roman" w:hAnsi="Times New Roman" w:cs="Times New Roman"/>
    </w:rPr>
  </w:style>
  <w:style w:type="character" w:customStyle="1" w:styleId="WW8Num14zfalse">
    <w:name w:val="WW8Num14zfalse"/>
    <w:qFormat/>
    <w:rsid w:val="00152A20"/>
  </w:style>
  <w:style w:type="character" w:customStyle="1" w:styleId="WW8Num15zfalse">
    <w:name w:val="WW8Num15zfalse"/>
    <w:qFormat/>
    <w:rsid w:val="00152A20"/>
  </w:style>
  <w:style w:type="character" w:customStyle="1" w:styleId="WW8Num16zfalse">
    <w:name w:val="WW8Num16zfalse"/>
    <w:qFormat/>
    <w:rsid w:val="00152A20"/>
  </w:style>
  <w:style w:type="character" w:customStyle="1" w:styleId="WW8Num17zfalse">
    <w:name w:val="WW8Num17zfalse"/>
    <w:qFormat/>
    <w:rsid w:val="00152A20"/>
  </w:style>
  <w:style w:type="character" w:customStyle="1" w:styleId="WW8Num18z0">
    <w:name w:val="WW8Num18z0"/>
    <w:qFormat/>
    <w:rsid w:val="00152A20"/>
    <w:rPr>
      <w:rFonts w:ascii="Symbol" w:hAnsi="Symbol" w:cs="Symbol"/>
      <w:color w:val="auto"/>
      <w:sz w:val="48"/>
      <w:szCs w:val="48"/>
    </w:rPr>
  </w:style>
  <w:style w:type="character" w:customStyle="1" w:styleId="WW8Num18z1">
    <w:name w:val="WW8Num18z1"/>
    <w:qFormat/>
    <w:rsid w:val="00152A20"/>
    <w:rPr>
      <w:rFonts w:ascii="Courier New" w:hAnsi="Courier New" w:cs="Courier New"/>
    </w:rPr>
  </w:style>
  <w:style w:type="character" w:customStyle="1" w:styleId="WW8Num18z2">
    <w:name w:val="WW8Num18z2"/>
    <w:qFormat/>
    <w:rsid w:val="00152A20"/>
    <w:rPr>
      <w:rFonts w:ascii="Wingdings" w:hAnsi="Wingdings" w:cs="Wingdings"/>
    </w:rPr>
  </w:style>
  <w:style w:type="character" w:customStyle="1" w:styleId="WW8Num18z3">
    <w:name w:val="WW8Num18z3"/>
    <w:qFormat/>
    <w:rsid w:val="00152A20"/>
    <w:rPr>
      <w:rFonts w:ascii="Symbol" w:hAnsi="Symbol" w:cs="Symbol"/>
    </w:rPr>
  </w:style>
  <w:style w:type="character" w:customStyle="1" w:styleId="WW8Num19zfalse">
    <w:name w:val="WW8Num19zfalse"/>
    <w:qFormat/>
    <w:rsid w:val="00152A20"/>
  </w:style>
  <w:style w:type="character" w:customStyle="1" w:styleId="WW8Num20zfalse">
    <w:name w:val="WW8Num20zfalse"/>
    <w:qFormat/>
    <w:rsid w:val="00152A20"/>
  </w:style>
  <w:style w:type="character" w:customStyle="1" w:styleId="WW8Num21z0">
    <w:name w:val="WW8Num21z0"/>
    <w:qFormat/>
    <w:rsid w:val="00152A20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152A20"/>
    <w:rPr>
      <w:rFonts w:ascii="Courier New" w:hAnsi="Courier New" w:cs="Courier New"/>
    </w:rPr>
  </w:style>
  <w:style w:type="character" w:customStyle="1" w:styleId="WW8Num21z2">
    <w:name w:val="WW8Num21z2"/>
    <w:qFormat/>
    <w:rsid w:val="00152A20"/>
    <w:rPr>
      <w:rFonts w:ascii="Wingdings" w:hAnsi="Wingdings" w:cs="Wingdings"/>
    </w:rPr>
  </w:style>
  <w:style w:type="character" w:customStyle="1" w:styleId="WW8Num21z3">
    <w:name w:val="WW8Num21z3"/>
    <w:qFormat/>
    <w:rsid w:val="00152A20"/>
    <w:rPr>
      <w:rFonts w:ascii="Symbol" w:hAnsi="Symbol" w:cs="Symbol"/>
    </w:rPr>
  </w:style>
  <w:style w:type="character" w:customStyle="1" w:styleId="WW8Num22z0">
    <w:name w:val="WW8Num22z0"/>
    <w:qFormat/>
    <w:rsid w:val="00152A20"/>
    <w:rPr>
      <w:rFonts w:ascii="Symbol" w:hAnsi="Symbol" w:cs="Symbol"/>
    </w:rPr>
  </w:style>
  <w:style w:type="character" w:customStyle="1" w:styleId="WW8Num22ztrue">
    <w:name w:val="WW8Num22ztrue"/>
    <w:qFormat/>
    <w:rsid w:val="00152A20"/>
  </w:style>
  <w:style w:type="character" w:customStyle="1" w:styleId="WW-WW8Num22ztrue">
    <w:name w:val="WW-WW8Num22ztrue"/>
    <w:qFormat/>
    <w:rsid w:val="00152A20"/>
  </w:style>
  <w:style w:type="character" w:customStyle="1" w:styleId="WW-WW8Num22ztrue1">
    <w:name w:val="WW-WW8Num22ztrue1"/>
    <w:qFormat/>
    <w:rsid w:val="00152A20"/>
  </w:style>
  <w:style w:type="character" w:customStyle="1" w:styleId="WW-WW8Num22ztrue12">
    <w:name w:val="WW-WW8Num22ztrue12"/>
    <w:qFormat/>
    <w:rsid w:val="00152A20"/>
  </w:style>
  <w:style w:type="character" w:customStyle="1" w:styleId="WW-WW8Num22ztrue123">
    <w:name w:val="WW-WW8Num22ztrue123"/>
    <w:qFormat/>
    <w:rsid w:val="00152A20"/>
  </w:style>
  <w:style w:type="character" w:customStyle="1" w:styleId="WW-WW8Num22ztrue1234">
    <w:name w:val="WW-WW8Num22ztrue1234"/>
    <w:qFormat/>
    <w:rsid w:val="00152A20"/>
  </w:style>
  <w:style w:type="character" w:customStyle="1" w:styleId="WW-WW8Num22ztrue12345">
    <w:name w:val="WW-WW8Num22ztrue12345"/>
    <w:qFormat/>
    <w:rsid w:val="00152A20"/>
  </w:style>
  <w:style w:type="character" w:customStyle="1" w:styleId="WW-WW8Num22ztrue123456">
    <w:name w:val="WW-WW8Num22ztrue123456"/>
    <w:qFormat/>
    <w:rsid w:val="00152A20"/>
  </w:style>
  <w:style w:type="character" w:customStyle="1" w:styleId="WW8Num23zfalse">
    <w:name w:val="WW8Num23zfalse"/>
    <w:qFormat/>
    <w:rsid w:val="00152A20"/>
  </w:style>
  <w:style w:type="character" w:customStyle="1" w:styleId="WW8Num23ztrue">
    <w:name w:val="WW8Num23ztrue"/>
    <w:qFormat/>
    <w:rsid w:val="00152A20"/>
  </w:style>
  <w:style w:type="character" w:customStyle="1" w:styleId="WW-WW8Num23ztrue">
    <w:name w:val="WW-WW8Num23ztrue"/>
    <w:qFormat/>
    <w:rsid w:val="00152A20"/>
  </w:style>
  <w:style w:type="character" w:customStyle="1" w:styleId="WW-WW8Num23ztrue1">
    <w:name w:val="WW-WW8Num23ztrue1"/>
    <w:qFormat/>
    <w:rsid w:val="00152A20"/>
  </w:style>
  <w:style w:type="character" w:customStyle="1" w:styleId="WW-WW8Num23ztrue12">
    <w:name w:val="WW-WW8Num23ztrue12"/>
    <w:qFormat/>
    <w:rsid w:val="00152A20"/>
  </w:style>
  <w:style w:type="character" w:customStyle="1" w:styleId="WW-WW8Num23ztrue123">
    <w:name w:val="WW-WW8Num23ztrue123"/>
    <w:qFormat/>
    <w:rsid w:val="00152A20"/>
  </w:style>
  <w:style w:type="character" w:customStyle="1" w:styleId="WW-WW8Num23ztrue1234">
    <w:name w:val="WW-WW8Num23ztrue1234"/>
    <w:qFormat/>
    <w:rsid w:val="00152A20"/>
  </w:style>
  <w:style w:type="character" w:customStyle="1" w:styleId="WW-WW8Num23ztrue12345">
    <w:name w:val="WW-WW8Num23ztrue12345"/>
    <w:qFormat/>
    <w:rsid w:val="00152A20"/>
  </w:style>
  <w:style w:type="character" w:customStyle="1" w:styleId="WW-WW8Num23ztrue123456">
    <w:name w:val="WW-WW8Num23ztrue123456"/>
    <w:qFormat/>
    <w:rsid w:val="00152A20"/>
  </w:style>
  <w:style w:type="character" w:customStyle="1" w:styleId="WW8Num24zfalse">
    <w:name w:val="WW8Num24zfalse"/>
    <w:qFormat/>
    <w:rsid w:val="00152A20"/>
  </w:style>
  <w:style w:type="character" w:customStyle="1" w:styleId="WW8Num25z0">
    <w:name w:val="WW8Num25z0"/>
    <w:qFormat/>
    <w:rsid w:val="00152A20"/>
    <w:rPr>
      <w:rFonts w:ascii="Symbol" w:hAnsi="Symbol" w:cs="Symbol"/>
    </w:rPr>
  </w:style>
  <w:style w:type="character" w:customStyle="1" w:styleId="WW8Num25ztrue">
    <w:name w:val="WW8Num25ztrue"/>
    <w:qFormat/>
    <w:rsid w:val="00152A20"/>
  </w:style>
  <w:style w:type="character" w:customStyle="1" w:styleId="WW-WW8Num25ztrue">
    <w:name w:val="WW-WW8Num25ztrue"/>
    <w:qFormat/>
    <w:rsid w:val="00152A20"/>
  </w:style>
  <w:style w:type="character" w:customStyle="1" w:styleId="WW-WW8Num25ztrue1">
    <w:name w:val="WW-WW8Num25ztrue1"/>
    <w:qFormat/>
    <w:rsid w:val="00152A20"/>
  </w:style>
  <w:style w:type="character" w:customStyle="1" w:styleId="WW-WW8Num25ztrue12">
    <w:name w:val="WW-WW8Num25ztrue12"/>
    <w:qFormat/>
    <w:rsid w:val="00152A20"/>
  </w:style>
  <w:style w:type="character" w:customStyle="1" w:styleId="WW-WW8Num25ztrue123">
    <w:name w:val="WW-WW8Num25ztrue123"/>
    <w:qFormat/>
    <w:rsid w:val="00152A20"/>
  </w:style>
  <w:style w:type="character" w:customStyle="1" w:styleId="WW-WW8Num25ztrue1234">
    <w:name w:val="WW-WW8Num25ztrue1234"/>
    <w:qFormat/>
    <w:rsid w:val="00152A20"/>
  </w:style>
  <w:style w:type="character" w:customStyle="1" w:styleId="WW-WW8Num25ztrue12345">
    <w:name w:val="WW-WW8Num25ztrue12345"/>
    <w:qFormat/>
    <w:rsid w:val="00152A20"/>
  </w:style>
  <w:style w:type="character" w:customStyle="1" w:styleId="WW-WW8Num25ztrue123456">
    <w:name w:val="WW-WW8Num25ztrue123456"/>
    <w:qFormat/>
    <w:rsid w:val="00152A20"/>
  </w:style>
  <w:style w:type="character" w:customStyle="1" w:styleId="WW8Num26zfalse">
    <w:name w:val="WW8Num26zfalse"/>
    <w:qFormat/>
    <w:rsid w:val="00152A20"/>
  </w:style>
  <w:style w:type="character" w:customStyle="1" w:styleId="WW8Num27zfalse">
    <w:name w:val="WW8Num27zfalse"/>
    <w:qFormat/>
    <w:rsid w:val="00152A20"/>
  </w:style>
  <w:style w:type="character" w:customStyle="1" w:styleId="WW8Num28zfalse">
    <w:name w:val="WW8Num28zfalse"/>
    <w:qFormat/>
    <w:rsid w:val="00152A20"/>
  </w:style>
  <w:style w:type="character" w:customStyle="1" w:styleId="WW8Num29zfalse">
    <w:name w:val="WW8Num29zfalse"/>
    <w:qFormat/>
    <w:rsid w:val="00152A20"/>
  </w:style>
  <w:style w:type="character" w:customStyle="1" w:styleId="WW8Num30zfalse">
    <w:name w:val="WW8Num30zfalse"/>
    <w:qFormat/>
    <w:rsid w:val="00152A20"/>
  </w:style>
  <w:style w:type="character" w:customStyle="1" w:styleId="WW8Num31z0">
    <w:name w:val="WW8Num31z0"/>
    <w:qFormat/>
    <w:rsid w:val="00152A20"/>
    <w:rPr>
      <w:rFonts w:ascii="Symbol" w:hAnsi="Symbol" w:cs="Symbol"/>
    </w:rPr>
  </w:style>
  <w:style w:type="character" w:customStyle="1" w:styleId="WW8Num31ztrue">
    <w:name w:val="WW8Num31ztrue"/>
    <w:qFormat/>
    <w:rsid w:val="00152A20"/>
  </w:style>
  <w:style w:type="character" w:customStyle="1" w:styleId="WW-WW8Num31ztrue">
    <w:name w:val="WW-WW8Num31ztrue"/>
    <w:qFormat/>
    <w:rsid w:val="00152A20"/>
  </w:style>
  <w:style w:type="character" w:customStyle="1" w:styleId="WW-WW8Num31ztrue1">
    <w:name w:val="WW-WW8Num31ztrue1"/>
    <w:qFormat/>
    <w:rsid w:val="00152A20"/>
  </w:style>
  <w:style w:type="character" w:customStyle="1" w:styleId="WW-WW8Num31ztrue12">
    <w:name w:val="WW-WW8Num31ztrue12"/>
    <w:qFormat/>
    <w:rsid w:val="00152A20"/>
  </w:style>
  <w:style w:type="character" w:customStyle="1" w:styleId="WW-WW8Num31ztrue123">
    <w:name w:val="WW-WW8Num31ztrue123"/>
    <w:qFormat/>
    <w:rsid w:val="00152A20"/>
  </w:style>
  <w:style w:type="character" w:customStyle="1" w:styleId="WW-WW8Num31ztrue1234">
    <w:name w:val="WW-WW8Num31ztrue1234"/>
    <w:qFormat/>
    <w:rsid w:val="00152A20"/>
  </w:style>
  <w:style w:type="character" w:customStyle="1" w:styleId="WW-WW8Num31ztrue12345">
    <w:name w:val="WW-WW8Num31ztrue12345"/>
    <w:qFormat/>
    <w:rsid w:val="00152A20"/>
  </w:style>
  <w:style w:type="character" w:customStyle="1" w:styleId="WW-WW8Num31ztrue123456">
    <w:name w:val="WW-WW8Num31ztrue123456"/>
    <w:qFormat/>
    <w:rsid w:val="00152A20"/>
  </w:style>
  <w:style w:type="character" w:customStyle="1" w:styleId="WW8Num32zfalse">
    <w:name w:val="WW8Num32zfalse"/>
    <w:qFormat/>
    <w:rsid w:val="00152A20"/>
  </w:style>
  <w:style w:type="character" w:customStyle="1" w:styleId="WW8Num33zfalse">
    <w:name w:val="WW8Num33zfalse"/>
    <w:qFormat/>
    <w:rsid w:val="00152A20"/>
  </w:style>
  <w:style w:type="character" w:customStyle="1" w:styleId="WW8Num33ztrue">
    <w:name w:val="WW8Num33ztrue"/>
    <w:qFormat/>
    <w:rsid w:val="00152A20"/>
  </w:style>
  <w:style w:type="character" w:customStyle="1" w:styleId="WW-WW8Num33ztrue">
    <w:name w:val="WW-WW8Num33ztrue"/>
    <w:qFormat/>
    <w:rsid w:val="00152A20"/>
  </w:style>
  <w:style w:type="character" w:customStyle="1" w:styleId="WW-WW8Num33ztrue1">
    <w:name w:val="WW-WW8Num33ztrue1"/>
    <w:qFormat/>
    <w:rsid w:val="00152A20"/>
  </w:style>
  <w:style w:type="character" w:customStyle="1" w:styleId="WW-WW8Num33ztrue12">
    <w:name w:val="WW-WW8Num33ztrue12"/>
    <w:qFormat/>
    <w:rsid w:val="00152A20"/>
  </w:style>
  <w:style w:type="character" w:customStyle="1" w:styleId="WW-WW8Num33ztrue123">
    <w:name w:val="WW-WW8Num33ztrue123"/>
    <w:qFormat/>
    <w:rsid w:val="00152A20"/>
  </w:style>
  <w:style w:type="character" w:customStyle="1" w:styleId="WW-WW8Num33ztrue1234">
    <w:name w:val="WW-WW8Num33ztrue1234"/>
    <w:qFormat/>
    <w:rsid w:val="00152A20"/>
  </w:style>
  <w:style w:type="character" w:customStyle="1" w:styleId="WW-WW8Num33ztrue12345">
    <w:name w:val="WW-WW8Num33ztrue12345"/>
    <w:qFormat/>
    <w:rsid w:val="00152A20"/>
  </w:style>
  <w:style w:type="character" w:customStyle="1" w:styleId="WW-WW8Num33ztrue123456">
    <w:name w:val="WW-WW8Num33ztrue123456"/>
    <w:qFormat/>
    <w:rsid w:val="00152A20"/>
  </w:style>
  <w:style w:type="character" w:customStyle="1" w:styleId="WW8Num34zfalse">
    <w:name w:val="WW8Num34zfalse"/>
    <w:qFormat/>
    <w:rsid w:val="00152A20"/>
  </w:style>
  <w:style w:type="character" w:customStyle="1" w:styleId="WW8Num35zfalse">
    <w:name w:val="WW8Num35zfalse"/>
    <w:qFormat/>
    <w:rsid w:val="00152A20"/>
  </w:style>
  <w:style w:type="character" w:customStyle="1" w:styleId="WW8Num36zfalse">
    <w:name w:val="WW8Num36zfalse"/>
    <w:qFormat/>
    <w:rsid w:val="00152A20"/>
  </w:style>
  <w:style w:type="character" w:customStyle="1" w:styleId="WW8Num36ztrue">
    <w:name w:val="WW8Num36ztrue"/>
    <w:qFormat/>
    <w:rsid w:val="00152A20"/>
  </w:style>
  <w:style w:type="character" w:customStyle="1" w:styleId="WW-WW8Num36ztrue">
    <w:name w:val="WW-WW8Num36ztrue"/>
    <w:qFormat/>
    <w:rsid w:val="00152A20"/>
  </w:style>
  <w:style w:type="character" w:customStyle="1" w:styleId="WW-WW8Num36ztrue1">
    <w:name w:val="WW-WW8Num36ztrue1"/>
    <w:qFormat/>
    <w:rsid w:val="00152A20"/>
  </w:style>
  <w:style w:type="character" w:customStyle="1" w:styleId="WW-WW8Num36ztrue12">
    <w:name w:val="WW-WW8Num36ztrue12"/>
    <w:qFormat/>
    <w:rsid w:val="00152A20"/>
  </w:style>
  <w:style w:type="character" w:customStyle="1" w:styleId="WW-WW8Num36ztrue123">
    <w:name w:val="WW-WW8Num36ztrue123"/>
    <w:qFormat/>
    <w:rsid w:val="00152A20"/>
  </w:style>
  <w:style w:type="character" w:customStyle="1" w:styleId="WW-WW8Num36ztrue1234">
    <w:name w:val="WW-WW8Num36ztrue1234"/>
    <w:qFormat/>
    <w:rsid w:val="00152A20"/>
  </w:style>
  <w:style w:type="character" w:customStyle="1" w:styleId="WW-WW8Num36ztrue12345">
    <w:name w:val="WW-WW8Num36ztrue12345"/>
    <w:qFormat/>
    <w:rsid w:val="00152A20"/>
  </w:style>
  <w:style w:type="character" w:customStyle="1" w:styleId="WW-WW8Num36ztrue123456">
    <w:name w:val="WW-WW8Num36ztrue123456"/>
    <w:qFormat/>
    <w:rsid w:val="00152A20"/>
  </w:style>
  <w:style w:type="character" w:customStyle="1" w:styleId="WW8Num37zfalse">
    <w:name w:val="WW8Num37zfalse"/>
    <w:qFormat/>
    <w:rsid w:val="00152A20"/>
  </w:style>
  <w:style w:type="character" w:customStyle="1" w:styleId="WW8Num38z0">
    <w:name w:val="WW8Num38z0"/>
    <w:qFormat/>
    <w:rsid w:val="00152A20"/>
    <w:rPr>
      <w:sz w:val="22"/>
    </w:rPr>
  </w:style>
  <w:style w:type="character" w:customStyle="1" w:styleId="WW8Num38ztrue">
    <w:name w:val="WW8Num38ztrue"/>
    <w:qFormat/>
    <w:rsid w:val="00152A20"/>
  </w:style>
  <w:style w:type="character" w:customStyle="1" w:styleId="WW-WW8Num38ztrue">
    <w:name w:val="WW-WW8Num38ztrue"/>
    <w:qFormat/>
    <w:rsid w:val="00152A20"/>
  </w:style>
  <w:style w:type="character" w:customStyle="1" w:styleId="WW-WW8Num38ztrue1">
    <w:name w:val="WW-WW8Num38ztrue1"/>
    <w:qFormat/>
    <w:rsid w:val="00152A20"/>
  </w:style>
  <w:style w:type="character" w:customStyle="1" w:styleId="WW-WW8Num38ztrue12">
    <w:name w:val="WW-WW8Num38ztrue12"/>
    <w:qFormat/>
    <w:rsid w:val="00152A20"/>
  </w:style>
  <w:style w:type="character" w:customStyle="1" w:styleId="WW-WW8Num38ztrue123">
    <w:name w:val="WW-WW8Num38ztrue123"/>
    <w:qFormat/>
    <w:rsid w:val="00152A20"/>
  </w:style>
  <w:style w:type="character" w:customStyle="1" w:styleId="WW-WW8Num38ztrue1234">
    <w:name w:val="WW-WW8Num38ztrue1234"/>
    <w:qFormat/>
    <w:rsid w:val="00152A20"/>
  </w:style>
  <w:style w:type="character" w:customStyle="1" w:styleId="WW-WW8Num38ztrue12345">
    <w:name w:val="WW-WW8Num38ztrue12345"/>
    <w:qFormat/>
    <w:rsid w:val="00152A20"/>
  </w:style>
  <w:style w:type="character" w:customStyle="1" w:styleId="WW-WW8Num38ztrue123456">
    <w:name w:val="WW-WW8Num38ztrue123456"/>
    <w:qFormat/>
    <w:rsid w:val="00152A20"/>
  </w:style>
  <w:style w:type="character" w:customStyle="1" w:styleId="WW8Num39zfalse">
    <w:name w:val="WW8Num39zfalse"/>
    <w:qFormat/>
    <w:rsid w:val="00152A20"/>
  </w:style>
  <w:style w:type="character" w:customStyle="1" w:styleId="WW8Num40zfalse">
    <w:name w:val="WW8Num40zfalse"/>
    <w:qFormat/>
    <w:rsid w:val="00152A20"/>
  </w:style>
  <w:style w:type="character" w:customStyle="1" w:styleId="WW8Num40ztrue">
    <w:name w:val="WW8Num40ztrue"/>
    <w:qFormat/>
    <w:rsid w:val="00152A20"/>
  </w:style>
  <w:style w:type="character" w:customStyle="1" w:styleId="WW-WW8Num40ztrue">
    <w:name w:val="WW-WW8Num40ztrue"/>
    <w:qFormat/>
    <w:rsid w:val="00152A20"/>
  </w:style>
  <w:style w:type="character" w:customStyle="1" w:styleId="WW-WW8Num40ztrue1">
    <w:name w:val="WW-WW8Num40ztrue1"/>
    <w:qFormat/>
    <w:rsid w:val="00152A20"/>
  </w:style>
  <w:style w:type="character" w:customStyle="1" w:styleId="WW-WW8Num40ztrue12">
    <w:name w:val="WW-WW8Num40ztrue12"/>
    <w:qFormat/>
    <w:rsid w:val="00152A20"/>
  </w:style>
  <w:style w:type="character" w:customStyle="1" w:styleId="WW-WW8Num40ztrue123">
    <w:name w:val="WW-WW8Num40ztrue123"/>
    <w:qFormat/>
    <w:rsid w:val="00152A20"/>
  </w:style>
  <w:style w:type="character" w:customStyle="1" w:styleId="WW-WW8Num40ztrue1234">
    <w:name w:val="WW-WW8Num40ztrue1234"/>
    <w:qFormat/>
    <w:rsid w:val="00152A20"/>
  </w:style>
  <w:style w:type="character" w:customStyle="1" w:styleId="WW-WW8Num40ztrue12345">
    <w:name w:val="WW-WW8Num40ztrue12345"/>
    <w:qFormat/>
    <w:rsid w:val="00152A20"/>
  </w:style>
  <w:style w:type="character" w:customStyle="1" w:styleId="WW-WW8Num40ztrue123456">
    <w:name w:val="WW-WW8Num40ztrue123456"/>
    <w:qFormat/>
    <w:rsid w:val="00152A20"/>
  </w:style>
  <w:style w:type="character" w:customStyle="1" w:styleId="WW8Num41z0">
    <w:name w:val="WW8Num41z0"/>
    <w:qFormat/>
    <w:rsid w:val="00152A20"/>
    <w:rPr>
      <w:rFonts w:ascii="Symbol" w:hAnsi="Symbol" w:cs="Symbol"/>
    </w:rPr>
  </w:style>
  <w:style w:type="character" w:customStyle="1" w:styleId="WW8Num41z1">
    <w:name w:val="WW8Num41z1"/>
    <w:qFormat/>
    <w:rsid w:val="00152A20"/>
    <w:rPr>
      <w:rFonts w:ascii="Courier New" w:hAnsi="Courier New" w:cs="Courier New"/>
    </w:rPr>
  </w:style>
  <w:style w:type="character" w:customStyle="1" w:styleId="WW8Num41z2">
    <w:name w:val="WW8Num41z2"/>
    <w:qFormat/>
    <w:rsid w:val="00152A20"/>
    <w:rPr>
      <w:rFonts w:ascii="Wingdings" w:hAnsi="Wingdings" w:cs="Wingdings"/>
    </w:rPr>
  </w:style>
  <w:style w:type="character" w:customStyle="1" w:styleId="WW8Num42zfalse">
    <w:name w:val="WW8Num42zfalse"/>
    <w:qFormat/>
    <w:rsid w:val="00152A20"/>
  </w:style>
  <w:style w:type="character" w:customStyle="1" w:styleId="WW8Num43zfalse">
    <w:name w:val="WW8Num43zfalse"/>
    <w:qFormat/>
    <w:rsid w:val="00152A20"/>
  </w:style>
  <w:style w:type="character" w:customStyle="1" w:styleId="WW8Num44zfalse">
    <w:name w:val="WW8Num44zfalse"/>
    <w:qFormat/>
    <w:rsid w:val="00152A20"/>
  </w:style>
  <w:style w:type="character" w:customStyle="1" w:styleId="WW8Num45z0">
    <w:name w:val="WW8Num45z0"/>
    <w:qFormat/>
    <w:rsid w:val="00152A20"/>
    <w:rPr>
      <w:rFonts w:ascii="Symbol" w:hAnsi="Symbol" w:cs="Symbol"/>
    </w:rPr>
  </w:style>
  <w:style w:type="character" w:customStyle="1" w:styleId="WW8Num45ztrue">
    <w:name w:val="WW8Num45ztrue"/>
    <w:qFormat/>
    <w:rsid w:val="00152A20"/>
  </w:style>
  <w:style w:type="character" w:customStyle="1" w:styleId="WW-WW8Num45ztrue">
    <w:name w:val="WW-WW8Num45ztrue"/>
    <w:qFormat/>
    <w:rsid w:val="00152A20"/>
  </w:style>
  <w:style w:type="character" w:customStyle="1" w:styleId="WW-WW8Num45ztrue1">
    <w:name w:val="WW-WW8Num45ztrue1"/>
    <w:qFormat/>
    <w:rsid w:val="00152A20"/>
  </w:style>
  <w:style w:type="character" w:customStyle="1" w:styleId="WW-WW8Num45ztrue12">
    <w:name w:val="WW-WW8Num45ztrue12"/>
    <w:qFormat/>
    <w:rsid w:val="00152A20"/>
  </w:style>
  <w:style w:type="character" w:customStyle="1" w:styleId="WW-WW8Num45ztrue123">
    <w:name w:val="WW-WW8Num45ztrue123"/>
    <w:qFormat/>
    <w:rsid w:val="00152A20"/>
  </w:style>
  <w:style w:type="character" w:customStyle="1" w:styleId="WW-WW8Num45ztrue1234">
    <w:name w:val="WW-WW8Num45ztrue1234"/>
    <w:qFormat/>
    <w:rsid w:val="00152A20"/>
  </w:style>
  <w:style w:type="character" w:customStyle="1" w:styleId="WW-WW8Num45ztrue12345">
    <w:name w:val="WW-WW8Num45ztrue12345"/>
    <w:qFormat/>
    <w:rsid w:val="00152A20"/>
  </w:style>
  <w:style w:type="character" w:customStyle="1" w:styleId="WW-WW8Num45ztrue123456">
    <w:name w:val="WW-WW8Num45ztrue123456"/>
    <w:qFormat/>
    <w:rsid w:val="00152A20"/>
  </w:style>
  <w:style w:type="character" w:customStyle="1" w:styleId="312">
    <w:name w:val="Основной текст 3 Знак1"/>
    <w:qFormat/>
    <w:rsid w:val="00152A20"/>
    <w:rPr>
      <w:sz w:val="16"/>
      <w:szCs w:val="16"/>
      <w:lang w:val="ru-RU" w:bidi="ar-SA"/>
    </w:rPr>
  </w:style>
  <w:style w:type="paragraph" w:customStyle="1" w:styleId="1a">
    <w:name w:val="Схема документа1"/>
    <w:basedOn w:val="a"/>
    <w:qFormat/>
    <w:rsid w:val="00152A2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1b">
    <w:name w:val="Верхний колонтитул Знак1"/>
    <w:basedOn w:val="a0"/>
    <w:qFormat/>
    <w:rsid w:val="00152A20"/>
    <w:rPr>
      <w:lang w:eastAsia="zh-CN"/>
    </w:rPr>
  </w:style>
  <w:style w:type="paragraph" w:customStyle="1" w:styleId="afff1">
    <w:name w:val="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fn2r">
    <w:name w:val="fn2r"/>
    <w:basedOn w:val="a"/>
    <w:qFormat/>
    <w:rsid w:val="00152A20"/>
    <w:pPr>
      <w:suppressAutoHyphens/>
      <w:spacing w:before="280" w:after="280"/>
    </w:pPr>
    <w:rPr>
      <w:lang w:eastAsia="zh-CN"/>
    </w:rPr>
  </w:style>
  <w:style w:type="paragraph" w:customStyle="1" w:styleId="afff2">
    <w:name w:val="Знак Знак Знак Знак Знак Знак Знак Знак"/>
    <w:basedOn w:val="a"/>
    <w:qFormat/>
    <w:rsid w:val="00152A2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3">
    <w:name w:val="Знак Знак Знак Знак Знак Знак Знак Знак Знак Знак 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WW-">
    <w:name w:val="WW-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4">
    <w:name w:val="Знак Знак Знак Знак 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Standard">
    <w:name w:val="Standard"/>
    <w:qFormat/>
    <w:rsid w:val="00152A20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152A20"/>
    <w:pPr>
      <w:suppressLineNumbers/>
      <w:textAlignment w:val="baseline"/>
    </w:pPr>
  </w:style>
  <w:style w:type="paragraph" w:customStyle="1" w:styleId="afff5">
    <w:name w:val="подпись к объекту"/>
    <w:basedOn w:val="a"/>
    <w:next w:val="a"/>
    <w:qFormat/>
    <w:rsid w:val="00152A2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afff6">
    <w:name w:val="Знак Знак Знак Знак Знак Знак Знак Знак Знак Знак Знак Знак Знак Знак"/>
    <w:basedOn w:val="a"/>
    <w:qFormat/>
    <w:rsid w:val="00152A2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WW-0">
    <w:name w:val="WW-Базовый"/>
    <w:qFormat/>
    <w:rsid w:val="00152A20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eastAsia="zh-CN"/>
    </w:rPr>
  </w:style>
  <w:style w:type="paragraph" w:customStyle="1" w:styleId="1c">
    <w:name w:val="Абзац списка1"/>
    <w:basedOn w:val="a"/>
    <w:qFormat/>
    <w:rsid w:val="00152A20"/>
    <w:pPr>
      <w:tabs>
        <w:tab w:val="left" w:pos="665"/>
      </w:tabs>
      <w:ind w:left="1070" w:hanging="360"/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130">
    <w:name w:val="Сетка таблицы13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0">
    <w:name w:val="Основной текст 27"/>
    <w:basedOn w:val="a"/>
    <w:qFormat/>
    <w:rsid w:val="00152A20"/>
    <w:pPr>
      <w:ind w:left="284"/>
      <w:jc w:val="both"/>
    </w:pPr>
    <w:rPr>
      <w:szCs w:val="20"/>
    </w:rPr>
  </w:style>
  <w:style w:type="table" w:customStyle="1" w:styleId="160">
    <w:name w:val="Сетка таблицы16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Основной текст Знак1"/>
    <w:qFormat/>
    <w:rsid w:val="00152A20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western">
    <w:name w:val="western"/>
    <w:basedOn w:val="a"/>
    <w:qFormat/>
    <w:rsid w:val="00152A20"/>
    <w:pPr>
      <w:spacing w:before="100" w:beforeAutospacing="1"/>
      <w:jc w:val="both"/>
    </w:pPr>
    <w:rPr>
      <w:sz w:val="28"/>
      <w:szCs w:val="28"/>
    </w:rPr>
  </w:style>
  <w:style w:type="paragraph" w:customStyle="1" w:styleId="cjk">
    <w:name w:val="cjk"/>
    <w:basedOn w:val="a"/>
    <w:qFormat/>
    <w:rsid w:val="00152A20"/>
    <w:pPr>
      <w:spacing w:before="100" w:beforeAutospacing="1"/>
      <w:jc w:val="both"/>
    </w:pPr>
    <w:rPr>
      <w:sz w:val="28"/>
      <w:szCs w:val="28"/>
    </w:rPr>
  </w:style>
  <w:style w:type="paragraph" w:customStyle="1" w:styleId="ctl">
    <w:name w:val="ctl"/>
    <w:basedOn w:val="a"/>
    <w:qFormat/>
    <w:rsid w:val="00152A20"/>
    <w:pPr>
      <w:spacing w:before="100" w:beforeAutospacing="1"/>
      <w:jc w:val="both"/>
    </w:pPr>
  </w:style>
  <w:style w:type="paragraph" w:customStyle="1" w:styleId="western1">
    <w:name w:val="western1"/>
    <w:basedOn w:val="a"/>
    <w:qFormat/>
    <w:rsid w:val="00152A20"/>
    <w:pPr>
      <w:spacing w:before="100" w:beforeAutospacing="1"/>
    </w:pPr>
  </w:style>
  <w:style w:type="paragraph" w:customStyle="1" w:styleId="cjk1">
    <w:name w:val="cjk1"/>
    <w:basedOn w:val="a"/>
    <w:qFormat/>
    <w:rsid w:val="00152A20"/>
    <w:pPr>
      <w:spacing w:before="100" w:beforeAutospacing="1"/>
    </w:pPr>
    <w:rPr>
      <w:rFonts w:ascii="SimSun" w:eastAsia="SimSun" w:hAnsi="SimSun"/>
    </w:rPr>
  </w:style>
  <w:style w:type="paragraph" w:customStyle="1" w:styleId="ctl1">
    <w:name w:val="ctl1"/>
    <w:basedOn w:val="a"/>
    <w:qFormat/>
    <w:rsid w:val="00152A20"/>
    <w:pPr>
      <w:spacing w:before="100" w:beforeAutospacing="1"/>
    </w:pPr>
    <w:rPr>
      <w:rFonts w:ascii="Mangal" w:hAnsi="Mangal" w:cs="Mangal"/>
    </w:rPr>
  </w:style>
  <w:style w:type="paragraph" w:customStyle="1" w:styleId="style13222631300000000552consplusnormal">
    <w:name w:val="style_13222631300000000552consplusnormal"/>
    <w:basedOn w:val="a"/>
    <w:qFormat/>
    <w:rsid w:val="00152A20"/>
    <w:pPr>
      <w:spacing w:before="100" w:beforeAutospacing="1" w:after="100" w:afterAutospacing="1"/>
    </w:pPr>
  </w:style>
  <w:style w:type="paragraph" w:customStyle="1" w:styleId="1e">
    <w:name w:val="Без интервала1"/>
    <w:qFormat/>
    <w:rsid w:val="00152A20"/>
    <w:pPr>
      <w:jc w:val="both"/>
    </w:pPr>
    <w:rPr>
      <w:rFonts w:eastAsia="Times New Roman"/>
      <w:sz w:val="28"/>
      <w:szCs w:val="24"/>
    </w:rPr>
  </w:style>
  <w:style w:type="paragraph" w:customStyle="1" w:styleId="1f">
    <w:name w:val="Заголовок оглавления1"/>
    <w:basedOn w:val="1"/>
    <w:next w:val="a"/>
    <w:uiPriority w:val="39"/>
    <w:unhideWhenUsed/>
    <w:qFormat/>
    <w:rsid w:val="00152A20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170">
    <w:name w:val="Сетка таблицы17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">
    <w:name w:val="r"/>
    <w:qFormat/>
    <w:rsid w:val="00152A20"/>
  </w:style>
  <w:style w:type="character" w:customStyle="1" w:styleId="ep">
    <w:name w:val="ep"/>
    <w:qFormat/>
    <w:rsid w:val="00152A20"/>
  </w:style>
  <w:style w:type="character" w:customStyle="1" w:styleId="blk">
    <w:name w:val="blk"/>
    <w:qFormat/>
    <w:rsid w:val="00152A20"/>
  </w:style>
  <w:style w:type="table" w:customStyle="1" w:styleId="111">
    <w:name w:val="Сетка таблицы1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Нормальный (таблица)"/>
    <w:basedOn w:val="a"/>
    <w:next w:val="a"/>
    <w:uiPriority w:val="99"/>
    <w:qFormat/>
    <w:rsid w:val="00152A20"/>
    <w:pPr>
      <w:widowControl w:val="0"/>
      <w:autoSpaceDE w:val="0"/>
      <w:autoSpaceDN w:val="0"/>
      <w:adjustRightInd w:val="0"/>
      <w:jc w:val="both"/>
    </w:pPr>
  </w:style>
  <w:style w:type="paragraph" w:customStyle="1" w:styleId="afff8">
    <w:name w:val="Центрированный (таблица)"/>
    <w:basedOn w:val="afff7"/>
    <w:next w:val="a"/>
    <w:uiPriority w:val="99"/>
    <w:qFormat/>
    <w:rsid w:val="00152A20"/>
    <w:pPr>
      <w:jc w:val="center"/>
    </w:pPr>
  </w:style>
  <w:style w:type="paragraph" w:customStyle="1" w:styleId="afff9">
    <w:name w:val="Таблица_Текст слева"/>
    <w:basedOn w:val="a"/>
    <w:link w:val="afffa"/>
    <w:qFormat/>
    <w:rsid w:val="00152A20"/>
    <w:rPr>
      <w:sz w:val="22"/>
      <w:szCs w:val="22"/>
      <w:lang w:eastAsia="zh-CN"/>
    </w:rPr>
  </w:style>
  <w:style w:type="character" w:customStyle="1" w:styleId="afffa">
    <w:name w:val="Таблица_Текст слева Знак"/>
    <w:link w:val="afff9"/>
    <w:qFormat/>
    <w:rsid w:val="00152A20"/>
    <w:rPr>
      <w:rFonts w:ascii="Times New Roman" w:eastAsia="Times New Roman" w:hAnsi="Times New Roman" w:cs="Times New Roman"/>
      <w:lang w:eastAsia="zh-CN"/>
    </w:rPr>
  </w:style>
  <w:style w:type="paragraph" w:customStyle="1" w:styleId="afffb">
    <w:name w:val="Таблица_Текст по центру + полужирный"/>
    <w:basedOn w:val="a"/>
    <w:next w:val="a"/>
    <w:qFormat/>
    <w:rsid w:val="00152A20"/>
    <w:pPr>
      <w:jc w:val="center"/>
    </w:pPr>
    <w:rPr>
      <w:b/>
      <w:bCs/>
      <w:sz w:val="22"/>
      <w:szCs w:val="20"/>
      <w:lang w:eastAsia="zh-CN"/>
    </w:rPr>
  </w:style>
  <w:style w:type="table" w:customStyle="1" w:styleId="131">
    <w:name w:val="Сетка таблицы13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qFormat/>
    <w:rsid w:val="00152A20"/>
  </w:style>
  <w:style w:type="paragraph" w:customStyle="1" w:styleId="Default">
    <w:name w:val="Default"/>
    <w:qFormat/>
    <w:rsid w:val="00152A2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fc">
    <w:name w:val="Прижатый влево"/>
    <w:basedOn w:val="a"/>
    <w:next w:val="a"/>
    <w:qFormat/>
    <w:rsid w:val="00152A2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qFormat/>
    <w:rsid w:val="00152A20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qFormat/>
    <w:rsid w:val="00152A20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qFormat/>
    <w:rsid w:val="00152A20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qFormat/>
    <w:rsid w:val="00152A2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d">
    <w:name w:val="Символ сноски"/>
    <w:qFormat/>
    <w:rsid w:val="00152A20"/>
    <w:rPr>
      <w:vertAlign w:val="superscript"/>
    </w:rPr>
  </w:style>
  <w:style w:type="paragraph" w:customStyle="1" w:styleId="2c">
    <w:name w:val="Знак2"/>
    <w:basedOn w:val="a"/>
    <w:qFormat/>
    <w:rsid w:val="00152A20"/>
    <w:rPr>
      <w:rFonts w:ascii="Verdana" w:hAnsi="Verdana" w:cs="Verdana"/>
      <w:sz w:val="20"/>
      <w:szCs w:val="20"/>
      <w:lang w:val="en-US" w:eastAsia="en-US"/>
    </w:rPr>
  </w:style>
  <w:style w:type="paragraph" w:customStyle="1" w:styleId="afffe">
    <w:name w:val="Знак Знак Знак Знак Знак Знак Знак Знак Знак Знак"/>
    <w:basedOn w:val="a"/>
    <w:qFormat/>
    <w:rsid w:val="00152A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0">
    <w:name w:val="Сетка таблицы18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a">
    <w:name w:val="Знак3 Знак Знак Знак Знак Знак Знак Знак Знак Знак Знак"/>
    <w:basedOn w:val="a"/>
    <w:qFormat/>
    <w:rsid w:val="00152A2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qFormat/>
    <w:rsid w:val="00152A20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1">
    <w:name w:val="ConsPlusNormal Знак Знак"/>
    <w:qFormat/>
    <w:locked/>
    <w:rsid w:val="00152A20"/>
    <w:rPr>
      <w:rFonts w:ascii="Arial" w:hAnsi="Arial" w:cs="Arial"/>
      <w:lang w:val="ru-RU" w:eastAsia="ru-RU" w:bidi="ar-SA"/>
    </w:rPr>
  </w:style>
  <w:style w:type="paragraph" w:styleId="2d">
    <w:name w:val="Quote"/>
    <w:basedOn w:val="a"/>
    <w:next w:val="a"/>
    <w:link w:val="2e"/>
    <w:uiPriority w:val="29"/>
    <w:qFormat/>
    <w:rsid w:val="00152A2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e">
    <w:name w:val="Цитата 2 Знак"/>
    <w:basedOn w:val="a0"/>
    <w:link w:val="2d"/>
    <w:uiPriority w:val="29"/>
    <w:qFormat/>
    <w:rsid w:val="00152A20"/>
    <w:rPr>
      <w:i/>
      <w:iCs/>
      <w:color w:val="000000" w:themeColor="text1"/>
    </w:rPr>
  </w:style>
  <w:style w:type="character" w:customStyle="1" w:styleId="45">
    <w:name w:val="Основной шрифт абзаца4"/>
    <w:qFormat/>
    <w:rsid w:val="00152A20"/>
  </w:style>
  <w:style w:type="character" w:customStyle="1" w:styleId="412">
    <w:name w:val="Основной шрифт абзаца41"/>
    <w:qFormat/>
    <w:rsid w:val="00152A20"/>
  </w:style>
  <w:style w:type="paragraph" w:customStyle="1" w:styleId="261">
    <w:name w:val="Основной текст с отступом 26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80">
    <w:name w:val="Основной текст 28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60">
    <w:name w:val="Основной текст 36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63">
    <w:name w:val="Текст6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61">
    <w:name w:val="Основной текст с отступом 36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64">
    <w:name w:val="Гиперссылка6"/>
    <w:qFormat/>
    <w:rsid w:val="00152A20"/>
    <w:rPr>
      <w:color w:val="0000FF"/>
      <w:u w:val="single"/>
    </w:rPr>
  </w:style>
  <w:style w:type="table" w:customStyle="1" w:styleId="190">
    <w:name w:val="Сетка таблицы19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0">
    <w:name w:val="Основной текст 29"/>
    <w:basedOn w:val="a"/>
    <w:qFormat/>
    <w:rsid w:val="00152A20"/>
    <w:pPr>
      <w:ind w:left="284"/>
      <w:jc w:val="both"/>
    </w:pPr>
    <w:rPr>
      <w:szCs w:val="20"/>
    </w:rPr>
  </w:style>
  <w:style w:type="paragraph" w:customStyle="1" w:styleId="p4">
    <w:name w:val="p4"/>
    <w:basedOn w:val="a"/>
    <w:qFormat/>
    <w:rsid w:val="00152A20"/>
    <w:pPr>
      <w:spacing w:before="100" w:beforeAutospacing="1" w:after="100" w:afterAutospacing="1"/>
    </w:pPr>
  </w:style>
  <w:style w:type="paragraph" w:customStyle="1" w:styleId="affff">
    <w:name w:val="СТАТЬЯ"/>
    <w:basedOn w:val="a"/>
    <w:qFormat/>
    <w:rsid w:val="00152A20"/>
    <w:pPr>
      <w:widowControl w:val="0"/>
      <w:adjustRightInd w:val="0"/>
      <w:ind w:firstLine="709"/>
      <w:outlineLvl w:val="2"/>
    </w:pPr>
    <w:rPr>
      <w:b/>
    </w:rPr>
  </w:style>
  <w:style w:type="paragraph" w:customStyle="1" w:styleId="BodyText22">
    <w:name w:val="Body Text 22"/>
    <w:basedOn w:val="a"/>
    <w:qFormat/>
    <w:rsid w:val="00152A20"/>
    <w:pPr>
      <w:ind w:left="284"/>
      <w:jc w:val="both"/>
    </w:pPr>
  </w:style>
  <w:style w:type="paragraph" w:customStyle="1" w:styleId="Normal1">
    <w:name w:val="Normal1"/>
    <w:qFormat/>
    <w:rsid w:val="00152A20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2f">
    <w:name w:val="Основной текст (2)"/>
    <w:qFormat/>
    <w:rsid w:val="00152A20"/>
    <w:rPr>
      <w:rFonts w:ascii="Cambria" w:eastAsia="Cambria" w:hAnsi="Cambria" w:cs="Cambria" w:hint="default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2f0">
    <w:name w:val="Основной текст (2) + Курсив"/>
    <w:qFormat/>
    <w:rsid w:val="00152A20"/>
    <w:rPr>
      <w:rFonts w:ascii="Cambria" w:eastAsia="Cambria" w:hAnsi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1f0">
    <w:name w:val="Обычный (веб)1"/>
    <w:basedOn w:val="a"/>
    <w:uiPriority w:val="7"/>
    <w:qFormat/>
    <w:rsid w:val="00152A20"/>
    <w:pPr>
      <w:spacing w:before="100" w:after="100"/>
    </w:pPr>
  </w:style>
  <w:style w:type="paragraph" w:customStyle="1" w:styleId="Textbody">
    <w:name w:val="Text body"/>
    <w:basedOn w:val="a"/>
    <w:qFormat/>
    <w:rsid w:val="00152A20"/>
    <w:pPr>
      <w:widowControl w:val="0"/>
      <w:autoSpaceDN w:val="0"/>
      <w:spacing w:after="120"/>
    </w:pPr>
    <w:rPr>
      <w:rFonts w:eastAsia="SimSun" w:cs="Mangal"/>
      <w:kern w:val="3"/>
      <w:lang w:eastAsia="zh-CN" w:bidi="hi-IN"/>
    </w:rPr>
  </w:style>
  <w:style w:type="paragraph" w:customStyle="1" w:styleId="ConsPlusNormal2">
    <w:name w:val="ConsPlusNormal"/>
    <w:qFormat/>
    <w:rsid w:val="00152A20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character" w:customStyle="1" w:styleId="wmi-callto">
    <w:name w:val="wmi-callto"/>
    <w:qFormat/>
    <w:rsid w:val="00152A20"/>
  </w:style>
  <w:style w:type="character" w:customStyle="1" w:styleId="InternetLink">
    <w:name w:val="Internet Link"/>
    <w:qFormat/>
    <w:rsid w:val="00152A20"/>
    <w:rPr>
      <w:color w:val="000080"/>
      <w:u w:val="single"/>
    </w:rPr>
  </w:style>
  <w:style w:type="character" w:customStyle="1" w:styleId="affff0">
    <w:name w:val="Гипертекстовая ссылка"/>
    <w:uiPriority w:val="99"/>
    <w:qFormat/>
    <w:rsid w:val="00152A20"/>
    <w:rPr>
      <w:b/>
      <w:bCs/>
      <w:color w:val="106BBE"/>
    </w:rPr>
  </w:style>
  <w:style w:type="paragraph" w:customStyle="1" w:styleId="rtejustify">
    <w:name w:val="rtejustify"/>
    <w:basedOn w:val="a"/>
    <w:qFormat/>
    <w:rsid w:val="00152A20"/>
    <w:pPr>
      <w:spacing w:before="100" w:beforeAutospacing="1" w:after="100" w:afterAutospacing="1"/>
    </w:pPr>
  </w:style>
  <w:style w:type="character" w:customStyle="1" w:styleId="tx1">
    <w:name w:val="tx1"/>
    <w:basedOn w:val="a0"/>
    <w:qFormat/>
    <w:rsid w:val="00152A20"/>
    <w:rPr>
      <w:b/>
      <w:bCs/>
    </w:rPr>
  </w:style>
  <w:style w:type="character" w:customStyle="1" w:styleId="affff1">
    <w:name w:val="Цветовое выделение"/>
    <w:uiPriority w:val="99"/>
    <w:qFormat/>
    <w:rsid w:val="00152A20"/>
    <w:rPr>
      <w:b/>
      <w:bCs/>
      <w:color w:val="26282F"/>
    </w:rPr>
  </w:style>
  <w:style w:type="paragraph" w:customStyle="1" w:styleId="affff2">
    <w:name w:val="Таблицы (моноширинный)"/>
    <w:basedOn w:val="a"/>
    <w:next w:val="a"/>
    <w:uiPriority w:val="99"/>
    <w:qFormat/>
    <w:rsid w:val="00152A20"/>
    <w:pPr>
      <w:autoSpaceDN w:val="0"/>
      <w:adjustRightInd w:val="0"/>
    </w:pPr>
    <w:rPr>
      <w:rFonts w:ascii="Courier New" w:hAnsi="Courier New" w:cs="Courier New"/>
    </w:rPr>
  </w:style>
  <w:style w:type="paragraph" w:customStyle="1" w:styleId="112">
    <w:name w:val="Оглавление 11"/>
    <w:basedOn w:val="a"/>
    <w:uiPriority w:val="1"/>
    <w:qFormat/>
    <w:rsid w:val="00152A20"/>
    <w:pPr>
      <w:spacing w:line="321" w:lineRule="exact"/>
      <w:ind w:left="720" w:hanging="420"/>
    </w:pPr>
    <w:rPr>
      <w:sz w:val="28"/>
      <w:szCs w:val="28"/>
    </w:rPr>
  </w:style>
  <w:style w:type="paragraph" w:customStyle="1" w:styleId="113">
    <w:name w:val="Заголовок 11"/>
    <w:basedOn w:val="a"/>
    <w:uiPriority w:val="1"/>
    <w:qFormat/>
    <w:rsid w:val="00152A20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1f1">
    <w:name w:val="Верхний колонтитул1"/>
    <w:basedOn w:val="a"/>
    <w:qFormat/>
    <w:rsid w:val="00152A20"/>
    <w:pPr>
      <w:tabs>
        <w:tab w:val="center" w:pos="4677"/>
        <w:tab w:val="right" w:pos="9355"/>
      </w:tabs>
    </w:pPr>
  </w:style>
  <w:style w:type="paragraph" w:customStyle="1" w:styleId="114">
    <w:name w:val="Обычный11"/>
    <w:qFormat/>
    <w:rsid w:val="00152A2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TextBasTxt">
    <w:name w:val="TextBasTxt"/>
    <w:basedOn w:val="a"/>
    <w:qFormat/>
    <w:rsid w:val="00152A20"/>
    <w:pPr>
      <w:autoSpaceDE w:val="0"/>
      <w:autoSpaceDN w:val="0"/>
      <w:adjustRightInd w:val="0"/>
      <w:ind w:firstLine="567"/>
      <w:jc w:val="both"/>
    </w:pPr>
  </w:style>
  <w:style w:type="paragraph" w:customStyle="1" w:styleId="2f1">
    <w:name w:val="Абзац списка2"/>
    <w:basedOn w:val="a"/>
    <w:qFormat/>
    <w:rsid w:val="00152A20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customStyle="1" w:styleId="TextBoldCenter">
    <w:name w:val="TextBoldCenter"/>
    <w:basedOn w:val="a"/>
    <w:qFormat/>
    <w:rsid w:val="00152A20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paragraph" w:customStyle="1" w:styleId="BlockText1">
    <w:name w:val="Block Text1"/>
    <w:basedOn w:val="a"/>
    <w:qFormat/>
    <w:rsid w:val="00152A20"/>
    <w:pPr>
      <w:widowControl w:val="0"/>
      <w:suppressAutoHyphens/>
      <w:spacing w:before="230" w:line="226" w:lineRule="exact"/>
      <w:ind w:left="10" w:right="3235"/>
      <w:jc w:val="both"/>
    </w:pPr>
    <w:rPr>
      <w:color w:val="000000"/>
    </w:rPr>
  </w:style>
  <w:style w:type="paragraph" w:customStyle="1" w:styleId="1f2">
    <w:name w:val="1 Обычный"/>
    <w:basedOn w:val="a"/>
    <w:qFormat/>
    <w:rsid w:val="00152A2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46">
    <w:name w:val="Основной текст (4) + Полужирный"/>
    <w:basedOn w:val="47"/>
    <w:qFormat/>
    <w:rsid w:val="00152A2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7">
    <w:name w:val="Основной текст (4)_"/>
    <w:basedOn w:val="a0"/>
    <w:link w:val="48"/>
    <w:qFormat/>
    <w:rsid w:val="00152A20"/>
    <w:rPr>
      <w:rFonts w:ascii="Times New Roman" w:eastAsia="Times New Roman" w:hAnsi="Times New Roman"/>
      <w:sz w:val="28"/>
      <w:szCs w:val="28"/>
    </w:rPr>
  </w:style>
  <w:style w:type="paragraph" w:customStyle="1" w:styleId="48">
    <w:name w:val="Основной текст (4)"/>
    <w:basedOn w:val="a"/>
    <w:link w:val="47"/>
    <w:qFormat/>
    <w:rsid w:val="00152A20"/>
    <w:pPr>
      <w:widowControl w:val="0"/>
      <w:shd w:val="clear" w:color="auto" w:fill="FFFFFF"/>
      <w:spacing w:before="300" w:line="322" w:lineRule="exact"/>
      <w:ind w:firstLine="740"/>
      <w:jc w:val="both"/>
    </w:pPr>
    <w:rPr>
      <w:sz w:val="28"/>
      <w:szCs w:val="28"/>
    </w:rPr>
  </w:style>
  <w:style w:type="character" w:customStyle="1" w:styleId="1f3">
    <w:name w:val="Заголовок1"/>
    <w:qFormat/>
    <w:rsid w:val="00152A20"/>
  </w:style>
  <w:style w:type="character" w:customStyle="1" w:styleId="12pt">
    <w:name w:val="Основной текст + 12 pt"/>
    <w:qFormat/>
    <w:rsid w:val="00152A20"/>
    <w:rPr>
      <w:sz w:val="24"/>
      <w:szCs w:val="24"/>
      <w:lang w:bidi="ar-SA"/>
    </w:rPr>
  </w:style>
  <w:style w:type="paragraph" w:customStyle="1" w:styleId="affff3">
    <w:name w:val="обычный"/>
    <w:basedOn w:val="a"/>
    <w:qFormat/>
    <w:rsid w:val="00152A20"/>
    <w:pPr>
      <w:spacing w:before="100" w:beforeAutospacing="1" w:after="100" w:afterAutospacing="1"/>
    </w:pPr>
  </w:style>
  <w:style w:type="paragraph" w:customStyle="1" w:styleId="formattext">
    <w:name w:val="formattext"/>
    <w:basedOn w:val="a"/>
    <w:qFormat/>
    <w:rsid w:val="00152A20"/>
    <w:pPr>
      <w:spacing w:before="100" w:beforeAutospacing="1" w:after="100" w:afterAutospacing="1"/>
    </w:pPr>
  </w:style>
  <w:style w:type="paragraph" w:customStyle="1" w:styleId="1f4">
    <w:name w:val="Основной текст1"/>
    <w:basedOn w:val="a"/>
    <w:qFormat/>
    <w:rsid w:val="00152A20"/>
    <w:pPr>
      <w:widowControl w:val="0"/>
      <w:shd w:val="clear" w:color="auto" w:fill="FFFFFF"/>
      <w:ind w:firstLine="400"/>
      <w:jc w:val="both"/>
    </w:pPr>
    <w:rPr>
      <w:sz w:val="28"/>
      <w:szCs w:val="28"/>
      <w:shd w:val="clear" w:color="auto" w:fill="FFFFFF"/>
    </w:rPr>
  </w:style>
  <w:style w:type="paragraph" w:customStyle="1" w:styleId="1f5">
    <w:name w:val="Цитата1"/>
    <w:basedOn w:val="a"/>
    <w:qFormat/>
    <w:rsid w:val="00152A20"/>
    <w:pPr>
      <w:widowControl w:val="0"/>
      <w:spacing w:before="230" w:line="226" w:lineRule="exact"/>
      <w:ind w:left="10" w:right="3235"/>
      <w:jc w:val="both"/>
    </w:pPr>
    <w:rPr>
      <w:color w:val="000000"/>
    </w:rPr>
  </w:style>
  <w:style w:type="paragraph" w:customStyle="1" w:styleId="14-15">
    <w:name w:val="14-15"/>
    <w:basedOn w:val="af7"/>
    <w:qFormat/>
    <w:rsid w:val="00152A20"/>
    <w:pPr>
      <w:tabs>
        <w:tab w:val="left" w:pos="567"/>
      </w:tabs>
      <w:spacing w:line="360" w:lineRule="auto"/>
      <w:ind w:firstLine="709"/>
    </w:pPr>
    <w:rPr>
      <w:kern w:val="28"/>
    </w:rPr>
  </w:style>
  <w:style w:type="character" w:customStyle="1" w:styleId="FontStyle12">
    <w:name w:val="Font Style12"/>
    <w:uiPriority w:val="99"/>
    <w:qFormat/>
    <w:rsid w:val="00152A20"/>
    <w:rPr>
      <w:rFonts w:ascii="Arial" w:hAnsi="Arial" w:cs="Arial"/>
      <w:sz w:val="16"/>
      <w:szCs w:val="16"/>
    </w:rPr>
  </w:style>
  <w:style w:type="paragraph" w:customStyle="1" w:styleId="p5">
    <w:name w:val="p5"/>
    <w:basedOn w:val="a"/>
    <w:qFormat/>
    <w:rsid w:val="00152A20"/>
    <w:pPr>
      <w:spacing w:before="100" w:beforeAutospacing="1" w:after="100" w:afterAutospacing="1"/>
    </w:pPr>
  </w:style>
  <w:style w:type="paragraph" w:customStyle="1" w:styleId="2f2">
    <w:name w:val="Основной текст2"/>
    <w:basedOn w:val="a"/>
    <w:qFormat/>
    <w:rsid w:val="00152A20"/>
    <w:pPr>
      <w:shd w:val="clear" w:color="auto" w:fill="FFFFFF"/>
      <w:spacing w:before="240" w:after="240" w:line="475" w:lineRule="exact"/>
      <w:ind w:firstLine="720"/>
      <w:jc w:val="both"/>
    </w:pPr>
    <w:rPr>
      <w:spacing w:val="2"/>
      <w:sz w:val="25"/>
      <w:szCs w:val="25"/>
    </w:rPr>
  </w:style>
  <w:style w:type="paragraph" w:customStyle="1" w:styleId="affff4">
    <w:name w:val="Об"/>
    <w:uiPriority w:val="99"/>
    <w:qFormat/>
    <w:rsid w:val="00152A20"/>
    <w:pPr>
      <w:widowControl w:val="0"/>
      <w:autoSpaceDE w:val="0"/>
      <w:autoSpaceDN w:val="0"/>
    </w:pPr>
    <w:rPr>
      <w:rFonts w:eastAsia="Times New Roman"/>
    </w:rPr>
  </w:style>
  <w:style w:type="paragraph" w:customStyle="1" w:styleId="docdata">
    <w:name w:val="docdata"/>
    <w:basedOn w:val="a"/>
    <w:qFormat/>
    <w:rsid w:val="00152A20"/>
    <w:pPr>
      <w:spacing w:before="100" w:beforeAutospacing="1" w:after="100" w:afterAutospacing="1"/>
    </w:pPr>
  </w:style>
  <w:style w:type="paragraph" w:customStyle="1" w:styleId="affff5">
    <w:name w:val="Нормальный"/>
    <w:basedOn w:val="a"/>
    <w:rsid w:val="0023565A"/>
    <w:pPr>
      <w:suppressAutoHyphens/>
      <w:ind w:firstLine="720"/>
      <w:jc w:val="both"/>
    </w:pPr>
    <w:rPr>
      <w:szCs w:val="20"/>
    </w:rPr>
  </w:style>
  <w:style w:type="paragraph" w:customStyle="1" w:styleId="271">
    <w:name w:val="Основной текст с отступом 27"/>
    <w:basedOn w:val="a"/>
    <w:rsid w:val="000F37FA"/>
    <w:pPr>
      <w:widowControl w:val="0"/>
      <w:ind w:firstLine="720"/>
      <w:jc w:val="both"/>
    </w:pPr>
    <w:rPr>
      <w:sz w:val="28"/>
      <w:szCs w:val="20"/>
    </w:rPr>
  </w:style>
  <w:style w:type="paragraph" w:customStyle="1" w:styleId="2100">
    <w:name w:val="Основной текст 210"/>
    <w:basedOn w:val="a"/>
    <w:rsid w:val="000F37F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70">
    <w:name w:val="Основной текст 37"/>
    <w:basedOn w:val="a"/>
    <w:rsid w:val="000F37FA"/>
    <w:pPr>
      <w:widowControl w:val="0"/>
      <w:jc w:val="both"/>
    </w:pPr>
    <w:rPr>
      <w:b/>
      <w:sz w:val="28"/>
      <w:szCs w:val="20"/>
    </w:rPr>
  </w:style>
  <w:style w:type="paragraph" w:customStyle="1" w:styleId="73">
    <w:name w:val="Текст7"/>
    <w:basedOn w:val="a"/>
    <w:rsid w:val="000F37FA"/>
    <w:rPr>
      <w:rFonts w:ascii="Courier New" w:hAnsi="Courier New"/>
      <w:sz w:val="20"/>
      <w:szCs w:val="20"/>
    </w:rPr>
  </w:style>
  <w:style w:type="paragraph" w:customStyle="1" w:styleId="371">
    <w:name w:val="Основной текст с отступом 37"/>
    <w:basedOn w:val="a"/>
    <w:rsid w:val="000F37FA"/>
    <w:pPr>
      <w:ind w:firstLine="426"/>
      <w:jc w:val="both"/>
    </w:pPr>
    <w:rPr>
      <w:szCs w:val="20"/>
    </w:rPr>
  </w:style>
  <w:style w:type="character" w:customStyle="1" w:styleId="74">
    <w:name w:val="Гиперссылка7"/>
    <w:rsid w:val="000F37FA"/>
    <w:rPr>
      <w:color w:val="0000FF"/>
      <w:u w:val="single"/>
    </w:rPr>
  </w:style>
  <w:style w:type="character" w:customStyle="1" w:styleId="extended-textfull">
    <w:name w:val="extended-text__full"/>
    <w:rsid w:val="000F37FA"/>
  </w:style>
  <w:style w:type="character" w:customStyle="1" w:styleId="1f6">
    <w:name w:val="Текст выноски Знак1"/>
    <w:uiPriority w:val="99"/>
    <w:semiHidden/>
    <w:rsid w:val="000F37F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6">
    <w:name w:val="p6"/>
    <w:basedOn w:val="a"/>
    <w:rsid w:val="000F37FA"/>
    <w:pPr>
      <w:spacing w:before="100" w:beforeAutospacing="1" w:after="100" w:afterAutospacing="1"/>
    </w:pPr>
  </w:style>
  <w:style w:type="paragraph" w:customStyle="1" w:styleId="p7">
    <w:name w:val="p7"/>
    <w:basedOn w:val="a"/>
    <w:rsid w:val="000F37FA"/>
    <w:pPr>
      <w:spacing w:before="100" w:beforeAutospacing="1" w:after="100" w:afterAutospacing="1"/>
    </w:pPr>
  </w:style>
  <w:style w:type="paragraph" w:customStyle="1" w:styleId="3b">
    <w:name w:val="Абзац списка3"/>
    <w:basedOn w:val="a"/>
    <w:rsid w:val="003D3634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81">
    <w:name w:val="Основной текст с отступом 28"/>
    <w:basedOn w:val="a"/>
    <w:rsid w:val="001F29A3"/>
    <w:pPr>
      <w:widowControl w:val="0"/>
      <w:ind w:firstLine="720"/>
      <w:jc w:val="both"/>
    </w:pPr>
    <w:rPr>
      <w:sz w:val="28"/>
      <w:szCs w:val="20"/>
    </w:rPr>
  </w:style>
  <w:style w:type="paragraph" w:customStyle="1" w:styleId="2120">
    <w:name w:val="Основной текст 212"/>
    <w:basedOn w:val="a"/>
    <w:rsid w:val="001F29A3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80">
    <w:name w:val="Основной текст 38"/>
    <w:basedOn w:val="a"/>
    <w:rsid w:val="001F29A3"/>
    <w:pPr>
      <w:widowControl w:val="0"/>
      <w:jc w:val="both"/>
    </w:pPr>
    <w:rPr>
      <w:b/>
      <w:sz w:val="28"/>
      <w:szCs w:val="20"/>
    </w:rPr>
  </w:style>
  <w:style w:type="paragraph" w:customStyle="1" w:styleId="83">
    <w:name w:val="Текст8"/>
    <w:basedOn w:val="a"/>
    <w:rsid w:val="001F29A3"/>
    <w:rPr>
      <w:rFonts w:ascii="Courier New" w:hAnsi="Courier New"/>
      <w:sz w:val="20"/>
      <w:szCs w:val="20"/>
    </w:rPr>
  </w:style>
  <w:style w:type="paragraph" w:customStyle="1" w:styleId="381">
    <w:name w:val="Основной текст с отступом 38"/>
    <w:basedOn w:val="a"/>
    <w:rsid w:val="001F29A3"/>
    <w:pPr>
      <w:ind w:firstLine="426"/>
      <w:jc w:val="both"/>
    </w:pPr>
    <w:rPr>
      <w:szCs w:val="20"/>
    </w:rPr>
  </w:style>
  <w:style w:type="character" w:customStyle="1" w:styleId="84">
    <w:name w:val="Гиперссылка8"/>
    <w:rsid w:val="001F29A3"/>
    <w:rPr>
      <w:color w:val="0000FF"/>
      <w:u w:val="single"/>
    </w:rPr>
  </w:style>
  <w:style w:type="paragraph" w:customStyle="1" w:styleId="49">
    <w:name w:val="Абзац списка4"/>
    <w:basedOn w:val="a"/>
    <w:rsid w:val="00505682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styleId="affff6">
    <w:name w:val="line number"/>
    <w:basedOn w:val="a0"/>
    <w:uiPriority w:val="99"/>
    <w:semiHidden/>
    <w:unhideWhenUsed/>
    <w:rsid w:val="00D536F7"/>
  </w:style>
  <w:style w:type="paragraph" w:customStyle="1" w:styleId="291">
    <w:name w:val="Основной текст с отступом 29"/>
    <w:basedOn w:val="a"/>
    <w:rsid w:val="007E22F9"/>
    <w:pPr>
      <w:widowControl w:val="0"/>
      <w:ind w:firstLine="720"/>
      <w:jc w:val="both"/>
    </w:pPr>
    <w:rPr>
      <w:sz w:val="28"/>
      <w:szCs w:val="20"/>
    </w:rPr>
  </w:style>
  <w:style w:type="paragraph" w:customStyle="1" w:styleId="213">
    <w:name w:val="Основной текст 213"/>
    <w:basedOn w:val="a"/>
    <w:rsid w:val="007E22F9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90">
    <w:name w:val="Основной текст 39"/>
    <w:basedOn w:val="a"/>
    <w:rsid w:val="007E22F9"/>
    <w:pPr>
      <w:widowControl w:val="0"/>
      <w:jc w:val="both"/>
    </w:pPr>
    <w:rPr>
      <w:b/>
      <w:sz w:val="28"/>
      <w:szCs w:val="20"/>
    </w:rPr>
  </w:style>
  <w:style w:type="paragraph" w:customStyle="1" w:styleId="93">
    <w:name w:val="Текст9"/>
    <w:basedOn w:val="a"/>
    <w:rsid w:val="007E22F9"/>
    <w:rPr>
      <w:rFonts w:ascii="Courier New" w:hAnsi="Courier New"/>
      <w:sz w:val="20"/>
      <w:szCs w:val="20"/>
    </w:rPr>
  </w:style>
  <w:style w:type="paragraph" w:customStyle="1" w:styleId="391">
    <w:name w:val="Основной текст с отступом 39"/>
    <w:basedOn w:val="a"/>
    <w:rsid w:val="007E22F9"/>
    <w:pPr>
      <w:ind w:firstLine="426"/>
      <w:jc w:val="both"/>
    </w:pPr>
    <w:rPr>
      <w:szCs w:val="20"/>
    </w:rPr>
  </w:style>
  <w:style w:type="character" w:customStyle="1" w:styleId="94">
    <w:name w:val="Гиперссылка9"/>
    <w:rsid w:val="007E22F9"/>
    <w:rPr>
      <w:color w:val="0000FF"/>
      <w:u w:val="single"/>
    </w:rPr>
  </w:style>
  <w:style w:type="paragraph" w:customStyle="1" w:styleId="2101">
    <w:name w:val="Основной текст с отступом 210"/>
    <w:basedOn w:val="a"/>
    <w:rsid w:val="008A795B"/>
    <w:pPr>
      <w:widowControl w:val="0"/>
      <w:ind w:firstLine="720"/>
      <w:jc w:val="both"/>
    </w:pPr>
    <w:rPr>
      <w:sz w:val="28"/>
      <w:szCs w:val="20"/>
    </w:rPr>
  </w:style>
  <w:style w:type="paragraph" w:customStyle="1" w:styleId="214">
    <w:name w:val="Основной текст 214"/>
    <w:basedOn w:val="a"/>
    <w:rsid w:val="008A795B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00">
    <w:name w:val="Основной текст 310"/>
    <w:basedOn w:val="a"/>
    <w:rsid w:val="008A795B"/>
    <w:pPr>
      <w:widowControl w:val="0"/>
      <w:jc w:val="both"/>
    </w:pPr>
    <w:rPr>
      <w:b/>
      <w:sz w:val="28"/>
      <w:szCs w:val="20"/>
    </w:rPr>
  </w:style>
  <w:style w:type="paragraph" w:customStyle="1" w:styleId="103">
    <w:name w:val="Текст10"/>
    <w:basedOn w:val="a"/>
    <w:rsid w:val="008A795B"/>
    <w:rPr>
      <w:rFonts w:ascii="Courier New" w:hAnsi="Courier New"/>
      <w:sz w:val="20"/>
      <w:szCs w:val="20"/>
    </w:rPr>
  </w:style>
  <w:style w:type="paragraph" w:customStyle="1" w:styleId="3101">
    <w:name w:val="Основной текст с отступом 310"/>
    <w:basedOn w:val="a"/>
    <w:rsid w:val="008A795B"/>
    <w:pPr>
      <w:ind w:firstLine="426"/>
      <w:jc w:val="both"/>
    </w:pPr>
    <w:rPr>
      <w:szCs w:val="20"/>
    </w:rPr>
  </w:style>
  <w:style w:type="character" w:customStyle="1" w:styleId="104">
    <w:name w:val="Гиперссылка10"/>
    <w:rsid w:val="008A795B"/>
    <w:rPr>
      <w:color w:val="0000FF"/>
      <w:u w:val="single"/>
    </w:rPr>
  </w:style>
  <w:style w:type="paragraph" w:customStyle="1" w:styleId="affff7">
    <w:name w:val="Базовый"/>
    <w:rsid w:val="005216CA"/>
    <w:pPr>
      <w:widowControl w:val="0"/>
      <w:suppressAutoHyphens/>
      <w:spacing w:line="100" w:lineRule="atLeast"/>
    </w:pPr>
    <w:rPr>
      <w:rFonts w:eastAsia="Arial Unicode MS"/>
      <w:color w:val="00000A"/>
      <w:szCs w:val="24"/>
      <w:lang w:eastAsia="en-US"/>
    </w:rPr>
  </w:style>
  <w:style w:type="paragraph" w:customStyle="1" w:styleId="xl65">
    <w:name w:val="xl65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216C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5216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rsid w:val="005216CA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216CA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216C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5216CA"/>
    <w:pPr>
      <w:spacing w:before="100" w:beforeAutospacing="1" w:after="100" w:afterAutospacing="1"/>
    </w:pPr>
  </w:style>
  <w:style w:type="paragraph" w:customStyle="1" w:styleId="xl78">
    <w:name w:val="xl78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5216C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1">
    <w:name w:val="xl91"/>
    <w:basedOn w:val="a"/>
    <w:rsid w:val="005216CA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5216C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5216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5216C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5216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5216C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5216CA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5216C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5216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5216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3">
    <w:name w:val="xl103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5216C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5216C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5216C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5216CA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5216CA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5216CA"/>
    <w:pPr>
      <w:spacing w:before="100" w:beforeAutospacing="1" w:after="100" w:afterAutospacing="1"/>
    </w:pPr>
  </w:style>
  <w:style w:type="paragraph" w:customStyle="1" w:styleId="xl139">
    <w:name w:val="xl139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5">
    <w:name w:val="xl145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6">
    <w:name w:val="xl146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7">
    <w:name w:val="xl147"/>
    <w:basedOn w:val="a"/>
    <w:rsid w:val="005216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5216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5216C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5216C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5216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5216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6">
    <w:name w:val="xl156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1">
    <w:name w:val="xl161"/>
    <w:basedOn w:val="a"/>
    <w:rsid w:val="005216CA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2">
    <w:name w:val="xl162"/>
    <w:basedOn w:val="a"/>
    <w:rsid w:val="005216C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rsid w:val="005216C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5216CA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7">
    <w:name w:val="xl167"/>
    <w:basedOn w:val="a"/>
    <w:rsid w:val="005216C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5216C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5216C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1">
    <w:name w:val="xl171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2">
    <w:name w:val="xl172"/>
    <w:basedOn w:val="a"/>
    <w:rsid w:val="005216CA"/>
    <w:pP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5216CA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5216C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5216C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5">
    <w:name w:val="xl175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7">
    <w:name w:val="xl17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2112">
    <w:name w:val="Основной текст с отступом 211"/>
    <w:basedOn w:val="a"/>
    <w:rsid w:val="00031AA9"/>
    <w:pPr>
      <w:widowControl w:val="0"/>
      <w:ind w:firstLine="720"/>
      <w:jc w:val="both"/>
    </w:pPr>
    <w:rPr>
      <w:sz w:val="28"/>
      <w:szCs w:val="20"/>
    </w:rPr>
  </w:style>
  <w:style w:type="paragraph" w:customStyle="1" w:styleId="215">
    <w:name w:val="Основной текст 215"/>
    <w:basedOn w:val="a"/>
    <w:rsid w:val="00031AA9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12">
    <w:name w:val="Основной текст 311"/>
    <w:basedOn w:val="a"/>
    <w:rsid w:val="00031AA9"/>
    <w:pPr>
      <w:widowControl w:val="0"/>
      <w:jc w:val="both"/>
    </w:pPr>
    <w:rPr>
      <w:b/>
      <w:sz w:val="28"/>
      <w:szCs w:val="20"/>
    </w:rPr>
  </w:style>
  <w:style w:type="paragraph" w:customStyle="1" w:styleId="115">
    <w:name w:val="Текст11"/>
    <w:basedOn w:val="a"/>
    <w:rsid w:val="00031AA9"/>
    <w:rPr>
      <w:rFonts w:ascii="Courier New" w:hAnsi="Courier New"/>
      <w:sz w:val="20"/>
      <w:szCs w:val="20"/>
    </w:rPr>
  </w:style>
  <w:style w:type="paragraph" w:customStyle="1" w:styleId="3113">
    <w:name w:val="Основной текст с отступом 311"/>
    <w:basedOn w:val="a"/>
    <w:rsid w:val="00031AA9"/>
    <w:pPr>
      <w:ind w:firstLine="426"/>
      <w:jc w:val="both"/>
    </w:pPr>
    <w:rPr>
      <w:szCs w:val="20"/>
    </w:rPr>
  </w:style>
  <w:style w:type="character" w:customStyle="1" w:styleId="116">
    <w:name w:val="Гиперссылка11"/>
    <w:rsid w:val="00031AA9"/>
    <w:rPr>
      <w:color w:val="0000FF"/>
      <w:u w:val="single"/>
    </w:rPr>
  </w:style>
  <w:style w:type="paragraph" w:customStyle="1" w:styleId="55">
    <w:name w:val="Абзац списка5"/>
    <w:basedOn w:val="a"/>
    <w:rsid w:val="00C50DB0"/>
    <w:pPr>
      <w:tabs>
        <w:tab w:val="left" w:pos="720"/>
      </w:tabs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customStyle="1" w:styleId="aff">
    <w:name w:val="Обычный (веб) Знак"/>
    <w:link w:val="afe"/>
    <w:locked/>
    <w:rsid w:val="00BD1C40"/>
    <w:rPr>
      <w:rFonts w:eastAsia="Times New Roman"/>
      <w:sz w:val="24"/>
      <w:szCs w:val="24"/>
    </w:rPr>
  </w:style>
  <w:style w:type="paragraph" w:customStyle="1" w:styleId="65">
    <w:name w:val="Абзац списка6"/>
    <w:basedOn w:val="a"/>
    <w:rsid w:val="00BD1C40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21">
    <w:name w:val="Основной текст с отступом 212"/>
    <w:basedOn w:val="a"/>
    <w:rsid w:val="00ED6F4A"/>
    <w:pPr>
      <w:widowControl w:val="0"/>
      <w:ind w:firstLine="720"/>
      <w:jc w:val="both"/>
    </w:pPr>
    <w:rPr>
      <w:sz w:val="28"/>
      <w:szCs w:val="20"/>
    </w:rPr>
  </w:style>
  <w:style w:type="paragraph" w:customStyle="1" w:styleId="216">
    <w:name w:val="Основной текст 216"/>
    <w:basedOn w:val="a"/>
    <w:rsid w:val="00ED6F4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20">
    <w:name w:val="Основной текст 312"/>
    <w:basedOn w:val="a"/>
    <w:rsid w:val="00ED6F4A"/>
    <w:pPr>
      <w:widowControl w:val="0"/>
      <w:jc w:val="both"/>
    </w:pPr>
    <w:rPr>
      <w:b/>
      <w:sz w:val="28"/>
      <w:szCs w:val="20"/>
    </w:rPr>
  </w:style>
  <w:style w:type="paragraph" w:customStyle="1" w:styleId="122">
    <w:name w:val="Текст12"/>
    <w:basedOn w:val="a"/>
    <w:rsid w:val="00ED6F4A"/>
    <w:rPr>
      <w:rFonts w:ascii="Courier New" w:hAnsi="Courier New"/>
      <w:sz w:val="20"/>
      <w:szCs w:val="20"/>
    </w:rPr>
  </w:style>
  <w:style w:type="paragraph" w:customStyle="1" w:styleId="3121">
    <w:name w:val="Основной текст с отступом 312"/>
    <w:basedOn w:val="a"/>
    <w:rsid w:val="00ED6F4A"/>
    <w:pPr>
      <w:ind w:firstLine="426"/>
      <w:jc w:val="both"/>
    </w:pPr>
    <w:rPr>
      <w:szCs w:val="20"/>
    </w:rPr>
  </w:style>
  <w:style w:type="character" w:customStyle="1" w:styleId="123">
    <w:name w:val="Гиперссылка12"/>
    <w:rsid w:val="00ED6F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D65BC-0163-44D2-89B2-AA0A0592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7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Пользователь</cp:lastModifiedBy>
  <cp:revision>130</cp:revision>
  <cp:lastPrinted>2022-03-21T07:36:00Z</cp:lastPrinted>
  <dcterms:created xsi:type="dcterms:W3CDTF">2018-04-02T12:33:00Z</dcterms:created>
  <dcterms:modified xsi:type="dcterms:W3CDTF">2024-05-17T09:35:00Z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34AC8D67437D49D5AA38D5099DD5FC12_13</vt:lpwstr>
  </property>
</Properties>
</file>