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797" w:tblpY="1731"/>
        <w:tblOverlap w:val="never"/>
        <w:tblW w:w="609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3105"/>
        <w:gridCol w:w="2990"/>
      </w:tblGrid>
      <w:tr w:rsidR="00152A20">
        <w:trPr>
          <w:trHeight w:val="1640"/>
        </w:trPr>
        <w:tc>
          <w:tcPr>
            <w:tcW w:w="31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 w:rsidR="00152A20" w:rsidRDefault="008B3A8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031AA9">
              <w:rPr>
                <w:sz w:val="18"/>
                <w:szCs w:val="18"/>
              </w:rPr>
              <w:t xml:space="preserve"> </w:t>
            </w:r>
            <w:r w:rsidR="00A613E0">
              <w:rPr>
                <w:sz w:val="18"/>
                <w:szCs w:val="18"/>
              </w:rPr>
              <w:t>50</w:t>
            </w:r>
            <w:r w:rsidR="003F01A2">
              <w:rPr>
                <w:sz w:val="18"/>
                <w:szCs w:val="18"/>
              </w:rPr>
              <w:t>2</w:t>
            </w:r>
            <w:r w:rsidR="002C0C1F">
              <w:rPr>
                <w:sz w:val="18"/>
                <w:szCs w:val="18"/>
              </w:rPr>
              <w:t xml:space="preserve"> от 03.05.2024</w:t>
            </w:r>
          </w:p>
          <w:p w:rsidR="00152A20" w:rsidRDefault="008B3A87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В.И.Ивашкин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газеты: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 w:rsidR="00415DD0" w:rsidRPr="00415DD0" w:rsidRDefault="00415DD0" w:rsidP="00415DD0">
      <w:pPr>
        <w:pStyle w:val="ConsPlusNormal2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265337" w:rsidRPr="00265337" w:rsidRDefault="00265337" w:rsidP="00265337">
      <w:pPr>
        <w:ind w:firstLine="560"/>
        <w:jc w:val="both"/>
        <w:rPr>
          <w:sz w:val="18"/>
          <w:szCs w:val="18"/>
        </w:rPr>
      </w:pPr>
      <w:r w:rsidRPr="00265337">
        <w:rPr>
          <w:sz w:val="18"/>
          <w:szCs w:val="18"/>
        </w:rPr>
        <w:t>).</w:t>
      </w:r>
    </w:p>
    <w:p w:rsidR="00265337" w:rsidRPr="00C1780C" w:rsidRDefault="00265337" w:rsidP="00265337">
      <w:pPr>
        <w:ind w:firstLine="560"/>
        <w:jc w:val="both"/>
        <w:rPr>
          <w:sz w:val="28"/>
          <w:szCs w:val="28"/>
        </w:rPr>
      </w:pPr>
    </w:p>
    <w:p w:rsidR="00265337" w:rsidRPr="00C1780C" w:rsidRDefault="00265337" w:rsidP="00265337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795B" w:rsidRDefault="008A795B" w:rsidP="008A795B">
      <w:pPr>
        <w:ind w:left="-709"/>
        <w:jc w:val="right"/>
        <w:rPr>
          <w:color w:val="000000"/>
        </w:rPr>
      </w:pPr>
    </w:p>
    <w:p w:rsidR="00031AA9" w:rsidRDefault="00031AA9" w:rsidP="00554553">
      <w:pPr>
        <w:rPr>
          <w:sz w:val="18"/>
          <w:szCs w:val="18"/>
        </w:rPr>
      </w:pPr>
    </w:p>
    <w:p w:rsidR="00031AA9" w:rsidRDefault="00031AA9" w:rsidP="00554553">
      <w:pPr>
        <w:rPr>
          <w:sz w:val="18"/>
          <w:szCs w:val="18"/>
        </w:rPr>
      </w:pPr>
    </w:p>
    <w:p w:rsidR="00031AA9" w:rsidRDefault="00031AA9" w:rsidP="00554553">
      <w:pPr>
        <w:rPr>
          <w:sz w:val="18"/>
          <w:szCs w:val="18"/>
        </w:rPr>
      </w:pPr>
    </w:p>
    <w:p w:rsidR="00031AA9" w:rsidRDefault="00031AA9" w:rsidP="00554553">
      <w:pPr>
        <w:rPr>
          <w:sz w:val="18"/>
          <w:szCs w:val="18"/>
        </w:rPr>
      </w:pPr>
    </w:p>
    <w:p w:rsidR="00031AA9" w:rsidRDefault="00031AA9" w:rsidP="00554553">
      <w:pPr>
        <w:rPr>
          <w:sz w:val="18"/>
          <w:szCs w:val="18"/>
        </w:rPr>
      </w:pPr>
    </w:p>
    <w:p w:rsidR="00031AA9" w:rsidRDefault="00031AA9" w:rsidP="00554553">
      <w:pPr>
        <w:rPr>
          <w:sz w:val="18"/>
          <w:szCs w:val="18"/>
        </w:rPr>
      </w:pPr>
    </w:p>
    <w:p w:rsidR="00031AA9" w:rsidRDefault="00031AA9" w:rsidP="00554553">
      <w:pPr>
        <w:rPr>
          <w:sz w:val="18"/>
          <w:szCs w:val="18"/>
        </w:rPr>
      </w:pPr>
    </w:p>
    <w:p w:rsidR="00031AA9" w:rsidRDefault="00031AA9" w:rsidP="00554553">
      <w:pPr>
        <w:rPr>
          <w:sz w:val="18"/>
          <w:szCs w:val="18"/>
        </w:rPr>
      </w:pPr>
    </w:p>
    <w:p w:rsidR="00031AA9" w:rsidRDefault="00031AA9" w:rsidP="00554553">
      <w:pPr>
        <w:rPr>
          <w:sz w:val="18"/>
          <w:szCs w:val="18"/>
        </w:rPr>
      </w:pPr>
    </w:p>
    <w:p w:rsidR="00C50DB0" w:rsidRDefault="00031AA9" w:rsidP="00C50DB0">
      <w:pPr>
        <w:rPr>
          <w:color w:val="000000"/>
          <w:sz w:val="18"/>
          <w:szCs w:val="18"/>
        </w:rPr>
      </w:pPr>
      <w:r w:rsidRPr="00031AA9">
        <w:rPr>
          <w:color w:val="000000"/>
          <w:sz w:val="18"/>
          <w:szCs w:val="18"/>
        </w:rPr>
        <w:t xml:space="preserve">                                                                                                                </w:t>
      </w:r>
      <w:r w:rsidR="00C50DB0">
        <w:rPr>
          <w:color w:val="000000"/>
          <w:sz w:val="18"/>
          <w:szCs w:val="18"/>
        </w:rPr>
        <w:t xml:space="preserve">                                               </w:t>
      </w:r>
    </w:p>
    <w:p w:rsidR="00C50DB0" w:rsidRPr="00C50DB0" w:rsidRDefault="00332008" w:rsidP="00C50DB0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:rsidR="00563BCF" w:rsidRDefault="00563BCF" w:rsidP="00563BCF">
      <w:pPr>
        <w:tabs>
          <w:tab w:val="left" w:pos="3060"/>
        </w:tabs>
        <w:ind w:right="-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6F3E4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Российская Федерация</w:t>
      </w:r>
    </w:p>
    <w:p w:rsidR="00563BCF" w:rsidRDefault="00563BCF" w:rsidP="00563BCF">
      <w:pPr>
        <w:tabs>
          <w:tab w:val="left" w:pos="3060"/>
        </w:tabs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563BCF" w:rsidRDefault="00563BCF" w:rsidP="00563BCF">
      <w:pPr>
        <w:tabs>
          <w:tab w:val="left" w:pos="3060"/>
        </w:tabs>
        <w:ind w:right="-3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Совета депутатов Взвадского сельского поселения</w:t>
      </w:r>
    </w:p>
    <w:p w:rsidR="00563BCF" w:rsidRDefault="00563BCF" w:rsidP="00563BC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3BCF" w:rsidRPr="00596104" w:rsidRDefault="00563BCF" w:rsidP="00563BCF">
      <w:pPr>
        <w:widowControl w:val="0"/>
        <w:autoSpaceDE w:val="0"/>
        <w:autoSpaceDN w:val="0"/>
        <w:adjustRightInd w:val="0"/>
        <w:ind w:right="-87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F3E4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</w:t>
      </w:r>
      <w:r w:rsidRPr="000F7BE4">
        <w:rPr>
          <w:b/>
          <w:sz w:val="28"/>
          <w:szCs w:val="28"/>
        </w:rPr>
        <w:t>РЕШЕНИЕ</w:t>
      </w:r>
    </w:p>
    <w:p w:rsidR="00563BCF" w:rsidRPr="000F7BE4" w:rsidRDefault="00563BCF" w:rsidP="00563BCF">
      <w:pPr>
        <w:jc w:val="center"/>
        <w:rPr>
          <w:b/>
          <w:sz w:val="28"/>
          <w:szCs w:val="28"/>
        </w:rPr>
      </w:pPr>
    </w:p>
    <w:p w:rsidR="00563BCF" w:rsidRPr="00D804BF" w:rsidRDefault="00563BCF" w:rsidP="00563BCF">
      <w:pPr>
        <w:rPr>
          <w:b/>
          <w:sz w:val="28"/>
          <w:szCs w:val="28"/>
        </w:rPr>
      </w:pPr>
      <w:r w:rsidRPr="000F7BE4">
        <w:rPr>
          <w:b/>
          <w:sz w:val="28"/>
          <w:szCs w:val="28"/>
        </w:rPr>
        <w:t xml:space="preserve">от </w:t>
      </w:r>
      <w:r w:rsidRPr="00D80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03.05.2024</w:t>
      </w:r>
      <w:r w:rsidRPr="000F7BE4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163</w:t>
      </w:r>
    </w:p>
    <w:p w:rsidR="00563BCF" w:rsidRPr="000F7BE4" w:rsidRDefault="00563BCF" w:rsidP="00563BCF">
      <w:pPr>
        <w:rPr>
          <w:sz w:val="28"/>
          <w:szCs w:val="28"/>
        </w:rPr>
      </w:pPr>
      <w:r w:rsidRPr="000F7BE4">
        <w:rPr>
          <w:sz w:val="28"/>
          <w:szCs w:val="28"/>
        </w:rPr>
        <w:t>д.Взвад</w:t>
      </w:r>
    </w:p>
    <w:p w:rsidR="00563BCF" w:rsidRPr="000F7BE4" w:rsidRDefault="00563BCF" w:rsidP="00563BCF">
      <w:pPr>
        <w:rPr>
          <w:sz w:val="28"/>
          <w:szCs w:val="28"/>
        </w:rPr>
      </w:pPr>
    </w:p>
    <w:p w:rsidR="00563BCF" w:rsidRPr="000F7BE4" w:rsidRDefault="00563BCF" w:rsidP="00563BCF">
      <w:pPr>
        <w:jc w:val="both"/>
        <w:rPr>
          <w:b/>
          <w:sz w:val="28"/>
          <w:szCs w:val="28"/>
        </w:rPr>
      </w:pPr>
      <w:r w:rsidRPr="000F7BE4">
        <w:rPr>
          <w:b/>
          <w:sz w:val="28"/>
          <w:szCs w:val="28"/>
        </w:rPr>
        <w:t>Об утверждении отчёта об исполнении</w:t>
      </w:r>
    </w:p>
    <w:p w:rsidR="00563BCF" w:rsidRPr="000F7BE4" w:rsidRDefault="00563BCF" w:rsidP="00563BCF">
      <w:pPr>
        <w:jc w:val="both"/>
        <w:rPr>
          <w:b/>
          <w:sz w:val="28"/>
          <w:szCs w:val="28"/>
        </w:rPr>
      </w:pPr>
      <w:r w:rsidRPr="000F7BE4">
        <w:rPr>
          <w:b/>
          <w:sz w:val="28"/>
          <w:szCs w:val="28"/>
        </w:rPr>
        <w:t xml:space="preserve">бюджета    Взвадского   сельского </w:t>
      </w:r>
    </w:p>
    <w:p w:rsidR="00563BCF" w:rsidRPr="000F7BE4" w:rsidRDefault="00563BCF" w:rsidP="00563B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за 2023 </w:t>
      </w:r>
      <w:r w:rsidRPr="000F7BE4">
        <w:rPr>
          <w:b/>
          <w:sz w:val="28"/>
          <w:szCs w:val="28"/>
        </w:rPr>
        <w:t>год</w:t>
      </w:r>
    </w:p>
    <w:p w:rsidR="00563BCF" w:rsidRPr="000F7BE4" w:rsidRDefault="00563BCF" w:rsidP="00563BCF">
      <w:pPr>
        <w:jc w:val="both"/>
        <w:rPr>
          <w:b/>
          <w:sz w:val="28"/>
          <w:szCs w:val="28"/>
        </w:rPr>
      </w:pPr>
    </w:p>
    <w:p w:rsidR="00563BCF" w:rsidRPr="000F7BE4" w:rsidRDefault="00563BCF" w:rsidP="00563BCF">
      <w:pPr>
        <w:ind w:firstLine="708"/>
        <w:jc w:val="both"/>
        <w:rPr>
          <w:sz w:val="28"/>
          <w:szCs w:val="28"/>
        </w:rPr>
      </w:pPr>
      <w:r w:rsidRPr="000F7BE4">
        <w:rPr>
          <w:sz w:val="28"/>
          <w:szCs w:val="28"/>
        </w:rPr>
        <w:t>Совет депутатов Взвадского сельского поселения</w:t>
      </w:r>
    </w:p>
    <w:p w:rsidR="00563BCF" w:rsidRPr="000F7BE4" w:rsidRDefault="00563BCF" w:rsidP="00563BCF">
      <w:pPr>
        <w:jc w:val="both"/>
        <w:rPr>
          <w:b/>
          <w:sz w:val="28"/>
          <w:szCs w:val="28"/>
        </w:rPr>
      </w:pPr>
      <w:r w:rsidRPr="000F7BE4">
        <w:rPr>
          <w:b/>
          <w:sz w:val="28"/>
          <w:szCs w:val="28"/>
        </w:rPr>
        <w:t>РЕШИЛ:</w:t>
      </w:r>
    </w:p>
    <w:p w:rsidR="00563BCF" w:rsidRPr="000F7BE4" w:rsidRDefault="00563BCF" w:rsidP="00563BCF">
      <w:pPr>
        <w:jc w:val="both"/>
        <w:rPr>
          <w:sz w:val="28"/>
          <w:szCs w:val="28"/>
        </w:rPr>
      </w:pPr>
      <w:r w:rsidRPr="000F7BE4">
        <w:rPr>
          <w:b/>
          <w:sz w:val="28"/>
          <w:szCs w:val="28"/>
        </w:rPr>
        <w:tab/>
      </w:r>
      <w:r w:rsidRPr="000F7BE4">
        <w:rPr>
          <w:sz w:val="28"/>
          <w:szCs w:val="28"/>
        </w:rPr>
        <w:t>1. Утвердить прилагаемый отчет об исполнении бюджета Взвадского сельского поселения за 20</w:t>
      </w:r>
      <w:r>
        <w:rPr>
          <w:sz w:val="28"/>
          <w:szCs w:val="28"/>
        </w:rPr>
        <w:t>23</w:t>
      </w:r>
      <w:r w:rsidRPr="000F7BE4">
        <w:rPr>
          <w:sz w:val="28"/>
          <w:szCs w:val="28"/>
        </w:rPr>
        <w:t xml:space="preserve"> год по доходам в сумме</w:t>
      </w:r>
      <w:r>
        <w:rPr>
          <w:sz w:val="28"/>
          <w:szCs w:val="28"/>
        </w:rPr>
        <w:t xml:space="preserve"> 13958692 </w:t>
      </w:r>
      <w:r w:rsidRPr="000F7BE4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28</w:t>
      </w:r>
      <w:r w:rsidRPr="00177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копеек </w:t>
      </w:r>
      <w:r w:rsidRPr="000F7BE4">
        <w:rPr>
          <w:sz w:val="28"/>
          <w:szCs w:val="28"/>
        </w:rPr>
        <w:t>, по расходам в сумме</w:t>
      </w:r>
      <w:r>
        <w:rPr>
          <w:sz w:val="28"/>
          <w:szCs w:val="28"/>
        </w:rPr>
        <w:t xml:space="preserve"> 13965359 </w:t>
      </w:r>
      <w:r w:rsidRPr="000F7BE4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02 копейки</w:t>
      </w:r>
      <w:r w:rsidRPr="000F7BE4">
        <w:rPr>
          <w:sz w:val="28"/>
          <w:szCs w:val="28"/>
        </w:rPr>
        <w:t xml:space="preserve"> со следующими показателями</w:t>
      </w:r>
      <w:r>
        <w:rPr>
          <w:sz w:val="28"/>
          <w:szCs w:val="28"/>
        </w:rPr>
        <w:t>, дефицит  бюджета поселения за 2023  год 6666 рублей 74  копейки</w:t>
      </w:r>
      <w:r w:rsidRPr="000F7BE4">
        <w:rPr>
          <w:sz w:val="28"/>
          <w:szCs w:val="28"/>
        </w:rPr>
        <w:t>:</w:t>
      </w:r>
    </w:p>
    <w:p w:rsidR="00563BCF" w:rsidRPr="000F7BE4" w:rsidRDefault="00563BCF" w:rsidP="00563BCF">
      <w:pPr>
        <w:jc w:val="both"/>
        <w:rPr>
          <w:sz w:val="28"/>
          <w:szCs w:val="28"/>
        </w:rPr>
      </w:pPr>
      <w:r w:rsidRPr="000F7BE4">
        <w:rPr>
          <w:sz w:val="28"/>
          <w:szCs w:val="28"/>
        </w:rPr>
        <w:lastRenderedPageBreak/>
        <w:tab/>
        <w:t xml:space="preserve">по доходам бюджета </w:t>
      </w:r>
      <w:r>
        <w:rPr>
          <w:sz w:val="28"/>
          <w:szCs w:val="28"/>
        </w:rPr>
        <w:t>Взвадского</w:t>
      </w:r>
      <w:r w:rsidRPr="000F7BE4">
        <w:rPr>
          <w:sz w:val="28"/>
          <w:szCs w:val="28"/>
        </w:rPr>
        <w:t xml:space="preserve"> сельского поселения по кодам классификации доходов бюдж</w:t>
      </w:r>
      <w:r>
        <w:rPr>
          <w:sz w:val="28"/>
          <w:szCs w:val="28"/>
        </w:rPr>
        <w:t>етов Российской Федерации за 2023</w:t>
      </w:r>
      <w:r w:rsidRPr="000F7BE4">
        <w:rPr>
          <w:sz w:val="28"/>
          <w:szCs w:val="28"/>
        </w:rPr>
        <w:t xml:space="preserve"> год согласно приложению 1 к настоящему решению;</w:t>
      </w:r>
    </w:p>
    <w:p w:rsidR="00563BCF" w:rsidRPr="000F7BE4" w:rsidRDefault="00563BCF" w:rsidP="00563BCF">
      <w:pPr>
        <w:jc w:val="both"/>
        <w:rPr>
          <w:sz w:val="28"/>
          <w:szCs w:val="28"/>
        </w:rPr>
      </w:pPr>
      <w:r w:rsidRPr="000F7BE4">
        <w:rPr>
          <w:sz w:val="28"/>
          <w:szCs w:val="28"/>
        </w:rPr>
        <w:tab/>
        <w:t xml:space="preserve">по распределению расходов бюджета </w:t>
      </w:r>
      <w:r>
        <w:rPr>
          <w:sz w:val="28"/>
          <w:szCs w:val="28"/>
        </w:rPr>
        <w:t>Взвадского сельского поселения за 2023</w:t>
      </w:r>
      <w:r w:rsidRPr="000F7BE4">
        <w:rPr>
          <w:sz w:val="28"/>
          <w:szCs w:val="28"/>
        </w:rPr>
        <w:t xml:space="preserve"> год по разделам, подразделам, целевым статьям, видам расходов функциональной классификации расходов бюджета согласно приложению </w:t>
      </w:r>
      <w:r>
        <w:rPr>
          <w:sz w:val="28"/>
          <w:szCs w:val="28"/>
        </w:rPr>
        <w:t>2</w:t>
      </w:r>
      <w:r w:rsidRPr="000F7BE4">
        <w:rPr>
          <w:sz w:val="28"/>
          <w:szCs w:val="28"/>
        </w:rPr>
        <w:t xml:space="preserve"> к настоящему решению;</w:t>
      </w:r>
    </w:p>
    <w:p w:rsidR="00563BCF" w:rsidRDefault="00563BCF" w:rsidP="00563BCF">
      <w:pPr>
        <w:jc w:val="both"/>
        <w:rPr>
          <w:sz w:val="28"/>
          <w:szCs w:val="28"/>
        </w:rPr>
      </w:pPr>
      <w:r w:rsidRPr="000F7BE4">
        <w:rPr>
          <w:sz w:val="28"/>
          <w:szCs w:val="28"/>
        </w:rPr>
        <w:tab/>
        <w:t xml:space="preserve">по распределению расходов </w:t>
      </w:r>
      <w:r>
        <w:rPr>
          <w:sz w:val="28"/>
          <w:szCs w:val="28"/>
        </w:rPr>
        <w:t>Взвадского сельского поселения за 2023</w:t>
      </w:r>
      <w:r w:rsidRPr="000F7BE4">
        <w:rPr>
          <w:sz w:val="28"/>
          <w:szCs w:val="28"/>
        </w:rPr>
        <w:t xml:space="preserve"> год в ведомственной структуре согласно приложению </w:t>
      </w:r>
      <w:r>
        <w:rPr>
          <w:sz w:val="28"/>
          <w:szCs w:val="28"/>
        </w:rPr>
        <w:t>3</w:t>
      </w:r>
      <w:r w:rsidRPr="000F7BE4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563BCF" w:rsidRPr="000F7BE4" w:rsidRDefault="00563BCF" w:rsidP="00563B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2.Опубликовать решение в газете «Взвадский вестник».</w:t>
      </w:r>
    </w:p>
    <w:p w:rsidR="00563BCF" w:rsidRPr="000F7BE4" w:rsidRDefault="00563BCF" w:rsidP="00563BCF">
      <w:pPr>
        <w:pStyle w:val="ConsPlusNormal2"/>
        <w:jc w:val="right"/>
        <w:outlineLvl w:val="0"/>
      </w:pPr>
    </w:p>
    <w:p w:rsidR="00563BCF" w:rsidRPr="000F7BE4" w:rsidRDefault="00563BCF" w:rsidP="00563BCF">
      <w:pPr>
        <w:pStyle w:val="ConsPlusNormal2"/>
        <w:jc w:val="right"/>
        <w:outlineLvl w:val="0"/>
      </w:pPr>
    </w:p>
    <w:p w:rsidR="00563BCF" w:rsidRPr="00154F6F" w:rsidRDefault="00563BCF" w:rsidP="00563BCF">
      <w:pPr>
        <w:pStyle w:val="ConsPlusNormal2"/>
        <w:jc w:val="both"/>
        <w:outlineLvl w:val="0"/>
      </w:pPr>
      <w:r>
        <w:t xml:space="preserve">Глава администрации </w:t>
      </w:r>
      <w:r w:rsidR="00057DFB">
        <w:t xml:space="preserve">  </w:t>
      </w:r>
      <w:r w:rsidRPr="00153DB4">
        <w:t xml:space="preserve">Взвадского сельского поселения                  </w:t>
      </w:r>
      <w:r>
        <w:t xml:space="preserve">                                        В.И.Ивашкин</w:t>
      </w:r>
    </w:p>
    <w:p w:rsidR="00563BCF" w:rsidRPr="00397B67" w:rsidRDefault="00563BCF" w:rsidP="00563BCF"/>
    <w:p w:rsidR="00563BCF" w:rsidRPr="00153DB4" w:rsidRDefault="00563BCF" w:rsidP="00563BCF">
      <w:r w:rsidRPr="00153DB4">
        <w:t xml:space="preserve">                                                                                                                 </w:t>
      </w:r>
    </w:p>
    <w:p w:rsidR="00563BCF" w:rsidRDefault="00563BCF" w:rsidP="00563BCF">
      <w:r w:rsidRPr="00153DB4">
        <w:t xml:space="preserve">                                                                                                              </w:t>
      </w:r>
    </w:p>
    <w:p w:rsidR="00563BCF" w:rsidRDefault="00563BCF" w:rsidP="00563BCF"/>
    <w:p w:rsidR="00563BCF" w:rsidRDefault="00563BCF" w:rsidP="00563BCF"/>
    <w:p w:rsidR="00563BCF" w:rsidRDefault="00563BCF" w:rsidP="00563BCF"/>
    <w:p w:rsidR="00563BCF" w:rsidRDefault="00563BCF" w:rsidP="00563BCF">
      <w:r>
        <w:t xml:space="preserve">                                                                                                                                            </w:t>
      </w:r>
    </w:p>
    <w:p w:rsidR="00563BCF" w:rsidRDefault="00563BCF" w:rsidP="00563BCF"/>
    <w:p w:rsidR="00563BCF" w:rsidRDefault="00563BCF" w:rsidP="00563BCF"/>
    <w:p w:rsidR="00563BCF" w:rsidRDefault="00563BCF" w:rsidP="00057DFB">
      <w:pPr>
        <w:jc w:val="right"/>
      </w:pPr>
    </w:p>
    <w:p w:rsidR="00563BCF" w:rsidRDefault="00563BCF" w:rsidP="00057DF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563BCF" w:rsidRPr="00153DB4" w:rsidRDefault="00563BCF" w:rsidP="00057DFB">
      <w:pPr>
        <w:jc w:val="right"/>
        <w:rPr>
          <w:sz w:val="28"/>
          <w:szCs w:val="28"/>
        </w:rPr>
      </w:pPr>
      <w:r>
        <w:rPr>
          <w:sz w:val="20"/>
          <w:szCs w:val="20"/>
        </w:rPr>
        <w:t>к  решению Совета депутатов</w:t>
      </w:r>
    </w:p>
    <w:p w:rsidR="00563BCF" w:rsidRDefault="00563BCF" w:rsidP="00057DFB">
      <w:pPr>
        <w:pStyle w:val="ConsPlusNormal2"/>
        <w:jc w:val="right"/>
        <w:rPr>
          <w:szCs w:val="20"/>
        </w:rPr>
      </w:pPr>
      <w:r>
        <w:rPr>
          <w:szCs w:val="20"/>
        </w:rPr>
        <w:t>"Об исполнении бюджета Взвадского</w:t>
      </w:r>
    </w:p>
    <w:p w:rsidR="00563BCF" w:rsidRDefault="00563BCF" w:rsidP="00057DFB">
      <w:pPr>
        <w:pStyle w:val="ConsPlusNormal2"/>
        <w:jc w:val="right"/>
        <w:rPr>
          <w:szCs w:val="20"/>
        </w:rPr>
      </w:pPr>
      <w:r>
        <w:rPr>
          <w:szCs w:val="20"/>
        </w:rPr>
        <w:t>сельского поселения за 2023 год»</w:t>
      </w:r>
    </w:p>
    <w:p w:rsidR="00563BCF" w:rsidRDefault="00563BCF" w:rsidP="00563BCF">
      <w:pPr>
        <w:pStyle w:val="ConsPlusNormal2"/>
        <w:ind w:firstLine="540"/>
        <w:jc w:val="both"/>
        <w:rPr>
          <w:szCs w:val="20"/>
        </w:rPr>
      </w:pPr>
    </w:p>
    <w:p w:rsidR="00563BCF" w:rsidRDefault="00563BCF" w:rsidP="00563BCF">
      <w:pPr>
        <w:pStyle w:val="ConsPlusTitle"/>
        <w:widowControl/>
        <w:jc w:val="center"/>
      </w:pPr>
      <w:r>
        <w:t>ДОХОДЫ БЮДЖЕТА ВЗВАДСКОГО СЕЛЬСКОГО ПОСЕЛЕНИЯ ПО КОДАМ КЛАССИФИКАЦИИ ДОХОДОВ</w:t>
      </w:r>
    </w:p>
    <w:p w:rsidR="00563BCF" w:rsidRDefault="00563BCF" w:rsidP="00563BCF">
      <w:pPr>
        <w:pStyle w:val="ConsPlusTitle"/>
        <w:widowControl/>
        <w:jc w:val="center"/>
      </w:pPr>
      <w:r>
        <w:t>БЮДЖЕТОВ РОССИЙСКОЙ ФЕДЕРАЦИИ ЗА 2023 ГОД</w:t>
      </w:r>
    </w:p>
    <w:p w:rsidR="00563BCF" w:rsidRDefault="00563BCF" w:rsidP="00563BCF">
      <w:pPr>
        <w:rPr>
          <w:sz w:val="20"/>
          <w:szCs w:val="20"/>
        </w:rPr>
      </w:pPr>
    </w:p>
    <w:tbl>
      <w:tblPr>
        <w:tblW w:w="15417" w:type="dxa"/>
        <w:tblLook w:val="01E0"/>
      </w:tblPr>
      <w:tblGrid>
        <w:gridCol w:w="904"/>
        <w:gridCol w:w="2266"/>
        <w:gridCol w:w="8845"/>
        <w:gridCol w:w="3402"/>
      </w:tblGrid>
      <w:tr w:rsidR="00563BCF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  <w:p w:rsidR="00563BCF" w:rsidRDefault="00563BCF" w:rsidP="00ED6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Адми-</w:t>
            </w:r>
          </w:p>
          <w:p w:rsidR="00563BCF" w:rsidRDefault="00563BCF" w:rsidP="00ED6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нист-</w:t>
            </w:r>
          </w:p>
          <w:p w:rsidR="00563BCF" w:rsidRDefault="00563BCF" w:rsidP="00ED6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ратора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rPr>
                <w:sz w:val="20"/>
                <w:szCs w:val="20"/>
              </w:rPr>
            </w:pPr>
          </w:p>
          <w:p w:rsidR="00563BCF" w:rsidRDefault="00563BCF" w:rsidP="00ED6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</w:t>
            </w:r>
          </w:p>
          <w:p w:rsidR="00563BCF" w:rsidRDefault="00563BCF" w:rsidP="00ED6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232428" w:rsidRDefault="00563BCF" w:rsidP="00ED6F4A">
            <w:pPr>
              <w:rPr>
                <w:sz w:val="18"/>
                <w:szCs w:val="18"/>
              </w:rPr>
            </w:pPr>
          </w:p>
          <w:p w:rsidR="00563BCF" w:rsidRPr="00232428" w:rsidRDefault="00563BCF" w:rsidP="00ED6F4A">
            <w:pPr>
              <w:rPr>
                <w:sz w:val="18"/>
                <w:szCs w:val="18"/>
              </w:rPr>
            </w:pPr>
            <w:r w:rsidRPr="00232428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рублях)</w:t>
            </w:r>
          </w:p>
        </w:tc>
      </w:tr>
      <w:tr w:rsidR="00563BCF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232428" w:rsidRDefault="00563BCF" w:rsidP="00ED6F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4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63BCF" w:rsidRPr="00375287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103 00000 00 0000 000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232428" w:rsidRDefault="00563BCF" w:rsidP="00ED6F4A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Pr="000F67C0" w:rsidRDefault="00563BCF" w:rsidP="00ED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236648,75</w:t>
            </w:r>
          </w:p>
        </w:tc>
      </w:tr>
      <w:tr w:rsidR="00563BCF" w:rsidRPr="00375287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103 022300 010000 110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3347E8" w:rsidRDefault="00563BCF" w:rsidP="00ED6F4A">
            <w:pPr>
              <w:rPr>
                <w:sz w:val="20"/>
                <w:szCs w:val="20"/>
              </w:rPr>
            </w:pPr>
            <w:r w:rsidRPr="003347E8">
              <w:rPr>
                <w:sz w:val="20"/>
                <w:szCs w:val="20"/>
              </w:rPr>
              <w:lastRenderedPageBreak/>
              <w:t xml:space="preserve">Доходы от уплаты акцизов на дизельное топливо, подлежащие распределению между бюджетами </w:t>
            </w:r>
            <w:r w:rsidRPr="003347E8">
              <w:rPr>
                <w:sz w:val="20"/>
                <w:szCs w:val="20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563BCF" w:rsidRPr="00232428" w:rsidRDefault="00563BCF" w:rsidP="00ED6F4A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Pr="000F67C0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122620,59</w:t>
            </w:r>
          </w:p>
        </w:tc>
      </w:tr>
      <w:tr w:rsidR="00563BCF" w:rsidRPr="00375287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103 022400 01 0000 110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1575B3" w:rsidRDefault="00563BCF" w:rsidP="00ED6F4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575B3">
              <w:rPr>
                <w:rFonts w:ascii="Times New Roman" w:hAnsi="Times New Roman" w:cs="Times New Roman"/>
              </w:rPr>
              <w:t>Доходы от акцизов на моторные масла для дизельных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0F67C0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640,44</w:t>
            </w:r>
          </w:p>
        </w:tc>
      </w:tr>
      <w:tr w:rsidR="00563BCF" w:rsidRPr="00375287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103 022500 01 0000 110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1575B3" w:rsidRDefault="00563BCF" w:rsidP="00ED6F4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575B3">
              <w:rPr>
                <w:rFonts w:ascii="Times New Roman" w:hAnsi="Times New Roman" w:cs="Times New Roman"/>
              </w:rPr>
              <w:t>Доходы от уплаты акцизов  на автомобильный бензин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Pr="000F67C0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126737,96</w:t>
            </w:r>
          </w:p>
        </w:tc>
      </w:tr>
      <w:tr w:rsidR="00563BCF" w:rsidRPr="00375287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103 022600 01 0000 110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1575B3" w:rsidRDefault="00563BCF" w:rsidP="00ED6F4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575B3">
              <w:rPr>
                <w:rFonts w:ascii="Times New Roman" w:hAnsi="Times New Roman" w:cs="Times New Roman"/>
              </w:rPr>
              <w:t>Доходы от уплаты акцизов на прямогонный  бензин, подлежащие распределению между субъектами  Российской  Федерации и местными с бюджетом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Pr="000F67C0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-13350,24</w:t>
            </w:r>
          </w:p>
        </w:tc>
      </w:tr>
      <w:tr w:rsidR="00563BCF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375287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1575B3" w:rsidRDefault="00563BCF" w:rsidP="00ED6F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63BCF" w:rsidRPr="001575B3" w:rsidRDefault="00563BCF" w:rsidP="00ED6F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575B3">
              <w:rPr>
                <w:rFonts w:ascii="Times New Roman" w:hAnsi="Times New Roman" w:cs="Times New Roman"/>
              </w:rPr>
              <w:t>Управление Федеральной налоговой службы</w:t>
            </w:r>
          </w:p>
          <w:p w:rsidR="00563BCF" w:rsidRPr="001575B3" w:rsidRDefault="00563BCF" w:rsidP="00ED6F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575B3">
              <w:rPr>
                <w:rFonts w:ascii="Times New Roman" w:hAnsi="Times New Roman" w:cs="Times New Roman"/>
              </w:rPr>
              <w:t>по Новгородской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b/>
                <w:sz w:val="20"/>
                <w:szCs w:val="20"/>
              </w:rPr>
            </w:pPr>
          </w:p>
          <w:p w:rsidR="00563BCF" w:rsidRPr="000F67C0" w:rsidRDefault="00563BCF" w:rsidP="00ED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572916,08</w:t>
            </w:r>
          </w:p>
        </w:tc>
      </w:tr>
      <w:tr w:rsidR="00563BCF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1 01 02000 00 0000 110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1575B3" w:rsidRDefault="00563BCF" w:rsidP="00ED6F4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575B3">
              <w:rPr>
                <w:rFonts w:ascii="Times New Roman" w:hAnsi="Times New Roman" w:cs="Times New Roman"/>
              </w:rPr>
              <w:t>Налог на доходы физических                                        лиц в т.ч.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Pr="000F67C0" w:rsidRDefault="00563BCF" w:rsidP="00ED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78825,19</w:t>
            </w:r>
          </w:p>
        </w:tc>
      </w:tr>
      <w:tr w:rsidR="00563BCF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</w:t>
            </w:r>
            <w:r>
              <w:rPr>
                <w:sz w:val="20"/>
                <w:szCs w:val="20"/>
                <w:lang w:val="en-US"/>
              </w:rPr>
              <w:t>100</w:t>
            </w:r>
            <w:r>
              <w:rPr>
                <w:sz w:val="20"/>
                <w:szCs w:val="20"/>
              </w:rPr>
              <w:t xml:space="preserve"> 1000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1575B3" w:rsidRDefault="00563BCF" w:rsidP="00ED6F4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bookmarkStart w:id="0" w:name="RANGE!A16:D16"/>
            <w:r w:rsidRPr="001575B3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Pr="000F67C0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76866,51</w:t>
            </w:r>
          </w:p>
        </w:tc>
      </w:tr>
      <w:tr w:rsidR="00563BCF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</w:t>
            </w:r>
            <w:r>
              <w:rPr>
                <w:sz w:val="20"/>
                <w:szCs w:val="20"/>
                <w:lang w:val="en-US"/>
              </w:rPr>
              <w:t>200</w:t>
            </w:r>
            <w:r>
              <w:rPr>
                <w:sz w:val="20"/>
                <w:szCs w:val="20"/>
              </w:rPr>
              <w:t xml:space="preserve"> 1000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1575B3" w:rsidRDefault="00563BCF" w:rsidP="00ED6F4A">
            <w:pPr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563BCF" w:rsidRPr="001575B3" w:rsidRDefault="00563BCF" w:rsidP="00ED6F4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1760,24</w:t>
            </w:r>
          </w:p>
        </w:tc>
      </w:tr>
      <w:tr w:rsidR="00563BCF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 xml:space="preserve"> 1000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1575B3" w:rsidRDefault="00563BCF" w:rsidP="00ED6F4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bookmarkStart w:id="1" w:name="RANGE!A17:D17"/>
            <w:r w:rsidRPr="001575B3">
              <w:rPr>
                <w:rFonts w:ascii="Times New Roman" w:hAnsi="Times New Roman" w:cs="Times New Roman"/>
              </w:rPr>
              <w:t>Налог на доходы физических лиц с доходов, полученных  физическими лицами в  соответствии со статьей 228 Налогового кодекса Российской Федерации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rPr>
                <w:sz w:val="20"/>
                <w:szCs w:val="20"/>
              </w:rPr>
            </w:pPr>
          </w:p>
          <w:p w:rsidR="00563BCF" w:rsidRPr="007B081B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198,44</w:t>
            </w:r>
          </w:p>
        </w:tc>
      </w:tr>
      <w:tr w:rsidR="00563BCF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1 05 0301000000000 110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1575B3" w:rsidRDefault="00563BCF" w:rsidP="00ED6F4A">
            <w:pPr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0F67C0" w:rsidRDefault="00563BCF" w:rsidP="00ED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-469,20</w:t>
            </w:r>
          </w:p>
        </w:tc>
      </w:tr>
      <w:tr w:rsidR="00563BCF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1 06 00000 00 0000 000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1575B3" w:rsidRDefault="00563BCF" w:rsidP="00ED6F4A">
            <w:pPr>
              <w:rPr>
                <w:sz w:val="20"/>
                <w:szCs w:val="20"/>
              </w:rPr>
            </w:pPr>
          </w:p>
          <w:p w:rsidR="00563BCF" w:rsidRPr="001575B3" w:rsidRDefault="00563BCF" w:rsidP="00ED6F4A">
            <w:pPr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 xml:space="preserve">Налоги на имущество   в т.ч.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Pr="000F67C0" w:rsidRDefault="00563BCF" w:rsidP="00ED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494560,09</w:t>
            </w:r>
          </w:p>
        </w:tc>
      </w:tr>
      <w:tr w:rsidR="00563BCF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1 06 01030 10 1000 110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1575B3" w:rsidRDefault="00563BCF" w:rsidP="00ED6F4A">
            <w:pPr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 xml:space="preserve">Налог на имущество   физических лиц </w:t>
            </w:r>
          </w:p>
          <w:p w:rsidR="00563BCF" w:rsidRPr="001575B3" w:rsidRDefault="00563BCF" w:rsidP="00ED6F4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78801,88</w:t>
            </w:r>
          </w:p>
        </w:tc>
      </w:tr>
      <w:tr w:rsidR="00563BCF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1 06 06033 10 1000 110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1575B3" w:rsidRDefault="00563BCF" w:rsidP="00ED6F4A">
            <w:pPr>
              <w:jc w:val="both"/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Земельный налог, взимаемый по ставкам, установленным в соответствии с под пунктом 2 п1 ст 394 Налогового кодекса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Pr="000F67C0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13492,75</w:t>
            </w:r>
          </w:p>
        </w:tc>
      </w:tr>
      <w:tr w:rsidR="00563BCF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1 06 06043 10 1000 110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1575B3" w:rsidRDefault="00563BCF" w:rsidP="00ED6F4A">
            <w:pPr>
              <w:jc w:val="both"/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Земельный налог, взимаемый по ставкам, установленным в соответствии с под пунктом 2 п1 ст 394 Налогового кодекса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rPr>
                <w:sz w:val="20"/>
                <w:szCs w:val="20"/>
              </w:rPr>
            </w:pPr>
          </w:p>
          <w:p w:rsidR="00563BCF" w:rsidRPr="000F67C0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402265,46</w:t>
            </w:r>
          </w:p>
        </w:tc>
      </w:tr>
      <w:tr w:rsidR="00563BCF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1 08 04020 01 1000 110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1575B3" w:rsidRDefault="00563BCF" w:rsidP="00ED6F4A">
            <w:pPr>
              <w:jc w:val="both"/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Государственная пошлина за совершение нотариальных действий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0F67C0" w:rsidRDefault="00563BCF" w:rsidP="00ED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3300,00</w:t>
            </w:r>
          </w:p>
        </w:tc>
      </w:tr>
      <w:tr w:rsidR="00563BCF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1 14 00000 0000000 000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1575B3" w:rsidRDefault="00563BCF" w:rsidP="00ED6F4A">
            <w:pPr>
              <w:jc w:val="both"/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63BCF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1 14 02053 100000 410</w:t>
            </w:r>
          </w:p>
          <w:p w:rsidR="00563BCF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1575B3" w:rsidRDefault="00563BCF" w:rsidP="00ED6F4A">
            <w:pPr>
              <w:jc w:val="both"/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563BCF" w:rsidRPr="001575B3" w:rsidRDefault="00563BCF" w:rsidP="00ED6F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B24ACA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3BCF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 w:rsidRPr="00B24A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B24AC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B24ACA">
              <w:rPr>
                <w:sz w:val="20"/>
                <w:szCs w:val="20"/>
              </w:rPr>
              <w:t>06025</w:t>
            </w:r>
            <w:r>
              <w:rPr>
                <w:sz w:val="20"/>
                <w:szCs w:val="20"/>
              </w:rPr>
              <w:t xml:space="preserve"> </w:t>
            </w:r>
            <w:r w:rsidRPr="00B24ACA">
              <w:rPr>
                <w:sz w:val="20"/>
                <w:szCs w:val="20"/>
              </w:rPr>
              <w:t>100000</w:t>
            </w:r>
            <w:r>
              <w:rPr>
                <w:sz w:val="20"/>
                <w:szCs w:val="20"/>
              </w:rPr>
              <w:t xml:space="preserve"> </w:t>
            </w:r>
            <w:r w:rsidRPr="00B24ACA">
              <w:rPr>
                <w:sz w:val="20"/>
                <w:szCs w:val="20"/>
              </w:rPr>
              <w:t>430</w:t>
            </w:r>
            <w:r w:rsidRPr="00B24ACA">
              <w:rPr>
                <w:sz w:val="20"/>
                <w:szCs w:val="20"/>
              </w:rPr>
              <w:tab/>
            </w:r>
            <w:r w:rsidRPr="00B24ACA">
              <w:rPr>
                <w:sz w:val="20"/>
                <w:szCs w:val="20"/>
              </w:rPr>
              <w:tab/>
            </w:r>
            <w:r w:rsidRPr="00B24ACA">
              <w:rPr>
                <w:sz w:val="20"/>
                <w:szCs w:val="20"/>
              </w:rPr>
              <w:tab/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1575B3" w:rsidRDefault="00563BCF" w:rsidP="00ED6F4A">
            <w:pPr>
              <w:jc w:val="both"/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563BCF" w:rsidRPr="001575B3" w:rsidRDefault="00563BCF" w:rsidP="00ED6F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B24ACA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3BCF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117 00000 00 0000 000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1575B3" w:rsidRDefault="00563BCF" w:rsidP="00ED6F4A">
            <w:pPr>
              <w:jc w:val="both"/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560783" w:rsidRDefault="00563BCF" w:rsidP="00ED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14937,04</w:t>
            </w:r>
          </w:p>
        </w:tc>
      </w:tr>
      <w:tr w:rsidR="00563BCF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117  05050 10 0000 180</w:t>
            </w:r>
          </w:p>
        </w:tc>
        <w:tc>
          <w:tcPr>
            <w:tcW w:w="8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BCF" w:rsidRPr="001575B3" w:rsidRDefault="00563BCF" w:rsidP="00ED6F4A">
            <w:pPr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 xml:space="preserve"> Прочие неналоговые доходы  бюджетов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14937,04</w:t>
            </w:r>
          </w:p>
        </w:tc>
      </w:tr>
      <w:tr w:rsidR="00563BCF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2 00 00000 00 0000 000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1575B3" w:rsidRDefault="00563BCF" w:rsidP="00ED6F4A">
            <w:pPr>
              <w:jc w:val="both"/>
              <w:rPr>
                <w:sz w:val="20"/>
                <w:szCs w:val="20"/>
              </w:rPr>
            </w:pPr>
          </w:p>
          <w:p w:rsidR="00563BCF" w:rsidRPr="001575B3" w:rsidRDefault="00563BCF" w:rsidP="00ED6F4A">
            <w:pPr>
              <w:jc w:val="both"/>
              <w:rPr>
                <w:b/>
                <w:sz w:val="20"/>
                <w:szCs w:val="20"/>
              </w:rPr>
            </w:pPr>
            <w:r w:rsidRPr="001575B3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563BCF" w:rsidRPr="00560783" w:rsidRDefault="00563BCF" w:rsidP="00ED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13130890,41</w:t>
            </w:r>
          </w:p>
        </w:tc>
      </w:tr>
      <w:tr w:rsidR="00563BCF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2 02 00000 00 0000 000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1575B3" w:rsidRDefault="00563BCF" w:rsidP="00ED6F4A">
            <w:pPr>
              <w:jc w:val="both"/>
              <w:rPr>
                <w:sz w:val="20"/>
                <w:szCs w:val="20"/>
              </w:rPr>
            </w:pPr>
          </w:p>
          <w:p w:rsidR="00563BCF" w:rsidRPr="001575B3" w:rsidRDefault="00563BCF" w:rsidP="00ED6F4A">
            <w:pPr>
              <w:jc w:val="both"/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13030890,41</w:t>
            </w:r>
          </w:p>
        </w:tc>
      </w:tr>
      <w:tr w:rsidR="00563BCF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2 02 16001 00 0000 150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1575B3" w:rsidRDefault="00563BCF" w:rsidP="00ED6F4A">
            <w:pPr>
              <w:jc w:val="both"/>
              <w:rPr>
                <w:sz w:val="20"/>
                <w:szCs w:val="20"/>
              </w:rPr>
            </w:pPr>
          </w:p>
          <w:p w:rsidR="00563BCF" w:rsidRPr="001575B3" w:rsidRDefault="00563BCF" w:rsidP="00ED6F4A">
            <w:pPr>
              <w:jc w:val="both"/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5673200,00</w:t>
            </w:r>
          </w:p>
        </w:tc>
      </w:tr>
      <w:tr w:rsidR="00563BCF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2 02 16001 10 0000 150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1575B3" w:rsidRDefault="00563BCF" w:rsidP="00ED6F4A">
            <w:pPr>
              <w:jc w:val="both"/>
              <w:rPr>
                <w:sz w:val="20"/>
                <w:szCs w:val="20"/>
              </w:rPr>
            </w:pPr>
          </w:p>
          <w:p w:rsidR="00563BCF" w:rsidRPr="001575B3" w:rsidRDefault="00563BCF" w:rsidP="00ED6F4A">
            <w:pPr>
              <w:jc w:val="both"/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1575B3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Pr="001575B3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5673200,00</w:t>
            </w:r>
          </w:p>
        </w:tc>
      </w:tr>
      <w:tr w:rsidR="00563BCF" w:rsidTr="00563BCF">
        <w:trPr>
          <w:trHeight w:val="56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3BCF" w:rsidRDefault="00563BCF" w:rsidP="00ED6F4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202  20000 00 0000 150</w:t>
            </w:r>
          </w:p>
        </w:tc>
        <w:tc>
          <w:tcPr>
            <w:tcW w:w="8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BCF" w:rsidRPr="001575B3" w:rsidRDefault="00563BCF" w:rsidP="00ED6F4A">
            <w:pPr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Субсидии бюджетам 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1575B3" w:rsidRDefault="00563BCF" w:rsidP="00ED6F4A">
            <w:pPr>
              <w:jc w:val="center"/>
              <w:rPr>
                <w:b/>
                <w:sz w:val="20"/>
                <w:szCs w:val="20"/>
              </w:rPr>
            </w:pPr>
          </w:p>
          <w:p w:rsidR="00563BCF" w:rsidRPr="001575B3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6521104,78</w:t>
            </w:r>
          </w:p>
        </w:tc>
      </w:tr>
      <w:tr w:rsidR="00563BCF" w:rsidTr="00563BCF">
        <w:trPr>
          <w:trHeight w:val="56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3BCF" w:rsidRDefault="00563BCF" w:rsidP="00ED6F4A">
            <w:pPr>
              <w:rPr>
                <w:rFonts w:ascii="Arial CYR" w:hAnsi="Arial CYR" w:cs="Arial CYR"/>
                <w:sz w:val="18"/>
                <w:szCs w:val="18"/>
              </w:rPr>
            </w:pPr>
            <w:r w:rsidRPr="001575B3">
              <w:rPr>
                <w:rFonts w:ascii="Arial CYR" w:hAnsi="Arial CYR" w:cs="Arial CYR"/>
                <w:sz w:val="18"/>
                <w:szCs w:val="18"/>
              </w:rPr>
              <w:t>2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1575B3">
              <w:rPr>
                <w:rFonts w:ascii="Arial CYR" w:hAnsi="Arial CYR" w:cs="Arial CYR"/>
                <w:sz w:val="18"/>
                <w:szCs w:val="18"/>
              </w:rPr>
              <w:t>02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1575B3">
              <w:rPr>
                <w:rFonts w:ascii="Arial CYR" w:hAnsi="Arial CYR" w:cs="Arial CYR"/>
                <w:sz w:val="18"/>
                <w:szCs w:val="18"/>
              </w:rPr>
              <w:t>25467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1575B3">
              <w:rPr>
                <w:rFonts w:ascii="Arial CYR" w:hAnsi="Arial CYR" w:cs="Arial CYR"/>
                <w:sz w:val="18"/>
                <w:szCs w:val="18"/>
              </w:rPr>
              <w:t>000000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1575B3">
              <w:rPr>
                <w:rFonts w:ascii="Arial CYR" w:hAnsi="Arial CYR" w:cs="Arial CYR"/>
                <w:sz w:val="18"/>
                <w:szCs w:val="18"/>
              </w:rPr>
              <w:t>150</w:t>
            </w:r>
            <w:r w:rsidRPr="001575B3">
              <w:rPr>
                <w:rFonts w:ascii="Arial CYR" w:hAnsi="Arial CYR" w:cs="Arial CYR"/>
                <w:sz w:val="18"/>
                <w:szCs w:val="18"/>
              </w:rPr>
              <w:tab/>
            </w:r>
            <w:r w:rsidRPr="001575B3">
              <w:rPr>
                <w:rFonts w:ascii="Arial CYR" w:hAnsi="Arial CYR" w:cs="Arial CYR"/>
                <w:sz w:val="18"/>
                <w:szCs w:val="18"/>
              </w:rPr>
              <w:tab/>
            </w:r>
            <w:r w:rsidRPr="001575B3">
              <w:rPr>
                <w:rFonts w:ascii="Arial CYR" w:hAnsi="Arial CYR" w:cs="Arial CYR"/>
                <w:sz w:val="18"/>
                <w:szCs w:val="18"/>
              </w:rPr>
              <w:tab/>
            </w:r>
          </w:p>
        </w:tc>
        <w:tc>
          <w:tcPr>
            <w:tcW w:w="8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BCF" w:rsidRPr="001575B3" w:rsidRDefault="00563BCF" w:rsidP="00ED6F4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575B3">
              <w:rPr>
                <w:b/>
                <w:bCs/>
                <w:i/>
                <w:iCs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563BCF" w:rsidRPr="001575B3" w:rsidRDefault="00563BCF" w:rsidP="00ED6F4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1575B3" w:rsidRDefault="00563BCF" w:rsidP="00ED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72600,00</w:t>
            </w:r>
          </w:p>
        </w:tc>
      </w:tr>
      <w:tr w:rsidR="00563BCF" w:rsidTr="00563BCF">
        <w:trPr>
          <w:trHeight w:val="56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3BCF" w:rsidRPr="001575B3" w:rsidRDefault="00563BCF" w:rsidP="00ED6F4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202 2545710 0000150</w:t>
            </w:r>
          </w:p>
        </w:tc>
        <w:tc>
          <w:tcPr>
            <w:tcW w:w="8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BCF" w:rsidRPr="001575B3" w:rsidRDefault="00563BCF" w:rsidP="00ED6F4A">
            <w:pPr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563BCF" w:rsidRPr="001575B3" w:rsidRDefault="00563BCF" w:rsidP="00ED6F4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72600,00</w:t>
            </w:r>
          </w:p>
        </w:tc>
      </w:tr>
      <w:tr w:rsidR="00563BCF" w:rsidTr="00563BCF">
        <w:trPr>
          <w:trHeight w:val="56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761145" w:rsidRDefault="00563BCF" w:rsidP="00ED6F4A">
            <w:pPr>
              <w:jc w:val="center"/>
              <w:rPr>
                <w:b/>
                <w:sz w:val="20"/>
                <w:szCs w:val="20"/>
              </w:rPr>
            </w:pPr>
            <w:r w:rsidRPr="00761145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3BCF" w:rsidRPr="00761145" w:rsidRDefault="00563BCF" w:rsidP="00ED6F4A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761145">
              <w:rPr>
                <w:rFonts w:ascii="Arial CYR" w:hAnsi="Arial CYR" w:cs="Arial CYR"/>
                <w:b/>
                <w:sz w:val="18"/>
                <w:szCs w:val="18"/>
              </w:rPr>
              <w:t>202 252991 00000 150</w:t>
            </w:r>
          </w:p>
        </w:tc>
        <w:tc>
          <w:tcPr>
            <w:tcW w:w="8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BCF" w:rsidRPr="00761145" w:rsidRDefault="00563BCF" w:rsidP="00ED6F4A">
            <w:pPr>
              <w:rPr>
                <w:b/>
                <w:sz w:val="20"/>
                <w:szCs w:val="20"/>
              </w:rPr>
            </w:pPr>
            <w:r w:rsidRPr="00761145">
              <w:rPr>
                <w:b/>
                <w:sz w:val="20"/>
                <w:szCs w:val="20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</w:t>
            </w:r>
            <w:r>
              <w:rPr>
                <w:b/>
                <w:sz w:val="20"/>
                <w:szCs w:val="20"/>
              </w:rPr>
              <w:t>те Отечества на 2022-2025</w:t>
            </w:r>
            <w:r w:rsidRPr="00761145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761145" w:rsidRDefault="00563BCF" w:rsidP="00ED6F4A">
            <w:pPr>
              <w:jc w:val="center"/>
              <w:rPr>
                <w:b/>
                <w:sz w:val="20"/>
                <w:szCs w:val="20"/>
              </w:rPr>
            </w:pPr>
            <w:r w:rsidRPr="00761145">
              <w:rPr>
                <w:b/>
                <w:sz w:val="20"/>
                <w:szCs w:val="20"/>
              </w:rPr>
              <w:t>2519604,78</w:t>
            </w:r>
          </w:p>
        </w:tc>
      </w:tr>
      <w:tr w:rsidR="00563BCF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3BCF" w:rsidRPr="00AF4F25" w:rsidRDefault="00563BCF" w:rsidP="00ED6F4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202 20000 00 0000 150</w:t>
            </w:r>
          </w:p>
        </w:tc>
        <w:tc>
          <w:tcPr>
            <w:tcW w:w="8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BCF" w:rsidRPr="001575B3" w:rsidRDefault="00563BCF" w:rsidP="00ED6F4A">
            <w:pPr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1575B3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Pr="001575B3" w:rsidRDefault="00563BCF" w:rsidP="00ED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3928900,00</w:t>
            </w:r>
          </w:p>
        </w:tc>
      </w:tr>
      <w:tr w:rsidR="00563BCF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3BCF" w:rsidRPr="00AF4F25" w:rsidRDefault="00563BCF" w:rsidP="00ED6F4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F4F25">
              <w:rPr>
                <w:rFonts w:ascii="Arial CYR" w:hAnsi="Arial CYR" w:cs="Arial CYR"/>
                <w:sz w:val="18"/>
                <w:szCs w:val="18"/>
              </w:rPr>
              <w:t>202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AF4F25">
              <w:rPr>
                <w:rFonts w:ascii="Arial CYR" w:hAnsi="Arial CYR" w:cs="Arial CYR"/>
                <w:sz w:val="18"/>
                <w:szCs w:val="18"/>
              </w:rPr>
              <w:t>2999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9 </w:t>
            </w:r>
            <w:r w:rsidRPr="00AF4F25">
              <w:rPr>
                <w:rFonts w:ascii="Arial CYR" w:hAnsi="Arial CYR" w:cs="Arial CYR"/>
                <w:sz w:val="18"/>
                <w:szCs w:val="18"/>
              </w:rPr>
              <w:t>10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0000150</w:t>
            </w:r>
          </w:p>
        </w:tc>
        <w:tc>
          <w:tcPr>
            <w:tcW w:w="8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3BCF" w:rsidRPr="001575B3" w:rsidRDefault="00563BCF" w:rsidP="00ED6F4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575B3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1575B3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Pr="001575B3" w:rsidRDefault="00563BCF" w:rsidP="00ED6F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3928900,00</w:t>
            </w:r>
          </w:p>
        </w:tc>
      </w:tr>
      <w:tr w:rsidR="00563BCF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3BCF" w:rsidRPr="006F1ECD" w:rsidRDefault="00563BCF" w:rsidP="00ED6F4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202 30000 00 0000 150</w:t>
            </w:r>
          </w:p>
        </w:tc>
        <w:tc>
          <w:tcPr>
            <w:tcW w:w="8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3BCF" w:rsidRPr="001575B3" w:rsidRDefault="00563BCF" w:rsidP="00ED6F4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1575B3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Pr="001575B3" w:rsidRDefault="00563BCF" w:rsidP="00ED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226650,00</w:t>
            </w:r>
          </w:p>
        </w:tc>
      </w:tr>
      <w:tr w:rsidR="00563BCF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3BCF" w:rsidRPr="006F1ECD" w:rsidRDefault="00563BCF" w:rsidP="00ED6F4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202 30024 10 0000 150</w:t>
            </w:r>
            <w:r w:rsidRPr="006F1ECD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  <w:tc>
          <w:tcPr>
            <w:tcW w:w="8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BCF" w:rsidRPr="001575B3" w:rsidRDefault="00563BCF" w:rsidP="00ED6F4A">
            <w:pPr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1575B3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Pr="001575B3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111600,00</w:t>
            </w:r>
          </w:p>
        </w:tc>
      </w:tr>
      <w:tr w:rsidR="00563BCF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3BCF" w:rsidRPr="006F1ECD" w:rsidRDefault="00563BCF" w:rsidP="00ED6F4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F1ECD">
              <w:rPr>
                <w:rFonts w:ascii="Arial CYR" w:hAnsi="Arial CYR" w:cs="Arial CYR"/>
                <w:sz w:val="18"/>
                <w:szCs w:val="18"/>
              </w:rPr>
              <w:lastRenderedPageBreak/>
              <w:t>20</w:t>
            </w:r>
            <w:r w:rsidRPr="006F1ECD">
              <w:rPr>
                <w:rFonts w:ascii="Arial CYR" w:hAnsi="Arial CYR" w:cs="Arial CYR"/>
                <w:sz w:val="18"/>
                <w:szCs w:val="18"/>
                <w:lang w:val="en-US"/>
              </w:rPr>
              <w:t xml:space="preserve"> </w:t>
            </w:r>
            <w:r w:rsidRPr="006F1ECD">
              <w:rPr>
                <w:rFonts w:ascii="Arial CYR" w:hAnsi="Arial CYR" w:cs="Arial CYR"/>
                <w:sz w:val="18"/>
                <w:szCs w:val="18"/>
              </w:rPr>
              <w:t>2</w:t>
            </w:r>
            <w:r w:rsidRPr="006F1ECD">
              <w:rPr>
                <w:rFonts w:ascii="Arial CYR" w:hAnsi="Arial CYR" w:cs="Arial CYR"/>
                <w:sz w:val="18"/>
                <w:szCs w:val="18"/>
                <w:lang w:val="en-US"/>
              </w:rPr>
              <w:t xml:space="preserve"> </w:t>
            </w:r>
            <w:r w:rsidRPr="006F1ECD">
              <w:rPr>
                <w:rFonts w:ascii="Arial CYR" w:hAnsi="Arial CYR" w:cs="Arial CYR"/>
                <w:sz w:val="18"/>
                <w:szCs w:val="18"/>
              </w:rPr>
              <w:t>35118</w:t>
            </w:r>
            <w:r w:rsidRPr="006F1ECD">
              <w:rPr>
                <w:rFonts w:ascii="Arial CYR" w:hAnsi="Arial CYR" w:cs="Arial CYR"/>
                <w:sz w:val="18"/>
                <w:szCs w:val="18"/>
                <w:lang w:val="en-US"/>
              </w:rPr>
              <w:t xml:space="preserve"> </w:t>
            </w:r>
            <w:r w:rsidRPr="006F1ECD">
              <w:rPr>
                <w:rFonts w:ascii="Arial CYR" w:hAnsi="Arial CYR" w:cs="Arial CYR"/>
                <w:sz w:val="18"/>
                <w:szCs w:val="18"/>
              </w:rPr>
              <w:t>10</w:t>
            </w:r>
            <w:r w:rsidRPr="006F1ECD">
              <w:rPr>
                <w:rFonts w:ascii="Arial CYR" w:hAnsi="Arial CYR" w:cs="Arial CYR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CYR" w:hAnsi="Arial CYR" w:cs="Arial CYR"/>
                <w:sz w:val="18"/>
                <w:szCs w:val="18"/>
              </w:rPr>
              <w:t>0000150</w:t>
            </w:r>
          </w:p>
        </w:tc>
        <w:tc>
          <w:tcPr>
            <w:tcW w:w="8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BCF" w:rsidRPr="001575B3" w:rsidRDefault="00563BCF" w:rsidP="00ED6F4A">
            <w:pPr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1575B3">
              <w:rPr>
                <w:sz w:val="20"/>
                <w:szCs w:val="20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1575B3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115050,00</w:t>
            </w:r>
          </w:p>
        </w:tc>
      </w:tr>
      <w:tr w:rsidR="00563BCF" w:rsidTr="00563BCF">
        <w:trPr>
          <w:trHeight w:val="495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3BCF" w:rsidRDefault="00563BCF" w:rsidP="00ED6F4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202 40000 00 0000 150</w:t>
            </w:r>
          </w:p>
        </w:tc>
        <w:tc>
          <w:tcPr>
            <w:tcW w:w="8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BCF" w:rsidRPr="003018CE" w:rsidRDefault="00563BCF" w:rsidP="00ED6F4A">
            <w:pPr>
              <w:rPr>
                <w:b/>
                <w:sz w:val="20"/>
                <w:szCs w:val="20"/>
              </w:rPr>
            </w:pPr>
            <w:r w:rsidRPr="003018CE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3018CE" w:rsidRDefault="00563BCF" w:rsidP="00ED6F4A">
            <w:pPr>
              <w:tabs>
                <w:tab w:val="center" w:pos="108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</w:t>
            </w:r>
            <w:r w:rsidRPr="003018CE">
              <w:rPr>
                <w:b/>
                <w:sz w:val="20"/>
                <w:szCs w:val="20"/>
              </w:rPr>
              <w:t>609935,63</w:t>
            </w:r>
          </w:p>
        </w:tc>
      </w:tr>
      <w:tr w:rsidR="00563BCF" w:rsidTr="00563BCF">
        <w:trPr>
          <w:trHeight w:val="77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3BCF" w:rsidRPr="006F1ECD" w:rsidRDefault="00563BCF" w:rsidP="00ED6F4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202 4001410 0000 150</w:t>
            </w:r>
          </w:p>
        </w:tc>
        <w:tc>
          <w:tcPr>
            <w:tcW w:w="8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BCF" w:rsidRPr="001575B3" w:rsidRDefault="00563BCF" w:rsidP="00ED6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tabs>
                <w:tab w:val="center" w:pos="1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103635,63</w:t>
            </w:r>
          </w:p>
        </w:tc>
      </w:tr>
      <w:tr w:rsidR="00563BCF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6F1ECD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3BCF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202 400000 10 0000 150 </w:t>
            </w:r>
          </w:p>
        </w:tc>
        <w:tc>
          <w:tcPr>
            <w:tcW w:w="8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BCF" w:rsidRPr="001575B3" w:rsidRDefault="00563BCF" w:rsidP="00ED6F4A">
            <w:pPr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BCF" w:rsidRPr="001575B3" w:rsidRDefault="00563BCF" w:rsidP="00ED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506300,00</w:t>
            </w:r>
          </w:p>
        </w:tc>
      </w:tr>
      <w:tr w:rsidR="00563BCF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3BCF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20204999100000150</w:t>
            </w:r>
          </w:p>
        </w:tc>
        <w:tc>
          <w:tcPr>
            <w:tcW w:w="8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BCF" w:rsidRPr="001575B3" w:rsidRDefault="00563BCF" w:rsidP="00ED6F4A">
            <w:pPr>
              <w:rPr>
                <w:sz w:val="20"/>
                <w:szCs w:val="20"/>
              </w:rPr>
            </w:pPr>
            <w:r w:rsidRPr="001575B3">
              <w:rPr>
                <w:sz w:val="20"/>
                <w:szCs w:val="20"/>
              </w:rPr>
              <w:t>Прочие межбюджетные трансферты, переда-    ваемые бюджетам сельских поселений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BCF" w:rsidRPr="001575B3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506300,00</w:t>
            </w:r>
          </w:p>
        </w:tc>
      </w:tr>
      <w:tr w:rsidR="00563BCF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3BCF" w:rsidRPr="00BF7252" w:rsidRDefault="00563BCF" w:rsidP="00ED6F4A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BF7252">
              <w:rPr>
                <w:rFonts w:ascii="Arial CYR" w:hAnsi="Arial CYR" w:cs="Arial CYR"/>
                <w:b/>
                <w:sz w:val="16"/>
                <w:szCs w:val="16"/>
              </w:rPr>
              <w:t>20705000100000150</w:t>
            </w:r>
          </w:p>
        </w:tc>
        <w:tc>
          <w:tcPr>
            <w:tcW w:w="8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63BCF" w:rsidRPr="00232428" w:rsidRDefault="00563BCF" w:rsidP="00ED6F4A">
            <w:pPr>
              <w:rPr>
                <w:b/>
                <w:sz w:val="18"/>
                <w:szCs w:val="18"/>
              </w:rPr>
            </w:pPr>
            <w:r w:rsidRPr="00232428">
              <w:rPr>
                <w:b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BCF" w:rsidRPr="00BF7252" w:rsidRDefault="00563BCF" w:rsidP="00ED6F4A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100</w:t>
            </w:r>
            <w:r w:rsidRPr="00BF7252">
              <w:rPr>
                <w:rFonts w:ascii="Arial CYR" w:hAnsi="Arial CYR" w:cs="Arial CYR"/>
                <w:b/>
                <w:sz w:val="18"/>
                <w:szCs w:val="18"/>
              </w:rPr>
              <w:t>000,00</w:t>
            </w:r>
          </w:p>
        </w:tc>
      </w:tr>
      <w:tr w:rsidR="00563BCF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63BCF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20705000100000150</w:t>
            </w:r>
          </w:p>
        </w:tc>
        <w:tc>
          <w:tcPr>
            <w:tcW w:w="8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BCF" w:rsidRPr="00232428" w:rsidRDefault="00563BCF" w:rsidP="00ED6F4A">
            <w:pPr>
              <w:rPr>
                <w:sz w:val="18"/>
                <w:szCs w:val="18"/>
              </w:rPr>
            </w:pPr>
            <w:r w:rsidRPr="00232428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BCF" w:rsidRDefault="00563BCF" w:rsidP="00ED6F4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</w:tr>
      <w:tr w:rsidR="00563BCF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3BCF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20705020100000150</w:t>
            </w:r>
          </w:p>
        </w:tc>
        <w:tc>
          <w:tcPr>
            <w:tcW w:w="8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BCF" w:rsidRPr="00232428" w:rsidRDefault="00563BCF" w:rsidP="00ED6F4A">
            <w:pPr>
              <w:rPr>
                <w:sz w:val="18"/>
                <w:szCs w:val="18"/>
              </w:rPr>
            </w:pPr>
            <w:r w:rsidRPr="00232428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BCF" w:rsidRDefault="00563BCF" w:rsidP="00ED6F4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</w:tr>
      <w:tr w:rsidR="00563BCF" w:rsidTr="00563B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3BCF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BCF" w:rsidRPr="00246502" w:rsidRDefault="00563BCF" w:rsidP="00ED6F4A">
            <w:pPr>
              <w:rPr>
                <w:b/>
                <w:sz w:val="22"/>
                <w:szCs w:val="22"/>
              </w:rPr>
            </w:pPr>
            <w:r w:rsidRPr="0024650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BCF" w:rsidRPr="00246502" w:rsidRDefault="00563BCF" w:rsidP="00ED6F4A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246502">
              <w:rPr>
                <w:rFonts w:ascii="Arial CYR" w:hAnsi="Arial CYR" w:cs="Arial CYR"/>
                <w:b/>
                <w:sz w:val="18"/>
                <w:szCs w:val="18"/>
              </w:rPr>
              <w:t>13958692,28</w:t>
            </w:r>
          </w:p>
        </w:tc>
      </w:tr>
    </w:tbl>
    <w:p w:rsidR="00563BCF" w:rsidRDefault="00563BCF" w:rsidP="00563BC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563BCF" w:rsidRDefault="00563BCF" w:rsidP="00563BC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Приложение 2 </w:t>
      </w:r>
    </w:p>
    <w:p w:rsidR="00563BCF" w:rsidRDefault="00563BCF" w:rsidP="00563BC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к решению Совета депутатов</w:t>
      </w:r>
    </w:p>
    <w:p w:rsidR="00563BCF" w:rsidRDefault="00563BCF" w:rsidP="00563BC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153DB4">
        <w:rPr>
          <w:sz w:val="20"/>
          <w:szCs w:val="20"/>
        </w:rPr>
        <w:t xml:space="preserve">  </w:t>
      </w:r>
      <w:r>
        <w:rPr>
          <w:sz w:val="20"/>
          <w:szCs w:val="20"/>
        </w:rPr>
        <w:t>« Об исполнении бюджета сельского поселения за 2023 год»</w:t>
      </w:r>
    </w:p>
    <w:p w:rsidR="00563BCF" w:rsidRDefault="00563BCF" w:rsidP="00563BC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63BCF" w:rsidRPr="00216187" w:rsidRDefault="00563BCF" w:rsidP="00563BC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>
        <w:rPr>
          <w:b/>
        </w:rPr>
        <w:t>Об исполнении</w:t>
      </w:r>
    </w:p>
    <w:p w:rsidR="00563BCF" w:rsidRDefault="00563BCF" w:rsidP="00563BCF">
      <w:pPr>
        <w:pStyle w:val="ConsPlusNormal2"/>
        <w:jc w:val="center"/>
        <w:rPr>
          <w:szCs w:val="20"/>
        </w:rPr>
      </w:pPr>
      <w:r>
        <w:t>бюджета Взвадского сельского поселения за 2023 год</w:t>
      </w:r>
    </w:p>
    <w:p w:rsidR="00563BCF" w:rsidRDefault="00563BCF" w:rsidP="00563BCF">
      <w:pPr>
        <w:pStyle w:val="ConsPlusTitle"/>
        <w:widowControl/>
        <w:jc w:val="center"/>
      </w:pPr>
      <w:r>
        <w:t>РАСХОДЫ БЮДЖЕТА ВЗВАДСКОГО СЕЛЬСКОГО ПОСЕЛЕНИЯ ЗА 2023 ГОД</w:t>
      </w:r>
    </w:p>
    <w:p w:rsidR="00563BCF" w:rsidRDefault="00563BCF" w:rsidP="00563BCF">
      <w:pPr>
        <w:pStyle w:val="ConsPlusTitle"/>
        <w:widowControl/>
        <w:jc w:val="center"/>
      </w:pPr>
      <w:r>
        <w:t>ПО ВЕДОМСТВЕННОЙ  СТРУКТУРЕ</w:t>
      </w:r>
    </w:p>
    <w:p w:rsidR="00563BCF" w:rsidRDefault="00563BCF" w:rsidP="00563BCF">
      <w:pPr>
        <w:pStyle w:val="ConsPlusNormal2"/>
        <w:outlineLvl w:val="0"/>
        <w:rPr>
          <w:kern w:val="0"/>
          <w:szCs w:val="20"/>
        </w:rPr>
      </w:pPr>
    </w:p>
    <w:tbl>
      <w:tblPr>
        <w:tblW w:w="15309" w:type="dxa"/>
        <w:tblInd w:w="108" w:type="dxa"/>
        <w:shd w:val="clear" w:color="auto" w:fill="FFFFFF"/>
        <w:tblLook w:val="04A0"/>
      </w:tblPr>
      <w:tblGrid>
        <w:gridCol w:w="10206"/>
        <w:gridCol w:w="1247"/>
        <w:gridCol w:w="2014"/>
        <w:gridCol w:w="1842"/>
      </w:tblGrid>
      <w:tr w:rsidR="00563BCF" w:rsidRPr="00FE5DF9" w:rsidTr="00563BCF">
        <w:trPr>
          <w:trHeight w:val="255"/>
        </w:trPr>
        <w:tc>
          <w:tcPr>
            <w:tcW w:w="102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FE5DF9">
              <w:rPr>
                <w:rFonts w:ascii="Arial CYR" w:hAnsi="Arial CYR" w:cs="Arial CYR"/>
                <w:sz w:val="16"/>
                <w:szCs w:val="16"/>
              </w:rPr>
              <w:br/>
              <w:t>стро-</w:t>
            </w:r>
            <w:r w:rsidRPr="00FE5DF9">
              <w:rPr>
                <w:rFonts w:ascii="Arial CYR" w:hAnsi="Arial CYR" w:cs="Arial CYR"/>
                <w:sz w:val="16"/>
                <w:szCs w:val="16"/>
              </w:rPr>
              <w:br/>
              <w:t>ки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63BCF" w:rsidRPr="00FE5DF9" w:rsidTr="00563BCF">
        <w:trPr>
          <w:trHeight w:val="276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sz w:val="16"/>
                <w:szCs w:val="16"/>
              </w:rPr>
              <w:t>13 965 359,02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3 266 297,42</w:t>
            </w:r>
          </w:p>
        </w:tc>
      </w:tr>
      <w:tr w:rsidR="00563BCF" w:rsidRPr="00FE5DF9" w:rsidTr="00563BCF">
        <w:trPr>
          <w:trHeight w:val="62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00001020000000000000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742 178,65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00001029000000000000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742 178,65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00001029000010020000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742 178,65</w:t>
            </w:r>
          </w:p>
        </w:tc>
      </w:tr>
      <w:tr w:rsidR="00563BCF" w:rsidRPr="00FE5DF9" w:rsidTr="00563BCF">
        <w:trPr>
          <w:trHeight w:val="1032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00001029000010020100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742 178,65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00001029000010020120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742 178,65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00001029000010020121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580 155,80</w:t>
            </w:r>
          </w:p>
        </w:tc>
      </w:tr>
      <w:tr w:rsidR="00563BCF" w:rsidRPr="00FE5DF9" w:rsidTr="00563BCF">
        <w:trPr>
          <w:trHeight w:val="62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00001029000010020129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162 022,85</w:t>
            </w:r>
          </w:p>
        </w:tc>
      </w:tr>
      <w:tr w:rsidR="00563BCF" w:rsidRPr="00FE5DF9" w:rsidTr="00563BCF">
        <w:trPr>
          <w:trHeight w:val="828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2 383 418,77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Программа  "Развитие культуры на территории Взвадского сельского поселения на 2022-2025 г"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00001040700000000000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</w:tr>
      <w:tr w:rsidR="00563BCF" w:rsidRPr="00FE5DF9" w:rsidTr="00563BCF">
        <w:trPr>
          <w:trHeight w:val="62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"Повышение эффективности бюджетных расходов Взвадского сельского поселения на 2022-2025 годы"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00001040700010040000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00001040700010040200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00001040700010040240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00001040700010040244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00001049000000000000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2 376 418,77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00001049000010040000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2 208 368,71</w:t>
            </w:r>
          </w:p>
        </w:tc>
      </w:tr>
      <w:tr w:rsidR="00563BCF" w:rsidRPr="00FE5DF9" w:rsidTr="00563BCF">
        <w:trPr>
          <w:trHeight w:val="1032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00001049000010040100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1 887 743,49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00001049000010040120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1 887 743,49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00001049000010040121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1 383 151,21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00001049000010040122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120 300,00</w:t>
            </w:r>
          </w:p>
        </w:tc>
      </w:tr>
      <w:tr w:rsidR="00563BCF" w:rsidRPr="00FE5DF9" w:rsidTr="00563BCF">
        <w:trPr>
          <w:trHeight w:val="62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00001049000010040129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384 292,28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00001049000010040200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316 836,22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00001049000010040240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316 836,22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00001049000010040244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174 366,60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00001049000010040247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142 469,62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00001049000010040800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3 789,00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00001049000010040850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3 789,00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Уплата иных платежей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00001049000010040853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3 789,00</w:t>
            </w:r>
          </w:p>
        </w:tc>
      </w:tr>
      <w:tr w:rsidR="00563BCF" w:rsidRPr="00FE5DF9" w:rsidTr="00563BCF">
        <w:trPr>
          <w:trHeight w:val="1032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межбюджетные трансферты бюджетам городских и сельских поселений, получающих дотацию на выравнивание бюджетной обеспеченности, в целях поощрения и стимулирования участия в проектах инициативного бюждетирования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00001049000040770000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563BCF" w:rsidRPr="00FE5DF9" w:rsidTr="00563BCF">
        <w:trPr>
          <w:trHeight w:val="1032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00001049000040770100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00001049000040770120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00001049000040770121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</w:tr>
      <w:tr w:rsidR="00563BCF" w:rsidRPr="00FE5DF9" w:rsidTr="00563BCF">
        <w:trPr>
          <w:trHeight w:val="828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Содержание штатных единиц,осуществляющих передаваемые  отдельные государственные полномочия на органи зацию деятельности по сбору и транспортированию  твердых комунальных отходов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00001049000170280000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108 050,06</w:t>
            </w:r>
          </w:p>
        </w:tc>
      </w:tr>
      <w:tr w:rsidR="00563BCF" w:rsidRPr="00FE5DF9" w:rsidTr="00563BCF">
        <w:trPr>
          <w:trHeight w:val="1032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00001049000170280100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105 050,06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00001049000170280120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105 050,06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00001049000170280121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81 848,00</w:t>
            </w:r>
          </w:p>
        </w:tc>
      </w:tr>
      <w:tr w:rsidR="00563BCF" w:rsidRPr="00FE5DF9" w:rsidTr="00563BCF">
        <w:trPr>
          <w:trHeight w:val="62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00001049000170280129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23 202,06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00001049000170280200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00001049000170280240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00001049000170280244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563BCF" w:rsidRPr="00FE5DF9" w:rsidTr="00563BCF">
        <w:trPr>
          <w:trHeight w:val="62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00001060000000000000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31 700,00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00001069000000000000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31 700,00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междюбжетные трасферты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00001069000000050000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31 700,00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00001069000000050500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31 700,00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00001069000000050540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31 700,00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00001070000000000000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80 000,00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00001079000030050000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80 000,00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00001079000030050800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80 000,00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Специальные расходы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00001079000030050880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00001130000000000000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29 000,00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00001139000000000000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00001139000040100000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Социальное обеспечение и иные выплаты населению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00001139000040100300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Иные выплаты населению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00001139000040100360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00001139000040110000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00001139000040110200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00001139000040110240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00001139000040110244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00002000000000000000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115 050,00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00002030000000000000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115 050,00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00002039000000000000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115 050,00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Осуществление первичного  воинского учета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00002039000051180000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115 050,00</w:t>
            </w:r>
          </w:p>
        </w:tc>
      </w:tr>
      <w:tr w:rsidR="00563BCF" w:rsidRPr="00FE5DF9" w:rsidTr="00563BCF">
        <w:trPr>
          <w:trHeight w:val="1032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00002039000051180100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115 050,00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00002039000051180120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115 050,00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00002039000051180121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88 200,00</w:t>
            </w:r>
          </w:p>
        </w:tc>
      </w:tr>
      <w:tr w:rsidR="00563BCF" w:rsidRPr="00FE5DF9" w:rsidTr="00563BCF">
        <w:trPr>
          <w:trHeight w:val="62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00002039000051180129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26 850,00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00003000000000000000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14 984,00</w:t>
            </w:r>
          </w:p>
        </w:tc>
      </w:tr>
      <w:tr w:rsidR="00563BCF" w:rsidRPr="00FE5DF9" w:rsidTr="00563BCF">
        <w:trPr>
          <w:trHeight w:val="62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00003100000000000000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14 984,00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00003100600000000000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14 984,00</w:t>
            </w:r>
          </w:p>
        </w:tc>
      </w:tr>
      <w:tr w:rsidR="00563BCF" w:rsidRPr="00FE5DF9" w:rsidTr="00563BCF">
        <w:trPr>
          <w:trHeight w:val="62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"Обеспечение пожарной безопасности на территории Взвадского сельского поселения на 2022-2025  годы"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00003100600040140000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14 984,00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00003100600040140200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14 984,00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00003100600040140240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14 984,00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00003100600040140244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14 984,00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3 001 054,30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3 001 054,30</w:t>
            </w:r>
          </w:p>
        </w:tc>
      </w:tr>
      <w:tr w:rsidR="00563BCF" w:rsidRPr="00FE5DF9" w:rsidTr="00563BCF">
        <w:trPr>
          <w:trHeight w:val="828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 "Совершенствование и содержание  дорог общего пользования местного значения на территории Взвадского 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сельского поселения ра </w:t>
            </w: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2022-2025 г"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580 002,29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00004090210000000000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2 421 052,01</w:t>
            </w:r>
          </w:p>
        </w:tc>
      </w:tr>
      <w:tr w:rsidR="00563BCF" w:rsidRPr="00FE5DF9" w:rsidTr="00563BCF">
        <w:trPr>
          <w:trHeight w:val="828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 "Капитальный ремонт  и ремонт автомобильных дорог общего пользования  местного значения на территории Взвадского сельского поселения на 2022-2025 года"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00004090210040220000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42 200,00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00004090210040220200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42 200,00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00004090210040220240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42 200,00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00004090210040220244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42 200,00</w:t>
            </w:r>
          </w:p>
        </w:tc>
      </w:tr>
      <w:tr w:rsidR="00563BCF" w:rsidRPr="00FE5DF9" w:rsidTr="00563BCF">
        <w:trPr>
          <w:trHeight w:val="828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"Капитальный ремонт и ремонт автомобильных дорог общего пользования местного значения на территории Взвадского сельского поселения на 2022-2025 годы"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00004090210071520000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424 000,00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00004090210071520200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424 000,00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00004090210071520240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424 000,00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00004090210071520244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424 000,00</w:t>
            </w:r>
          </w:p>
        </w:tc>
      </w:tr>
      <w:tr w:rsidR="00563BCF" w:rsidRPr="00FE5DF9" w:rsidTr="00563BCF">
        <w:trPr>
          <w:trHeight w:val="144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00004090210071540000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2 354 900,00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00004090210071540200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2 354 900,00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00004090210071540240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2 354 900,00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00004090210071540244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2 354 900,00</w:t>
            </w:r>
          </w:p>
        </w:tc>
      </w:tr>
      <w:tr w:rsidR="00563BCF" w:rsidRPr="00FE5DF9" w:rsidTr="00563BCF">
        <w:trPr>
          <w:trHeight w:val="828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Софинансирование подпрограммы "Капитальный ремонт и ремонт автомобильных дорог общего пользования местного значения на территории Взвадского сельского поселения на 2022-2025 годы"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000040902100S1520000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26 002,29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000040902100S1520200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26 002,29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000040902100S1520240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26 002,29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000040902100S1520244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26 002,29</w:t>
            </w:r>
          </w:p>
        </w:tc>
      </w:tr>
      <w:tr w:rsidR="00563BCF" w:rsidRPr="00FE5DF9" w:rsidTr="00563BCF">
        <w:trPr>
          <w:trHeight w:val="144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Софинансирование субсидии бюджетам  городских и сельских поселений на расходы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000040902100S1540000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23 952,01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000040902100S1540200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23 952,01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000040902100S1540240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23 952,01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000040902100S1540244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23 952,01</w:t>
            </w:r>
          </w:p>
        </w:tc>
      </w:tr>
      <w:tr w:rsidR="00563BCF" w:rsidRPr="00FE5DF9" w:rsidTr="00563BCF">
        <w:trPr>
          <w:trHeight w:val="62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 Содержание автомобильных дорог общего пользования местного значения  на территории  Взавадского сельского поселения на 2022-2025 г."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00004090220040230000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00004090220040230200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00004090220040230240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00004090220040230244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130 000,00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3 435 994,22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00005020000000000000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103 635,63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00005029000000000000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103 635,63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Полномочия по содержанию и текущему ремонту сетей водоснабжения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00005029000040440000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103 635,63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00005029000040440400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103 635,63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00005029000040440410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103 635,63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00005029000040440414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103 635,63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3 332 358,59</w:t>
            </w:r>
          </w:p>
        </w:tc>
      </w:tr>
      <w:tr w:rsidR="00563BCF" w:rsidRPr="00FE5DF9" w:rsidTr="00563BCF">
        <w:trPr>
          <w:trHeight w:val="828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 Организация благоустройста территории и содержание объектов внешнего благоустройства на территории Взвадского сельского поселения на 2022-2025 г".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3 332 358,59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"Уборка и озеленение територии Взвадского сельского поселения на 2022-2025 "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00005030110040530000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62 713,00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00005030110040530200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62 713,00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00005030110040530240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62 713,00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00005030110040530244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62 713,00</w:t>
            </w:r>
          </w:p>
        </w:tc>
      </w:tr>
      <w:tr w:rsidR="00563BCF" w:rsidRPr="00FE5DF9" w:rsidTr="00563BCF">
        <w:trPr>
          <w:trHeight w:val="75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00005030110072090000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00005030110072090200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00005030110072090240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00005030110072090244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450 000,00</w:t>
            </w:r>
          </w:p>
        </w:tc>
      </w:tr>
      <w:tr w:rsidR="00563BCF" w:rsidRPr="00FE5DF9" w:rsidTr="00563BCF">
        <w:trPr>
          <w:trHeight w:val="98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Софинансирование 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000050301100S2090000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90 000,00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000050301100S2090200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90 000,00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000050301100S2090240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90 000,00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000050301100S2090244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"Освещение улиц террито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рии Взвадского поселения на </w:t>
            </w: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2022-2025 г"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00005030120040510000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168 995,59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00005030120040510200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168 995,59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00005030120040510240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168 995,59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00005030120040510247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168 995,59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Ведомственные проекты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00005030130000000000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2 536 600,00</w:t>
            </w:r>
          </w:p>
        </w:tc>
      </w:tr>
      <w:tr w:rsidR="00563BCF" w:rsidRPr="00FE5DF9" w:rsidTr="00563BCF">
        <w:trPr>
          <w:trHeight w:val="62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"Содержание мест захоронения на территории Взвадс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кого сельского поселения на </w:t>
            </w: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2022-2025  г"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00005030130040540000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24 050,00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00005030130040540200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24 050,00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00005030130040540240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24 050,00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00005030130040540244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24 050,00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Обустройство и восстановление воинского захоронения в  д.Взвад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000050301300L2990000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2 536 600,00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000050301300L2990200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2 536 600,00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000050301300L2990240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2 536 600,00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000050301300L2990244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2 536 600,00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00007000000000000000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00007070000000000000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00007079000000000000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Организвционно-воспитательная работа с молодежью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00007079000040070000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00007079000040070200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00007079000040070240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00007079000040070244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3 925 221,00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3 925 221,00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00008010400020060000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2 451 500,00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00008010400020060600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2 451 500,00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00008010400020060620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2 451 500,00</w:t>
            </w:r>
          </w:p>
        </w:tc>
      </w:tr>
      <w:tr w:rsidR="00563BCF" w:rsidRPr="00FE5DF9" w:rsidTr="00563BCF">
        <w:trPr>
          <w:trHeight w:val="828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00008010400020060621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2 451 500,00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00008010400040060000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00008010400040060200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00008010400040060240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00008010400040060244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563BCF" w:rsidRPr="00FE5DF9" w:rsidTr="00563BCF">
        <w:trPr>
          <w:trHeight w:val="62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00008010400071420000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446 300,00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00008010400071420600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446 300,00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00008010400071420620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446 300,00</w:t>
            </w:r>
          </w:p>
        </w:tc>
      </w:tr>
      <w:tr w:rsidR="00563BCF" w:rsidRPr="00FE5DF9" w:rsidTr="00563BCF">
        <w:trPr>
          <w:trHeight w:val="828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00008010400071420621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446 300,00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бюджетам сельских поселений на реализацию приоритетных проектов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00008010400075260000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700 000,00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00008010400075260600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700 000,00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00008010400075260620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700 000,00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Субсидии автономным учреждениям на иные цели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00008010400075260622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</w:tr>
      <w:tr w:rsidR="00563BCF" w:rsidRPr="00FE5DF9" w:rsidTr="00563BCF">
        <w:trPr>
          <w:trHeight w:val="144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автономным учреждениям  на развитие и укрепления материально-технической базы муниципальных учреждение, подведомственных органам местного самоуправления муниципальных образований, реализующих полномочии в сфере культуры, в населенных пунктах с числом  жителей до 50 тыс.человек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000080104000L4670000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76 421,00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000080104000L4670600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76 421,00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000080104000L4670620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76 421,00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Субсидии автономным учреждениям на иные цели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000080104000L4670622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76 421,00</w:t>
            </w:r>
          </w:p>
        </w:tc>
      </w:tr>
      <w:tr w:rsidR="00563BCF" w:rsidRPr="00FE5DF9" w:rsidTr="00563BCF">
        <w:trPr>
          <w:trHeight w:val="828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   ремонта помещения по адресу Новгородская область, Старорусский район д.Взвад,,улица Заводская,здание 2, помещение 4,для размещения выставочных экспонатов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000080104000S5260000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000080104000S5260600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000080104000S5260620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Субсидии автономным учреждениям на иные цели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000080104000S5260622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00010000000000000000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204 058,08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00010010000000000000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204 058,08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00010019000000000000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204 058,08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Мероприятия в области социальной политике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00010019000080000000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204 058,08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Социальное обеспечение и иные выплаты населению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00010019000080000300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204 058,08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00010019000080000310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204 058,08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Иные пенсии, социальные доплаты к пенсиям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00010019000080000312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204 058,08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00011000000000000000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00011010000000000000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</w:tr>
      <w:tr w:rsidR="00563BCF" w:rsidRPr="00FE5DF9" w:rsidTr="00563BCF">
        <w:trPr>
          <w:trHeight w:val="62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"Развитие физической культуры  и спорта на территории Взвадского сельского поселения на 2022-2025 годы"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00011010500040080000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00011010500040080200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</w:tr>
      <w:tr w:rsidR="00563BCF" w:rsidRPr="00FE5DF9" w:rsidTr="00563BCF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00011010500040080240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2 700,00</w:t>
            </w:r>
          </w:p>
        </w:tc>
      </w:tr>
      <w:tr w:rsidR="00563BCF" w:rsidRPr="00FE5DF9" w:rsidTr="00563BCF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63BCF" w:rsidRPr="00FE5DF9" w:rsidRDefault="00563BCF" w:rsidP="00ED6F4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00011010500040080244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3BCF" w:rsidRPr="00FE5DF9" w:rsidRDefault="00563BCF" w:rsidP="00ED6F4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E5DF9">
              <w:rPr>
                <w:rFonts w:ascii="Arial CYR" w:hAnsi="Arial CYR" w:cs="Arial CYR"/>
                <w:sz w:val="16"/>
                <w:szCs w:val="16"/>
              </w:rPr>
              <w:t>2 700,00</w:t>
            </w:r>
          </w:p>
        </w:tc>
      </w:tr>
    </w:tbl>
    <w:p w:rsidR="00563BCF" w:rsidRDefault="00563BCF" w:rsidP="00563BCF">
      <w:pPr>
        <w:pStyle w:val="ConsPlusNormal2"/>
        <w:outlineLvl w:val="0"/>
        <w:rPr>
          <w:kern w:val="0"/>
          <w:szCs w:val="20"/>
        </w:rPr>
      </w:pPr>
    </w:p>
    <w:p w:rsidR="00563BCF" w:rsidRDefault="00563BCF" w:rsidP="00563BCF">
      <w:pPr>
        <w:pStyle w:val="ConsPlusNormal2"/>
        <w:outlineLvl w:val="0"/>
        <w:rPr>
          <w:kern w:val="0"/>
          <w:szCs w:val="20"/>
        </w:rPr>
      </w:pPr>
    </w:p>
    <w:p w:rsidR="00563BCF" w:rsidRDefault="00563BCF" w:rsidP="00563BCF">
      <w:pPr>
        <w:pStyle w:val="ConsPlusNormal2"/>
        <w:outlineLvl w:val="0"/>
        <w:rPr>
          <w:kern w:val="0"/>
          <w:szCs w:val="20"/>
        </w:rPr>
      </w:pPr>
    </w:p>
    <w:p w:rsidR="00563BCF" w:rsidRDefault="00563BCF" w:rsidP="00563BCF">
      <w:pPr>
        <w:pStyle w:val="ConsPlusNormal2"/>
        <w:outlineLvl w:val="0"/>
        <w:rPr>
          <w:kern w:val="0"/>
          <w:szCs w:val="20"/>
        </w:rPr>
      </w:pPr>
    </w:p>
    <w:p w:rsidR="00563BCF" w:rsidRDefault="00563BCF" w:rsidP="00563BCF">
      <w:pPr>
        <w:pStyle w:val="ConsPlusNormal2"/>
        <w:outlineLvl w:val="0"/>
        <w:rPr>
          <w:kern w:val="0"/>
          <w:szCs w:val="20"/>
        </w:rPr>
      </w:pPr>
    </w:p>
    <w:p w:rsidR="00563BCF" w:rsidRDefault="00563BCF" w:rsidP="00563BCF">
      <w:pPr>
        <w:pStyle w:val="ConsPlusNormal2"/>
        <w:outlineLvl w:val="0"/>
        <w:rPr>
          <w:kern w:val="0"/>
          <w:szCs w:val="20"/>
        </w:rPr>
      </w:pPr>
    </w:p>
    <w:p w:rsidR="00563BCF" w:rsidRDefault="00563BCF" w:rsidP="00563BCF">
      <w:pPr>
        <w:pStyle w:val="ConsPlusNormal2"/>
        <w:outlineLvl w:val="0"/>
        <w:rPr>
          <w:kern w:val="0"/>
          <w:szCs w:val="20"/>
        </w:rPr>
      </w:pPr>
    </w:p>
    <w:p w:rsidR="00563BCF" w:rsidRDefault="00563BCF" w:rsidP="00563BCF">
      <w:pPr>
        <w:pStyle w:val="ConsPlusNormal2"/>
        <w:outlineLvl w:val="0"/>
        <w:rPr>
          <w:kern w:val="0"/>
          <w:szCs w:val="20"/>
        </w:rPr>
      </w:pPr>
    </w:p>
    <w:p w:rsidR="00563BCF" w:rsidRDefault="00563BCF" w:rsidP="00563BCF">
      <w:pPr>
        <w:pStyle w:val="ConsPlusNormal2"/>
        <w:outlineLvl w:val="0"/>
        <w:rPr>
          <w:kern w:val="0"/>
          <w:szCs w:val="20"/>
        </w:rPr>
      </w:pPr>
    </w:p>
    <w:p w:rsidR="00563BCF" w:rsidRDefault="00563BCF" w:rsidP="00563BCF">
      <w:pPr>
        <w:pStyle w:val="ConsPlusNormal2"/>
        <w:outlineLvl w:val="0"/>
        <w:rPr>
          <w:kern w:val="0"/>
          <w:szCs w:val="20"/>
        </w:rPr>
      </w:pPr>
    </w:p>
    <w:p w:rsidR="00563BCF" w:rsidRDefault="00563BCF" w:rsidP="00057DFB">
      <w:pPr>
        <w:pStyle w:val="ConsPlusNormal2"/>
        <w:jc w:val="right"/>
        <w:outlineLvl w:val="0"/>
        <w:rPr>
          <w:szCs w:val="20"/>
        </w:rPr>
      </w:pPr>
      <w:r>
        <w:rPr>
          <w:kern w:val="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szCs w:val="20"/>
        </w:rPr>
        <w:t>Приложение 3</w:t>
      </w:r>
    </w:p>
    <w:p w:rsidR="00563BCF" w:rsidRDefault="00563BCF" w:rsidP="00057DFB">
      <w:pPr>
        <w:pStyle w:val="ConsPlusNormal2"/>
        <w:jc w:val="right"/>
        <w:rPr>
          <w:szCs w:val="20"/>
        </w:rPr>
      </w:pPr>
      <w:r>
        <w:rPr>
          <w:szCs w:val="20"/>
        </w:rPr>
        <w:t xml:space="preserve">  к решению"Об исполнении </w:t>
      </w:r>
    </w:p>
    <w:p w:rsidR="00563BCF" w:rsidRDefault="00563BCF" w:rsidP="00057DFB">
      <w:pPr>
        <w:pStyle w:val="ConsPlusNormal2"/>
        <w:jc w:val="right"/>
        <w:rPr>
          <w:szCs w:val="20"/>
        </w:rPr>
      </w:pPr>
      <w:r>
        <w:rPr>
          <w:szCs w:val="20"/>
        </w:rPr>
        <w:t>Бюджета Взвадского сельского поселения за 2023год»</w:t>
      </w:r>
    </w:p>
    <w:p w:rsidR="00563BCF" w:rsidRPr="00F94510" w:rsidRDefault="00563BCF" w:rsidP="00563BCF">
      <w:r>
        <w:t xml:space="preserve">                                                                                   </w:t>
      </w:r>
    </w:p>
    <w:p w:rsidR="00563BCF" w:rsidRDefault="00563BCF" w:rsidP="00563BCF">
      <w:pPr>
        <w:pStyle w:val="ConsPlusNormal2"/>
        <w:ind w:firstLine="540"/>
        <w:jc w:val="both"/>
        <w:rPr>
          <w:szCs w:val="20"/>
        </w:rPr>
      </w:pPr>
    </w:p>
    <w:p w:rsidR="00563BCF" w:rsidRDefault="00563BCF" w:rsidP="00563BCF">
      <w:pPr>
        <w:pStyle w:val="ConsPlusTitle"/>
        <w:widowControl/>
        <w:jc w:val="center"/>
      </w:pPr>
      <w:r>
        <w:t>РАСХОДЫ БЮДЖЕТА ВЗВАДСКОГО СЕЛЬСКОГО ПОСЕЛЕНИЯ ЗА 2023 ГОД ПО РАЗДЕЛАМ</w:t>
      </w:r>
    </w:p>
    <w:p w:rsidR="00563BCF" w:rsidRDefault="00563BCF" w:rsidP="00563BCF">
      <w:pPr>
        <w:pStyle w:val="ConsPlusTitle"/>
        <w:widowControl/>
        <w:jc w:val="center"/>
      </w:pPr>
      <w:r>
        <w:t>И ПОДРАЗДЕЛАМ КЛАССИФИКАЦИИ РАСХОДОВ БЮДЖЕТОВ</w:t>
      </w:r>
    </w:p>
    <w:p w:rsidR="00563BCF" w:rsidRDefault="00563BCF" w:rsidP="00563BCF">
      <w:pPr>
        <w:pStyle w:val="ConsPlusTitle"/>
        <w:widowControl/>
        <w:jc w:val="center"/>
      </w:pPr>
      <w:r>
        <w:t>РОССИЙСКОЙ ФЕДЕРАЦИИ</w:t>
      </w:r>
    </w:p>
    <w:p w:rsidR="00563BCF" w:rsidRDefault="00563BCF" w:rsidP="00563BCF">
      <w:pPr>
        <w:pStyle w:val="ConsPlusNormal2"/>
        <w:ind w:firstLine="540"/>
        <w:jc w:val="both"/>
        <w:rPr>
          <w:szCs w:val="20"/>
        </w:rPr>
      </w:pPr>
    </w:p>
    <w:p w:rsidR="00563BCF" w:rsidRDefault="00563BCF" w:rsidP="00563BC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(в рублях)</w:t>
      </w:r>
    </w:p>
    <w:tbl>
      <w:tblPr>
        <w:tblW w:w="15417" w:type="dxa"/>
        <w:tblLook w:val="01E0"/>
      </w:tblPr>
      <w:tblGrid>
        <w:gridCol w:w="10881"/>
        <w:gridCol w:w="1276"/>
        <w:gridCol w:w="1418"/>
        <w:gridCol w:w="1842"/>
      </w:tblGrid>
      <w:tr w:rsidR="00563BCF" w:rsidTr="00563BCF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</w:t>
            </w: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исполнение</w:t>
            </w:r>
          </w:p>
        </w:tc>
      </w:tr>
      <w:tr w:rsidR="00563BCF" w:rsidTr="00563BCF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63BCF" w:rsidTr="00563BCF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563BCF" w:rsidRPr="005369FE" w:rsidRDefault="00563BCF" w:rsidP="00ED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3266297,42</w:t>
            </w:r>
          </w:p>
        </w:tc>
      </w:tr>
      <w:tr w:rsidR="00563BCF" w:rsidTr="00563BCF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Функционирование высшего должностного лица субъекта</w:t>
            </w:r>
          </w:p>
          <w:p w:rsidR="00563BCF" w:rsidRDefault="00563BCF" w:rsidP="00ED6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РФ и органа местного самоуправления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Pr="000D469A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742178,65</w:t>
            </w:r>
          </w:p>
        </w:tc>
      </w:tr>
      <w:tr w:rsidR="00563BCF" w:rsidTr="00563BCF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РФ, </w:t>
            </w:r>
          </w:p>
          <w:p w:rsidR="00563BCF" w:rsidRDefault="00563BCF" w:rsidP="00ED6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высших органов исполнительной власти субъектов РФ,</w:t>
            </w:r>
          </w:p>
          <w:p w:rsidR="00563BCF" w:rsidRDefault="00563BCF" w:rsidP="00ED6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Pr="000D469A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2383418,77</w:t>
            </w:r>
          </w:p>
        </w:tc>
      </w:tr>
      <w:tr w:rsidR="00563BCF" w:rsidTr="00563BCF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Перечисления  другим бюджетам 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31700,00</w:t>
            </w:r>
          </w:p>
        </w:tc>
      </w:tr>
      <w:tr w:rsidR="00563BCF" w:rsidTr="00563BCF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80000,00</w:t>
            </w:r>
          </w:p>
        </w:tc>
      </w:tr>
      <w:tr w:rsidR="00563BCF" w:rsidTr="00563BCF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государственной функции связанная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Pr="000D469A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29000,00</w:t>
            </w:r>
          </w:p>
        </w:tc>
      </w:tr>
      <w:tr w:rsidR="00563BCF" w:rsidTr="00563BCF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both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 мобилизационная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3E2096" w:rsidRDefault="00563BCF" w:rsidP="00ED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115050,00</w:t>
            </w:r>
          </w:p>
        </w:tc>
      </w:tr>
      <w:tr w:rsidR="00563BCF" w:rsidTr="00563BCF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Pr="000D469A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115050,00</w:t>
            </w:r>
          </w:p>
        </w:tc>
      </w:tr>
      <w:tr w:rsidR="00563BCF" w:rsidTr="00563BCF">
        <w:trPr>
          <w:trHeight w:val="62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Pr="009F255D" w:rsidRDefault="00563BCF" w:rsidP="00ED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Pr="000D469A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14984,00</w:t>
            </w:r>
          </w:p>
        </w:tc>
      </w:tr>
      <w:tr w:rsidR="00563BCF" w:rsidTr="00563BCF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0D469A" w:rsidRDefault="00563BCF" w:rsidP="00ED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3001054,30</w:t>
            </w:r>
          </w:p>
        </w:tc>
      </w:tr>
      <w:tr w:rsidR="00563BCF" w:rsidTr="00563BCF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63BCF" w:rsidTr="00563BCF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Pr="000D469A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3001054,30</w:t>
            </w: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563BCF" w:rsidTr="00563BCF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Pr="000D469A" w:rsidRDefault="00563BCF" w:rsidP="00ED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3332358,59</w:t>
            </w:r>
          </w:p>
        </w:tc>
      </w:tr>
      <w:tr w:rsidR="00563BCF" w:rsidTr="00563BCF">
        <w:trPr>
          <w:trHeight w:val="642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both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Pr="00062F43" w:rsidRDefault="00563BCF" w:rsidP="00ED6F4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062F43">
              <w:rPr>
                <w:b/>
                <w:sz w:val="20"/>
                <w:szCs w:val="20"/>
              </w:rPr>
              <w:t>103635,63</w:t>
            </w:r>
          </w:p>
        </w:tc>
      </w:tr>
      <w:tr w:rsidR="00563BCF" w:rsidTr="00563BCF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both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63BCF" w:rsidRPr="000D469A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3332358,59</w:t>
            </w:r>
          </w:p>
        </w:tc>
      </w:tr>
      <w:tr w:rsidR="00563BCF" w:rsidTr="00563BCF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Pr="00337F98" w:rsidRDefault="00563BCF" w:rsidP="00ED6F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b/>
                <w:sz w:val="20"/>
                <w:szCs w:val="20"/>
              </w:rPr>
            </w:pPr>
          </w:p>
          <w:p w:rsidR="00563BCF" w:rsidRPr="000D469A" w:rsidRDefault="00563BCF" w:rsidP="00ED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63BCF" w:rsidTr="00563BCF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b/>
                <w:sz w:val="20"/>
                <w:szCs w:val="20"/>
              </w:rPr>
            </w:pPr>
          </w:p>
          <w:p w:rsidR="00563BCF" w:rsidRPr="000D469A" w:rsidRDefault="00563BCF" w:rsidP="00ED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3925221,00</w:t>
            </w:r>
          </w:p>
        </w:tc>
      </w:tr>
      <w:tr w:rsidR="00563BCF" w:rsidTr="00563BCF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Pr="00337F98" w:rsidRDefault="00563BCF" w:rsidP="00ED6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204058,08</w:t>
            </w:r>
          </w:p>
        </w:tc>
      </w:tr>
      <w:tr w:rsidR="00563BCF" w:rsidTr="00563BCF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Физическая 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CF" w:rsidRDefault="00563BCF" w:rsidP="00ED6F4A">
            <w:pPr>
              <w:jc w:val="center"/>
              <w:rPr>
                <w:b/>
                <w:sz w:val="20"/>
                <w:szCs w:val="20"/>
              </w:rPr>
            </w:pPr>
          </w:p>
          <w:p w:rsidR="00563BCF" w:rsidRDefault="00563BCF" w:rsidP="00ED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2700,00</w:t>
            </w:r>
          </w:p>
        </w:tc>
      </w:tr>
    </w:tbl>
    <w:p w:rsidR="00563BCF" w:rsidRDefault="00563BCF" w:rsidP="00563BCF">
      <w:pPr>
        <w:rPr>
          <w:sz w:val="20"/>
          <w:szCs w:val="20"/>
        </w:rPr>
      </w:pPr>
    </w:p>
    <w:p w:rsidR="00563BCF" w:rsidRDefault="00563BCF" w:rsidP="00563BCF">
      <w:pPr>
        <w:rPr>
          <w:b/>
          <w:sz w:val="20"/>
          <w:szCs w:val="20"/>
        </w:rPr>
      </w:pPr>
      <w:r>
        <w:rPr>
          <w:b/>
          <w:sz w:val="20"/>
          <w:szCs w:val="20"/>
        </w:rPr>
        <w:t>ВСЕГО РАСХОДОВ                                                                                                                                                                                                                                                 13965359,02</w:t>
      </w:r>
    </w:p>
    <w:p w:rsidR="00563BCF" w:rsidRDefault="00563BCF" w:rsidP="00563BCF">
      <w:pPr>
        <w:rPr>
          <w:b/>
          <w:sz w:val="20"/>
          <w:szCs w:val="20"/>
        </w:rPr>
      </w:pPr>
    </w:p>
    <w:p w:rsidR="00563BCF" w:rsidRDefault="00563BCF" w:rsidP="00563BCF">
      <w:pPr>
        <w:rPr>
          <w:b/>
          <w:sz w:val="20"/>
          <w:szCs w:val="20"/>
        </w:rPr>
      </w:pPr>
      <w:r>
        <w:rPr>
          <w:b/>
          <w:sz w:val="20"/>
          <w:szCs w:val="20"/>
        </w:rPr>
        <w:t>Численность муниципальных служащих  3 человека</w:t>
      </w:r>
    </w:p>
    <w:p w:rsidR="00563BCF" w:rsidRPr="003760FD" w:rsidRDefault="00563BCF" w:rsidP="00563BCF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Денежное содержание   1024756,91</w:t>
      </w:r>
    </w:p>
    <w:p w:rsidR="00C50DB0" w:rsidRDefault="00C50DB0" w:rsidP="00C50DB0">
      <w:pPr>
        <w:rPr>
          <w:sz w:val="18"/>
          <w:szCs w:val="18"/>
        </w:rPr>
      </w:pPr>
    </w:p>
    <w:p w:rsidR="00ED6F4A" w:rsidRDefault="00ED6F4A" w:rsidP="00ED6F4A">
      <w:pPr>
        <w:tabs>
          <w:tab w:val="left" w:pos="3060"/>
        </w:tabs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D6F4A" w:rsidRDefault="00ED6F4A" w:rsidP="00ED6F4A">
      <w:pPr>
        <w:tabs>
          <w:tab w:val="left" w:pos="3060"/>
        </w:tabs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ED6F4A" w:rsidRDefault="00ED6F4A" w:rsidP="00ED6F4A">
      <w:pPr>
        <w:tabs>
          <w:tab w:val="left" w:pos="3060"/>
        </w:tabs>
        <w:ind w:right="-3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Совета депутатов Взвадского сельского поселения</w:t>
      </w:r>
    </w:p>
    <w:p w:rsidR="00ED6F4A" w:rsidRDefault="00ED6F4A" w:rsidP="00ED6F4A">
      <w:pPr>
        <w:tabs>
          <w:tab w:val="left" w:pos="2338"/>
          <w:tab w:val="left" w:pos="5740"/>
        </w:tabs>
        <w:ind w:right="-3"/>
        <w:jc w:val="center"/>
        <w:rPr>
          <w:b/>
          <w:sz w:val="28"/>
          <w:szCs w:val="28"/>
        </w:rPr>
      </w:pPr>
    </w:p>
    <w:p w:rsidR="00ED6F4A" w:rsidRDefault="00ED6F4A" w:rsidP="00ED6F4A">
      <w:pPr>
        <w:tabs>
          <w:tab w:val="left" w:pos="900"/>
          <w:tab w:val="left" w:pos="2340"/>
          <w:tab w:val="center" w:pos="4679"/>
        </w:tabs>
        <w:ind w:right="-3"/>
        <w:jc w:val="center"/>
        <w:rPr>
          <w:b/>
          <w:bCs/>
          <w:spacing w:val="90"/>
          <w:sz w:val="28"/>
          <w:szCs w:val="28"/>
        </w:rPr>
      </w:pPr>
      <w:r>
        <w:rPr>
          <w:b/>
          <w:bCs/>
          <w:spacing w:val="90"/>
          <w:sz w:val="28"/>
          <w:szCs w:val="28"/>
        </w:rPr>
        <w:t>РЕШЕНИЕ</w:t>
      </w:r>
    </w:p>
    <w:p w:rsidR="00ED6F4A" w:rsidRDefault="00ED6F4A" w:rsidP="00ED6F4A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ED6F4A" w:rsidRDefault="00ED6F4A" w:rsidP="00ED6F4A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от  03.05.2024    №  164</w:t>
      </w:r>
    </w:p>
    <w:p w:rsidR="00ED6F4A" w:rsidRDefault="00ED6F4A" w:rsidP="00ED6F4A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д.Взвад</w:t>
      </w:r>
    </w:p>
    <w:p w:rsidR="00ED6F4A" w:rsidRDefault="00ED6F4A" w:rsidP="00ED6F4A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ED6F4A" w:rsidRDefault="00ED6F4A" w:rsidP="00ED6F4A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внесении изменения в  бюджет  Взвадского</w:t>
      </w:r>
    </w:p>
    <w:p w:rsidR="00ED6F4A" w:rsidRDefault="00ED6F4A" w:rsidP="00ED6F4A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сельского поселения на 2024 год и на плановый</w:t>
      </w:r>
    </w:p>
    <w:p w:rsidR="00ED6F4A" w:rsidRDefault="00ED6F4A" w:rsidP="00ED6F4A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период 2025 и 2026 годы</w:t>
      </w:r>
    </w:p>
    <w:p w:rsidR="00ED6F4A" w:rsidRDefault="00ED6F4A" w:rsidP="00ED6F4A">
      <w:pPr>
        <w:tabs>
          <w:tab w:val="left" w:pos="720"/>
        </w:tabs>
        <w:jc w:val="both"/>
        <w:rPr>
          <w:snapToGrid w:val="0"/>
          <w:sz w:val="28"/>
          <w:szCs w:val="28"/>
        </w:rPr>
      </w:pPr>
    </w:p>
    <w:p w:rsidR="00ED6F4A" w:rsidRDefault="00ED6F4A" w:rsidP="00ED6F4A">
      <w:pPr>
        <w:shd w:val="clear" w:color="auto" w:fill="FFFFFF"/>
        <w:ind w:left="335" w:firstLine="37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В соответствии с Бюджетным кодексом Российской Федерации, Уставом Взвадского сельского поселения</w:t>
      </w:r>
    </w:p>
    <w:p w:rsidR="00ED6F4A" w:rsidRDefault="00ED6F4A" w:rsidP="00ED6F4A">
      <w:pPr>
        <w:shd w:val="clear" w:color="auto" w:fill="FFFFFF"/>
        <w:ind w:left="335" w:firstLine="3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 депутатов Взвадского сельского поселения</w:t>
      </w:r>
    </w:p>
    <w:p w:rsidR="00ED6F4A" w:rsidRPr="00392ED1" w:rsidRDefault="00ED6F4A" w:rsidP="00ED6F4A">
      <w:pPr>
        <w:shd w:val="clear" w:color="auto" w:fill="FFFFFF"/>
        <w:ind w:left="335" w:right="-545"/>
        <w:rPr>
          <w:b/>
          <w:bCs/>
          <w:sz w:val="28"/>
          <w:szCs w:val="28"/>
        </w:rPr>
      </w:pPr>
      <w:r w:rsidRPr="00392ED1">
        <w:rPr>
          <w:b/>
          <w:bCs/>
          <w:sz w:val="28"/>
          <w:szCs w:val="28"/>
        </w:rPr>
        <w:t>РЕШИЛ:</w:t>
      </w:r>
    </w:p>
    <w:p w:rsidR="00ED6F4A" w:rsidRPr="00392ED1" w:rsidRDefault="00ED6F4A" w:rsidP="00ED6F4A">
      <w:pPr>
        <w:shd w:val="clear" w:color="auto" w:fill="FFFFFF"/>
        <w:ind w:left="335" w:right="-545"/>
        <w:rPr>
          <w:sz w:val="28"/>
          <w:szCs w:val="28"/>
        </w:rPr>
      </w:pPr>
      <w:r w:rsidRPr="00392ED1">
        <w:rPr>
          <w:sz w:val="28"/>
          <w:szCs w:val="28"/>
        </w:rPr>
        <w:t xml:space="preserve">      1. Внести изменения   в решение Совета депутатов Взвадского сельского поселения от </w:t>
      </w:r>
      <w:r>
        <w:rPr>
          <w:sz w:val="28"/>
          <w:szCs w:val="28"/>
        </w:rPr>
        <w:t>27</w:t>
      </w:r>
      <w:r w:rsidRPr="00392ED1">
        <w:rPr>
          <w:sz w:val="28"/>
          <w:szCs w:val="28"/>
        </w:rPr>
        <w:t>.12.2023 г. № 147 «О бюджете Взвадского сельского поселения на 2024 год и на плановый период 2025 и 2026 годы».</w:t>
      </w:r>
    </w:p>
    <w:p w:rsidR="00ED6F4A" w:rsidRPr="00392ED1" w:rsidRDefault="00ED6F4A" w:rsidP="00ED6F4A">
      <w:pPr>
        <w:ind w:left="300"/>
        <w:jc w:val="both"/>
        <w:rPr>
          <w:sz w:val="28"/>
          <w:szCs w:val="28"/>
        </w:rPr>
      </w:pPr>
      <w:r w:rsidRPr="00392ED1">
        <w:rPr>
          <w:sz w:val="28"/>
          <w:szCs w:val="28"/>
        </w:rPr>
        <w:t xml:space="preserve">       2. Пункт 1 изложить в следующей редакции:</w:t>
      </w:r>
    </w:p>
    <w:p w:rsidR="00ED6F4A" w:rsidRPr="00392ED1" w:rsidRDefault="00ED6F4A" w:rsidP="00ED6F4A">
      <w:pPr>
        <w:ind w:left="300"/>
        <w:jc w:val="both"/>
        <w:rPr>
          <w:sz w:val="28"/>
          <w:szCs w:val="28"/>
        </w:rPr>
      </w:pPr>
      <w:r w:rsidRPr="00392ED1">
        <w:rPr>
          <w:sz w:val="28"/>
          <w:szCs w:val="28"/>
        </w:rPr>
        <w:t xml:space="preserve">               «1. Утвердить основные характеристики бюджета сельского поселения на 2024 год ;</w:t>
      </w:r>
    </w:p>
    <w:p w:rsidR="00ED6F4A" w:rsidRPr="00392ED1" w:rsidRDefault="00ED6F4A" w:rsidP="00ED6F4A">
      <w:pPr>
        <w:ind w:left="300"/>
        <w:jc w:val="both"/>
        <w:rPr>
          <w:sz w:val="28"/>
          <w:szCs w:val="28"/>
        </w:rPr>
      </w:pPr>
      <w:r w:rsidRPr="00392ED1">
        <w:rPr>
          <w:sz w:val="28"/>
          <w:szCs w:val="28"/>
        </w:rPr>
        <w:t xml:space="preserve">           1.1</w:t>
      </w:r>
      <w:r w:rsidRPr="00392ED1">
        <w:rPr>
          <w:sz w:val="20"/>
          <w:szCs w:val="20"/>
        </w:rPr>
        <w:t xml:space="preserve"> </w:t>
      </w:r>
      <w:r w:rsidRPr="00392ED1">
        <w:rPr>
          <w:szCs w:val="28"/>
        </w:rPr>
        <w:t xml:space="preserve">. </w:t>
      </w:r>
      <w:r w:rsidRPr="00392ED1">
        <w:rPr>
          <w:sz w:val="28"/>
          <w:szCs w:val="28"/>
        </w:rPr>
        <w:t xml:space="preserve">прогнозируемый общий объем доходов бюджета сельского поселения в сумме </w:t>
      </w:r>
      <w:r>
        <w:rPr>
          <w:sz w:val="28"/>
          <w:szCs w:val="28"/>
        </w:rPr>
        <w:t>8892,5</w:t>
      </w:r>
      <w:r w:rsidRPr="00392ED1">
        <w:rPr>
          <w:sz w:val="28"/>
          <w:szCs w:val="28"/>
        </w:rPr>
        <w:t xml:space="preserve"> тыс. рублей ;</w:t>
      </w:r>
    </w:p>
    <w:p w:rsidR="00ED6F4A" w:rsidRPr="00392ED1" w:rsidRDefault="00ED6F4A" w:rsidP="00ED6F4A">
      <w:pPr>
        <w:pStyle w:val="3"/>
        <w:rPr>
          <w:szCs w:val="28"/>
        </w:rPr>
      </w:pPr>
      <w:r w:rsidRPr="00392ED1">
        <w:rPr>
          <w:szCs w:val="28"/>
        </w:rPr>
        <w:t xml:space="preserve">                1.2. прогнозируемый общий объем расходов бюджета сельского поселения в сумме </w:t>
      </w:r>
      <w:r>
        <w:rPr>
          <w:szCs w:val="28"/>
        </w:rPr>
        <w:t>8935,5</w:t>
      </w:r>
      <w:r w:rsidRPr="00392ED1">
        <w:rPr>
          <w:szCs w:val="28"/>
        </w:rPr>
        <w:t xml:space="preserve"> тыс. рублей ;</w:t>
      </w:r>
    </w:p>
    <w:p w:rsidR="00ED6F4A" w:rsidRPr="00392ED1" w:rsidRDefault="00ED6F4A" w:rsidP="00ED6F4A">
      <w:pPr>
        <w:jc w:val="both"/>
        <w:rPr>
          <w:sz w:val="28"/>
          <w:szCs w:val="28"/>
        </w:rPr>
      </w:pPr>
      <w:r w:rsidRPr="00392ED1">
        <w:rPr>
          <w:sz w:val="28"/>
          <w:szCs w:val="28"/>
        </w:rPr>
        <w:t xml:space="preserve">                1.3.  дефицит бюджета сельского поселения на 2024 год 43,0 тыс. рублей.»</w:t>
      </w:r>
    </w:p>
    <w:p w:rsidR="00ED6F4A" w:rsidRPr="00392ED1" w:rsidRDefault="00ED6F4A" w:rsidP="00ED6F4A">
      <w:pPr>
        <w:pStyle w:val="ConsPlusNormal2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92ED1">
        <w:rPr>
          <w:rFonts w:ascii="Times New Roman" w:hAnsi="Times New Roman" w:cs="Times New Roman"/>
          <w:sz w:val="28"/>
          <w:szCs w:val="28"/>
        </w:rPr>
        <w:t>3. Приложения 1,3,4,5,7 к настоящему решению изложить в прилагаемой редакции.</w:t>
      </w:r>
    </w:p>
    <w:p w:rsidR="00ED6F4A" w:rsidRPr="00392ED1" w:rsidRDefault="00ED6F4A" w:rsidP="00ED6F4A">
      <w:pPr>
        <w:jc w:val="both"/>
        <w:rPr>
          <w:sz w:val="28"/>
          <w:szCs w:val="28"/>
        </w:rPr>
      </w:pPr>
      <w:r w:rsidRPr="00392ED1">
        <w:rPr>
          <w:sz w:val="28"/>
          <w:szCs w:val="28"/>
        </w:rPr>
        <w:t xml:space="preserve">             5</w:t>
      </w:r>
      <w:r w:rsidRPr="00392ED1">
        <w:rPr>
          <w:snapToGrid w:val="0"/>
          <w:sz w:val="28"/>
          <w:szCs w:val="28"/>
        </w:rPr>
        <w:t xml:space="preserve"> . Опубликовать решение в газете «Взвадский вестник».</w:t>
      </w:r>
    </w:p>
    <w:p w:rsidR="00ED6F4A" w:rsidRPr="00392ED1" w:rsidRDefault="00ED6F4A" w:rsidP="00ED6F4A">
      <w:pPr>
        <w:jc w:val="both"/>
        <w:rPr>
          <w:sz w:val="28"/>
          <w:szCs w:val="28"/>
        </w:rPr>
      </w:pPr>
    </w:p>
    <w:p w:rsidR="00ED6F4A" w:rsidRDefault="00ED6F4A" w:rsidP="00ED6F4A">
      <w:pPr>
        <w:jc w:val="both"/>
        <w:rPr>
          <w:sz w:val="28"/>
          <w:szCs w:val="28"/>
        </w:rPr>
      </w:pPr>
    </w:p>
    <w:p w:rsidR="00ED6F4A" w:rsidRDefault="00ED6F4A" w:rsidP="00ED6F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Взвадского сельского поселения                                   В.И.Ивашкин                                                                                            </w:t>
      </w:r>
    </w:p>
    <w:p w:rsidR="00ED6F4A" w:rsidRDefault="00ED6F4A" w:rsidP="00ED6F4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ED6F4A" w:rsidRDefault="00ED6F4A" w:rsidP="00ED6F4A">
      <w:pPr>
        <w:jc w:val="right"/>
        <w:rPr>
          <w:b/>
        </w:rPr>
      </w:pPr>
    </w:p>
    <w:p w:rsidR="00ED6F4A" w:rsidRDefault="00ED6F4A" w:rsidP="00ED6F4A">
      <w:pPr>
        <w:jc w:val="right"/>
        <w:rPr>
          <w:b/>
        </w:rPr>
      </w:pPr>
    </w:p>
    <w:p w:rsidR="00ED6F4A" w:rsidRDefault="00ED6F4A" w:rsidP="00ED6F4A">
      <w:pPr>
        <w:jc w:val="right"/>
        <w:rPr>
          <w:b/>
        </w:rPr>
      </w:pPr>
    </w:p>
    <w:p w:rsidR="00ED6F4A" w:rsidRDefault="00ED6F4A" w:rsidP="00ED6F4A">
      <w:pPr>
        <w:jc w:val="right"/>
        <w:rPr>
          <w:b/>
        </w:rPr>
      </w:pPr>
    </w:p>
    <w:p w:rsidR="00ED6F4A" w:rsidRDefault="00ED6F4A" w:rsidP="00ED6F4A">
      <w:pPr>
        <w:jc w:val="right"/>
        <w:rPr>
          <w:b/>
        </w:rPr>
      </w:pPr>
    </w:p>
    <w:p w:rsidR="00ED6F4A" w:rsidRDefault="00ED6F4A" w:rsidP="00ED6F4A">
      <w:pPr>
        <w:jc w:val="right"/>
        <w:rPr>
          <w:b/>
        </w:rPr>
      </w:pPr>
    </w:p>
    <w:p w:rsidR="00ED6F4A" w:rsidRDefault="00ED6F4A" w:rsidP="00ED6F4A">
      <w:pPr>
        <w:jc w:val="right"/>
        <w:rPr>
          <w:b/>
        </w:rPr>
      </w:pPr>
    </w:p>
    <w:p w:rsidR="00ED6F4A" w:rsidRDefault="00ED6F4A" w:rsidP="00ED6F4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</w:p>
    <w:p w:rsidR="00ED6F4A" w:rsidRDefault="00ED6F4A" w:rsidP="00ED6F4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</w:p>
    <w:p w:rsidR="00ED6F4A" w:rsidRDefault="00ED6F4A" w:rsidP="00ED6F4A">
      <w:pPr>
        <w:rPr>
          <w:b/>
        </w:rPr>
      </w:pPr>
    </w:p>
    <w:p w:rsidR="00ED6F4A" w:rsidRDefault="00ED6F4A" w:rsidP="00ED6F4A">
      <w:pPr>
        <w:rPr>
          <w:b/>
        </w:rPr>
      </w:pPr>
    </w:p>
    <w:p w:rsidR="00ED6F4A" w:rsidRDefault="00ED6F4A" w:rsidP="00ED6F4A">
      <w:pPr>
        <w:rPr>
          <w:b/>
        </w:rPr>
      </w:pPr>
    </w:p>
    <w:p w:rsidR="00ED6F4A" w:rsidRDefault="00ED6F4A" w:rsidP="00ED6F4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  <w:r>
        <w:rPr>
          <w:color w:val="000000"/>
        </w:rPr>
        <w:t xml:space="preserve">Приложение 1 </w:t>
      </w:r>
    </w:p>
    <w:p w:rsidR="00ED6F4A" w:rsidRDefault="00ED6F4A" w:rsidP="00ED6F4A">
      <w:pPr>
        <w:jc w:val="right"/>
        <w:rPr>
          <w:color w:val="000000"/>
        </w:rPr>
      </w:pPr>
      <w:r>
        <w:rPr>
          <w:color w:val="000000"/>
        </w:rPr>
        <w:t>к   решению  Совета депутатов</w:t>
      </w:r>
    </w:p>
    <w:p w:rsidR="00ED6F4A" w:rsidRDefault="00ED6F4A" w:rsidP="00ED6F4A">
      <w:pPr>
        <w:jc w:val="right"/>
        <w:rPr>
          <w:color w:val="000000"/>
        </w:rPr>
      </w:pPr>
      <w:r>
        <w:rPr>
          <w:color w:val="000000"/>
        </w:rPr>
        <w:t xml:space="preserve"> «О бюджете Взвадского сельского поселения </w:t>
      </w:r>
    </w:p>
    <w:p w:rsidR="00ED6F4A" w:rsidRDefault="00ED6F4A" w:rsidP="00ED6F4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на 2024 год и плановый период 2025 и 2026 годы»</w:t>
      </w:r>
    </w:p>
    <w:p w:rsidR="00ED6F4A" w:rsidRDefault="00ED6F4A" w:rsidP="00ED6F4A"/>
    <w:p w:rsidR="00ED6F4A" w:rsidRDefault="00ED6F4A" w:rsidP="00ED6F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Прогнозируемые поступления доходов в бюджет Взвадского сельского поселения на 2024 год и плановый период 2025 и 2026 годы                                                                                                 (тыс. рублей)</w:t>
      </w:r>
    </w:p>
    <w:p w:rsidR="00ED6F4A" w:rsidRDefault="00ED6F4A" w:rsidP="00ED6F4A"/>
    <w:p w:rsidR="00ED6F4A" w:rsidRDefault="00ED6F4A" w:rsidP="00ED6F4A">
      <w:pPr>
        <w:rPr>
          <w:sz w:val="2"/>
          <w:szCs w:val="2"/>
        </w:rPr>
      </w:pPr>
      <w:bookmarkStart w:id="2" w:name="RANGE!A1:F181"/>
      <w:bookmarkEnd w:id="2"/>
    </w:p>
    <w:tbl>
      <w:tblPr>
        <w:tblW w:w="15712" w:type="dxa"/>
        <w:tblInd w:w="-578" w:type="dxa"/>
        <w:tblLayout w:type="fixed"/>
        <w:tblLook w:val="0000"/>
      </w:tblPr>
      <w:tblGrid>
        <w:gridCol w:w="8199"/>
        <w:gridCol w:w="2410"/>
        <w:gridCol w:w="1701"/>
        <w:gridCol w:w="1701"/>
        <w:gridCol w:w="1701"/>
      </w:tblGrid>
      <w:tr w:rsidR="00ED6F4A" w:rsidTr="00ED6F4A">
        <w:trPr>
          <w:cantSplit/>
          <w:trHeight w:val="605"/>
          <w:tblHeader/>
        </w:trPr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  <w:r>
              <w:t xml:space="preserve"> Наименование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  <w:r>
              <w:t xml:space="preserve">Код бюджетной классификации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F4A" w:rsidRDefault="00ED6F4A" w:rsidP="00ED6F4A">
            <w:pPr>
              <w:jc w:val="center"/>
            </w:pPr>
            <w:r>
              <w:t xml:space="preserve">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/>
          <w:p w:rsidR="00ED6F4A" w:rsidRDefault="00ED6F4A" w:rsidP="00ED6F4A">
            <w: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2026 год</w:t>
            </w:r>
          </w:p>
        </w:tc>
      </w:tr>
      <w:tr w:rsidR="00ED6F4A" w:rsidTr="00ED6F4A">
        <w:trPr>
          <w:cantSplit/>
          <w:trHeight w:val="304"/>
        </w:trPr>
        <w:tc>
          <w:tcPr>
            <w:tcW w:w="8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D6F4A" w:rsidRDefault="00ED6F4A" w:rsidP="00ED6F4A">
            <w:pPr>
              <w:ind w:right="34"/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F4A" w:rsidRDefault="00ED6F4A" w:rsidP="00ED6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6625,8</w:t>
            </w:r>
          </w:p>
        </w:tc>
      </w:tr>
      <w:tr w:rsidR="00ED6F4A" w:rsidTr="00ED6F4A">
        <w:trPr>
          <w:cantSplit/>
          <w:trHeight w:val="318"/>
        </w:trPr>
        <w:tc>
          <w:tcPr>
            <w:tcW w:w="8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F4A" w:rsidRDefault="00ED6F4A" w:rsidP="00ED6F4A">
            <w:pPr>
              <w:rPr>
                <w:b/>
                <w:bCs/>
              </w:rPr>
            </w:pPr>
            <w:bookmarkStart w:id="3" w:name="RANGE!A9:D9"/>
            <w:bookmarkStart w:id="4" w:name="RANGE!A9:D181"/>
            <w:bookmarkEnd w:id="3"/>
            <w:r>
              <w:rPr>
                <w:b/>
                <w:bCs/>
              </w:rPr>
              <w:t>Налоговые и неналоговые доходы</w:t>
            </w:r>
            <w:bookmarkEnd w:id="4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912,1</w:t>
            </w:r>
          </w:p>
        </w:tc>
      </w:tr>
      <w:tr w:rsidR="00ED6F4A" w:rsidTr="00ED6F4A">
        <w:trPr>
          <w:cantSplit/>
          <w:trHeight w:val="318"/>
        </w:trPr>
        <w:tc>
          <w:tcPr>
            <w:tcW w:w="8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F4A" w:rsidRDefault="00ED6F4A" w:rsidP="00ED6F4A">
            <w:pPr>
              <w:rPr>
                <w:b/>
                <w:bCs/>
              </w:rPr>
            </w:pPr>
            <w:bookmarkStart w:id="5" w:name="RANGE!A121:D121"/>
            <w:r>
              <w:rPr>
                <w:b/>
                <w:bCs/>
              </w:rPr>
              <w:t>Безвозмездные поступления</w:t>
            </w:r>
            <w:bookmarkEnd w:id="5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7097,4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5743,7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5713,7</w:t>
            </w:r>
          </w:p>
        </w:tc>
      </w:tr>
      <w:tr w:rsidR="00ED6F4A" w:rsidTr="00ED6F4A">
        <w:trPr>
          <w:cantSplit/>
          <w:trHeight w:val="607"/>
        </w:trPr>
        <w:tc>
          <w:tcPr>
            <w:tcW w:w="8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F4A" w:rsidRDefault="00ED6F4A" w:rsidP="00ED6F4A">
            <w:pPr>
              <w:rPr>
                <w:b/>
                <w:bCs/>
              </w:rPr>
            </w:pPr>
            <w:bookmarkStart w:id="6" w:name="RANGE!A122:D122"/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6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7097,4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5743,7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5713,7</w:t>
            </w:r>
          </w:p>
        </w:tc>
      </w:tr>
      <w:tr w:rsidR="00ED6F4A" w:rsidTr="00ED6F4A">
        <w:trPr>
          <w:cantSplit/>
          <w:trHeight w:val="579"/>
        </w:trPr>
        <w:tc>
          <w:tcPr>
            <w:tcW w:w="8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F4A" w:rsidRDefault="00ED6F4A" w:rsidP="00ED6F4A">
            <w:pPr>
              <w:rPr>
                <w:b/>
                <w:bCs/>
              </w:rPr>
            </w:pPr>
            <w:bookmarkStart w:id="7" w:name="RANGE!A123:D123"/>
            <w:r>
              <w:rPr>
                <w:b/>
                <w:bCs/>
              </w:rPr>
              <w:t xml:space="preserve">Дотации бюджетам бюджетной системы Российской Федерации </w:t>
            </w:r>
            <w:bookmarkEnd w:id="7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6407,5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5181,0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 xml:space="preserve"> 5119,7</w:t>
            </w:r>
          </w:p>
        </w:tc>
      </w:tr>
      <w:tr w:rsidR="00ED6F4A" w:rsidTr="00ED6F4A">
        <w:trPr>
          <w:cantSplit/>
          <w:trHeight w:val="318"/>
        </w:trPr>
        <w:tc>
          <w:tcPr>
            <w:tcW w:w="8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F4A" w:rsidRDefault="00ED6F4A" w:rsidP="00ED6F4A">
            <w:bookmarkStart w:id="8" w:name="RANGE!A124:D124"/>
            <w:r>
              <w:lastRenderedPageBreak/>
              <w:t>Дотации на выравнивание бюджетной обеспеченности</w:t>
            </w:r>
            <w:bookmarkEnd w:id="8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rPr>
                <w:color w:val="000000"/>
              </w:rPr>
            </w:pPr>
            <w:r>
              <w:rPr>
                <w:color w:val="000000"/>
              </w:rPr>
              <w:t>20216001000000150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6407,5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5181,0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 xml:space="preserve"> 5119,7</w:t>
            </w:r>
          </w:p>
        </w:tc>
      </w:tr>
      <w:tr w:rsidR="00ED6F4A" w:rsidTr="00ED6F4A">
        <w:trPr>
          <w:cantSplit/>
          <w:trHeight w:val="622"/>
        </w:trPr>
        <w:tc>
          <w:tcPr>
            <w:tcW w:w="8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F4A" w:rsidRDefault="00ED6F4A" w:rsidP="00ED6F4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rPr>
                <w:color w:val="000000"/>
              </w:rPr>
            </w:pPr>
          </w:p>
          <w:p w:rsidR="00ED6F4A" w:rsidRDefault="00ED6F4A" w:rsidP="00ED6F4A">
            <w:pPr>
              <w:rPr>
                <w:color w:val="000000"/>
              </w:rPr>
            </w:pPr>
            <w:r>
              <w:rPr>
                <w:color w:val="000000"/>
              </w:rPr>
              <w:t>20216001100000150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jc w:val="center"/>
              <w:rPr>
                <w:bCs/>
              </w:rPr>
            </w:pPr>
            <w:r>
              <w:rPr>
                <w:bCs/>
              </w:rPr>
              <w:t>6407,5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5181,0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 xml:space="preserve"> 5119,7</w:t>
            </w:r>
          </w:p>
        </w:tc>
      </w:tr>
      <w:tr w:rsidR="00ED6F4A" w:rsidTr="00ED6F4A">
        <w:trPr>
          <w:cantSplit/>
          <w:trHeight w:val="651"/>
        </w:trPr>
        <w:tc>
          <w:tcPr>
            <w:tcW w:w="8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F4A" w:rsidRDefault="00ED6F4A" w:rsidP="00ED6F4A">
            <w:pPr>
              <w:rPr>
                <w:b/>
                <w:bCs/>
              </w:rPr>
            </w:pPr>
            <w:bookmarkStart w:id="9" w:name="RANGE!A128:D128"/>
            <w:r>
              <w:rPr>
                <w:b/>
                <w:bCs/>
              </w:rPr>
              <w:t>Субсидии бюджетам бюджетной системы  Российской Федерации и муниципальных образований (межбюджетные субсидии)</w:t>
            </w:r>
            <w:bookmarkEnd w:id="9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Pr="002174CE" w:rsidRDefault="00ED6F4A" w:rsidP="00ED6F4A">
            <w:pPr>
              <w:jc w:val="center"/>
              <w:rPr>
                <w:b/>
              </w:rPr>
            </w:pPr>
            <w:r w:rsidRPr="002174CE">
              <w:rPr>
                <w:b/>
              </w:rPr>
              <w:t>1124,0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283,0</w:t>
            </w:r>
          </w:p>
        </w:tc>
      </w:tr>
      <w:tr w:rsidR="00ED6F4A" w:rsidTr="00ED6F4A">
        <w:trPr>
          <w:cantSplit/>
          <w:trHeight w:val="393"/>
        </w:trPr>
        <w:tc>
          <w:tcPr>
            <w:tcW w:w="8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F4A" w:rsidRDefault="00ED6F4A" w:rsidP="00ED6F4A">
            <w:r>
              <w:t>Прочие субсидии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rPr>
                <w:color w:val="000000"/>
              </w:rPr>
            </w:pPr>
            <w:r>
              <w:rPr>
                <w:color w:val="000000"/>
              </w:rPr>
              <w:t>20229999000000150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jc w:val="center"/>
            </w:pPr>
            <w:r>
              <w:t>1124,0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283,0</w:t>
            </w:r>
          </w:p>
        </w:tc>
      </w:tr>
      <w:tr w:rsidR="00ED6F4A" w:rsidTr="00ED6F4A">
        <w:trPr>
          <w:cantSplit/>
          <w:trHeight w:val="393"/>
        </w:trPr>
        <w:tc>
          <w:tcPr>
            <w:tcW w:w="8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F4A" w:rsidRDefault="00ED6F4A" w:rsidP="00ED6F4A">
            <w: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rPr>
                <w:color w:val="000000"/>
              </w:rPr>
            </w:pPr>
            <w:r>
              <w:rPr>
                <w:color w:val="000000"/>
              </w:rPr>
              <w:t>20229999100000150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1124,0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283,0</w:t>
            </w:r>
          </w:p>
        </w:tc>
      </w:tr>
      <w:tr w:rsidR="00ED6F4A" w:rsidTr="00ED6F4A">
        <w:trPr>
          <w:cantSplit/>
          <w:trHeight w:val="393"/>
        </w:trPr>
        <w:tc>
          <w:tcPr>
            <w:tcW w:w="8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F4A" w:rsidRDefault="00ED6F4A" w:rsidP="00ED6F4A">
            <w:pPr>
              <w:jc w:val="both"/>
            </w:pPr>
            <w:r>
              <w:t>Субсидии бюджетам сельских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rPr>
                <w:color w:val="000000"/>
              </w:rPr>
            </w:pPr>
            <w:r>
              <w:t>20229999107152 150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jc w:val="center"/>
            </w:pPr>
            <w:r>
              <w:t>424,00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283,0</w:t>
            </w:r>
          </w:p>
        </w:tc>
      </w:tr>
      <w:tr w:rsidR="00ED6F4A" w:rsidTr="00ED6F4A">
        <w:trPr>
          <w:cantSplit/>
          <w:trHeight w:val="393"/>
        </w:trPr>
        <w:tc>
          <w:tcPr>
            <w:tcW w:w="8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F4A" w:rsidRDefault="00ED6F4A" w:rsidP="00ED6F4A">
            <w:pPr>
              <w:rPr>
                <w:b/>
                <w:bCs/>
              </w:rPr>
            </w:pPr>
            <w: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20229999107526 150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F4A" w:rsidRPr="002174CE" w:rsidRDefault="00ED6F4A" w:rsidP="00ED6F4A">
            <w:pPr>
              <w:jc w:val="center"/>
            </w:pPr>
            <w:r w:rsidRPr="002174CE"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</w:tc>
      </w:tr>
      <w:tr w:rsidR="00ED6F4A" w:rsidTr="00ED6F4A">
        <w:trPr>
          <w:cantSplit/>
          <w:trHeight w:val="593"/>
        </w:trPr>
        <w:tc>
          <w:tcPr>
            <w:tcW w:w="8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F4A" w:rsidRDefault="00ED6F4A" w:rsidP="00ED6F4A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20230000000000150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Pr="003758F8" w:rsidRDefault="00ED6F4A" w:rsidP="00ED6F4A">
            <w:pPr>
              <w:jc w:val="center"/>
              <w:rPr>
                <w:b/>
              </w:rPr>
            </w:pPr>
            <w:r w:rsidRPr="003758F8">
              <w:rPr>
                <w:b/>
              </w:rPr>
              <w:t>265,9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  <w:r>
              <w:t>279,7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  <w:r>
              <w:t>311,0</w:t>
            </w:r>
          </w:p>
        </w:tc>
      </w:tr>
      <w:tr w:rsidR="00ED6F4A" w:rsidTr="00ED6F4A">
        <w:trPr>
          <w:cantSplit/>
          <w:trHeight w:val="593"/>
        </w:trPr>
        <w:tc>
          <w:tcPr>
            <w:tcW w:w="8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F4A" w:rsidRDefault="00ED6F4A" w:rsidP="00ED6F4A">
            <w:pPr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rPr>
                <w:color w:val="000000"/>
              </w:rPr>
            </w:pPr>
            <w:r>
              <w:rPr>
                <w:color w:val="000000"/>
              </w:rPr>
              <w:t>20230024000000150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jc w:val="center"/>
            </w:pPr>
            <w:r>
              <w:t>127,9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127,9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127,9</w:t>
            </w:r>
          </w:p>
        </w:tc>
      </w:tr>
      <w:tr w:rsidR="00ED6F4A" w:rsidTr="00ED6F4A">
        <w:trPr>
          <w:cantSplit/>
          <w:trHeight w:val="593"/>
        </w:trPr>
        <w:tc>
          <w:tcPr>
            <w:tcW w:w="8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F4A" w:rsidRDefault="00ED6F4A" w:rsidP="00ED6F4A">
            <w:pPr>
              <w:jc w:val="both"/>
            </w:pPr>
            <w: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rPr>
                <w:color w:val="000000"/>
              </w:rPr>
            </w:pPr>
            <w:r>
              <w:rPr>
                <w:color w:val="000000"/>
              </w:rPr>
              <w:t>20231181000000150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jc w:val="center"/>
            </w:pPr>
            <w:r>
              <w:t>138,0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151,8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183,1</w:t>
            </w:r>
          </w:p>
        </w:tc>
      </w:tr>
      <w:tr w:rsidR="00ED6F4A" w:rsidTr="00ED6F4A">
        <w:trPr>
          <w:cantSplit/>
          <w:trHeight w:val="593"/>
        </w:trPr>
        <w:tc>
          <w:tcPr>
            <w:tcW w:w="8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F4A" w:rsidRDefault="00ED6F4A" w:rsidP="00ED6F4A">
            <w:r>
              <w:t>Поступление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20705020100000150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</w:tc>
      </w:tr>
      <w:tr w:rsidR="00ED6F4A" w:rsidTr="00ED6F4A">
        <w:trPr>
          <w:cantSplit/>
          <w:trHeight w:val="896"/>
        </w:trPr>
        <w:tc>
          <w:tcPr>
            <w:tcW w:w="8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F4A" w:rsidRDefault="00ED6F4A" w:rsidP="00ED6F4A">
            <w:r>
              <w:t xml:space="preserve"> 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20705030100000150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 xml:space="preserve"> </w:t>
            </w:r>
          </w:p>
        </w:tc>
      </w:tr>
    </w:tbl>
    <w:p w:rsidR="00ED6F4A" w:rsidRDefault="00ED6F4A" w:rsidP="00ED6F4A">
      <w:r>
        <w:t xml:space="preserve"> </w:t>
      </w:r>
    </w:p>
    <w:p w:rsidR="00ED6F4A" w:rsidRDefault="00ED6F4A" w:rsidP="00ED6F4A">
      <w:r>
        <w:t xml:space="preserve">                                                                                                                       </w:t>
      </w:r>
    </w:p>
    <w:p w:rsidR="00ED6F4A" w:rsidRDefault="00ED6F4A" w:rsidP="00ED6F4A"/>
    <w:p w:rsidR="00ED6F4A" w:rsidRDefault="00ED6F4A" w:rsidP="00ED6F4A"/>
    <w:p w:rsidR="00ED6F4A" w:rsidRDefault="00ED6F4A" w:rsidP="00ED6F4A">
      <w:pPr>
        <w:jc w:val="right"/>
      </w:pPr>
    </w:p>
    <w:p w:rsidR="00ED6F4A" w:rsidRDefault="00ED6F4A" w:rsidP="00ED6F4A">
      <w:pPr>
        <w:jc w:val="right"/>
      </w:pPr>
      <w:r>
        <w:t xml:space="preserve">                                                                                                                             Приложение №3</w:t>
      </w:r>
    </w:p>
    <w:p w:rsidR="00ED6F4A" w:rsidRPr="00246CF6" w:rsidRDefault="00ED6F4A" w:rsidP="00ED6F4A">
      <w:pPr>
        <w:jc w:val="right"/>
        <w:rPr>
          <w:color w:val="000000"/>
        </w:rPr>
      </w:pPr>
      <w:r>
        <w:t xml:space="preserve">                                                                                                </w:t>
      </w:r>
      <w:r>
        <w:rPr>
          <w:color w:val="000000"/>
        </w:rPr>
        <w:t>к       решению   Совета депутатов</w:t>
      </w:r>
    </w:p>
    <w:p w:rsidR="00ED6F4A" w:rsidRDefault="00ED6F4A" w:rsidP="00ED6F4A">
      <w:pPr>
        <w:jc w:val="right"/>
        <w:rPr>
          <w:color w:val="000000"/>
        </w:rPr>
      </w:pPr>
      <w:r>
        <w:rPr>
          <w:color w:val="000000"/>
        </w:rPr>
        <w:t xml:space="preserve"> «О бюджете Взвадского сельского поселения </w:t>
      </w:r>
    </w:p>
    <w:p w:rsidR="00ED6F4A" w:rsidRDefault="00ED6F4A" w:rsidP="00ED6F4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на 2024 год и плановый период 2025 и 2026 годы» </w:t>
      </w:r>
    </w:p>
    <w:p w:rsidR="00ED6F4A" w:rsidRDefault="00ED6F4A" w:rsidP="00ED6F4A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  <w:r>
        <w:t xml:space="preserve">                          </w:t>
      </w:r>
    </w:p>
    <w:p w:rsidR="00ED6F4A" w:rsidRDefault="00ED6F4A" w:rsidP="00ED6F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подразделам,</w:t>
      </w:r>
    </w:p>
    <w:p w:rsidR="00ED6F4A" w:rsidRDefault="00ED6F4A" w:rsidP="00ED6F4A">
      <w:pPr>
        <w:ind w:left="-494" w:firstLine="49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целевым статьям и видам расходов, функциональной классификации расходов бюджетов Российской Федерации на 2024 год и плановый период 2025-2026 годы  (тыс. рублей)</w:t>
      </w:r>
    </w:p>
    <w:p w:rsidR="00ED6F4A" w:rsidRDefault="00ED6F4A" w:rsidP="00ED6F4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ED6F4A" w:rsidRDefault="00ED6F4A" w:rsidP="00ED6F4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</w:t>
      </w:r>
    </w:p>
    <w:tbl>
      <w:tblPr>
        <w:tblW w:w="15622" w:type="dxa"/>
        <w:tblInd w:w="-488" w:type="dxa"/>
        <w:shd w:val="clear" w:color="auto" w:fill="FFFFFF"/>
        <w:tblLook w:val="0000"/>
      </w:tblPr>
      <w:tblGrid>
        <w:gridCol w:w="5274"/>
        <w:gridCol w:w="851"/>
        <w:gridCol w:w="1134"/>
        <w:gridCol w:w="1984"/>
        <w:gridCol w:w="1276"/>
        <w:gridCol w:w="1701"/>
        <w:gridCol w:w="1701"/>
        <w:gridCol w:w="1701"/>
      </w:tblGrid>
      <w:tr w:rsidR="00ED6F4A" w:rsidTr="00ED6F4A">
        <w:trPr>
          <w:trHeight w:val="37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ind w:left="-993"/>
              <w:jc w:val="center"/>
            </w:pPr>
            <w: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2026 г.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Администрация Взвадского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3379,4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2314,0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2169,9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852,0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852,0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852,0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9000010020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852,,0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852,,0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852,,0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r>
              <w:t>9000010020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852,0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852,0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852,0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  <w:p w:rsidR="00ED6F4A" w:rsidRDefault="00ED6F4A" w:rsidP="00ED6F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9000010020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852,0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852,0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852,0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2397,3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1220,0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925,3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 xml:space="preserve">Муниципальная программа «Повышение эффективности бюджетных расходов  Взвадского сельского поселения на 2022-2027 годы»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r>
              <w:t>0700010040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28,4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0700010040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</w:pPr>
            <w:r>
              <w:t>28,4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Центральный аппарат</w:t>
            </w:r>
          </w:p>
          <w:p w:rsidR="00ED6F4A" w:rsidRDefault="00ED6F4A" w:rsidP="00ED6F4A"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9000010040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2241,0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1063,7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769,0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9000010040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1902,3</w:t>
            </w:r>
          </w:p>
          <w:p w:rsidR="00ED6F4A" w:rsidRDefault="00ED6F4A" w:rsidP="00ED6F4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1033,7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719,0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/>
          <w:p w:rsidR="00ED6F4A" w:rsidRDefault="00ED6F4A" w:rsidP="00ED6F4A">
            <w:r>
              <w:lastRenderedPageBreak/>
              <w:t>Расходы на выплату персоналу государственных органов</w:t>
            </w:r>
          </w:p>
          <w:p w:rsidR="00ED6F4A" w:rsidRDefault="00ED6F4A" w:rsidP="00ED6F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lastRenderedPageBreak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lastRenderedPageBreak/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lastRenderedPageBreak/>
              <w:t>9000010040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lastRenderedPageBreak/>
              <w:t xml:space="preserve">120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</w:pPr>
            <w:r>
              <w:lastRenderedPageBreak/>
              <w:t>1902,3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1033,7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</w:pPr>
            <w:r>
              <w:lastRenderedPageBreak/>
              <w:t>719,0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lastRenderedPageBreak/>
              <w:t>Закупка товаров ,работ и услуг для государственных( 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9000010040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328,7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9000010040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</w:pPr>
            <w:r>
              <w:t>328,7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40,0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r>
              <w:t>9000010040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 xml:space="preserve">10,0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 xml:space="preserve"> Уплата прочих налогов, сборов и иных 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9000010040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10,0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9000170280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127,9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9000170280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</w:pPr>
            <w:r>
              <w:t>124,9</w:t>
            </w: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</w:pPr>
            <w:r>
              <w:t>124,9</w:t>
            </w: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</w:pPr>
            <w:r>
              <w:t>124,9</w:t>
            </w: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9000170280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3,0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9000000050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 xml:space="preserve">36,1 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9000000050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36,1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36,1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36,1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9000040020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9000040020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lastRenderedPageBreak/>
              <w:t>205,9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lastRenderedPageBreak/>
              <w:t>356,5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lastRenderedPageBreak/>
              <w:t>Возмещение компенсационных расходов   старостам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9000040100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  <w:p w:rsidR="00ED6F4A" w:rsidRDefault="00ED6F4A" w:rsidP="00ED6F4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9000040100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9000040110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33,5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rPr>
                <w:b/>
              </w:rPr>
              <w:t>9000040110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33,5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Условно-утвержденные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9000000000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302,0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9000990000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152,0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302,0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 xml:space="preserve">Национальная оборона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183,1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Мобилизация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183,1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9000051180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183,1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9000051180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183,1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9000051180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20.5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 xml:space="preserve">000 00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20.5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Муниципальная программа» Обеспечение пожарной безопасности на территории Взвадского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r>
              <w:t>0600040140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rPr>
                <w:lang w:val="en-US"/>
              </w:rPr>
              <w:t>20.5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rPr>
                <w:lang w:val="en-US"/>
              </w:rPr>
              <w:t>20.5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rPr>
                <w:lang w:val="en-US"/>
              </w:rPr>
              <w:t>20.5</w:t>
            </w:r>
          </w:p>
        </w:tc>
      </w:tr>
      <w:tr w:rsidR="00ED6F4A" w:rsidTr="00ED6F4A">
        <w:trPr>
          <w:trHeight w:val="81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lastRenderedPageBreak/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r>
              <w:t>0600040140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rPr>
                <w:lang w:val="en-US"/>
              </w:rPr>
              <w:t>20.5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rPr>
                <w:lang w:val="en-US"/>
              </w:rPr>
              <w:t>20.5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rPr>
                <w:lang w:val="en-US"/>
              </w:rPr>
              <w:t>20.5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703,8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530,6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536,8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Дорожные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703,3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530,1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536,3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020 00 0000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 xml:space="preserve"> 703,3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530,1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</w:p>
          <w:p w:rsidR="00ED6F4A" w:rsidRDefault="00ED6F4A" w:rsidP="00ED6F4A">
            <w:pPr>
              <w:tabs>
                <w:tab w:val="left" w:pos="480"/>
              </w:tabs>
              <w:rPr>
                <w:b/>
              </w:rPr>
            </w:pPr>
            <w:r>
              <w:rPr>
                <w:b/>
              </w:rPr>
              <w:t>536,3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2022-2027годы»</w:t>
            </w:r>
          </w:p>
          <w:p w:rsidR="00ED6F4A" w:rsidRDefault="00ED6F4A" w:rsidP="00ED6F4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0210000000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416,0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358,0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2022-2027годы»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021007</w:t>
            </w:r>
            <w:r>
              <w:rPr>
                <w:b/>
                <w:lang w:val="en-US"/>
              </w:rPr>
              <w:t>15</w:t>
            </w:r>
            <w:r>
              <w:rPr>
                <w:b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283,0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283,0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021007</w:t>
            </w:r>
            <w:r>
              <w:rPr>
                <w:b/>
                <w:lang w:val="en-US"/>
              </w:rPr>
              <w:t>15</w:t>
            </w:r>
            <w:r>
              <w:rPr>
                <w:b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283,0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283,0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02100S1520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174,0,0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02100S1520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 xml:space="preserve">Иные закупки товаров, работ и услуг  для </w:t>
            </w:r>
            <w:r>
              <w:lastRenderedPageBreak/>
              <w:t>обеспечения государственных   (муници-пальных)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0210040220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lastRenderedPageBreak/>
              <w:t>Подпрограмма «Содержание автомобильных дорог общего пользования местного значения на территории Взвадского 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0220000000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182,1</w:t>
            </w:r>
          </w:p>
          <w:p w:rsidR="00ED6F4A" w:rsidRDefault="00ED6F4A" w:rsidP="00ED6F4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178,3</w:t>
            </w:r>
          </w:p>
          <w:p w:rsidR="00ED6F4A" w:rsidRDefault="00ED6F4A" w:rsidP="00ED6F4A">
            <w:pPr>
              <w:rPr>
                <w:b/>
              </w:rPr>
            </w:pPr>
          </w:p>
        </w:tc>
      </w:tr>
      <w:tr w:rsidR="00ED6F4A" w:rsidTr="00ED6F4A">
        <w:trPr>
          <w:trHeight w:val="972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022007</w:t>
            </w:r>
            <w:r>
              <w:rPr>
                <w:b/>
                <w:lang w:val="en-US"/>
              </w:rPr>
              <w:t>15</w:t>
            </w:r>
            <w:r>
              <w:rPr>
                <w:b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Pr="00657321" w:rsidRDefault="00ED6F4A" w:rsidP="00ED6F4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Pr="00657321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02100</w:t>
            </w:r>
            <w:r>
              <w:rPr>
                <w:b/>
                <w:lang w:val="en-US"/>
              </w:rPr>
              <w:t>S15</w:t>
            </w:r>
            <w:r>
              <w:rPr>
                <w:b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Pr="00657321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Pr="00657321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0220040230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Pr="00657321" w:rsidRDefault="00ED6F4A" w:rsidP="00ED6F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182,1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178,3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t>Муниципальная программа «Развитие малого и среднего предпринимательства в Взвадском сельском поселении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0300040000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0300040000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Жилищно – 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322,2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rPr>
                <w:b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2022-2027 годы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340,7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322,2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 xml:space="preserve"> Подпрограмма «Энергосбережение и повышение энергетической эффективности </w:t>
            </w:r>
            <w:r>
              <w:rPr>
                <w:b/>
              </w:rPr>
              <w:lastRenderedPageBreak/>
              <w:t>на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lastRenderedPageBreak/>
              <w:t>0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0140040410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lastRenderedPageBreak/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r>
              <w:rPr>
                <w:b/>
              </w:rPr>
              <w:t>0140040410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 xml:space="preserve"> </w:t>
            </w:r>
          </w:p>
          <w:p w:rsidR="00ED6F4A" w:rsidRDefault="00ED6F4A" w:rsidP="00ED6F4A">
            <w:pPr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lang w:val="en-US"/>
              </w:rPr>
            </w:pPr>
          </w:p>
          <w:p w:rsidR="00ED6F4A" w:rsidRDefault="00ED6F4A" w:rsidP="00ED6F4A">
            <w:pPr>
              <w:rPr>
                <w:lang w:val="en-US"/>
              </w:rPr>
            </w:pPr>
            <w:r>
              <w:rPr>
                <w:lang w:val="en-US"/>
              </w:rPr>
              <w:t xml:space="preserve"> 10.0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 xml:space="preserve">0000000000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330,5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312,2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 xml:space="preserve">Подпрограмма» </w:t>
            </w:r>
            <w:r>
              <w:rPr>
                <w:b/>
              </w:rPr>
              <w:t>Уборка и озеленение территории Взвадского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0110000000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87,6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202,2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0110040530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</w:pPr>
            <w:r>
              <w:t>45,6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202,2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0110040530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Pr="007436E3" w:rsidRDefault="00ED6F4A" w:rsidP="00ED6F4A">
            <w:pPr>
              <w:jc w:val="center"/>
            </w:pPr>
            <w:r>
              <w:t>45</w:t>
            </w:r>
            <w:r>
              <w:rPr>
                <w:lang w:val="en-US"/>
              </w:rPr>
              <w:t>,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116,0</w:t>
            </w:r>
          </w:p>
          <w:p w:rsidR="00ED6F4A" w:rsidRDefault="00ED6F4A" w:rsidP="00ED6F4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202,2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color w:val="000000"/>
              </w:rPr>
            </w:pPr>
            <w:r>
              <w:rPr>
                <w:color w:val="000000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ED6F4A" w:rsidRDefault="00ED6F4A" w:rsidP="00ED6F4A">
            <w:r>
              <w:t>местной инициативы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 xml:space="preserve">0110000000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Pr="00FE2AE8" w:rsidRDefault="00ED6F4A" w:rsidP="00ED6F4A">
            <w:r>
              <w:t xml:space="preserve">Софинансирование     </w:t>
            </w:r>
            <w:r>
              <w:rPr>
                <w:color w:val="000000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ED6F4A" w:rsidRDefault="00ED6F4A" w:rsidP="00ED6F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01100</w:t>
            </w:r>
            <w:r>
              <w:rPr>
                <w:lang w:val="en-US"/>
              </w:rPr>
              <w:t>S2</w:t>
            </w:r>
            <w:r>
              <w:t>0</w:t>
            </w:r>
            <w:r>
              <w:rPr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01100</w:t>
            </w:r>
            <w:r>
              <w:rPr>
                <w:lang w:val="en-US"/>
              </w:rPr>
              <w:t>S2</w:t>
            </w:r>
            <w:r>
              <w:t>0</w:t>
            </w:r>
            <w:r>
              <w:rPr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rPr>
                <w:b/>
              </w:rPr>
              <w:t>Подпрограмм «Освещение улиц на территории Взвадского сельского поселения на 2022-2027 годы»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0120000000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200,9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0120040510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200,9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/>
          <w:p w:rsidR="00ED6F4A" w:rsidRDefault="00ED6F4A" w:rsidP="00ED6F4A">
            <w:pPr>
              <w:jc w:val="center"/>
            </w:pPr>
            <w:r>
              <w:t>100,0</w:t>
            </w:r>
          </w:p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ED6F4A" w:rsidTr="00ED6F4A">
        <w:trPr>
          <w:trHeight w:val="517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rPr>
                <w:b/>
              </w:rPr>
              <w:lastRenderedPageBreak/>
              <w:t>Подпрограмма «Содержание мест захоронения на территории Взвадского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t>01300</w:t>
            </w:r>
            <w:r>
              <w:rPr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10,0</w:t>
            </w:r>
          </w:p>
        </w:tc>
      </w:tr>
      <w:tr w:rsidR="00ED6F4A" w:rsidTr="00ED6F4A">
        <w:trPr>
          <w:trHeight w:val="517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color w:val="000000"/>
              </w:rPr>
            </w:pPr>
            <w:r>
              <w:rPr>
                <w:color w:val="000000"/>
              </w:rPr>
              <w:t>«Благоустройство воинского захоронения д.Взвад»  ТОС  «Улица Взвадская» в рамках реализации проекта местной инициативы граждан</w:t>
            </w:r>
          </w:p>
          <w:p w:rsidR="00ED6F4A" w:rsidRDefault="00ED6F4A" w:rsidP="00ED6F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0130000000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Pr="00EC2617" w:rsidRDefault="00ED6F4A" w:rsidP="00ED6F4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Pr="00EC2617" w:rsidRDefault="00ED6F4A" w:rsidP="00ED6F4A">
            <w:pPr>
              <w:jc w:val="center"/>
            </w:pPr>
            <w: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</w:tr>
      <w:tr w:rsidR="00ED6F4A" w:rsidTr="00ED6F4A">
        <w:trPr>
          <w:trHeight w:val="517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Pr="00EC2617" w:rsidRDefault="00ED6F4A" w:rsidP="00ED6F4A">
            <w:r>
              <w:t xml:space="preserve">Софинансирование  </w:t>
            </w:r>
            <w:r>
              <w:rPr>
                <w:color w:val="000000"/>
              </w:rPr>
              <w:t>«Благоустройство воинского захоронения д.Взвад»  ТОС  «Улица Взвадская» в рамках реализации проекта местной инициативы граждан</w:t>
            </w:r>
          </w:p>
          <w:p w:rsidR="00ED6F4A" w:rsidRDefault="00ED6F4A" w:rsidP="00ED6F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t>01300</w:t>
            </w:r>
            <w:r>
              <w:rPr>
                <w:lang w:val="en-US"/>
              </w:rPr>
              <w:t>S2090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Pr="00CC3BC8" w:rsidRDefault="00ED6F4A" w:rsidP="00ED6F4A">
            <w:pPr>
              <w:jc w:val="center"/>
            </w:pPr>
            <w: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</w:tr>
      <w:tr w:rsidR="00ED6F4A" w:rsidTr="00ED6F4A">
        <w:trPr>
          <w:trHeight w:val="517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t>01300</w:t>
            </w:r>
            <w:r>
              <w:rPr>
                <w:lang w:val="en-US"/>
              </w:rPr>
              <w:t>S2090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Pr="00CC3BC8" w:rsidRDefault="00ED6F4A" w:rsidP="00ED6F4A">
            <w:pPr>
              <w:jc w:val="center"/>
            </w:pPr>
            <w: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</w:tr>
      <w:tr w:rsidR="00ED6F4A" w:rsidTr="00ED6F4A">
        <w:trPr>
          <w:trHeight w:val="517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0,8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t>000 00 0000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0,8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Организационно – воспитательная работа с молодежью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9000040070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 xml:space="preserve"> </w:t>
            </w:r>
          </w:p>
          <w:p w:rsidR="00ED6F4A" w:rsidRDefault="00ED6F4A" w:rsidP="00ED6F4A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0,8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Проведение мероприятий для детей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9000040070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0,8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9000040070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0,8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rPr>
                <w:b/>
              </w:rPr>
              <w:t>4075,0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rPr>
                <w:b/>
              </w:rPr>
              <w:t>3115,0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rPr>
                <w:b/>
              </w:rPr>
              <w:t>3115,0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rPr>
                <w:b/>
              </w:rPr>
              <w:t>4075,0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rPr>
                <w:b/>
              </w:rPr>
              <w:t>3115,0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rPr>
                <w:b/>
              </w:rPr>
              <w:t>3115,0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2022-2027 годы»</w:t>
            </w:r>
          </w:p>
          <w:p w:rsidR="00ED6F4A" w:rsidRDefault="00ED6F4A" w:rsidP="00ED6F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0400000000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D6F4A" w:rsidRDefault="00ED6F4A" w:rsidP="00ED6F4A">
            <w:pPr>
              <w:jc w:val="center"/>
            </w:pPr>
            <w:r>
              <w:rPr>
                <w:b/>
              </w:rPr>
              <w:t>4075,0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</w:pPr>
            <w:r>
              <w:rPr>
                <w:b/>
              </w:rPr>
              <w:t>3115,0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</w:pPr>
            <w:r>
              <w:rPr>
                <w:b/>
              </w:rPr>
              <w:t>3115,0</w:t>
            </w:r>
          </w:p>
        </w:tc>
      </w:tr>
      <w:tr w:rsidR="00ED6F4A" w:rsidTr="00ED6F4A">
        <w:trPr>
          <w:trHeight w:val="32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lastRenderedPageBreak/>
              <w:t>Учреждения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t>0400020060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3014,0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3114,0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3114,0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4A" w:rsidRDefault="00ED6F4A" w:rsidP="00ED6F4A">
            <w: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0400020060</w:t>
            </w:r>
          </w:p>
          <w:p w:rsidR="00ED6F4A" w:rsidRDefault="00ED6F4A" w:rsidP="00ED6F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3014,0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3114,0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3114,0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4A" w:rsidRDefault="00ED6F4A" w:rsidP="00ED6F4A">
            <w:pPr>
              <w:ind w:left="-180" w:firstLine="180"/>
            </w:pPr>
            <w:r>
              <w:t xml:space="preserve"> </w:t>
            </w:r>
          </w:p>
          <w:p w:rsidR="00ED6F4A" w:rsidRDefault="00ED6F4A" w:rsidP="00ED6F4A">
            <w:pPr>
              <w:ind w:left="-180" w:firstLine="180"/>
            </w:pPr>
            <w:r>
              <w:t xml:space="preserve">Мероприятия в сфере культуры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040 0 400</w:t>
            </w:r>
            <w:r>
              <w:rPr>
                <w:lang w:val="en-US"/>
              </w:rPr>
              <w:t>6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rPr>
                <w:lang w:val="en-US"/>
              </w:rPr>
            </w:pPr>
            <w:r>
              <w:t>04000400</w:t>
            </w:r>
            <w:r>
              <w:rPr>
                <w:lang w:val="en-US"/>
              </w:rPr>
              <w:t>6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rPr>
                <w:rFonts w:eastAsia="sans-serif"/>
                <w:color w:val="000000"/>
                <w:shd w:val="clear" w:color="auto" w:fill="FFFFFF"/>
              </w:rPr>
              <w:t xml:space="preserve">Ремонт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ind w:left="-214" w:right="-145" w:firstLine="214"/>
              <w:rPr>
                <w:b/>
              </w:rPr>
            </w:pPr>
            <w:r>
              <w:rPr>
                <w:b/>
                <w:lang w:val="en-US"/>
              </w:rPr>
              <w:t>040 00 00000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0400</w:t>
            </w:r>
            <w:r>
              <w:rPr>
                <w:lang w:val="en-US"/>
              </w:rPr>
              <w:t>0</w:t>
            </w:r>
            <w:r>
              <w:t>75260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Софинансирование   р</w:t>
            </w:r>
            <w:r>
              <w:rPr>
                <w:rFonts w:eastAsia="sans-serif"/>
                <w:color w:val="000000"/>
                <w:shd w:val="clear" w:color="auto" w:fill="FFFFFF"/>
              </w:rPr>
              <w:t xml:space="preserve">емонта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Pr="003E2C42" w:rsidRDefault="00ED6F4A" w:rsidP="00ED6F4A">
            <w:pPr>
              <w:jc w:val="center"/>
            </w:pPr>
          </w:p>
          <w:p w:rsidR="00ED6F4A" w:rsidRPr="003E2C42" w:rsidRDefault="00ED6F4A" w:rsidP="00ED6F4A">
            <w:pPr>
              <w:jc w:val="center"/>
            </w:pPr>
          </w:p>
          <w:p w:rsidR="00ED6F4A" w:rsidRPr="003E2C42" w:rsidRDefault="00ED6F4A" w:rsidP="00ED6F4A">
            <w:pPr>
              <w:jc w:val="center"/>
            </w:pPr>
            <w:r w:rsidRPr="003E2C42"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Pr="003E2C42" w:rsidRDefault="00ED6F4A" w:rsidP="00ED6F4A">
            <w:pPr>
              <w:jc w:val="center"/>
            </w:pPr>
          </w:p>
          <w:p w:rsidR="00ED6F4A" w:rsidRPr="003E2C42" w:rsidRDefault="00ED6F4A" w:rsidP="00ED6F4A">
            <w:pPr>
              <w:jc w:val="center"/>
            </w:pPr>
          </w:p>
          <w:p w:rsidR="00ED6F4A" w:rsidRPr="003E2C42" w:rsidRDefault="00ED6F4A" w:rsidP="00ED6F4A">
            <w:pPr>
              <w:jc w:val="center"/>
            </w:pPr>
            <w:r w:rsidRPr="003E2C42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Pr="003E2C42" w:rsidRDefault="00ED6F4A" w:rsidP="00ED6F4A">
            <w:pPr>
              <w:jc w:val="center"/>
              <w:rPr>
                <w:lang w:val="en-US"/>
              </w:rPr>
            </w:pPr>
          </w:p>
          <w:p w:rsidR="00ED6F4A" w:rsidRPr="003E2C42" w:rsidRDefault="00ED6F4A" w:rsidP="00ED6F4A">
            <w:pPr>
              <w:jc w:val="center"/>
              <w:rPr>
                <w:lang w:val="en-US"/>
              </w:rPr>
            </w:pPr>
          </w:p>
          <w:p w:rsidR="00ED6F4A" w:rsidRPr="003E2C42" w:rsidRDefault="00ED6F4A" w:rsidP="00ED6F4A">
            <w:pPr>
              <w:jc w:val="center"/>
              <w:rPr>
                <w:lang w:val="en-US"/>
              </w:rPr>
            </w:pPr>
            <w:r w:rsidRPr="003E2C42">
              <w:rPr>
                <w:lang w:val="en-US"/>
              </w:rPr>
              <w:t>04000S5260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Pr="003E2C42" w:rsidRDefault="00ED6F4A" w:rsidP="00ED6F4A">
            <w:pPr>
              <w:jc w:val="center"/>
            </w:pPr>
          </w:p>
          <w:p w:rsidR="00ED6F4A" w:rsidRPr="003E2C42" w:rsidRDefault="00ED6F4A" w:rsidP="00ED6F4A">
            <w:pPr>
              <w:jc w:val="center"/>
            </w:pPr>
          </w:p>
          <w:p w:rsidR="00ED6F4A" w:rsidRPr="003E2C42" w:rsidRDefault="00ED6F4A" w:rsidP="00ED6F4A">
            <w:pPr>
              <w:jc w:val="center"/>
            </w:pPr>
            <w:r w:rsidRPr="003E2C42"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Pr="003E2C42" w:rsidRDefault="00ED6F4A" w:rsidP="00ED6F4A">
            <w:pPr>
              <w:jc w:val="center"/>
            </w:pPr>
          </w:p>
          <w:p w:rsidR="00ED6F4A" w:rsidRPr="003E2C42" w:rsidRDefault="00ED6F4A" w:rsidP="00ED6F4A">
            <w:pPr>
              <w:jc w:val="center"/>
            </w:pPr>
          </w:p>
          <w:p w:rsidR="00ED6F4A" w:rsidRPr="003E2C42" w:rsidRDefault="00ED6F4A" w:rsidP="00ED6F4A">
            <w:pPr>
              <w:jc w:val="center"/>
            </w:pPr>
            <w:r w:rsidRPr="003E2C42">
              <w:t>360,0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274,5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9000080000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274,5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9000080000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274,5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Муниципальная программа «Развитие физической культуры и спорта на территории Взвадского 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0500040080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lang w:val="en-US"/>
              </w:rPr>
            </w:pPr>
          </w:p>
          <w:p w:rsidR="00ED6F4A" w:rsidRDefault="00ED6F4A" w:rsidP="00ED6F4A">
            <w:pPr>
              <w:jc w:val="center"/>
            </w:pPr>
            <w: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lang w:val="en-US"/>
              </w:rPr>
            </w:pPr>
          </w:p>
          <w:p w:rsidR="00ED6F4A" w:rsidRDefault="00ED6F4A" w:rsidP="00ED6F4A">
            <w:pPr>
              <w:jc w:val="center"/>
            </w:pPr>
            <w: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lang w:val="en-US"/>
              </w:rPr>
            </w:pPr>
          </w:p>
          <w:p w:rsidR="00ED6F4A" w:rsidRDefault="00ED6F4A" w:rsidP="00ED6F4A">
            <w:pPr>
              <w:jc w:val="center"/>
            </w:pPr>
            <w:r>
              <w:t>3,0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lastRenderedPageBreak/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r>
              <w:t>0500040080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3,0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0500040080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3,0</w:t>
            </w:r>
          </w:p>
        </w:tc>
      </w:tr>
      <w:tr w:rsidR="00ED6F4A" w:rsidTr="00ED6F4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tabs>
                <w:tab w:val="center" w:pos="456"/>
              </w:tabs>
              <w:jc w:val="center"/>
              <w:rPr>
                <w:b/>
              </w:rPr>
            </w:pPr>
            <w:r>
              <w:rPr>
                <w:b/>
              </w:rPr>
              <w:t>8935,5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6646,2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6625,8</w:t>
            </w:r>
          </w:p>
        </w:tc>
      </w:tr>
    </w:tbl>
    <w:p w:rsidR="00ED6F4A" w:rsidRDefault="00ED6F4A" w:rsidP="00ED6F4A">
      <w:pPr>
        <w:rPr>
          <w:b/>
          <w:sz w:val="22"/>
          <w:szCs w:val="22"/>
        </w:rPr>
      </w:pPr>
    </w:p>
    <w:p w:rsidR="00ED6F4A" w:rsidRDefault="00ED6F4A" w:rsidP="00ED6F4A">
      <w:pPr>
        <w:rPr>
          <w:b/>
          <w:sz w:val="22"/>
          <w:szCs w:val="22"/>
        </w:rPr>
      </w:pPr>
    </w:p>
    <w:p w:rsidR="00ED6F4A" w:rsidRDefault="00ED6F4A" w:rsidP="00ED6F4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ED6F4A" w:rsidRDefault="00ED6F4A" w:rsidP="00ED6F4A">
      <w:pPr>
        <w:rPr>
          <w:b/>
          <w:sz w:val="22"/>
          <w:szCs w:val="22"/>
        </w:rPr>
      </w:pPr>
    </w:p>
    <w:p w:rsidR="00ED6F4A" w:rsidRDefault="00ED6F4A" w:rsidP="00ED6F4A">
      <w:pPr>
        <w:jc w:val="right"/>
        <w:rPr>
          <w:b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b/>
        </w:rPr>
        <w:t xml:space="preserve">  </w:t>
      </w:r>
      <w:r>
        <w:rPr>
          <w:color w:val="000000"/>
        </w:rPr>
        <w:t>Приложение 4</w:t>
      </w:r>
    </w:p>
    <w:p w:rsidR="00ED6F4A" w:rsidRDefault="00ED6F4A" w:rsidP="00ED6F4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к  проекту   решения  Совета депутатов</w:t>
      </w:r>
    </w:p>
    <w:p w:rsidR="00ED6F4A" w:rsidRDefault="00ED6F4A" w:rsidP="00ED6F4A">
      <w:pPr>
        <w:jc w:val="right"/>
        <w:rPr>
          <w:color w:val="000000"/>
        </w:rPr>
      </w:pPr>
      <w:r>
        <w:rPr>
          <w:color w:val="000000"/>
        </w:rPr>
        <w:t xml:space="preserve"> «О бюджете Взвадского сельского поселения </w:t>
      </w:r>
    </w:p>
    <w:p w:rsidR="00ED6F4A" w:rsidRDefault="00ED6F4A" w:rsidP="00ED6F4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на 2024 год и плановый период 2025-2026 годы»                                </w:t>
      </w:r>
    </w:p>
    <w:p w:rsidR="00ED6F4A" w:rsidRDefault="00ED6F4A" w:rsidP="00ED6F4A">
      <w:pPr>
        <w:rPr>
          <w:snapToGrid w:val="0"/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                            </w:t>
      </w:r>
    </w:p>
    <w:p w:rsidR="00ED6F4A" w:rsidRDefault="00ED6F4A" w:rsidP="00ED6F4A">
      <w:pPr>
        <w:jc w:val="both"/>
        <w:rPr>
          <w:sz w:val="20"/>
          <w:szCs w:val="20"/>
        </w:rPr>
      </w:pPr>
    </w:p>
    <w:p w:rsidR="00ED6F4A" w:rsidRDefault="00ED6F4A" w:rsidP="00ED6F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Ведомственная  структура  расходов бюджета Взвадского сельского поселения на 2024 год  и на плановый период 2025 и 2026 годы»</w:t>
      </w:r>
    </w:p>
    <w:p w:rsidR="00ED6F4A" w:rsidRDefault="00ED6F4A" w:rsidP="00ED6F4A">
      <w:r>
        <w:rPr>
          <w:b/>
          <w:bCs/>
          <w:sz w:val="28"/>
          <w:szCs w:val="28"/>
        </w:rPr>
        <w:t>(тыс. рублей)</w:t>
      </w:r>
      <w:r>
        <w:t xml:space="preserve">       </w:t>
      </w:r>
    </w:p>
    <w:p w:rsidR="00ED6F4A" w:rsidRDefault="00ED6F4A" w:rsidP="00ED6F4A">
      <w:pPr>
        <w:ind w:left="-494" w:firstLine="494"/>
        <w:jc w:val="center"/>
        <w:rPr>
          <w:b/>
          <w:bCs/>
          <w:sz w:val="28"/>
          <w:szCs w:val="28"/>
        </w:rPr>
      </w:pPr>
      <w:r>
        <w:t xml:space="preserve"> </w:t>
      </w:r>
    </w:p>
    <w:p w:rsidR="00ED6F4A" w:rsidRDefault="00ED6F4A" w:rsidP="00ED6F4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ED6F4A" w:rsidRDefault="00ED6F4A" w:rsidP="00ED6F4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</w:t>
      </w:r>
    </w:p>
    <w:tbl>
      <w:tblPr>
        <w:tblW w:w="15622" w:type="dxa"/>
        <w:tblInd w:w="-488" w:type="dxa"/>
        <w:shd w:val="clear" w:color="auto" w:fill="FFFFFF"/>
        <w:tblLook w:val="0000"/>
      </w:tblPr>
      <w:tblGrid>
        <w:gridCol w:w="4565"/>
        <w:gridCol w:w="851"/>
        <w:gridCol w:w="850"/>
        <w:gridCol w:w="993"/>
        <w:gridCol w:w="1984"/>
        <w:gridCol w:w="1276"/>
        <w:gridCol w:w="1843"/>
        <w:gridCol w:w="1559"/>
        <w:gridCol w:w="1701"/>
      </w:tblGrid>
      <w:tr w:rsidR="00ED6F4A" w:rsidTr="00ED6F4A">
        <w:trPr>
          <w:trHeight w:val="37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ind w:left="-993"/>
              <w:jc w:val="center"/>
            </w:pPr>
            <w: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2026 г.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Администрация Взвадского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Pr="002676D8" w:rsidRDefault="00ED6F4A" w:rsidP="00ED6F4A">
            <w:pPr>
              <w:jc w:val="center"/>
            </w:pPr>
            <w:r w:rsidRPr="002676D8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9A23B8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3379,4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2314,0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2169,9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9A23B8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852,0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852,0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852,0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9A23B8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9000010020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852,,0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852,,0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852,,0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 xml:space="preserve">Расходы на выплату персоналу в целях обеспечения выполнения функций государственными (муниципальными ) </w:t>
            </w:r>
            <w:r>
              <w:lastRenderedPageBreak/>
              <w:t>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9A23B8">
              <w:lastRenderedPageBreak/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9000010020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852,0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852,0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852,0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ED6F4A" w:rsidRDefault="00ED6F4A" w:rsidP="00ED6F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9000010020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852,0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852,0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852,0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2397,3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1220,0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925,3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 xml:space="preserve">Муниципальная программа «Повышение эффективности бюджетных расходов  Взвадского сельского поселения на 2022-2027 годы»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r>
              <w:t>0700010040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28,4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0700010040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</w:pPr>
            <w:r>
              <w:t>28,4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Центральный аппарат</w:t>
            </w:r>
          </w:p>
          <w:p w:rsidR="00ED6F4A" w:rsidRDefault="00ED6F4A" w:rsidP="00ED6F4A"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9000010040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2241,0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1063,7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769,0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9000010040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1902,3</w:t>
            </w:r>
          </w:p>
          <w:p w:rsidR="00ED6F4A" w:rsidRDefault="00ED6F4A" w:rsidP="00ED6F4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1033,7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719,0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/>
          <w:p w:rsidR="00ED6F4A" w:rsidRDefault="00ED6F4A" w:rsidP="00ED6F4A">
            <w:r>
              <w:t>Расходы на выплату персоналу государственных органов</w:t>
            </w:r>
          </w:p>
          <w:p w:rsidR="00ED6F4A" w:rsidRDefault="00ED6F4A" w:rsidP="00ED6F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9000010040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 xml:space="preserve">120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</w:pPr>
            <w:r>
              <w:t>1902,3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1033,7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</w:pPr>
            <w:r>
              <w:t>719,0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Закупка товаров ,работ и услуг для государственных( 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9000010040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328,7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lastRenderedPageBreak/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9000010040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</w:pPr>
            <w:r>
              <w:t>328,7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40,0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9000010040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 xml:space="preserve">10,0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 xml:space="preserve"> Уплата прочих налогов, сборов и иных 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9000010040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10,0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9000170280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127,9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9000170280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</w:pPr>
            <w:r>
              <w:t>124,9</w:t>
            </w: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</w:pPr>
            <w:r>
              <w:t>124,9</w:t>
            </w: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</w:pPr>
            <w:r>
              <w:t>124,9</w:t>
            </w: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9000170280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3,0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9000000050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 xml:space="preserve">36,1 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9000000050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36,1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36,1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36,1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9000040020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9000040020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205,9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356,5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 xml:space="preserve">Возмещение компенсационных </w:t>
            </w:r>
            <w:r>
              <w:rPr>
                <w:b/>
              </w:rPr>
              <w:lastRenderedPageBreak/>
              <w:t>расходов   старостам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lastRenderedPageBreak/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9000040100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ED6F4A" w:rsidRDefault="00ED6F4A" w:rsidP="00ED6F4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9000040100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9000040110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33,5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rPr>
                <w:b/>
              </w:rPr>
              <w:t>9000040110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33,5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Условно-утвержденные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9000000000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302,0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9000990000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152,0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302,0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 xml:space="preserve">Национальная оборона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183,1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Мобилизация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183,1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9000051180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183,1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9000051180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183,1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9000051180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20.5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20.5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Муниципальная программа» Обеспечение пожарной безопасности на территории Взвадского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r>
              <w:t>0600040140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rPr>
                <w:lang w:val="en-US"/>
              </w:rPr>
              <w:t>20.5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rPr>
                <w:lang w:val="en-US"/>
              </w:rPr>
              <w:t>20.5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rPr>
                <w:lang w:val="en-US"/>
              </w:rPr>
              <w:t>20.5</w:t>
            </w:r>
          </w:p>
        </w:tc>
      </w:tr>
      <w:tr w:rsidR="00ED6F4A" w:rsidTr="00ED6F4A">
        <w:trPr>
          <w:trHeight w:val="81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lastRenderedPageBreak/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r>
              <w:t>0600040140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rPr>
                <w:lang w:val="en-US"/>
              </w:rPr>
              <w:t>20.5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rPr>
                <w:lang w:val="en-US"/>
              </w:rPr>
              <w:t>20.5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rPr>
                <w:lang w:val="en-US"/>
              </w:rPr>
              <w:t>20.5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703,8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530,6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536,8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Дорожные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703,3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530,1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536,3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02000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 xml:space="preserve"> 703,3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530,1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</w:p>
          <w:p w:rsidR="00ED6F4A" w:rsidRDefault="00ED6F4A" w:rsidP="00ED6F4A">
            <w:pPr>
              <w:tabs>
                <w:tab w:val="left" w:pos="480"/>
              </w:tabs>
              <w:rPr>
                <w:b/>
              </w:rPr>
            </w:pPr>
            <w:r>
              <w:rPr>
                <w:b/>
              </w:rPr>
              <w:t>536,3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2022-2027годы»</w:t>
            </w:r>
          </w:p>
          <w:p w:rsidR="00ED6F4A" w:rsidRDefault="00ED6F4A" w:rsidP="00ED6F4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021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416,0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358,0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2022-2027годы»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/>
          <w:p w:rsidR="00ED6F4A" w:rsidRDefault="00ED6F4A" w:rsidP="00ED6F4A"/>
          <w:p w:rsidR="00ED6F4A" w:rsidRDefault="00ED6F4A" w:rsidP="00ED6F4A"/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021007</w:t>
            </w:r>
            <w:r>
              <w:rPr>
                <w:b/>
                <w:lang w:val="en-US"/>
              </w:rPr>
              <w:t>15</w:t>
            </w:r>
            <w:r>
              <w:rPr>
                <w:b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283,0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283,0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/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021007</w:t>
            </w:r>
            <w:r>
              <w:rPr>
                <w:b/>
                <w:lang w:val="en-US"/>
              </w:rPr>
              <w:t>15</w:t>
            </w:r>
            <w:r>
              <w:rPr>
                <w:b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283,0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283,0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/>
          <w:p w:rsidR="00ED6F4A" w:rsidRDefault="00ED6F4A" w:rsidP="00ED6F4A"/>
          <w:p w:rsidR="00ED6F4A" w:rsidRDefault="00ED6F4A" w:rsidP="00ED6F4A"/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02100S1520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174,0,0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t xml:space="preserve">Иные закупки товаров, работ и услуг  для </w:t>
            </w:r>
            <w:r>
              <w:lastRenderedPageBreak/>
              <w:t>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lastRenderedPageBreak/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02100S1520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lastRenderedPageBreak/>
              <w:t>Иные закупки товаров, работ и услуг  для обеспечения государственных   (муници-пальных)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02</w:t>
            </w:r>
            <w:r>
              <w:rPr>
                <w:b/>
                <w:lang w:val="en-US"/>
              </w:rPr>
              <w:t>10040220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00</w:t>
            </w:r>
            <w:r>
              <w:rPr>
                <w:b/>
              </w:rPr>
              <w:t>40220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t>Подпрограмма «Содержание автомобильных дорог общего пользования местного значения на территории Взвадского 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02200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287,3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182,1</w:t>
            </w:r>
          </w:p>
          <w:p w:rsidR="00ED6F4A" w:rsidRDefault="00ED6F4A" w:rsidP="00ED6F4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178,3</w:t>
            </w:r>
          </w:p>
          <w:p w:rsidR="00ED6F4A" w:rsidRDefault="00ED6F4A" w:rsidP="00ED6F4A">
            <w:pPr>
              <w:rPr>
                <w:b/>
              </w:rPr>
            </w:pPr>
          </w:p>
        </w:tc>
      </w:tr>
      <w:tr w:rsidR="00ED6F4A" w:rsidTr="00ED6F4A">
        <w:trPr>
          <w:trHeight w:val="972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022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07</w:t>
            </w:r>
            <w:r>
              <w:rPr>
                <w:b/>
                <w:lang w:val="en-US"/>
              </w:rPr>
              <w:t>15</w:t>
            </w:r>
            <w:r>
              <w:rPr>
                <w:b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Pr="00657321" w:rsidRDefault="00ED6F4A" w:rsidP="00ED6F4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Pr="00657321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212.0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021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S15</w:t>
            </w:r>
            <w:r>
              <w:rPr>
                <w:b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Pr="00657321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Pr="00657321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39.3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0220040230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Pr="00657321" w:rsidRDefault="00ED6F4A" w:rsidP="00ED6F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182,1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178,3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t>Муниципальная программа «Развитие малого и среднего предпринимательства в Взвадском сельском поселении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0300040000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1F0CEF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0300040000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Жилищно – 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322,2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rPr>
                <w:b/>
              </w:rPr>
              <w:t xml:space="preserve">Муниципальная программа  «Организация  благоустройства территории и содержания объектов </w:t>
            </w:r>
            <w:r>
              <w:rPr>
                <w:b/>
              </w:rPr>
              <w:lastRenderedPageBreak/>
              <w:t>внешнего благоустройства на территории Взвадского сельского поселения на 2022-2027 годы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lastRenderedPageBreak/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340,7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322,2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lastRenderedPageBreak/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0140040410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r>
              <w:rPr>
                <w:b/>
              </w:rPr>
              <w:t>0140040410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 xml:space="preserve"> </w:t>
            </w:r>
          </w:p>
          <w:p w:rsidR="00ED6F4A" w:rsidRDefault="00ED6F4A" w:rsidP="00ED6F4A">
            <w:pPr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lang w:val="en-US"/>
              </w:rPr>
            </w:pPr>
          </w:p>
          <w:p w:rsidR="00ED6F4A" w:rsidRDefault="00ED6F4A" w:rsidP="00ED6F4A">
            <w:pPr>
              <w:rPr>
                <w:lang w:val="en-US"/>
              </w:rPr>
            </w:pPr>
            <w:r>
              <w:rPr>
                <w:lang w:val="en-US"/>
              </w:rPr>
              <w:t xml:space="preserve"> 10.0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 xml:space="preserve">0000000000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330,5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312,2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 xml:space="preserve">Подпрограмма» </w:t>
            </w:r>
            <w:r>
              <w:rPr>
                <w:b/>
              </w:rPr>
              <w:t>Уборка и озеленение территории Взвадского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0110000000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87,6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202,2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0110040530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</w:pPr>
            <w:r>
              <w:t>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202,2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0110040530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Pr="007436E3" w:rsidRDefault="00ED6F4A" w:rsidP="00ED6F4A">
            <w:pPr>
              <w:jc w:val="center"/>
            </w:pPr>
            <w:r>
              <w:t>45</w:t>
            </w:r>
            <w:r>
              <w:rPr>
                <w:lang w:val="en-US"/>
              </w:rPr>
              <w:t>,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116,0</w:t>
            </w:r>
          </w:p>
          <w:p w:rsidR="00ED6F4A" w:rsidRDefault="00ED6F4A" w:rsidP="00ED6F4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202,2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color w:val="000000"/>
              </w:rPr>
            </w:pPr>
            <w:r>
              <w:rPr>
                <w:color w:val="000000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ED6F4A" w:rsidRDefault="00ED6F4A" w:rsidP="00ED6F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 xml:space="preserve">0110000000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Pr="00FE2AE8" w:rsidRDefault="00ED6F4A" w:rsidP="00ED6F4A">
            <w:r>
              <w:t xml:space="preserve">Софинансирование      </w:t>
            </w:r>
            <w:r>
              <w:rPr>
                <w:color w:val="000000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ED6F4A" w:rsidRDefault="00ED6F4A" w:rsidP="00ED6F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01100</w:t>
            </w:r>
            <w:r>
              <w:rPr>
                <w:lang w:val="en-US"/>
              </w:rPr>
              <w:t>S2</w:t>
            </w:r>
            <w:r>
              <w:t>0</w:t>
            </w:r>
            <w:r>
              <w:rPr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01100</w:t>
            </w:r>
            <w:r>
              <w:rPr>
                <w:lang w:val="en-US"/>
              </w:rPr>
              <w:t>S2</w:t>
            </w:r>
            <w:r>
              <w:t>0</w:t>
            </w:r>
            <w:r>
              <w:rPr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rPr>
                <w:b/>
              </w:rPr>
              <w:lastRenderedPageBreak/>
              <w:t>Подпрограмм «Освещение улиц на территории Взвадского сельского поселения на 2022-2027 годы»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0120000000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0120040510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/>
          <w:p w:rsidR="00ED6F4A" w:rsidRDefault="00ED6F4A" w:rsidP="00ED6F4A">
            <w:pPr>
              <w:jc w:val="center"/>
            </w:pPr>
            <w:r>
              <w:t>100,0</w:t>
            </w:r>
          </w:p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ED6F4A" w:rsidTr="00ED6F4A">
        <w:trPr>
          <w:trHeight w:val="517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rPr>
                <w:b/>
              </w:rPr>
              <w:t>Подпрограмма «Содержание мест захоронения на территории Взвадского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Pr="0007322F" w:rsidRDefault="00ED6F4A" w:rsidP="00ED6F4A">
            <w:pPr>
              <w:rPr>
                <w:lang w:val="en-US"/>
              </w:rPr>
            </w:pPr>
            <w:r>
              <w:rPr>
                <w:lang w:val="en-US"/>
              </w:rPr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t>01300</w:t>
            </w:r>
            <w:r>
              <w:rPr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10,0</w:t>
            </w:r>
          </w:p>
        </w:tc>
      </w:tr>
      <w:tr w:rsidR="00ED6F4A" w:rsidTr="00ED6F4A">
        <w:trPr>
          <w:trHeight w:val="517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color w:val="000000"/>
              </w:rPr>
            </w:pPr>
            <w:r>
              <w:rPr>
                <w:color w:val="000000"/>
              </w:rPr>
              <w:t>«Благоустройство воинского захоронения д.Взвад»  ТОС  «Улица Взвадская» в рамках реализации проекта местной инициативы граждан</w:t>
            </w:r>
          </w:p>
          <w:p w:rsidR="00ED6F4A" w:rsidRDefault="00ED6F4A" w:rsidP="00ED6F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Pr="0007322F" w:rsidRDefault="00ED6F4A" w:rsidP="00ED6F4A">
            <w:pPr>
              <w:rPr>
                <w:lang w:val="en-US"/>
              </w:rPr>
            </w:pPr>
            <w:r>
              <w:rPr>
                <w:lang w:val="en-US"/>
              </w:rPr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Pr="0007322F" w:rsidRDefault="00ED6F4A" w:rsidP="00ED6F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Pr="0007322F" w:rsidRDefault="00ED6F4A" w:rsidP="00ED6F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Pr="0007322F" w:rsidRDefault="00ED6F4A" w:rsidP="00ED6F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0130000000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Pr="00EC2617" w:rsidRDefault="00ED6F4A" w:rsidP="00ED6F4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Pr="0007322F" w:rsidRDefault="00ED6F4A" w:rsidP="00ED6F4A">
            <w:pPr>
              <w:jc w:val="center"/>
              <w:rPr>
                <w:lang w:val="en-US"/>
              </w:rPr>
            </w:pPr>
            <w:r>
              <w:t>42</w:t>
            </w:r>
            <w:r>
              <w:rPr>
                <w:lang w:val="en-US"/>
              </w:rPr>
              <w:t>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</w:tr>
      <w:tr w:rsidR="00ED6F4A" w:rsidTr="00ED6F4A">
        <w:trPr>
          <w:trHeight w:val="517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 xml:space="preserve">Софинансирование  </w:t>
            </w:r>
          </w:p>
          <w:p w:rsidR="00ED6F4A" w:rsidRDefault="00ED6F4A" w:rsidP="00ED6F4A">
            <w:pPr>
              <w:rPr>
                <w:color w:val="000000"/>
              </w:rPr>
            </w:pPr>
            <w:r>
              <w:rPr>
                <w:color w:val="000000"/>
              </w:rPr>
              <w:t>«Благоустройство воинского захоронения д.Взвад»  ТОС  «Улица Взвадская» в рамках реализации проекта местной инициативы граждан</w:t>
            </w:r>
          </w:p>
          <w:p w:rsidR="00ED6F4A" w:rsidRDefault="00ED6F4A" w:rsidP="00ED6F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t>013</w:t>
            </w:r>
            <w:r>
              <w:rPr>
                <w:lang w:val="en-US"/>
              </w:rPr>
              <w:t>00S2090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t>42</w:t>
            </w:r>
            <w:r>
              <w:rPr>
                <w:lang w:val="en-US"/>
              </w:rPr>
              <w:t>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</w:tr>
      <w:tr w:rsidR="00ED6F4A" w:rsidTr="00ED6F4A">
        <w:trPr>
          <w:trHeight w:val="517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t>01300</w:t>
            </w:r>
            <w:r>
              <w:rPr>
                <w:lang w:val="en-US"/>
              </w:rPr>
              <w:t>S2090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t>42</w:t>
            </w:r>
            <w:r>
              <w:rPr>
                <w:lang w:val="en-US"/>
              </w:rPr>
              <w:t>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</w:tr>
      <w:tr w:rsidR="00ED6F4A" w:rsidTr="00ED6F4A">
        <w:trPr>
          <w:trHeight w:val="517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0,8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t>000 00 0000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0,8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Организационно – воспитательная работа с молодежью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9000040070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 xml:space="preserve"> </w:t>
            </w:r>
          </w:p>
          <w:p w:rsidR="00ED6F4A" w:rsidRDefault="00ED6F4A" w:rsidP="00ED6F4A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0,8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Проведение мероприятий для детей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900</w:t>
            </w:r>
            <w:r>
              <w:rPr>
                <w:lang w:val="en-US"/>
              </w:rPr>
              <w:t>0</w:t>
            </w:r>
            <w:r>
              <w:t>040070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0,8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 xml:space="preserve">Иные закупки товаров, работ и услуг  для </w:t>
            </w:r>
            <w:r>
              <w:lastRenderedPageBreak/>
              <w:t>обеспечения государственных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lastRenderedPageBreak/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lastRenderedPageBreak/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lastRenderedPageBreak/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lastRenderedPageBreak/>
              <w:t>9000040070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lastRenderedPageBreak/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lastRenderedPageBreak/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lastRenderedPageBreak/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lastRenderedPageBreak/>
              <w:t>0,8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rPr>
                <w:b/>
              </w:rPr>
              <w:t>4075,0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rPr>
                <w:b/>
              </w:rPr>
              <w:t>3115,0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rPr>
                <w:b/>
              </w:rPr>
              <w:t>3115,0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rPr>
                <w:b/>
              </w:rPr>
              <w:t>4075,0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rPr>
                <w:b/>
              </w:rPr>
              <w:t>3115,0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rPr>
                <w:b/>
              </w:rPr>
              <w:t>3115,0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2022-2027 годы»</w:t>
            </w:r>
          </w:p>
          <w:p w:rsidR="00ED6F4A" w:rsidRDefault="00ED6F4A" w:rsidP="00ED6F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0400000000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rPr>
                <w:b/>
              </w:rPr>
              <w:t>3014,0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rPr>
                <w:b/>
              </w:rPr>
              <w:t>3114,0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rPr>
                <w:b/>
              </w:rPr>
              <w:t>3114,0</w:t>
            </w:r>
          </w:p>
        </w:tc>
      </w:tr>
      <w:tr w:rsidR="00ED6F4A" w:rsidTr="00ED6F4A">
        <w:trPr>
          <w:trHeight w:val="32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Учреждения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t>0400020060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3014,0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3114,0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3114,0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4A" w:rsidRDefault="00ED6F4A" w:rsidP="00ED6F4A">
            <w: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0400020060</w:t>
            </w:r>
          </w:p>
          <w:p w:rsidR="00ED6F4A" w:rsidRDefault="00ED6F4A" w:rsidP="00ED6F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3014,0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3114,0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3114,0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4A" w:rsidRDefault="00ED6F4A" w:rsidP="00ED6F4A">
            <w:pPr>
              <w:ind w:left="-180" w:firstLine="180"/>
            </w:pPr>
            <w:r>
              <w:t xml:space="preserve"> </w:t>
            </w:r>
          </w:p>
          <w:p w:rsidR="00ED6F4A" w:rsidRDefault="00ED6F4A" w:rsidP="00ED6F4A">
            <w:pPr>
              <w:ind w:left="-180" w:firstLine="180"/>
            </w:pPr>
            <w:r>
              <w:t xml:space="preserve">Мероприятия в сфере культуры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04000400</w:t>
            </w:r>
            <w:r>
              <w:rPr>
                <w:lang w:val="en-US"/>
              </w:rPr>
              <w:t>6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t>04000400</w:t>
            </w:r>
            <w:r>
              <w:rPr>
                <w:lang w:val="en-US"/>
              </w:rPr>
              <w:t>6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rPr>
                <w:rFonts w:eastAsia="sans-serif"/>
                <w:color w:val="000000"/>
                <w:shd w:val="clear" w:color="auto" w:fill="FFFFFF"/>
              </w:rPr>
              <w:t xml:space="preserve">Ремонт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04000S5260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/>
          <w:p w:rsidR="00ED6F4A" w:rsidRPr="00D12279" w:rsidRDefault="00ED6F4A" w:rsidP="00ED6F4A">
            <w:r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/>
          <w:p w:rsidR="00ED6F4A" w:rsidRDefault="00ED6F4A" w:rsidP="00ED6F4A">
            <w:r>
              <w:t>040075260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Софинансирование   р</w:t>
            </w:r>
            <w:r>
              <w:rPr>
                <w:rFonts w:eastAsia="sans-serif"/>
                <w:color w:val="000000"/>
                <w:shd w:val="clear" w:color="auto" w:fill="FFFFFF"/>
              </w:rPr>
              <w:t xml:space="preserve">емонта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040 00S5260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274,5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lastRenderedPageBreak/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9000080000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274,5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9000080000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274,5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</w:p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Муниципальная программа «Развитие физической культуры и спорта на территории Взвадского 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0500040080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lang w:val="en-US"/>
              </w:rPr>
            </w:pPr>
          </w:p>
          <w:p w:rsidR="00ED6F4A" w:rsidRDefault="00ED6F4A" w:rsidP="00ED6F4A">
            <w:pPr>
              <w:jc w:val="center"/>
            </w:pPr>
            <w: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lang w:val="en-US"/>
              </w:rPr>
            </w:pPr>
          </w:p>
          <w:p w:rsidR="00ED6F4A" w:rsidRDefault="00ED6F4A" w:rsidP="00ED6F4A">
            <w:pPr>
              <w:jc w:val="center"/>
            </w:pPr>
            <w: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lang w:val="en-US"/>
              </w:rPr>
            </w:pPr>
          </w:p>
          <w:p w:rsidR="00ED6F4A" w:rsidRDefault="00ED6F4A" w:rsidP="00ED6F4A">
            <w:pPr>
              <w:jc w:val="center"/>
            </w:pPr>
            <w:r>
              <w:t>3,0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r>
              <w:t>0500040080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3,0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 w:rsidRPr="00D12279"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0500040080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  <w:r>
              <w:t>3,0</w:t>
            </w:r>
          </w:p>
        </w:tc>
      </w:tr>
      <w:tr w:rsidR="00ED6F4A" w:rsidTr="00ED6F4A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tabs>
                <w:tab w:val="center" w:pos="456"/>
              </w:tabs>
              <w:jc w:val="center"/>
              <w:rPr>
                <w:b/>
              </w:rPr>
            </w:pPr>
            <w:r>
              <w:rPr>
                <w:b/>
              </w:rPr>
              <w:t>8935,5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6646,2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6625,8</w:t>
            </w:r>
          </w:p>
        </w:tc>
      </w:tr>
    </w:tbl>
    <w:p w:rsidR="00ED6F4A" w:rsidRDefault="00ED6F4A" w:rsidP="00ED6F4A">
      <w:pPr>
        <w:jc w:val="center"/>
        <w:rPr>
          <w:b/>
          <w:bCs/>
          <w:sz w:val="28"/>
          <w:szCs w:val="28"/>
        </w:rPr>
      </w:pPr>
    </w:p>
    <w:p w:rsidR="00ED6F4A" w:rsidRDefault="00ED6F4A" w:rsidP="00ED6F4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ED6F4A" w:rsidRDefault="00ED6F4A" w:rsidP="00ED6F4A">
      <w:pPr>
        <w:jc w:val="right"/>
        <w:rPr>
          <w:sz w:val="28"/>
          <w:szCs w:val="28"/>
        </w:rPr>
      </w:pPr>
    </w:p>
    <w:p w:rsidR="00ED6F4A" w:rsidRDefault="00ED6F4A" w:rsidP="00ED6F4A">
      <w:pPr>
        <w:rPr>
          <w:b/>
          <w:sz w:val="22"/>
          <w:szCs w:val="22"/>
        </w:rPr>
      </w:pPr>
    </w:p>
    <w:p w:rsidR="00ED6F4A" w:rsidRDefault="00ED6F4A" w:rsidP="00ED6F4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ED6F4A" w:rsidRDefault="00ED6F4A" w:rsidP="00ED6F4A">
      <w:pPr>
        <w:rPr>
          <w:b/>
          <w:sz w:val="22"/>
          <w:szCs w:val="22"/>
        </w:rPr>
      </w:pPr>
    </w:p>
    <w:p w:rsidR="00ED6F4A" w:rsidRDefault="00ED6F4A" w:rsidP="00ED6F4A">
      <w:pPr>
        <w:jc w:val="right"/>
        <w:rPr>
          <w:b/>
        </w:rPr>
      </w:pPr>
      <w:r>
        <w:rPr>
          <w:b/>
          <w:sz w:val="22"/>
          <w:szCs w:val="22"/>
        </w:rPr>
        <w:t xml:space="preserve"> </w:t>
      </w:r>
      <w:r>
        <w:rPr>
          <w:b/>
        </w:rPr>
        <w:t xml:space="preserve">   </w:t>
      </w:r>
    </w:p>
    <w:p w:rsidR="00ED6F4A" w:rsidRDefault="00ED6F4A" w:rsidP="00ED6F4A">
      <w:pPr>
        <w:jc w:val="right"/>
        <w:rPr>
          <w:b/>
        </w:rPr>
      </w:pPr>
      <w:r>
        <w:rPr>
          <w:color w:val="000000"/>
        </w:rPr>
        <w:t>Приложение 5</w:t>
      </w:r>
    </w:p>
    <w:p w:rsidR="00ED6F4A" w:rsidRDefault="00ED6F4A" w:rsidP="00ED6F4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к    решению  Совета депутатов</w:t>
      </w:r>
    </w:p>
    <w:p w:rsidR="00ED6F4A" w:rsidRDefault="00ED6F4A" w:rsidP="00ED6F4A">
      <w:pPr>
        <w:jc w:val="right"/>
        <w:rPr>
          <w:color w:val="000000"/>
        </w:rPr>
      </w:pPr>
      <w:r>
        <w:rPr>
          <w:color w:val="000000"/>
        </w:rPr>
        <w:t xml:space="preserve"> «О бюджете Взвадского сельского поселения </w:t>
      </w:r>
    </w:p>
    <w:p w:rsidR="00ED6F4A" w:rsidRDefault="00ED6F4A" w:rsidP="00ED6F4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на 2024 год и плановый период 2025-2026 годы»                                </w:t>
      </w:r>
    </w:p>
    <w:p w:rsidR="00ED6F4A" w:rsidRDefault="00ED6F4A" w:rsidP="00ED6F4A">
      <w:pPr>
        <w:jc w:val="right"/>
        <w:rPr>
          <w:sz w:val="28"/>
          <w:szCs w:val="28"/>
        </w:rPr>
      </w:pPr>
    </w:p>
    <w:p w:rsidR="00ED6F4A" w:rsidRDefault="00ED6F4A" w:rsidP="00ED6F4A">
      <w:pPr>
        <w:jc w:val="right"/>
        <w:rPr>
          <w:sz w:val="28"/>
          <w:szCs w:val="28"/>
        </w:rPr>
      </w:pPr>
    </w:p>
    <w:p w:rsidR="00ED6F4A" w:rsidRDefault="00ED6F4A" w:rsidP="00ED6F4A">
      <w:pPr>
        <w:jc w:val="right"/>
        <w:rPr>
          <w:sz w:val="28"/>
          <w:szCs w:val="28"/>
        </w:rPr>
      </w:pPr>
    </w:p>
    <w:p w:rsidR="00ED6F4A" w:rsidRDefault="00ED6F4A" w:rsidP="00ED6F4A">
      <w:pPr>
        <w:ind w:left="6300" w:right="-995" w:hanging="6300"/>
        <w:jc w:val="center"/>
        <w:rPr>
          <w:b/>
        </w:rPr>
      </w:pPr>
      <w:r>
        <w:rPr>
          <w:b/>
        </w:rPr>
        <w:t xml:space="preserve">Распределение бюджетных ассигнований    </w:t>
      </w:r>
    </w:p>
    <w:p w:rsidR="00ED6F4A" w:rsidRDefault="00ED6F4A" w:rsidP="00ED6F4A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lastRenderedPageBreak/>
        <w:t xml:space="preserve"> по целевым статьям (муниципальным программам бюджета Взвадского сельского поселения и непрограммным направлениям деятельности), группам и подгруппам видов расходов классификации расходов бюджета Взвадского сельского поселения на 2024 год и на плановый период 2025 и 2026 годов</w:t>
      </w:r>
    </w:p>
    <w:p w:rsidR="00ED6F4A" w:rsidRDefault="00ED6F4A" w:rsidP="00ED6F4A"/>
    <w:tbl>
      <w:tblPr>
        <w:tblW w:w="15266" w:type="dxa"/>
        <w:tblInd w:w="-132" w:type="dxa"/>
        <w:tblLayout w:type="fixed"/>
        <w:tblLook w:val="0000"/>
      </w:tblPr>
      <w:tblGrid>
        <w:gridCol w:w="3954"/>
        <w:gridCol w:w="1100"/>
        <w:gridCol w:w="2266"/>
        <w:gridCol w:w="8"/>
        <w:gridCol w:w="701"/>
        <w:gridCol w:w="8"/>
        <w:gridCol w:w="1126"/>
        <w:gridCol w:w="8"/>
        <w:gridCol w:w="1271"/>
        <w:gridCol w:w="1703"/>
        <w:gridCol w:w="1419"/>
        <w:gridCol w:w="1702"/>
      </w:tblGrid>
      <w:tr w:rsidR="00ED6F4A" w:rsidTr="00ED6F4A">
        <w:trPr>
          <w:cantSplit/>
          <w:trHeight w:val="70"/>
        </w:trPr>
        <w:tc>
          <w:tcPr>
            <w:tcW w:w="50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D6F4A" w:rsidRDefault="00ED6F4A" w:rsidP="00ED6F4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ind w:left="-15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1213"/>
                <w:tab w:val="left" w:pos="7380"/>
              </w:tabs>
            </w:pPr>
            <w:r>
              <w:rPr>
                <w:b/>
                <w:bCs/>
              </w:rPr>
              <w:t>(тыс. рублей)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rPr>
                <w:b/>
                <w:bCs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rPr>
                <w:b/>
                <w:bCs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rPr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</w:rPr>
              <w:t>«Организация благоустройства территории и содержания объектов внешнего благоустройства на территории  Взвадского сельском поселении на 2022-2027 годы»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010 00 0000 0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340,5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236,0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322,2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r>
              <w:t>Коммунальное хозяйство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014 00 0000 0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r>
              <w:t xml:space="preserve"> Подпрограмма «Энергосбережение и повышение энергетической эффективности в Взвадском сельском поселении на 2022-2027 годы»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014 00 40410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/>
          <w:p w:rsidR="00ED6F4A" w:rsidRDefault="00ED6F4A" w:rsidP="00ED6F4A">
            <w:r>
              <w:t>10,0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/>
          <w:p w:rsidR="00ED6F4A" w:rsidRDefault="00ED6F4A" w:rsidP="00ED6F4A">
            <w:r>
              <w:t>10,0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014 00 40410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/>
          <w:p w:rsidR="00ED6F4A" w:rsidRDefault="00ED6F4A" w:rsidP="00ED6F4A"/>
          <w:p w:rsidR="00ED6F4A" w:rsidRDefault="00ED6F4A" w:rsidP="00ED6F4A">
            <w:r>
              <w:t>10,0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/>
          <w:p w:rsidR="00ED6F4A" w:rsidRDefault="00ED6F4A" w:rsidP="00ED6F4A"/>
          <w:p w:rsidR="00ED6F4A" w:rsidRDefault="00ED6F4A" w:rsidP="00ED6F4A">
            <w:r>
              <w:t>10,0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Pr="000E423E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0110000000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330,5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226,0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312,2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rPr>
                <w:b/>
              </w:rPr>
            </w:pPr>
            <w:r>
              <w:rPr>
                <w:b/>
              </w:rPr>
              <w:t>Подпрограммы «Уборка и озеленение территории Взвадского сельского поселения на 2022-2027 годы»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</w:rPr>
              <w:t>011</w:t>
            </w:r>
            <w:r>
              <w:rPr>
                <w:b/>
                <w:lang w:val="en-US"/>
              </w:rPr>
              <w:t xml:space="preserve"> 00</w:t>
            </w:r>
            <w:r>
              <w:rPr>
                <w:b/>
              </w:rPr>
              <w:t xml:space="preserve"> 4 053 0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87,6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116,0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202,2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t>011</w:t>
            </w:r>
            <w:r>
              <w:rPr>
                <w:lang w:val="en-US"/>
              </w:rPr>
              <w:t xml:space="preserve"> 00</w:t>
            </w:r>
            <w:r>
              <w:t xml:space="preserve"> 4 053 0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45,6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</w:pPr>
            <w:r>
              <w:t>116,0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</w:pPr>
            <w:r>
              <w:t xml:space="preserve">202,2 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lastRenderedPageBreak/>
              <w:t xml:space="preserve"> </w:t>
            </w:r>
          </w:p>
          <w:p w:rsidR="00ED6F4A" w:rsidRDefault="00ED6F4A" w:rsidP="00ED6F4A">
            <w:pPr>
              <w:rPr>
                <w:color w:val="000000"/>
              </w:rPr>
            </w:pPr>
            <w:r>
              <w:rPr>
                <w:color w:val="000000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ED6F4A" w:rsidRDefault="00ED6F4A" w:rsidP="00ED6F4A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011 00 </w:t>
            </w:r>
            <w:r>
              <w:rPr>
                <w:b/>
                <w:bCs/>
                <w:lang w:val="en-US"/>
              </w:rPr>
              <w:t>S2090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03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</w:pPr>
            <w:r>
              <w:t>42,0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b/>
              </w:rPr>
            </w:pP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Pr="00CB2F81" w:rsidRDefault="00ED6F4A" w:rsidP="00ED6F4A">
            <w:r>
              <w:t xml:space="preserve">Софинансирование </w:t>
            </w:r>
            <w:r>
              <w:rPr>
                <w:color w:val="000000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ED6F4A" w:rsidRDefault="00ED6F4A" w:rsidP="00ED6F4A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  <w:r>
              <w:rPr>
                <w:bCs/>
              </w:rPr>
              <w:t xml:space="preserve">011 00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03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lang w:val="en-US"/>
              </w:rPr>
            </w:pPr>
          </w:p>
          <w:p w:rsidR="00ED6F4A" w:rsidRDefault="00ED6F4A" w:rsidP="00ED6F4A">
            <w:pPr>
              <w:jc w:val="center"/>
            </w:pPr>
            <w:r>
              <w:t>42,0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b/>
              </w:rPr>
            </w:pP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  <w:r>
              <w:rPr>
                <w:bCs/>
              </w:rPr>
              <w:t xml:space="preserve">011 00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03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lang w:val="en-US"/>
              </w:rPr>
            </w:pPr>
          </w:p>
          <w:p w:rsidR="00ED6F4A" w:rsidRDefault="00ED6F4A" w:rsidP="00ED6F4A">
            <w:pPr>
              <w:jc w:val="center"/>
            </w:pPr>
            <w:r>
              <w:t>42,0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b/>
              </w:rPr>
            </w:pP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Подпрограмма «Освещение улиц на территории Взвадского сельского поселения на 2022-2027 годы»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012 00 4 051 0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200,9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ED6F4A" w:rsidRDefault="00ED6F4A" w:rsidP="00ED6F4A">
            <w:pPr>
              <w:rPr>
                <w:lang w:val="en-US"/>
              </w:rPr>
            </w:pPr>
          </w:p>
          <w:p w:rsidR="00ED6F4A" w:rsidRDefault="00ED6F4A" w:rsidP="00ED6F4A">
            <w:r>
              <w:t>100,0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012 00 4 051 0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200,9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</w:pPr>
            <w:r>
              <w:t>100,0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</w:pPr>
            <w:r>
              <w:t>100,0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Подпрограмма «Содержание  мест захоронения на территории Взвадского сельского поселения на 2022-2027 годы»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013 00 00000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42,0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lastRenderedPageBreak/>
              <w:t xml:space="preserve">   Благоустройство  воинского захоронения д.Взвад  ТОС «Улица Взвадская» в рамках реализации проекта местной инициативы граждан</w:t>
            </w:r>
          </w:p>
          <w:p w:rsidR="00ED6F4A" w:rsidRDefault="00ED6F4A" w:rsidP="00ED6F4A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rPr>
                <w:b/>
              </w:rPr>
              <w:t>013 00 00000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03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42,0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</w:pP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t xml:space="preserve"> Софинансирование  благоустройство  воинского захоронения д.Взвад  ТОС «Улица Взвадская» в рамках реализации проекта местной инициативы граждан</w:t>
            </w:r>
          </w:p>
          <w:p w:rsidR="00ED6F4A" w:rsidRDefault="00ED6F4A" w:rsidP="00ED6F4A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  <w:r>
              <w:t xml:space="preserve">013 00  </w:t>
            </w:r>
            <w:r>
              <w:rPr>
                <w:lang w:val="en-US"/>
              </w:rPr>
              <w:t>S2090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lang w:val="en-US"/>
              </w:rPr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t>42</w:t>
            </w:r>
            <w:r>
              <w:rPr>
                <w:lang w:val="en-US"/>
              </w:rPr>
              <w:t>.0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</w:pP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  <w:r>
              <w:t xml:space="preserve">013 00  </w:t>
            </w:r>
            <w:r>
              <w:rPr>
                <w:lang w:val="en-US"/>
              </w:rPr>
              <w:t>S2090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03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t>42</w:t>
            </w:r>
            <w:r>
              <w:rPr>
                <w:lang w:val="en-US"/>
              </w:rPr>
              <w:t>.0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</w:pP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Pr="0036579D" w:rsidRDefault="00ED6F4A" w:rsidP="00ED6F4A">
            <w:pPr>
              <w:jc w:val="center"/>
            </w:pPr>
            <w:r>
              <w:t>703,8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530.6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536.8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Дорожное хозяйство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Pr="0036579D" w:rsidRDefault="00ED6F4A" w:rsidP="00ED6F4A">
            <w:pPr>
              <w:jc w:val="center"/>
            </w:pPr>
            <w:r>
              <w:t>703,3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530.1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536.3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lang w:val="en-US"/>
              </w:rPr>
            </w:pPr>
          </w:p>
          <w:p w:rsidR="00ED6F4A" w:rsidRPr="0036579D" w:rsidRDefault="00ED6F4A" w:rsidP="00ED6F4A">
            <w:pPr>
              <w:jc w:val="center"/>
            </w:pPr>
            <w:r>
              <w:t>703,3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530.1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536.3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021 00 0 00 0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Pr="0036579D" w:rsidRDefault="00ED6F4A" w:rsidP="00ED6F4A">
            <w:pPr>
              <w:jc w:val="center"/>
            </w:pPr>
            <w:r>
              <w:t>417,6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348.0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358.0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lastRenderedPageBreak/>
              <w:t>Субсидии на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021 00 7 152 0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/>
          <w:p w:rsidR="00ED6F4A" w:rsidRDefault="00ED6F4A" w:rsidP="00ED6F4A">
            <w:pPr>
              <w:rPr>
                <w:lang w:val="en-US"/>
              </w:rPr>
            </w:pPr>
            <w:r>
              <w:t>212</w:t>
            </w:r>
            <w:r>
              <w:rPr>
                <w:lang w:val="en-US"/>
              </w:rPr>
              <w:t>.0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</w:pPr>
            <w:r>
              <w:t>283,0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</w:pPr>
            <w:r>
              <w:t>283,0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021 00 7 152 0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t>212</w:t>
            </w:r>
            <w:r>
              <w:rPr>
                <w:lang w:val="en-US"/>
              </w:rPr>
              <w:t>.0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</w:pPr>
            <w:r>
              <w:t>283,0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</w:pPr>
            <w:r>
              <w:t>283,0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rPr>
                <w:i/>
              </w:rPr>
              <w:t>Софинансирование</w:t>
            </w:r>
            <w:r>
              <w:t xml:space="preserve">  подпрограммы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 xml:space="preserve">021 00 </w:t>
            </w:r>
            <w:r>
              <w:rPr>
                <w:bCs/>
                <w:lang w:val="en-US"/>
              </w:rPr>
              <w:t xml:space="preserve">S </w:t>
            </w:r>
            <w:r>
              <w:rPr>
                <w:bCs/>
              </w:rPr>
              <w:t>152 0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Pr="0036579D" w:rsidRDefault="00ED6F4A" w:rsidP="00ED6F4A">
            <w:pPr>
              <w:jc w:val="center"/>
            </w:pPr>
            <w:r>
              <w:t>174,0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</w:pPr>
            <w:r>
              <w:t>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</w:pPr>
            <w:r>
              <w:t>60,0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 xml:space="preserve">021 00 </w:t>
            </w:r>
            <w:r>
              <w:rPr>
                <w:bCs/>
                <w:lang w:val="en-US"/>
              </w:rPr>
              <w:t xml:space="preserve">S </w:t>
            </w:r>
            <w:r>
              <w:rPr>
                <w:bCs/>
              </w:rPr>
              <w:t>152 0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Pr="0036579D" w:rsidRDefault="00ED6F4A" w:rsidP="00ED6F4A">
            <w:pPr>
              <w:jc w:val="center"/>
            </w:pPr>
            <w:r>
              <w:t>174,0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</w:pPr>
            <w:r>
              <w:t>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</w:pPr>
            <w:r>
              <w:t>60,0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 xml:space="preserve">021 00 </w:t>
            </w:r>
            <w:r>
              <w:rPr>
                <w:bCs/>
                <w:lang w:val="en-US"/>
              </w:rPr>
              <w:t>40220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Pr="0036579D" w:rsidRDefault="00ED6F4A" w:rsidP="00ED6F4A">
            <w:pPr>
              <w:jc w:val="center"/>
            </w:pPr>
            <w:r>
              <w:t>30,0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</w:pPr>
            <w:r>
              <w:t>15,0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</w:pPr>
            <w:r>
              <w:t>15,0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Подпрограмма «Содержание автомобильных  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022 00 4 023 0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Pr="0036579D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287,3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182.1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178.3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022 00 7 152 0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212,0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lang w:val="en-US"/>
              </w:rPr>
            </w:pP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 xml:space="preserve">022 00 </w:t>
            </w:r>
            <w:r>
              <w:rPr>
                <w:bCs/>
                <w:lang w:val="en-US"/>
              </w:rPr>
              <w:t xml:space="preserve">S </w:t>
            </w:r>
            <w:r>
              <w:rPr>
                <w:bCs/>
              </w:rPr>
              <w:t>152 0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39,3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lang w:val="en-US"/>
              </w:rPr>
            </w:pP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022 00 4 023 0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Pr="0036579D" w:rsidRDefault="00ED6F4A" w:rsidP="00ED6F4A">
            <w:r>
              <w:t>36,0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182.1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178.3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Муниципальная  программа «Развитие малого и среднего предпринимательства во Взвадском сельском поселении на 2022-2027 годы»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030 00 4 000 0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  <w:lang w:val="en-US"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  <w:lang w:val="en-US"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030 00 4 000 0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0,5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</w:pPr>
            <w:r>
              <w:t>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</w:pPr>
            <w:r>
              <w:t>0,5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Культура, кинематография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Pr="00A12BE7" w:rsidRDefault="00ED6F4A" w:rsidP="00ED6F4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4075,0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rPr>
                <w:lang w:val="en-US"/>
              </w:rPr>
            </w:pPr>
            <w:r>
              <w:rPr>
                <w:lang w:val="en-US"/>
              </w:rPr>
              <w:t>3115.0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ind w:rightChars="-135" w:right="-324"/>
            </w:pPr>
            <w:r>
              <w:rPr>
                <w:lang w:val="en-US"/>
              </w:rPr>
              <w:t>3115.0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Pr="00A12BE7" w:rsidRDefault="00ED6F4A" w:rsidP="00ED6F4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4075,0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r>
              <w:rPr>
                <w:lang w:val="en-US"/>
              </w:rPr>
              <w:t>3115.0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ind w:rightChars="-135" w:right="-324"/>
            </w:pPr>
            <w:r>
              <w:rPr>
                <w:lang w:val="en-US"/>
              </w:rPr>
              <w:t>3115.0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Муниципальная программа «Развитие культуры на территории Взвадского сельского поселения на 2022-2027 годы»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040 00 0 00</w:t>
            </w:r>
            <w:r>
              <w:rPr>
                <w:lang w:val="en-US"/>
              </w:rPr>
              <w:t>0</w:t>
            </w:r>
            <w:r>
              <w:t xml:space="preserve">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Pr="00A12BE7" w:rsidRDefault="00ED6F4A" w:rsidP="00ED6F4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4075,0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r>
              <w:rPr>
                <w:lang w:val="en-US"/>
              </w:rPr>
              <w:t>3115.0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ind w:rightChars="-135" w:right="-324"/>
            </w:pPr>
            <w:r>
              <w:rPr>
                <w:lang w:val="en-US"/>
              </w:rPr>
              <w:t>3115.0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Учреждения культуры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040 00 2 006 0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3114.0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3114.0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3114.0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 xml:space="preserve"> Субсидии автономным учреждениям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040 00 2 006 0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3114.0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3114.0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3114.0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rPr>
                <w:rFonts w:eastAsia="sans-serif"/>
                <w:color w:val="000000"/>
                <w:shd w:val="clear" w:color="auto" w:fill="FFFFFF"/>
              </w:rPr>
              <w:t xml:space="preserve">Ремонт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</w:p>
          <w:p w:rsidR="00ED6F4A" w:rsidRPr="00A12BE7" w:rsidRDefault="00ED6F4A" w:rsidP="00ED6F4A">
            <w:pPr>
              <w:snapToGrid w:val="0"/>
              <w:jc w:val="both"/>
            </w:pPr>
            <w:r>
              <w:t>04000 00000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snapToGrid w:val="0"/>
            </w:pPr>
          </w:p>
          <w:p w:rsidR="00ED6F4A" w:rsidRDefault="00ED6F4A" w:rsidP="00ED6F4A">
            <w:pPr>
              <w:snapToGrid w:val="0"/>
              <w:rPr>
                <w:lang w:val="en-US"/>
              </w:rPr>
            </w:pPr>
            <w:r>
              <w:t>106</w:t>
            </w:r>
            <w:r>
              <w:rPr>
                <w:lang w:val="en-US"/>
              </w:rPr>
              <w:t>0.0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snapToGrid w:val="0"/>
              <w:jc w:val="center"/>
            </w:pP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04000 75260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Pr="00A12BE7" w:rsidRDefault="00ED6F4A" w:rsidP="00ED6F4A">
            <w:pPr>
              <w:snapToGrid w:val="0"/>
            </w:pPr>
            <w:r>
              <w:t xml:space="preserve">700,0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snapToGrid w:val="0"/>
              <w:jc w:val="center"/>
            </w:pP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lastRenderedPageBreak/>
              <w:t>Софинансирование   р</w:t>
            </w:r>
            <w:r>
              <w:rPr>
                <w:rFonts w:eastAsia="sans-serif"/>
                <w:color w:val="000000"/>
                <w:shd w:val="clear" w:color="auto" w:fill="FFFFFF"/>
              </w:rPr>
              <w:t xml:space="preserve">емонта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  <w:r>
              <w:t xml:space="preserve">04000 </w:t>
            </w:r>
            <w:r>
              <w:rPr>
                <w:lang w:val="en-US"/>
              </w:rPr>
              <w:t>S5260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  <w: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  <w:r>
              <w:t>01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ED6F4A" w:rsidRDefault="00ED6F4A" w:rsidP="00ED6F4A">
            <w:pPr>
              <w:snapToGrid w:val="0"/>
              <w:jc w:val="center"/>
              <w:rPr>
                <w:lang w:val="en-US"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lang w:val="en-US"/>
              </w:rPr>
            </w:pPr>
            <w:r>
              <w:t>36</w:t>
            </w:r>
            <w:r>
              <w:rPr>
                <w:lang w:val="en-US"/>
              </w:rPr>
              <w:t>0.0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snapToGrid w:val="0"/>
              <w:jc w:val="center"/>
            </w:pP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Проведение культурно-массовых мероприятий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040 00 4 006 0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  <w:r>
              <w:t>1,0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  <w:r>
              <w:t>1,0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snapToGrid w:val="0"/>
              <w:jc w:val="center"/>
            </w:pPr>
            <w:r>
              <w:t>1,0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 xml:space="preserve"> Субсидии автономным учреждениям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040 00 4 006 0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  <w:r>
              <w:t>1,0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  <w:r>
              <w:t>1,0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snapToGrid w:val="0"/>
              <w:jc w:val="center"/>
            </w:pPr>
            <w:r>
              <w:t>1,0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  <w:r>
              <w:t>040 03</w:t>
            </w:r>
            <w:r>
              <w:rPr>
                <w:lang w:val="en-US"/>
              </w:rPr>
              <w:t xml:space="preserve"> L467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  <w: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  <w:r>
              <w:t>01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snapToGrid w:val="0"/>
              <w:jc w:val="center"/>
            </w:pPr>
            <w:r>
              <w:rPr>
                <w:lang w:val="en-US"/>
              </w:rPr>
              <w:t xml:space="preserve">0 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F4A" w:rsidRDefault="00ED6F4A" w:rsidP="00ED6F4A">
            <w:r>
              <w:t>Субсидии автономным учреждениям на иные цели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040 03</w:t>
            </w:r>
            <w:r>
              <w:rPr>
                <w:lang w:val="en-US"/>
              </w:rPr>
              <w:t xml:space="preserve"> L467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  <w:r>
              <w:rPr>
                <w:lang w:val="en-US"/>
              </w:rPr>
              <w:t xml:space="preserve">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snapToGrid w:val="0"/>
              <w:jc w:val="center"/>
            </w:pPr>
            <w:r>
              <w:rPr>
                <w:lang w:val="en-US"/>
              </w:rPr>
              <w:t xml:space="preserve">0 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lang w:val="en-US"/>
              </w:rPr>
            </w:pPr>
            <w:r>
              <w:t>040 03</w:t>
            </w:r>
            <w:r>
              <w:rPr>
                <w:lang w:val="en-US"/>
              </w:rPr>
              <w:t xml:space="preserve"> L467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  <w:r>
              <w:rPr>
                <w:lang w:val="en-US"/>
              </w:rPr>
              <w:t xml:space="preserve">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Субсидии автономным учреждениям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040 03</w:t>
            </w:r>
            <w:r>
              <w:rPr>
                <w:lang w:val="en-US"/>
              </w:rPr>
              <w:t xml:space="preserve"> L467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t>Муниципальная программа «Развитие физической культуры и спорта на территории Взвадского  сельского поселения на 2022-2027 годы»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050 00 00000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  <w:r>
              <w:t>050 00 40080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  <w: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  <w:r>
              <w:t>01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r>
              <w:t>Прочая закупка товаров, работ и услуг для муниципальных нужд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  <w:r>
              <w:t>050 00 40080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  <w: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  <w:r>
              <w:t>01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r>
              <w:lastRenderedPageBreak/>
              <w:t>Муниципальная программа» Обеспечение пожарной безопасности на территории Взвадского сельского поселения на 2022-2027 годы»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060 00 40140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20.5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20.5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20.5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060 00 40140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  <w: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  <w:r>
              <w:t>10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20.5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20.5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20.5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Муниципальная программа «Повышение эффективности бюджетных расходов Взвадского сельского поселения на 2022-2027 годы»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070 00 1 004 0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28,4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  <w:r>
              <w:t>070 00 1 004 0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  <w:r>
              <w:t>04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snapToGrid w:val="0"/>
              <w:jc w:val="center"/>
            </w:pPr>
            <w:r>
              <w:t>28,4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snapToGrid w:val="0"/>
              <w:jc w:val="center"/>
            </w:pPr>
            <w:r>
              <w:t>28,4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snapToGrid w:val="0"/>
              <w:jc w:val="center"/>
            </w:pPr>
            <w:r>
              <w:t>28,4</w:t>
            </w:r>
          </w:p>
        </w:tc>
      </w:tr>
      <w:tr w:rsidR="00ED6F4A" w:rsidTr="00ED6F4A">
        <w:trPr>
          <w:cantSplit/>
          <w:trHeight w:val="300"/>
        </w:trPr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</w:pPr>
            <w:r>
              <w:t>Итого по программам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Pr="007A3B91" w:rsidRDefault="00ED6F4A" w:rsidP="00ED6F4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5171</w:t>
            </w:r>
            <w:r>
              <w:rPr>
                <w:b/>
                <w:lang w:val="en-US"/>
              </w:rPr>
              <w:t>.</w:t>
            </w:r>
            <w:r>
              <w:rPr>
                <w:b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3933.5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4025.9</w:t>
            </w:r>
          </w:p>
        </w:tc>
      </w:tr>
      <w:tr w:rsidR="00ED6F4A" w:rsidTr="00ED6F4A">
        <w:trPr>
          <w:cantSplit/>
          <w:trHeight w:val="300"/>
        </w:trPr>
        <w:tc>
          <w:tcPr>
            <w:tcW w:w="152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Прочие расходы не относящиеся к муниципальным программам Взвадского сельского поселения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</w:rPr>
              <w:t>900 00 0 000 0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Pr="00A2347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3351,0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2314.0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2169.9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852.</w:t>
            </w:r>
            <w:r>
              <w:rPr>
                <w:b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852.</w:t>
            </w:r>
            <w:r>
              <w:rPr>
                <w:b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852.</w:t>
            </w:r>
            <w:r>
              <w:rPr>
                <w:b/>
              </w:rPr>
              <w:t>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D6F4A" w:rsidRDefault="00ED6F4A" w:rsidP="00ED6F4A">
            <w:pPr>
              <w:snapToGrid w:val="0"/>
              <w:jc w:val="both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900 00 1 002 0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852.0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rPr>
                <w:lang w:val="en-US"/>
              </w:rPr>
              <w:t>852.0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rPr>
                <w:lang w:val="en-US"/>
              </w:rPr>
              <w:t>852.0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Глава муниципального образования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900 00 1 002 0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852.0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  <w:r>
              <w:rPr>
                <w:lang w:val="en-US"/>
              </w:rPr>
              <w:t>852.0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  <w:r>
              <w:rPr>
                <w:lang w:val="en-US"/>
              </w:rPr>
              <w:t>852.0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Расходы на выплаты персоналу государственных (муниципальных) нужд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900 00 1 002 0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852.0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  <w:r>
              <w:rPr>
                <w:lang w:val="en-US"/>
              </w:rPr>
              <w:t>852.0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  <w:r>
              <w:rPr>
                <w:lang w:val="en-US"/>
              </w:rPr>
              <w:t>852.0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2368,9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1191.6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896,9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900 00 1 004 0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lang w:val="en-US"/>
              </w:rPr>
            </w:pPr>
          </w:p>
          <w:p w:rsidR="00ED6F4A" w:rsidRDefault="00ED6F4A" w:rsidP="00ED6F4A">
            <w:pPr>
              <w:jc w:val="both"/>
            </w:pPr>
            <w:r>
              <w:t>2241,0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1063.7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</w:pPr>
            <w:r>
              <w:t>769,0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Центральный аппарат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900 00 1 004 0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lang w:val="en-US"/>
              </w:rPr>
            </w:pPr>
          </w:p>
          <w:p w:rsidR="00ED6F4A" w:rsidRDefault="00ED6F4A" w:rsidP="00ED6F4A">
            <w:pPr>
              <w:jc w:val="both"/>
            </w:pPr>
            <w:r>
              <w:t>2241,0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</w:pPr>
            <w:r>
              <w:rPr>
                <w:lang w:val="en-US"/>
              </w:rPr>
              <w:t>1063.7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lang w:val="en-US"/>
              </w:rPr>
            </w:pPr>
            <w:r>
              <w:t>769,0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Расходы на выплаты персоналу государственных (муниципальных) нужд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900 00 1 004 0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  <w:r>
              <w:rPr>
                <w:bCs/>
              </w:rPr>
              <w:t>120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1902.3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1033.7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</w:pPr>
            <w:r>
              <w:rPr>
                <w:lang w:val="en-US"/>
              </w:rPr>
              <w:t>719.</w:t>
            </w:r>
            <w:r>
              <w:t>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900 00 1 004 0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328,7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20.0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</w:pPr>
            <w:r>
              <w:rPr>
                <w:lang w:val="en-US"/>
              </w:rPr>
              <w:t>4</w:t>
            </w:r>
            <w:r>
              <w:t>0,0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900 00 1 004 0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</w:p>
          <w:p w:rsidR="00ED6F4A" w:rsidRDefault="00ED6F4A" w:rsidP="00ED6F4A">
            <w:pPr>
              <w:jc w:val="center"/>
            </w:pPr>
            <w:r>
              <w:t>10,0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</w:pPr>
            <w:r>
              <w:t>10,0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D6F4A" w:rsidRDefault="00ED6F4A" w:rsidP="00ED6F4A">
            <w:pPr>
              <w:tabs>
                <w:tab w:val="left" w:pos="7380"/>
              </w:tabs>
              <w:jc w:val="center"/>
            </w:pPr>
            <w:r>
              <w:t>10,0</w:t>
            </w:r>
          </w:p>
        </w:tc>
      </w:tr>
      <w:tr w:rsidR="00ED6F4A" w:rsidTr="00ED6F4A">
        <w:trPr>
          <w:cantSplit/>
          <w:trHeight w:val="4579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Pr="00DA3280" w:rsidRDefault="00ED6F4A" w:rsidP="00ED6F4A">
            <w:pPr>
              <w:snapToGrid w:val="0"/>
              <w:jc w:val="both"/>
            </w:pPr>
            <w:r w:rsidRPr="00DA3280">
              <w:lastRenderedPageBreak/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900 01 7 028 0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127.9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127.9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127.9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Расходы на выплаты персоналу государственных (муниципальных) нужд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  <w:r>
              <w:t>900 01 7 028 0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124.9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rPr>
                <w:lang w:val="en-US"/>
              </w:rPr>
            </w:pPr>
          </w:p>
          <w:p w:rsidR="00ED6F4A" w:rsidRDefault="00ED6F4A" w:rsidP="00ED6F4A">
            <w:pPr>
              <w:rPr>
                <w:lang w:val="en-US"/>
              </w:rPr>
            </w:pPr>
            <w:r>
              <w:rPr>
                <w:lang w:val="en-US"/>
              </w:rPr>
              <w:t>124.9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rPr>
                <w:lang w:val="en-US"/>
              </w:rPr>
            </w:pPr>
          </w:p>
          <w:p w:rsidR="00ED6F4A" w:rsidRDefault="00ED6F4A" w:rsidP="00ED6F4A">
            <w:pPr>
              <w:rPr>
                <w:lang w:val="en-US"/>
              </w:rPr>
            </w:pPr>
            <w:r>
              <w:rPr>
                <w:lang w:val="en-US"/>
              </w:rPr>
              <w:t>124.9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snapToGrid w:val="0"/>
              <w:jc w:val="both"/>
            </w:pPr>
            <w:r>
              <w:t>900 01 7 028 0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snapToGrid w:val="0"/>
              <w:jc w:val="center"/>
            </w:pPr>
            <w:r>
              <w:t>3,0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snapToGrid w:val="0"/>
              <w:jc w:val="center"/>
            </w:pPr>
            <w:r>
              <w:t>3,0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snapToGrid w:val="0"/>
              <w:jc w:val="center"/>
            </w:pPr>
            <w:r>
              <w:t>3,0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rPr>
                <w:b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jc w:val="both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</w:rPr>
            </w:pPr>
          </w:p>
          <w:p w:rsidR="00ED6F4A" w:rsidRDefault="00ED6F4A" w:rsidP="00ED6F4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36.1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36.1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36.1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jc w:val="both"/>
            </w:pPr>
            <w:r>
              <w:t>900 00 0 005 0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jc w:val="both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jc w:val="both"/>
            </w:pPr>
            <w:r>
              <w:t>06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36.1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36.1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jc w:val="center"/>
              <w:rPr>
                <w:b/>
                <w:lang w:val="en-US"/>
              </w:rPr>
            </w:pPr>
          </w:p>
          <w:p w:rsidR="00ED6F4A" w:rsidRDefault="00ED6F4A" w:rsidP="00ED6F4A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36.1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900 00 0 005 0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center"/>
            </w:pPr>
            <w:r>
              <w:t>540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  <w:r>
              <w:rPr>
                <w:b/>
                <w:lang w:val="en-US"/>
              </w:rPr>
              <w:t>36.1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  <w:r>
              <w:rPr>
                <w:b/>
                <w:lang w:val="en-US"/>
              </w:rPr>
              <w:t>36.1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jc w:val="center"/>
            </w:pPr>
            <w:r>
              <w:rPr>
                <w:b/>
                <w:lang w:val="en-US"/>
              </w:rPr>
              <w:t>36.1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r>
              <w:t>Обеспечение проведения выборов и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r>
              <w:t>референдумов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900 00 3 005 0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center"/>
            </w:pPr>
            <w:r>
              <w:t>000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snapToGrid w:val="0"/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r>
              <w:t>Организация и проведение выборов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900 00 3 0050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center"/>
            </w:pPr>
            <w:r>
              <w:t>800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snapToGrid w:val="0"/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Резервные фонды местных администраций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900 00 4 099 0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11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  <w:r>
              <w:t>30,0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  <w: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snapToGrid w:val="0"/>
              <w:jc w:val="center"/>
            </w:pPr>
            <w:r>
              <w:t>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Резервные средства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900 00 4 099 0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11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center"/>
            </w:pPr>
            <w:r>
              <w:t>870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  <w:r>
              <w:t>30,0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  <w: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snapToGrid w:val="0"/>
              <w:jc w:val="center"/>
            </w:pPr>
            <w:r>
              <w:t>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900 00 0 000 0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64.0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205.9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356.5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jc w:val="both"/>
            </w:pPr>
            <w:r>
              <w:t>Условно – утвержденные расходы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jc w:val="both"/>
            </w:pPr>
            <w:r>
              <w:t>900 00 0 999 0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jc w:val="both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jc w:val="both"/>
            </w:pPr>
            <w:r>
              <w:t>13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152.0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302.0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900 00 4 000 0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r>
              <w:t>20,2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r>
              <w:t>21,0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jc w:val="both"/>
            </w:pPr>
            <w:r>
              <w:t>Возмещение компенсационных расходов старостам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jc w:val="both"/>
            </w:pPr>
            <w:r>
              <w:t>900 00 4 010 0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jc w:val="both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jc w:val="both"/>
            </w:pPr>
            <w:r>
              <w:t>13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  <w:r>
              <w:t>24,0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r>
              <w:t>20,2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r>
              <w:t>21,0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jc w:val="both"/>
            </w:pPr>
            <w:r>
              <w:t>Иные выплаты персоналу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jc w:val="both"/>
            </w:pPr>
            <w:r>
              <w:t>900 00 4 010 0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jc w:val="both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jc w:val="both"/>
            </w:pPr>
            <w:r>
              <w:t>13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jc w:val="both"/>
            </w:pPr>
            <w:r>
              <w:t xml:space="preserve">360 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  <w:r>
              <w:t>24,0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r>
              <w:t>20,2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r>
              <w:t>21,0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rPr>
                <w:b/>
              </w:rPr>
            </w:pPr>
            <w:r>
              <w:rPr>
                <w:b/>
              </w:rPr>
              <w:t>Выполнение других обязательств государства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900 00 4 011 0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rPr>
                <w:lang w:val="en-US"/>
              </w:rPr>
            </w:pPr>
            <w:r>
              <w:rPr>
                <w:b/>
                <w:lang w:val="en-US"/>
              </w:rPr>
              <w:t>33.7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r>
              <w:rPr>
                <w:b/>
              </w:rPr>
              <w:t>33,5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Иные закупки товаров, работ и услуг для обеспечения государственных) нужд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900 00 4 011 0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13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  <w:r>
              <w:t>40,0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r>
              <w:rPr>
                <w:b/>
                <w:lang w:val="en-US"/>
              </w:rPr>
              <w:t>33.7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r>
              <w:rPr>
                <w:b/>
              </w:rPr>
              <w:t>33,5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Национальная оборона 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138,0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151,8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183,1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Мобилизация и вневойсковая подготовка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138,0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151,8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183,1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Расходы на выплаты персоналу государственных (муниципальных) нужд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900 00 5 118 0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center"/>
            </w:pPr>
            <w:r>
              <w:t>120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138,0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151,8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  <w:rPr>
                <w:b/>
              </w:rPr>
            </w:pPr>
            <w:r>
              <w:rPr>
                <w:b/>
              </w:rPr>
              <w:t>183,1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t>Иные закупки товаров, работ и услуг для обеспечения государственных) нужд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t>900 00 5 118 0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  <w:p w:rsidR="00ED6F4A" w:rsidRDefault="00ED6F4A" w:rsidP="00ED6F4A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0.8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0.8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Молодежная политика и оздоровление детей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  <w:r>
              <w:rPr>
                <w:b/>
                <w:lang w:val="en-US"/>
              </w:rPr>
              <w:t>0.8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  <w:r>
              <w:rPr>
                <w:b/>
                <w:lang w:val="en-US"/>
              </w:rPr>
              <w:t>0.8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jc w:val="center"/>
            </w:pPr>
            <w:r>
              <w:rPr>
                <w:b/>
                <w:lang w:val="en-US"/>
              </w:rPr>
              <w:t>0.8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lastRenderedPageBreak/>
              <w:t>Организационно – воспитательная работа с молодежью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900</w:t>
            </w:r>
            <w:r>
              <w:rPr>
                <w:lang w:val="en-US"/>
              </w:rPr>
              <w:t xml:space="preserve"> 00</w:t>
            </w:r>
            <w:r>
              <w:t xml:space="preserve"> 4 007 0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  <w:r>
              <w:rPr>
                <w:b/>
                <w:lang w:val="en-US"/>
              </w:rPr>
              <w:t>0.8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  <w:r>
              <w:rPr>
                <w:b/>
                <w:lang w:val="en-US"/>
              </w:rPr>
              <w:t>0.8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jc w:val="center"/>
            </w:pPr>
            <w:r>
              <w:rPr>
                <w:b/>
                <w:lang w:val="en-US"/>
              </w:rPr>
              <w:t>0.8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Проведение мероприятий для детей молодежи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900</w:t>
            </w:r>
            <w:r>
              <w:rPr>
                <w:lang w:val="en-US"/>
              </w:rPr>
              <w:t xml:space="preserve"> 00</w:t>
            </w:r>
            <w:r>
              <w:t xml:space="preserve"> 4 007 0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  <w:r>
              <w:rPr>
                <w:b/>
                <w:lang w:val="en-US"/>
              </w:rPr>
              <w:t>0.8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  <w:r>
              <w:rPr>
                <w:b/>
                <w:lang w:val="en-US"/>
              </w:rPr>
              <w:t>0.8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jc w:val="center"/>
            </w:pPr>
            <w:r>
              <w:rPr>
                <w:b/>
                <w:lang w:val="en-US"/>
              </w:rPr>
              <w:t>0.8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  <w:p w:rsidR="00ED6F4A" w:rsidRDefault="00ED6F4A" w:rsidP="00ED6F4A">
            <w:pPr>
              <w:jc w:val="both"/>
            </w:pP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jc w:val="both"/>
            </w:pPr>
            <w:r>
              <w:t xml:space="preserve">900 </w:t>
            </w:r>
            <w:r>
              <w:rPr>
                <w:lang w:val="en-US"/>
              </w:rPr>
              <w:t xml:space="preserve">00 </w:t>
            </w:r>
            <w:r>
              <w:t>4 007 0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jc w:val="both"/>
            </w:pPr>
            <w: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  <w:p w:rsidR="00ED6F4A" w:rsidRDefault="00ED6F4A" w:rsidP="00ED6F4A">
            <w:pPr>
              <w:jc w:val="both"/>
            </w:pPr>
            <w:r>
              <w:t>07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center"/>
            </w:pPr>
          </w:p>
          <w:p w:rsidR="00ED6F4A" w:rsidRDefault="00ED6F4A" w:rsidP="00ED6F4A">
            <w:pPr>
              <w:jc w:val="center"/>
            </w:pPr>
            <w:r>
              <w:t>240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  <w:r>
              <w:rPr>
                <w:b/>
                <w:lang w:val="en-US"/>
              </w:rPr>
              <w:t>0.8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  <w:r>
              <w:rPr>
                <w:b/>
                <w:lang w:val="en-US"/>
              </w:rPr>
              <w:t>0.8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jc w:val="center"/>
            </w:pPr>
            <w:r>
              <w:rPr>
                <w:b/>
                <w:lang w:val="en-US"/>
              </w:rPr>
              <w:t>0.8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274.5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  <w:r>
              <w:rPr>
                <w:b/>
                <w:lang w:val="en-US"/>
              </w:rPr>
              <w:t>274.5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jc w:val="center"/>
            </w:pPr>
            <w:r>
              <w:rPr>
                <w:b/>
                <w:lang w:val="en-US"/>
              </w:rPr>
              <w:t>274.5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Социальное обеспечение населения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  <w:r>
              <w:rPr>
                <w:b/>
                <w:lang w:val="en-US"/>
              </w:rPr>
              <w:t>274.5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  <w:r>
              <w:t>204,1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jc w:val="center"/>
            </w:pPr>
            <w:r>
              <w:rPr>
                <w:b/>
                <w:lang w:val="en-US"/>
              </w:rPr>
              <w:t>274.5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Мероприятия в области социальной политики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900</w:t>
            </w:r>
            <w:r>
              <w:rPr>
                <w:lang w:val="en-US"/>
              </w:rPr>
              <w:t xml:space="preserve"> 00</w:t>
            </w:r>
            <w:r>
              <w:t xml:space="preserve"> 8 000 0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  <w:r>
              <w:rPr>
                <w:b/>
                <w:lang w:val="en-US"/>
              </w:rPr>
              <w:t>274.5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  <w:r>
              <w:t>204,1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jc w:val="center"/>
            </w:pPr>
            <w:r>
              <w:rPr>
                <w:b/>
                <w:lang w:val="en-US"/>
              </w:rPr>
              <w:t>274.5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>
              <w:t>900</w:t>
            </w:r>
            <w:r>
              <w:rPr>
                <w:lang w:val="en-US"/>
              </w:rPr>
              <w:t xml:space="preserve"> 00</w:t>
            </w:r>
            <w:r>
              <w:t xml:space="preserve"> 8 000 0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</w:pPr>
            <w:r>
              <w:t>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310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snapToGrid w:val="0"/>
              <w:jc w:val="center"/>
            </w:pPr>
            <w:r>
              <w:rPr>
                <w:b/>
                <w:lang w:val="en-US"/>
              </w:rPr>
              <w:t>274.5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F4A" w:rsidRDefault="00ED6F4A" w:rsidP="00ED6F4A">
            <w:pPr>
              <w:jc w:val="center"/>
            </w:pPr>
            <w:r>
              <w:t>204,1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F4A" w:rsidRDefault="00ED6F4A" w:rsidP="00ED6F4A">
            <w:pPr>
              <w:jc w:val="center"/>
            </w:pPr>
            <w:r>
              <w:rPr>
                <w:b/>
                <w:lang w:val="en-US"/>
              </w:rPr>
              <w:t>274.5</w:t>
            </w:r>
          </w:p>
        </w:tc>
      </w:tr>
      <w:tr w:rsidR="00ED6F4A" w:rsidTr="00ED6F4A">
        <w:trPr>
          <w:cantSplit/>
          <w:trHeight w:val="30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F4A" w:rsidRDefault="00ED6F4A" w:rsidP="00ED6F4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ВСЕГО РАСХОДОВ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F4A" w:rsidRDefault="00ED6F4A" w:rsidP="00ED6F4A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Pr="002848B2" w:rsidRDefault="00ED6F4A" w:rsidP="00057DFB">
            <w:pPr>
              <w:jc w:val="center"/>
              <w:rPr>
                <w:b/>
              </w:rPr>
            </w:pPr>
            <w:r>
              <w:rPr>
                <w:b/>
              </w:rPr>
              <w:t>8935,5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Pr="002848B2" w:rsidRDefault="00ED6F4A" w:rsidP="00057DFB">
            <w:pPr>
              <w:jc w:val="center"/>
              <w:rPr>
                <w:b/>
              </w:rPr>
            </w:pPr>
            <w:r>
              <w:rPr>
                <w:b/>
              </w:rPr>
              <w:t>6646,2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F4A" w:rsidRPr="002848B2" w:rsidRDefault="00ED6F4A" w:rsidP="00057DFB">
            <w:pPr>
              <w:jc w:val="center"/>
              <w:rPr>
                <w:b/>
              </w:rPr>
            </w:pPr>
            <w:r>
              <w:rPr>
                <w:b/>
              </w:rPr>
              <w:t>6625,8</w:t>
            </w:r>
          </w:p>
        </w:tc>
      </w:tr>
    </w:tbl>
    <w:p w:rsidR="00ED6F4A" w:rsidRDefault="00ED6F4A" w:rsidP="00ED6F4A"/>
    <w:p w:rsidR="00ED6F4A" w:rsidRDefault="00ED6F4A" w:rsidP="00ED6F4A"/>
    <w:p w:rsidR="00ED6F4A" w:rsidRPr="00392ED1" w:rsidRDefault="00ED6F4A" w:rsidP="00ED6F4A">
      <w:r>
        <w:t xml:space="preserve">                                                                                                                                  </w:t>
      </w:r>
      <w:r>
        <w:rPr>
          <w:sz w:val="22"/>
          <w:szCs w:val="22"/>
        </w:rPr>
        <w:t>Приложение 7</w:t>
      </w:r>
    </w:p>
    <w:p w:rsidR="00ED6F4A" w:rsidRDefault="00ED6F4A" w:rsidP="00ED6F4A">
      <w:pPr>
        <w:jc w:val="right"/>
        <w:rPr>
          <w:color w:val="000000"/>
        </w:rPr>
      </w:pPr>
      <w:r>
        <w:rPr>
          <w:b/>
          <w:sz w:val="22"/>
          <w:szCs w:val="22"/>
        </w:rPr>
        <w:t xml:space="preserve">                                                                     </w:t>
      </w:r>
      <w:r>
        <w:rPr>
          <w:color w:val="000000"/>
        </w:rPr>
        <w:t>к  решению Совета депутатов</w:t>
      </w:r>
    </w:p>
    <w:p w:rsidR="00ED6F4A" w:rsidRDefault="00ED6F4A" w:rsidP="00ED6F4A">
      <w:pPr>
        <w:jc w:val="right"/>
        <w:rPr>
          <w:color w:val="000000"/>
        </w:rPr>
      </w:pPr>
      <w:r>
        <w:rPr>
          <w:color w:val="000000"/>
        </w:rPr>
        <w:t xml:space="preserve"> «О  бюджете  Взвадского сельского поселения </w:t>
      </w:r>
    </w:p>
    <w:p w:rsidR="00ED6F4A" w:rsidRDefault="00ED6F4A" w:rsidP="00ED6F4A">
      <w:pPr>
        <w:jc w:val="right"/>
      </w:pPr>
      <w:r>
        <w:rPr>
          <w:color w:val="000000"/>
        </w:rPr>
        <w:t xml:space="preserve">                                                     на 2024год и на плановый период 2025 и 2026 годы»</w:t>
      </w:r>
    </w:p>
    <w:p w:rsidR="00ED6F4A" w:rsidRDefault="00ED6F4A" w:rsidP="00ED6F4A">
      <w:pPr>
        <w:jc w:val="center"/>
        <w:rPr>
          <w:sz w:val="28"/>
          <w:szCs w:val="28"/>
        </w:rPr>
      </w:pPr>
    </w:p>
    <w:p w:rsidR="00ED6F4A" w:rsidRDefault="00ED6F4A" w:rsidP="00ED6F4A">
      <w:pPr>
        <w:tabs>
          <w:tab w:val="left" w:pos="6285"/>
        </w:tabs>
        <w:rPr>
          <w:sz w:val="28"/>
          <w:szCs w:val="28"/>
        </w:rPr>
      </w:pPr>
    </w:p>
    <w:p w:rsidR="00ED6F4A" w:rsidRDefault="00ED6F4A" w:rsidP="00ED6F4A">
      <w:pPr>
        <w:tabs>
          <w:tab w:val="left" w:pos="6285"/>
        </w:tabs>
        <w:rPr>
          <w:sz w:val="28"/>
          <w:szCs w:val="28"/>
        </w:rPr>
      </w:pPr>
    </w:p>
    <w:p w:rsidR="00ED6F4A" w:rsidRDefault="00ED6F4A" w:rsidP="00ED6F4A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Источники внутреннего финансирования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ED6F4A" w:rsidRDefault="00ED6F4A" w:rsidP="00ED6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дефицита бюджета Взвадского сельского поселения на 2024 год и плановый период 2025 и 2026 годов</w:t>
      </w:r>
    </w:p>
    <w:p w:rsidR="00ED6F4A" w:rsidRDefault="00ED6F4A" w:rsidP="00ED6F4A">
      <w:pPr>
        <w:rPr>
          <w:sz w:val="28"/>
          <w:szCs w:val="28"/>
        </w:rPr>
      </w:pPr>
    </w:p>
    <w:p w:rsidR="00ED6F4A" w:rsidRDefault="00ED6F4A" w:rsidP="00ED6F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t>( тыс. рублей 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8"/>
        <w:gridCol w:w="6588"/>
        <w:gridCol w:w="2126"/>
        <w:gridCol w:w="1701"/>
        <w:gridCol w:w="1701"/>
      </w:tblGrid>
      <w:tr w:rsidR="00ED6F4A" w:rsidTr="00057DFB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r>
              <w:t>Код группы, подгруппы, статьи и вида источников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A" w:rsidRDefault="00ED6F4A" w:rsidP="00057DFB">
            <w:pPr>
              <w:jc w:val="center"/>
            </w:pPr>
            <w:r>
              <w:t>2024</w:t>
            </w:r>
          </w:p>
          <w:p w:rsidR="00ED6F4A" w:rsidRDefault="00ED6F4A" w:rsidP="00057DFB">
            <w:pPr>
              <w:jc w:val="center"/>
            </w:pPr>
            <w:r>
              <w:t>год</w:t>
            </w:r>
          </w:p>
          <w:p w:rsidR="00ED6F4A" w:rsidRDefault="00ED6F4A" w:rsidP="00057DFB">
            <w:pPr>
              <w:jc w:val="center"/>
            </w:pPr>
          </w:p>
          <w:p w:rsidR="00ED6F4A" w:rsidRDefault="00ED6F4A" w:rsidP="00057D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A" w:rsidRDefault="00ED6F4A" w:rsidP="00057DFB">
            <w:pPr>
              <w:jc w:val="center"/>
            </w:pPr>
            <w:r>
              <w:t>2025год</w:t>
            </w:r>
          </w:p>
          <w:p w:rsidR="00ED6F4A" w:rsidRDefault="00ED6F4A" w:rsidP="00057DFB">
            <w:pPr>
              <w:jc w:val="center"/>
            </w:pPr>
          </w:p>
          <w:p w:rsidR="00ED6F4A" w:rsidRDefault="00ED6F4A" w:rsidP="00057D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A" w:rsidRDefault="00ED6F4A" w:rsidP="00057DFB">
            <w:pPr>
              <w:jc w:val="center"/>
            </w:pPr>
            <w:r>
              <w:t>2026</w:t>
            </w:r>
          </w:p>
          <w:p w:rsidR="00ED6F4A" w:rsidRDefault="00ED6F4A" w:rsidP="00057DFB">
            <w:pPr>
              <w:jc w:val="center"/>
            </w:pPr>
            <w:r>
              <w:t>год</w:t>
            </w:r>
          </w:p>
          <w:p w:rsidR="00ED6F4A" w:rsidRDefault="00ED6F4A" w:rsidP="00057DFB">
            <w:pPr>
              <w:jc w:val="center"/>
            </w:pPr>
          </w:p>
          <w:p w:rsidR="00ED6F4A" w:rsidRDefault="00ED6F4A" w:rsidP="00057DFB">
            <w:pPr>
              <w:jc w:val="center"/>
            </w:pPr>
          </w:p>
        </w:tc>
      </w:tr>
      <w:tr w:rsidR="00ED6F4A" w:rsidTr="00057DFB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r>
              <w:lastRenderedPageBreak/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r>
              <w:t>000 01 00 00 00 00 0000 000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A" w:rsidRDefault="00ED6F4A" w:rsidP="00057DFB">
            <w:pPr>
              <w:jc w:val="center"/>
            </w:pPr>
            <w:r>
              <w:t>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A" w:rsidRDefault="00ED6F4A" w:rsidP="00057DFB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A" w:rsidRDefault="00ED6F4A" w:rsidP="00057DFB">
            <w:pPr>
              <w:jc w:val="center"/>
            </w:pPr>
            <w:r>
              <w:t>0,0</w:t>
            </w:r>
          </w:p>
        </w:tc>
      </w:tr>
      <w:tr w:rsidR="00ED6F4A" w:rsidTr="00057DFB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r>
              <w:t xml:space="preserve">Изменение остатков средств на счетах по учету средств бюджета 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r>
              <w:t>000 01 05 00 00 00 0000 000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A" w:rsidRDefault="00ED6F4A" w:rsidP="00057DFB">
            <w:pPr>
              <w:jc w:val="center"/>
            </w:pPr>
            <w:r>
              <w:t>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A" w:rsidRDefault="00ED6F4A" w:rsidP="00057DFB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A" w:rsidRDefault="00ED6F4A" w:rsidP="00057DFB">
            <w:pPr>
              <w:jc w:val="center"/>
            </w:pPr>
            <w:r>
              <w:t>0,0</w:t>
            </w:r>
          </w:p>
        </w:tc>
      </w:tr>
      <w:tr w:rsidR="00ED6F4A" w:rsidTr="00057DFB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r>
              <w:t>Изменения прочих остатков средств бюджета сельского поселения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A" w:rsidRDefault="00ED6F4A" w:rsidP="00ED6F4A">
            <w:r>
              <w:t>000 01 05 02 01 10 0000 000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A" w:rsidRDefault="00ED6F4A" w:rsidP="00057DFB">
            <w:pPr>
              <w:jc w:val="center"/>
            </w:pPr>
            <w:r>
              <w:t>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A" w:rsidRDefault="00ED6F4A" w:rsidP="00057DFB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A" w:rsidRDefault="00ED6F4A" w:rsidP="00057DFB">
            <w:pPr>
              <w:jc w:val="center"/>
            </w:pPr>
            <w:r>
              <w:t>0,0</w:t>
            </w:r>
          </w:p>
        </w:tc>
      </w:tr>
    </w:tbl>
    <w:p w:rsidR="00ED6F4A" w:rsidRDefault="00ED6F4A" w:rsidP="00ED6F4A">
      <w:pPr>
        <w:rPr>
          <w:color w:val="000000"/>
        </w:rPr>
      </w:pPr>
    </w:p>
    <w:p w:rsidR="00057DFB" w:rsidRPr="00332008" w:rsidRDefault="00ED6F4A" w:rsidP="00057DFB">
      <w:pPr>
        <w:jc w:val="both"/>
        <w:rPr>
          <w:sz w:val="18"/>
          <w:szCs w:val="18"/>
        </w:rPr>
      </w:pPr>
      <w:r>
        <w:rPr>
          <w:color w:val="000000"/>
        </w:rPr>
        <w:t xml:space="preserve">      </w:t>
      </w:r>
      <w:r w:rsidR="00057DFB">
        <w:rPr>
          <w:sz w:val="18"/>
          <w:szCs w:val="18"/>
        </w:rPr>
        <w:t xml:space="preserve">  </w:t>
      </w:r>
      <w:r w:rsidR="00057DFB" w:rsidRPr="00C50DB0">
        <w:rPr>
          <w:sz w:val="18"/>
          <w:szCs w:val="18"/>
        </w:rPr>
        <w:t>газета           Адрес редакции-издателя                       Номер</w:t>
      </w:r>
      <w:r w:rsidR="00057DFB">
        <w:rPr>
          <w:sz w:val="18"/>
          <w:szCs w:val="18"/>
        </w:rPr>
        <w:t>№50</w:t>
      </w:r>
      <w:r w:rsidR="002C0C1F">
        <w:rPr>
          <w:sz w:val="18"/>
          <w:szCs w:val="18"/>
        </w:rPr>
        <w:t>2</w:t>
      </w:r>
      <w:r w:rsidR="00057DFB">
        <w:rPr>
          <w:sz w:val="18"/>
          <w:szCs w:val="18"/>
        </w:rPr>
        <w:t xml:space="preserve"> </w:t>
      </w:r>
      <w:r w:rsidR="00057DFB" w:rsidRPr="00C50DB0">
        <w:rPr>
          <w:sz w:val="18"/>
          <w:szCs w:val="18"/>
        </w:rPr>
        <w:t xml:space="preserve"> </w:t>
      </w:r>
      <w:r w:rsidR="00057DFB">
        <w:rPr>
          <w:sz w:val="18"/>
          <w:szCs w:val="18"/>
        </w:rPr>
        <w:t xml:space="preserve">от </w:t>
      </w:r>
      <w:r w:rsidR="002C0C1F">
        <w:rPr>
          <w:sz w:val="18"/>
          <w:szCs w:val="18"/>
        </w:rPr>
        <w:t>03.05</w:t>
      </w:r>
      <w:r w:rsidR="00057DFB" w:rsidRPr="00C50DB0">
        <w:rPr>
          <w:sz w:val="18"/>
          <w:szCs w:val="18"/>
        </w:rPr>
        <w:t xml:space="preserve">.2024  в  </w:t>
      </w:r>
      <w:r w:rsidR="00057DFB">
        <w:rPr>
          <w:sz w:val="18"/>
          <w:szCs w:val="18"/>
        </w:rPr>
        <w:t>1</w:t>
      </w:r>
      <w:r w:rsidR="002C0C1F">
        <w:rPr>
          <w:sz w:val="18"/>
          <w:szCs w:val="18"/>
        </w:rPr>
        <w:t>6</w:t>
      </w:r>
      <w:r w:rsidR="00057DFB" w:rsidRPr="00C50DB0">
        <w:rPr>
          <w:sz w:val="18"/>
          <w:szCs w:val="18"/>
        </w:rPr>
        <w:t>.00 часов</w:t>
      </w:r>
    </w:p>
    <w:p w:rsidR="00057DFB" w:rsidRPr="00C50DB0" w:rsidRDefault="00057DFB" w:rsidP="00057DFB">
      <w:pPr>
        <w:rPr>
          <w:sz w:val="18"/>
          <w:szCs w:val="18"/>
        </w:rPr>
      </w:pPr>
    </w:p>
    <w:p w:rsidR="00057DFB" w:rsidRPr="00C50DB0" w:rsidRDefault="00057DFB" w:rsidP="00057DFB">
      <w:pPr>
        <w:rPr>
          <w:sz w:val="18"/>
          <w:szCs w:val="18"/>
        </w:rPr>
      </w:pPr>
    </w:p>
    <w:p w:rsidR="00057DFB" w:rsidRPr="00C50DB0" w:rsidRDefault="00057DFB" w:rsidP="00057DFB">
      <w:pPr>
        <w:rPr>
          <w:sz w:val="18"/>
          <w:szCs w:val="18"/>
        </w:rPr>
      </w:pPr>
      <w:r w:rsidRPr="00C50DB0">
        <w:rPr>
          <w:sz w:val="18"/>
          <w:szCs w:val="18"/>
        </w:rPr>
        <w:t xml:space="preserve">«Взвадский вестник»                     175219 д. Взвад                                        </w:t>
      </w:r>
    </w:p>
    <w:p w:rsidR="00057DFB" w:rsidRPr="00C50DB0" w:rsidRDefault="00057DFB" w:rsidP="00057DFB">
      <w:pPr>
        <w:rPr>
          <w:sz w:val="18"/>
          <w:szCs w:val="18"/>
        </w:rPr>
      </w:pPr>
      <w:r w:rsidRPr="00C50DB0">
        <w:rPr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 w:rsidR="00057DFB" w:rsidRPr="00C50DB0" w:rsidRDefault="00057DFB" w:rsidP="00057DFB">
      <w:pPr>
        <w:rPr>
          <w:sz w:val="18"/>
          <w:szCs w:val="18"/>
        </w:rPr>
      </w:pPr>
      <w:r w:rsidRPr="00C50DB0">
        <w:rPr>
          <w:sz w:val="18"/>
          <w:szCs w:val="18"/>
        </w:rPr>
        <w:t xml:space="preserve">                                                          Старорусский район   </w:t>
      </w:r>
    </w:p>
    <w:p w:rsidR="00057DFB" w:rsidRPr="00C50DB0" w:rsidRDefault="00057DFB" w:rsidP="00057DFB">
      <w:pPr>
        <w:rPr>
          <w:sz w:val="18"/>
          <w:szCs w:val="18"/>
        </w:rPr>
      </w:pPr>
      <w:r w:rsidRPr="00C50DB0">
        <w:rPr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 w:rsidR="00057DFB" w:rsidRPr="00C50DB0" w:rsidRDefault="00057DFB" w:rsidP="00057DFB">
      <w:pPr>
        <w:rPr>
          <w:sz w:val="18"/>
          <w:szCs w:val="18"/>
        </w:rPr>
      </w:pPr>
      <w:r w:rsidRPr="00C50DB0">
        <w:rPr>
          <w:sz w:val="18"/>
          <w:szCs w:val="18"/>
          <w:lang w:val="en-US"/>
        </w:rPr>
        <w:t>E</w:t>
      </w:r>
      <w:r w:rsidRPr="00C50DB0">
        <w:rPr>
          <w:sz w:val="18"/>
          <w:szCs w:val="18"/>
        </w:rPr>
        <w:t>-</w:t>
      </w:r>
      <w:r w:rsidRPr="00C50DB0">
        <w:rPr>
          <w:sz w:val="18"/>
          <w:szCs w:val="18"/>
          <w:lang w:val="en-US"/>
        </w:rPr>
        <w:t>mail</w:t>
      </w:r>
      <w:r w:rsidRPr="00C50DB0">
        <w:rPr>
          <w:sz w:val="18"/>
          <w:szCs w:val="18"/>
        </w:rPr>
        <w:t xml:space="preserve">: </w:t>
      </w:r>
      <w:r w:rsidRPr="00C50DB0">
        <w:rPr>
          <w:sz w:val="18"/>
          <w:szCs w:val="18"/>
          <w:lang w:val="en-US"/>
        </w:rPr>
        <w:t>admvzvad</w:t>
      </w:r>
      <w:r w:rsidRPr="00C50DB0">
        <w:rPr>
          <w:sz w:val="18"/>
          <w:szCs w:val="18"/>
        </w:rPr>
        <w:t>2@</w:t>
      </w:r>
      <w:r w:rsidRPr="00C50DB0">
        <w:rPr>
          <w:sz w:val="18"/>
          <w:szCs w:val="18"/>
          <w:lang w:val="en-US"/>
        </w:rPr>
        <w:t>yandex</w:t>
      </w:r>
      <w:r w:rsidRPr="00C50DB0">
        <w:rPr>
          <w:sz w:val="18"/>
          <w:szCs w:val="18"/>
        </w:rPr>
        <w:t>.</w:t>
      </w:r>
      <w:r w:rsidRPr="00C50DB0">
        <w:rPr>
          <w:sz w:val="18"/>
          <w:szCs w:val="18"/>
          <w:lang w:val="en-US"/>
        </w:rPr>
        <w:t>ru</w:t>
      </w:r>
      <w:r w:rsidRPr="00C50DB0">
        <w:rPr>
          <w:sz w:val="18"/>
          <w:szCs w:val="18"/>
        </w:rPr>
        <w:t xml:space="preserve">             публикуются бесплатно                                                          Главный редактор: Г.И.Кононова</w:t>
      </w:r>
    </w:p>
    <w:p w:rsidR="00ED6F4A" w:rsidRPr="00057DFB" w:rsidRDefault="00ED6F4A" w:rsidP="00C50DB0">
      <w:pPr>
        <w:rPr>
          <w:color w:val="000000"/>
        </w:rPr>
        <w:sectPr w:rsidR="00ED6F4A" w:rsidRPr="00057DFB" w:rsidSect="00ED6F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276" w:right="776" w:bottom="567" w:left="851" w:header="720" w:footer="720" w:gutter="0"/>
          <w:cols w:space="720"/>
          <w:docGrid w:linePitch="272"/>
        </w:sectPr>
      </w:pPr>
      <w:r>
        <w:rPr>
          <w:color w:val="000000"/>
        </w:rPr>
        <w:t xml:space="preserve">                                                                          </w:t>
      </w:r>
      <w:r w:rsidR="00057DFB">
        <w:rPr>
          <w:color w:val="000000"/>
        </w:rPr>
        <w:t xml:space="preserve">                              </w:t>
      </w:r>
    </w:p>
    <w:p w:rsidR="00BD1C40" w:rsidRDefault="00057DFB" w:rsidP="00BD1C40">
      <w:pPr>
        <w:pStyle w:val="65"/>
        <w:ind w:left="0" w:firstLineChars="214" w:firstLine="59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 xml:space="preserve"> </w:t>
      </w:r>
    </w:p>
    <w:p w:rsidR="00BD1C40" w:rsidRDefault="00BD1C40" w:rsidP="00BD1C40">
      <w:pPr>
        <w:pStyle w:val="65"/>
        <w:ind w:left="0" w:firstLineChars="214" w:firstLine="599"/>
        <w:rPr>
          <w:rFonts w:ascii="Times New Roman" w:hAnsi="Times New Roman" w:cs="Times New Roman"/>
          <w:lang w:eastAsia="ru-RU"/>
        </w:rPr>
      </w:pPr>
    </w:p>
    <w:p w:rsidR="00BD1C40" w:rsidRDefault="00BD1C40" w:rsidP="00BD1C40">
      <w:pPr>
        <w:pStyle w:val="65"/>
        <w:ind w:left="0" w:firstLineChars="214" w:firstLine="599"/>
        <w:rPr>
          <w:rFonts w:ascii="Times New Roman" w:hAnsi="Times New Roman" w:cs="Times New Roman"/>
          <w:lang w:eastAsia="ru-RU"/>
        </w:rPr>
      </w:pPr>
    </w:p>
    <w:p w:rsidR="00BD1C40" w:rsidRDefault="00BD1C40" w:rsidP="00BD1C40">
      <w:pPr>
        <w:pStyle w:val="65"/>
        <w:ind w:left="0" w:firstLineChars="214" w:firstLine="599"/>
        <w:rPr>
          <w:rFonts w:ascii="Times New Roman" w:hAnsi="Times New Roman" w:cs="Times New Roman"/>
          <w:lang w:eastAsia="ru-RU"/>
        </w:rPr>
      </w:pPr>
    </w:p>
    <w:p w:rsidR="00BD1C40" w:rsidRDefault="00BD1C40" w:rsidP="00BD1C40">
      <w:pPr>
        <w:pStyle w:val="65"/>
        <w:ind w:left="0" w:firstLineChars="214" w:firstLine="599"/>
        <w:rPr>
          <w:rFonts w:ascii="Times New Roman" w:hAnsi="Times New Roman" w:cs="Times New Roman"/>
          <w:lang w:eastAsia="ru-RU"/>
        </w:rPr>
      </w:pPr>
    </w:p>
    <w:p w:rsidR="00BD1C40" w:rsidRDefault="00BD1C40" w:rsidP="00BD1C40">
      <w:pPr>
        <w:pStyle w:val="65"/>
        <w:ind w:left="0" w:firstLineChars="214" w:firstLine="599"/>
        <w:rPr>
          <w:rFonts w:ascii="Times New Roman" w:hAnsi="Times New Roman" w:cs="Times New Roman"/>
          <w:lang w:eastAsia="ru-RU"/>
        </w:rPr>
      </w:pPr>
    </w:p>
    <w:p w:rsidR="00BD1C40" w:rsidRDefault="00BD1C40" w:rsidP="00003453">
      <w:pPr>
        <w:pStyle w:val="65"/>
        <w:ind w:left="358" w:hangingChars="128" w:hanging="358"/>
        <w:rPr>
          <w:rFonts w:ascii="Times New Roman" w:hAnsi="Times New Roman" w:cs="Times New Roman"/>
          <w:lang w:eastAsia="ru-RU"/>
        </w:rPr>
        <w:sectPr w:rsidR="00BD1C40" w:rsidSect="00BD1C40">
          <w:headerReference w:type="default" r:id="rId14"/>
          <w:pgSz w:w="16838" w:h="11906" w:orient="landscape"/>
          <w:pgMar w:top="993" w:right="851" w:bottom="561" w:left="1140" w:header="567" w:footer="567" w:gutter="0"/>
          <w:cols w:space="720"/>
          <w:titlePg/>
          <w:docGrid w:linePitch="360"/>
        </w:sectPr>
      </w:pPr>
    </w:p>
    <w:p w:rsidR="00BD1C40" w:rsidRDefault="00BD1C40" w:rsidP="00BD1C40">
      <w:pPr>
        <w:jc w:val="center"/>
        <w:rPr>
          <w:sz w:val="28"/>
          <w:szCs w:val="28"/>
        </w:rPr>
      </w:pPr>
    </w:p>
    <w:p w:rsidR="00C50DB0" w:rsidRPr="00C50DB0" w:rsidRDefault="00C50DB0" w:rsidP="00C50DB0">
      <w:pPr>
        <w:widowControl w:val="0"/>
        <w:autoSpaceDE w:val="0"/>
        <w:jc w:val="both"/>
        <w:rPr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Chars="1850" w:firstLine="3343"/>
        <w:jc w:val="both"/>
        <w:rPr>
          <w:b/>
          <w:kern w:val="2"/>
          <w:sz w:val="18"/>
          <w:szCs w:val="18"/>
          <w:lang w:eastAsia="ar-SA"/>
        </w:rPr>
      </w:pPr>
    </w:p>
    <w:p w:rsidR="00031AA9" w:rsidRPr="00C50DB0" w:rsidRDefault="00031AA9" w:rsidP="00031AA9">
      <w:pPr>
        <w:rPr>
          <w:color w:val="000000"/>
          <w:sz w:val="18"/>
          <w:szCs w:val="18"/>
        </w:rPr>
      </w:pPr>
      <w:r w:rsidRPr="00C50DB0">
        <w:rPr>
          <w:color w:val="000000"/>
          <w:sz w:val="18"/>
          <w:szCs w:val="18"/>
        </w:rPr>
        <w:t xml:space="preserve">                                                               </w:t>
      </w:r>
    </w:p>
    <w:p w:rsidR="00031AA9" w:rsidRPr="00C50DB0" w:rsidRDefault="00031AA9" w:rsidP="00031AA9">
      <w:pPr>
        <w:rPr>
          <w:color w:val="000000"/>
          <w:sz w:val="18"/>
          <w:szCs w:val="18"/>
        </w:rPr>
      </w:pPr>
    </w:p>
    <w:p w:rsidR="00B113F9" w:rsidRPr="00C50DB0" w:rsidRDefault="007149C9" w:rsidP="00554553">
      <w:pPr>
        <w:ind w:left="-709"/>
        <w:rPr>
          <w:sz w:val="18"/>
          <w:szCs w:val="18"/>
        </w:rPr>
        <w:sectPr w:rsidR="00B113F9" w:rsidRPr="00C50DB0" w:rsidSect="00031AA9">
          <w:headerReference w:type="even" r:id="rId15"/>
          <w:headerReference w:type="default" r:id="rId16"/>
          <w:pgSz w:w="16838" w:h="11906" w:orient="landscape"/>
          <w:pgMar w:top="0" w:right="1134" w:bottom="850" w:left="1701" w:header="708" w:footer="708" w:gutter="0"/>
          <w:cols w:space="720"/>
          <w:docGrid w:linePitch="360"/>
        </w:sectPr>
      </w:pPr>
      <w:r>
        <w:rPr>
          <w:sz w:val="18"/>
          <w:szCs w:val="18"/>
        </w:rPr>
        <w:t xml:space="preserve"> </w:t>
      </w:r>
    </w:p>
    <w:p w:rsidR="00554C89" w:rsidRPr="00C50DB0" w:rsidRDefault="00554C89" w:rsidP="00FB56E3">
      <w:pPr>
        <w:jc w:val="both"/>
        <w:rPr>
          <w:sz w:val="18"/>
          <w:szCs w:val="18"/>
        </w:rPr>
        <w:sectPr w:rsidR="00554C89" w:rsidRPr="00C50DB0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993264" w:rsidRPr="00FB56E3" w:rsidRDefault="00993264" w:rsidP="00FB56E3">
      <w:pPr>
        <w:jc w:val="both"/>
        <w:rPr>
          <w:sz w:val="18"/>
          <w:szCs w:val="18"/>
        </w:rPr>
        <w:sectPr w:rsidR="00993264" w:rsidRPr="00FB56E3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152A20" w:rsidRDefault="00152A20" w:rsidP="00126887">
      <w:pPr>
        <w:pStyle w:val="aff4"/>
        <w:ind w:left="0"/>
        <w:jc w:val="both"/>
        <w:rPr>
          <w:sz w:val="18"/>
          <w:szCs w:val="18"/>
        </w:rPr>
      </w:pPr>
    </w:p>
    <w:p w:rsidR="00031AA9" w:rsidRDefault="00031AA9">
      <w:pPr>
        <w:pStyle w:val="aff4"/>
        <w:ind w:left="0"/>
        <w:jc w:val="both"/>
        <w:rPr>
          <w:sz w:val="18"/>
          <w:szCs w:val="18"/>
        </w:rPr>
      </w:pPr>
    </w:p>
    <w:sectPr w:rsidR="00031AA9" w:rsidSect="00126887">
      <w:headerReference w:type="default" r:id="rId17"/>
      <w:pgSz w:w="16838" w:h="11906" w:orient="landscape"/>
      <w:pgMar w:top="1140" w:right="851" w:bottom="561" w:left="1140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163" w:rsidRDefault="00D53163" w:rsidP="00152A20">
      <w:r>
        <w:separator/>
      </w:r>
    </w:p>
  </w:endnote>
  <w:endnote w:type="continuationSeparator" w:id="1">
    <w:p w:rsidR="00D53163" w:rsidRDefault="00D53163" w:rsidP="00152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4A" w:rsidRDefault="00ED6F4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4A" w:rsidRDefault="00ED6F4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4A" w:rsidRDefault="00ED6F4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163" w:rsidRDefault="00D53163" w:rsidP="00152A20">
      <w:r>
        <w:separator/>
      </w:r>
    </w:p>
  </w:footnote>
  <w:footnote w:type="continuationSeparator" w:id="1">
    <w:p w:rsidR="00D53163" w:rsidRDefault="00D53163" w:rsidP="00152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4A" w:rsidRDefault="00ED6F4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4A" w:rsidRDefault="00ED6F4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4A" w:rsidRDefault="00ED6F4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4A" w:rsidRDefault="00884241">
    <w:pPr>
      <w:pStyle w:val="af3"/>
      <w:jc w:val="center"/>
    </w:pPr>
    <w:fldSimple w:instr="PAGE   \* MERGEFORMAT">
      <w:r w:rsidR="00ED6F4A">
        <w:rPr>
          <w:noProof/>
        </w:rPr>
        <w:t>22</w:t>
      </w:r>
    </w:fldSimple>
  </w:p>
  <w:p w:rsidR="00ED6F4A" w:rsidRDefault="00ED6F4A">
    <w:pPr>
      <w:pStyle w:val="af3"/>
      <w:tabs>
        <w:tab w:val="clear" w:pos="4677"/>
        <w:tab w:val="left" w:pos="9355"/>
      </w:tabs>
    </w:pPr>
    <w: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4A" w:rsidRDefault="00884241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D6F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6F4A" w:rsidRDefault="00ED6F4A">
    <w:pPr>
      <w:pStyle w:val="af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4A" w:rsidRDefault="00884241">
    <w:pPr>
      <w:pStyle w:val="af3"/>
      <w:jc w:val="center"/>
    </w:pPr>
    <w:fldSimple w:instr="PAGE   \* MERGEFORMAT">
      <w:r w:rsidR="002C0C1F">
        <w:rPr>
          <w:noProof/>
        </w:rPr>
        <w:t>51</w:t>
      </w:r>
    </w:fldSimple>
  </w:p>
  <w:p w:rsidR="00ED6F4A" w:rsidRDefault="00ED6F4A">
    <w:pPr>
      <w:pStyle w:val="af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4A" w:rsidRDefault="00884241">
    <w:pPr>
      <w:pStyle w:val="af3"/>
      <w:jc w:val="center"/>
    </w:pPr>
    <w:fldSimple w:instr="PAGE   \* MERGEFORMAT">
      <w:r w:rsidR="00ED6F4A">
        <w:rPr>
          <w:noProof/>
        </w:rPr>
        <w:t>27</w:t>
      </w:r>
    </w:fldSimple>
  </w:p>
  <w:p w:rsidR="00ED6F4A" w:rsidRDefault="00ED6F4A">
    <w:pPr>
      <w:pStyle w:val="af3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778E25"/>
    <w:multiLevelType w:val="singleLevel"/>
    <w:tmpl w:val="BD778E25"/>
    <w:lvl w:ilvl="0">
      <w:start w:val="1"/>
      <w:numFmt w:val="decimal"/>
      <w:suff w:val="space"/>
      <w:lvlText w:val="%1."/>
      <w:lvlJc w:val="left"/>
    </w:lvl>
  </w:abstractNum>
  <w:abstractNum w:abstractNumId="1">
    <w:nsid w:val="C7147873"/>
    <w:multiLevelType w:val="singleLevel"/>
    <w:tmpl w:val="C7147873"/>
    <w:lvl w:ilvl="0">
      <w:start w:val="2"/>
      <w:numFmt w:val="decimal"/>
      <w:suff w:val="space"/>
      <w:lvlText w:val="%1."/>
      <w:lvlJc w:val="left"/>
    </w:lvl>
  </w:abstractNum>
  <w:abstractNum w:abstractNumId="2">
    <w:nsid w:val="CD31654F"/>
    <w:multiLevelType w:val="singleLevel"/>
    <w:tmpl w:val="CD31654F"/>
    <w:lvl w:ilvl="0">
      <w:start w:val="1"/>
      <w:numFmt w:val="decimal"/>
      <w:suff w:val="space"/>
      <w:lvlText w:val="%1."/>
      <w:lvlJc w:val="left"/>
    </w:lvl>
  </w:abstractNum>
  <w:abstractNum w:abstractNumId="3">
    <w:nsid w:val="DE5F41B7"/>
    <w:multiLevelType w:val="singleLevel"/>
    <w:tmpl w:val="DE5F41B7"/>
    <w:lvl w:ilvl="0">
      <w:start w:val="1"/>
      <w:numFmt w:val="decimal"/>
      <w:suff w:val="space"/>
      <w:lvlText w:val="%1."/>
      <w:lvlJc w:val="left"/>
    </w:lvl>
  </w:abstractNum>
  <w:abstractNum w:abstractNumId="4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665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7">
    <w:nsid w:val="01A48F35"/>
    <w:multiLevelType w:val="multilevel"/>
    <w:tmpl w:val="01A48F3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>
    <w:nsid w:val="056F1C74"/>
    <w:multiLevelType w:val="multilevel"/>
    <w:tmpl w:val="9EBC107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2"/>
        </w:tabs>
        <w:ind w:left="157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9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C0F3D55"/>
    <w:multiLevelType w:val="multilevel"/>
    <w:tmpl w:val="3CAE6D70"/>
    <w:lvl w:ilvl="0">
      <w:start w:val="1"/>
      <w:numFmt w:val="decimal"/>
      <w:lvlText w:val="%1."/>
      <w:lvlJc w:val="left"/>
      <w:pPr>
        <w:ind w:left="1071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4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2" w:hanging="650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460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17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75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3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1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9" w:hanging="650"/>
      </w:pPr>
      <w:rPr>
        <w:rFonts w:hint="default"/>
        <w:lang w:val="ru-RU" w:eastAsia="en-US" w:bidi="ar-SA"/>
      </w:rPr>
    </w:lvl>
  </w:abstractNum>
  <w:abstractNum w:abstractNumId="11">
    <w:nsid w:val="161A145E"/>
    <w:multiLevelType w:val="hybridMultilevel"/>
    <w:tmpl w:val="1226AB1E"/>
    <w:lvl w:ilvl="0" w:tplc="442015C2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A4A82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673AB10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2B000194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D3CE3FE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A36AA14C">
      <w:numFmt w:val="bullet"/>
      <w:lvlText w:val="•"/>
      <w:lvlJc w:val="left"/>
      <w:pPr>
        <w:ind w:left="4832" w:hanging="164"/>
      </w:pPr>
      <w:rPr>
        <w:rFonts w:hint="default"/>
        <w:lang w:val="ru-RU" w:eastAsia="en-US" w:bidi="ar-SA"/>
      </w:rPr>
    </w:lvl>
    <w:lvl w:ilvl="6" w:tplc="930E1A9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FF2282CC">
      <w:numFmt w:val="bullet"/>
      <w:lvlText w:val="•"/>
      <w:lvlJc w:val="left"/>
      <w:pPr>
        <w:ind w:left="6725" w:hanging="164"/>
      </w:pPr>
      <w:rPr>
        <w:rFonts w:hint="default"/>
        <w:lang w:val="ru-RU" w:eastAsia="en-US" w:bidi="ar-SA"/>
      </w:rPr>
    </w:lvl>
    <w:lvl w:ilvl="8" w:tplc="76200CE4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12">
    <w:nsid w:val="191D2FB3"/>
    <w:multiLevelType w:val="multilevel"/>
    <w:tmpl w:val="837A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B84F85"/>
    <w:multiLevelType w:val="multilevel"/>
    <w:tmpl w:val="19B84F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603DF7"/>
    <w:multiLevelType w:val="hybridMultilevel"/>
    <w:tmpl w:val="5A9437E4"/>
    <w:lvl w:ilvl="0" w:tplc="9214A45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2584706"/>
    <w:multiLevelType w:val="hybridMultilevel"/>
    <w:tmpl w:val="8362B5A0"/>
    <w:lvl w:ilvl="0" w:tplc="596E609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754AA"/>
    <w:multiLevelType w:val="multilevel"/>
    <w:tmpl w:val="A954A6BC"/>
    <w:lvl w:ilvl="0">
      <w:start w:val="1"/>
      <w:numFmt w:val="decimal"/>
      <w:lvlText w:val="%1."/>
      <w:lvlJc w:val="left"/>
      <w:pPr>
        <w:ind w:left="398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7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4" w:hanging="10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41" w:hanging="10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10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9" w:hanging="10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3" w:hanging="10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1008"/>
      </w:pPr>
      <w:rPr>
        <w:rFonts w:hint="default"/>
        <w:lang w:val="ru-RU" w:eastAsia="en-US" w:bidi="ar-SA"/>
      </w:rPr>
    </w:lvl>
  </w:abstractNum>
  <w:abstractNum w:abstractNumId="17">
    <w:nsid w:val="2476C417"/>
    <w:multiLevelType w:val="singleLevel"/>
    <w:tmpl w:val="2476C417"/>
    <w:lvl w:ilvl="0">
      <w:start w:val="1"/>
      <w:numFmt w:val="decimal"/>
      <w:suff w:val="space"/>
      <w:lvlText w:val="%1."/>
      <w:lvlJc w:val="left"/>
    </w:lvl>
  </w:abstractNum>
  <w:abstractNum w:abstractNumId="18">
    <w:nsid w:val="27367117"/>
    <w:multiLevelType w:val="multilevel"/>
    <w:tmpl w:val="A50412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>
    <w:nsid w:val="27BE5BE3"/>
    <w:multiLevelType w:val="multilevel"/>
    <w:tmpl w:val="837A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336AFA"/>
    <w:multiLevelType w:val="singleLevel"/>
    <w:tmpl w:val="37336AFA"/>
    <w:lvl w:ilvl="0">
      <w:start w:val="1"/>
      <w:numFmt w:val="decimal"/>
      <w:suff w:val="space"/>
      <w:lvlText w:val="%1."/>
      <w:lvlJc w:val="left"/>
    </w:lvl>
  </w:abstractNum>
  <w:abstractNum w:abstractNumId="21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22">
    <w:nsid w:val="38FB3AB0"/>
    <w:multiLevelType w:val="hybridMultilevel"/>
    <w:tmpl w:val="62663EDE"/>
    <w:lvl w:ilvl="0" w:tplc="2A0445BA">
      <w:numFmt w:val="bullet"/>
      <w:lvlText w:val="-"/>
      <w:lvlJc w:val="left"/>
      <w:pPr>
        <w:ind w:left="10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2C8BA8">
      <w:start w:val="2"/>
      <w:numFmt w:val="upperRoman"/>
      <w:lvlText w:val="%2."/>
      <w:lvlJc w:val="left"/>
      <w:pPr>
        <w:ind w:left="221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E0E8098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3" w:tplc="A62A1D02">
      <w:numFmt w:val="bullet"/>
      <w:lvlText w:val="•"/>
      <w:lvlJc w:val="left"/>
      <w:pPr>
        <w:ind w:left="3852" w:hanging="708"/>
      </w:pPr>
      <w:rPr>
        <w:rFonts w:hint="default"/>
        <w:lang w:val="ru-RU" w:eastAsia="en-US" w:bidi="ar-SA"/>
      </w:rPr>
    </w:lvl>
    <w:lvl w:ilvl="4" w:tplc="612E7686">
      <w:numFmt w:val="bullet"/>
      <w:lvlText w:val="•"/>
      <w:lvlJc w:val="left"/>
      <w:pPr>
        <w:ind w:left="4668" w:hanging="708"/>
      </w:pPr>
      <w:rPr>
        <w:rFonts w:hint="default"/>
        <w:lang w:val="ru-RU" w:eastAsia="en-US" w:bidi="ar-SA"/>
      </w:rPr>
    </w:lvl>
    <w:lvl w:ilvl="5" w:tplc="6F98B0C4">
      <w:numFmt w:val="bullet"/>
      <w:lvlText w:val="•"/>
      <w:lvlJc w:val="left"/>
      <w:pPr>
        <w:ind w:left="5484" w:hanging="708"/>
      </w:pPr>
      <w:rPr>
        <w:rFonts w:hint="default"/>
        <w:lang w:val="ru-RU" w:eastAsia="en-US" w:bidi="ar-SA"/>
      </w:rPr>
    </w:lvl>
    <w:lvl w:ilvl="6" w:tplc="E6DAFF9C">
      <w:numFmt w:val="bullet"/>
      <w:lvlText w:val="•"/>
      <w:lvlJc w:val="left"/>
      <w:pPr>
        <w:ind w:left="6300" w:hanging="708"/>
      </w:pPr>
      <w:rPr>
        <w:rFonts w:hint="default"/>
        <w:lang w:val="ru-RU" w:eastAsia="en-US" w:bidi="ar-SA"/>
      </w:rPr>
    </w:lvl>
    <w:lvl w:ilvl="7" w:tplc="B3AAFCBC">
      <w:numFmt w:val="bullet"/>
      <w:lvlText w:val="•"/>
      <w:lvlJc w:val="left"/>
      <w:pPr>
        <w:ind w:left="7117" w:hanging="708"/>
      </w:pPr>
      <w:rPr>
        <w:rFonts w:hint="default"/>
        <w:lang w:val="ru-RU" w:eastAsia="en-US" w:bidi="ar-SA"/>
      </w:rPr>
    </w:lvl>
    <w:lvl w:ilvl="8" w:tplc="66400A80">
      <w:numFmt w:val="bullet"/>
      <w:lvlText w:val="•"/>
      <w:lvlJc w:val="left"/>
      <w:pPr>
        <w:ind w:left="7933" w:hanging="708"/>
      </w:pPr>
      <w:rPr>
        <w:rFonts w:hint="default"/>
        <w:lang w:val="ru-RU" w:eastAsia="en-US" w:bidi="ar-SA"/>
      </w:rPr>
    </w:lvl>
  </w:abstractNum>
  <w:abstractNum w:abstractNumId="23">
    <w:nsid w:val="40471277"/>
    <w:multiLevelType w:val="singleLevel"/>
    <w:tmpl w:val="40471277"/>
    <w:lvl w:ilvl="0">
      <w:start w:val="1"/>
      <w:numFmt w:val="decimal"/>
      <w:suff w:val="space"/>
      <w:lvlText w:val="%1."/>
      <w:lvlJc w:val="left"/>
    </w:lvl>
  </w:abstractNum>
  <w:abstractNum w:abstractNumId="24">
    <w:nsid w:val="51C6579B"/>
    <w:multiLevelType w:val="hybridMultilevel"/>
    <w:tmpl w:val="2F6480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65764"/>
    <w:multiLevelType w:val="hybridMultilevel"/>
    <w:tmpl w:val="BD528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F4584"/>
    <w:multiLevelType w:val="hybridMultilevel"/>
    <w:tmpl w:val="500EC010"/>
    <w:lvl w:ilvl="0" w:tplc="BC08F6E0">
      <w:start w:val="1"/>
      <w:numFmt w:val="decimal"/>
      <w:lvlText w:val="%1)"/>
      <w:lvlJc w:val="left"/>
      <w:pPr>
        <w:ind w:left="104" w:hanging="41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F1EEBD4">
      <w:numFmt w:val="bullet"/>
      <w:lvlText w:val="•"/>
      <w:lvlJc w:val="left"/>
      <w:pPr>
        <w:ind w:left="1046" w:hanging="416"/>
      </w:pPr>
      <w:rPr>
        <w:rFonts w:hint="default"/>
        <w:lang w:val="ru-RU" w:eastAsia="en-US" w:bidi="ar-SA"/>
      </w:rPr>
    </w:lvl>
    <w:lvl w:ilvl="2" w:tplc="C46AC880">
      <w:numFmt w:val="bullet"/>
      <w:lvlText w:val="•"/>
      <w:lvlJc w:val="left"/>
      <w:pPr>
        <w:ind w:left="1993" w:hanging="416"/>
      </w:pPr>
      <w:rPr>
        <w:rFonts w:hint="default"/>
        <w:lang w:val="ru-RU" w:eastAsia="en-US" w:bidi="ar-SA"/>
      </w:rPr>
    </w:lvl>
    <w:lvl w:ilvl="3" w:tplc="84366EDC">
      <w:numFmt w:val="bullet"/>
      <w:lvlText w:val="•"/>
      <w:lvlJc w:val="left"/>
      <w:pPr>
        <w:ind w:left="2939" w:hanging="416"/>
      </w:pPr>
      <w:rPr>
        <w:rFonts w:hint="default"/>
        <w:lang w:val="ru-RU" w:eastAsia="en-US" w:bidi="ar-SA"/>
      </w:rPr>
    </w:lvl>
    <w:lvl w:ilvl="4" w:tplc="5C56C256">
      <w:numFmt w:val="bullet"/>
      <w:lvlText w:val="•"/>
      <w:lvlJc w:val="left"/>
      <w:pPr>
        <w:ind w:left="3886" w:hanging="416"/>
      </w:pPr>
      <w:rPr>
        <w:rFonts w:hint="default"/>
        <w:lang w:val="ru-RU" w:eastAsia="en-US" w:bidi="ar-SA"/>
      </w:rPr>
    </w:lvl>
    <w:lvl w:ilvl="5" w:tplc="EAE88648">
      <w:numFmt w:val="bullet"/>
      <w:lvlText w:val="•"/>
      <w:lvlJc w:val="left"/>
      <w:pPr>
        <w:ind w:left="4832" w:hanging="416"/>
      </w:pPr>
      <w:rPr>
        <w:rFonts w:hint="default"/>
        <w:lang w:val="ru-RU" w:eastAsia="en-US" w:bidi="ar-SA"/>
      </w:rPr>
    </w:lvl>
    <w:lvl w:ilvl="6" w:tplc="08CCEC48">
      <w:numFmt w:val="bullet"/>
      <w:lvlText w:val="•"/>
      <w:lvlJc w:val="left"/>
      <w:pPr>
        <w:ind w:left="5779" w:hanging="416"/>
      </w:pPr>
      <w:rPr>
        <w:rFonts w:hint="default"/>
        <w:lang w:val="ru-RU" w:eastAsia="en-US" w:bidi="ar-SA"/>
      </w:rPr>
    </w:lvl>
    <w:lvl w:ilvl="7" w:tplc="0546B7B8">
      <w:numFmt w:val="bullet"/>
      <w:lvlText w:val="•"/>
      <w:lvlJc w:val="left"/>
      <w:pPr>
        <w:ind w:left="6725" w:hanging="416"/>
      </w:pPr>
      <w:rPr>
        <w:rFonts w:hint="default"/>
        <w:lang w:val="ru-RU" w:eastAsia="en-US" w:bidi="ar-SA"/>
      </w:rPr>
    </w:lvl>
    <w:lvl w:ilvl="8" w:tplc="A8649144">
      <w:numFmt w:val="bullet"/>
      <w:lvlText w:val="•"/>
      <w:lvlJc w:val="left"/>
      <w:pPr>
        <w:ind w:left="7672" w:hanging="416"/>
      </w:pPr>
      <w:rPr>
        <w:rFonts w:hint="default"/>
        <w:lang w:val="ru-RU" w:eastAsia="en-US" w:bidi="ar-SA"/>
      </w:rPr>
    </w:lvl>
  </w:abstractNum>
  <w:abstractNum w:abstractNumId="27">
    <w:nsid w:val="531F2F63"/>
    <w:multiLevelType w:val="singleLevel"/>
    <w:tmpl w:val="531F2F63"/>
    <w:lvl w:ilvl="0">
      <w:start w:val="1"/>
      <w:numFmt w:val="decimal"/>
      <w:suff w:val="space"/>
      <w:lvlText w:val="%1."/>
      <w:lvlJc w:val="left"/>
    </w:lvl>
  </w:abstractNum>
  <w:abstractNum w:abstractNumId="28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9">
    <w:nsid w:val="5CBF1B41"/>
    <w:multiLevelType w:val="singleLevel"/>
    <w:tmpl w:val="5CBF1B41"/>
    <w:lvl w:ilvl="0">
      <w:start w:val="1"/>
      <w:numFmt w:val="decimal"/>
      <w:suff w:val="space"/>
      <w:lvlText w:val="%1."/>
      <w:lvlJc w:val="left"/>
    </w:lvl>
  </w:abstractNum>
  <w:abstractNum w:abstractNumId="30">
    <w:nsid w:val="5D910D47"/>
    <w:multiLevelType w:val="multilevel"/>
    <w:tmpl w:val="5D910D47"/>
    <w:lvl w:ilvl="0">
      <w:start w:val="1"/>
      <w:numFmt w:val="decimal"/>
      <w:suff w:val="space"/>
      <w:lvlText w:val="%1."/>
      <w:lvlJc w:val="left"/>
      <w:pPr>
        <w:ind w:left="615" w:firstLine="0"/>
      </w:p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31">
    <w:nsid w:val="5D93265C"/>
    <w:multiLevelType w:val="multilevel"/>
    <w:tmpl w:val="5D93265C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>
    <w:nsid w:val="627D3399"/>
    <w:multiLevelType w:val="multilevel"/>
    <w:tmpl w:val="A50412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4">
    <w:nsid w:val="62C3300E"/>
    <w:multiLevelType w:val="multilevel"/>
    <w:tmpl w:val="62C3300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788F783"/>
    <w:multiLevelType w:val="singleLevel"/>
    <w:tmpl w:val="6788F783"/>
    <w:lvl w:ilvl="0">
      <w:start w:val="1"/>
      <w:numFmt w:val="decimal"/>
      <w:suff w:val="space"/>
      <w:lvlText w:val="%1."/>
      <w:lvlJc w:val="left"/>
    </w:lvl>
  </w:abstractNum>
  <w:abstractNum w:abstractNumId="36">
    <w:nsid w:val="6DE0E6C3"/>
    <w:multiLevelType w:val="multilevel"/>
    <w:tmpl w:val="6DE0E6C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669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669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669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669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669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669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669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669" w:firstLine="0"/>
      </w:pPr>
      <w:rPr>
        <w:rFonts w:hint="default"/>
      </w:rPr>
    </w:lvl>
  </w:abstractNum>
  <w:abstractNum w:abstractNumId="37">
    <w:nsid w:val="70B34674"/>
    <w:multiLevelType w:val="multilevel"/>
    <w:tmpl w:val="70B3467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</w:rPr>
    </w:lvl>
  </w:abstractNum>
  <w:abstractNum w:abstractNumId="38">
    <w:nsid w:val="747624F4"/>
    <w:multiLevelType w:val="multilevel"/>
    <w:tmpl w:val="74762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E92850"/>
    <w:multiLevelType w:val="multilevel"/>
    <w:tmpl w:val="76E92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C331C7"/>
    <w:multiLevelType w:val="hybridMultilevel"/>
    <w:tmpl w:val="5A9437E4"/>
    <w:lvl w:ilvl="0" w:tplc="9214A45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40"/>
  </w:num>
  <w:num w:numId="5">
    <w:abstractNumId w:val="14"/>
  </w:num>
  <w:num w:numId="6">
    <w:abstractNumId w:val="9"/>
  </w:num>
  <w:num w:numId="7">
    <w:abstractNumId w:val="28"/>
  </w:num>
  <w:num w:numId="8">
    <w:abstractNumId w:val="39"/>
  </w:num>
  <w:num w:numId="9">
    <w:abstractNumId w:val="36"/>
  </w:num>
  <w:num w:numId="10">
    <w:abstractNumId w:val="37"/>
  </w:num>
  <w:num w:numId="11">
    <w:abstractNumId w:val="30"/>
  </w:num>
  <w:num w:numId="12">
    <w:abstractNumId w:val="35"/>
  </w:num>
  <w:num w:numId="13">
    <w:abstractNumId w:val="38"/>
  </w:num>
  <w:num w:numId="14">
    <w:abstractNumId w:val="3"/>
  </w:num>
  <w:num w:numId="15">
    <w:abstractNumId w:val="7"/>
  </w:num>
  <w:num w:numId="16">
    <w:abstractNumId w:val="2"/>
  </w:num>
  <w:num w:numId="17">
    <w:abstractNumId w:val="1"/>
  </w:num>
  <w:num w:numId="18">
    <w:abstractNumId w:val="25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1"/>
  </w:num>
  <w:num w:numId="23">
    <w:abstractNumId w:val="22"/>
  </w:num>
  <w:num w:numId="24">
    <w:abstractNumId w:val="26"/>
  </w:num>
  <w:num w:numId="25">
    <w:abstractNumId w:val="16"/>
  </w:num>
  <w:num w:numId="26">
    <w:abstractNumId w:val="18"/>
  </w:num>
  <w:num w:numId="27">
    <w:abstractNumId w:val="33"/>
  </w:num>
  <w:num w:numId="28">
    <w:abstractNumId w:val="3"/>
    <w:lvlOverride w:ilvl="0">
      <w:startOverride w:val="1"/>
    </w:lvlOverride>
  </w:num>
  <w:num w:numId="29">
    <w:abstractNumId w:val="12"/>
  </w:num>
  <w:num w:numId="30">
    <w:abstractNumId w:val="32"/>
  </w:num>
  <w:num w:numId="31">
    <w:abstractNumId w:val="19"/>
  </w:num>
  <w:num w:numId="32">
    <w:abstractNumId w:val="8"/>
  </w:num>
  <w:num w:numId="33">
    <w:abstractNumId w:val="5"/>
  </w:num>
  <w:num w:numId="34">
    <w:abstractNumId w:val="13"/>
  </w:num>
  <w:num w:numId="35">
    <w:abstractNumId w:val="27"/>
  </w:num>
  <w:num w:numId="36">
    <w:abstractNumId w:val="17"/>
  </w:num>
  <w:num w:numId="37">
    <w:abstractNumId w:val="23"/>
  </w:num>
  <w:num w:numId="38">
    <w:abstractNumId w:val="29"/>
  </w:num>
  <w:num w:numId="39">
    <w:abstractNumId w:val="31"/>
  </w:num>
  <w:num w:numId="40">
    <w:abstractNumId w:val="34"/>
  </w:num>
  <w:num w:numId="41">
    <w:abstractNumId w:val="20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C32C21"/>
    <w:rsid w:val="00000063"/>
    <w:rsid w:val="00003453"/>
    <w:rsid w:val="00007EA7"/>
    <w:rsid w:val="0002420D"/>
    <w:rsid w:val="00031AA9"/>
    <w:rsid w:val="00035916"/>
    <w:rsid w:val="00045341"/>
    <w:rsid w:val="0004719D"/>
    <w:rsid w:val="00055B1A"/>
    <w:rsid w:val="00057DFB"/>
    <w:rsid w:val="00067EC0"/>
    <w:rsid w:val="00075B87"/>
    <w:rsid w:val="000808B6"/>
    <w:rsid w:val="000867A2"/>
    <w:rsid w:val="000948D0"/>
    <w:rsid w:val="000A0287"/>
    <w:rsid w:val="000A4213"/>
    <w:rsid w:val="000A4A6D"/>
    <w:rsid w:val="000A717E"/>
    <w:rsid w:val="000B03AD"/>
    <w:rsid w:val="000B1019"/>
    <w:rsid w:val="000B417D"/>
    <w:rsid w:val="000B45BA"/>
    <w:rsid w:val="000C617B"/>
    <w:rsid w:val="000D3E86"/>
    <w:rsid w:val="000F0923"/>
    <w:rsid w:val="000F1E58"/>
    <w:rsid w:val="000F37FA"/>
    <w:rsid w:val="001000A3"/>
    <w:rsid w:val="00113C19"/>
    <w:rsid w:val="00114966"/>
    <w:rsid w:val="0011629B"/>
    <w:rsid w:val="00126887"/>
    <w:rsid w:val="00136139"/>
    <w:rsid w:val="00141784"/>
    <w:rsid w:val="00143775"/>
    <w:rsid w:val="00145556"/>
    <w:rsid w:val="00152A20"/>
    <w:rsid w:val="00153EDA"/>
    <w:rsid w:val="00157E84"/>
    <w:rsid w:val="00160C50"/>
    <w:rsid w:val="00164B4F"/>
    <w:rsid w:val="001659E0"/>
    <w:rsid w:val="001678FA"/>
    <w:rsid w:val="00167EB2"/>
    <w:rsid w:val="00172031"/>
    <w:rsid w:val="001833FF"/>
    <w:rsid w:val="00187BEE"/>
    <w:rsid w:val="00191D0F"/>
    <w:rsid w:val="00192E6F"/>
    <w:rsid w:val="001935F2"/>
    <w:rsid w:val="00193B7F"/>
    <w:rsid w:val="001A40F6"/>
    <w:rsid w:val="001A5EFC"/>
    <w:rsid w:val="001A6B34"/>
    <w:rsid w:val="001A6C39"/>
    <w:rsid w:val="001B1974"/>
    <w:rsid w:val="001B445C"/>
    <w:rsid w:val="001B5F0E"/>
    <w:rsid w:val="001C056E"/>
    <w:rsid w:val="001C3F4C"/>
    <w:rsid w:val="001D396C"/>
    <w:rsid w:val="001D6C3C"/>
    <w:rsid w:val="001F03ED"/>
    <w:rsid w:val="001F071F"/>
    <w:rsid w:val="001F25FC"/>
    <w:rsid w:val="001F29A3"/>
    <w:rsid w:val="001F39AB"/>
    <w:rsid w:val="001F6593"/>
    <w:rsid w:val="0020435A"/>
    <w:rsid w:val="00204654"/>
    <w:rsid w:val="00214BC7"/>
    <w:rsid w:val="002163E7"/>
    <w:rsid w:val="00221087"/>
    <w:rsid w:val="0023434C"/>
    <w:rsid w:val="0023565A"/>
    <w:rsid w:val="00235B9F"/>
    <w:rsid w:val="00237D3E"/>
    <w:rsid w:val="002423DA"/>
    <w:rsid w:val="00255BE0"/>
    <w:rsid w:val="00263542"/>
    <w:rsid w:val="00265337"/>
    <w:rsid w:val="00265730"/>
    <w:rsid w:val="00274255"/>
    <w:rsid w:val="00285FA9"/>
    <w:rsid w:val="0029146D"/>
    <w:rsid w:val="00294AF4"/>
    <w:rsid w:val="00296BB6"/>
    <w:rsid w:val="00297157"/>
    <w:rsid w:val="002A0E5A"/>
    <w:rsid w:val="002A4092"/>
    <w:rsid w:val="002A577C"/>
    <w:rsid w:val="002A7820"/>
    <w:rsid w:val="002B0798"/>
    <w:rsid w:val="002B524C"/>
    <w:rsid w:val="002B6C08"/>
    <w:rsid w:val="002C0C1F"/>
    <w:rsid w:val="002C133A"/>
    <w:rsid w:val="002C39F9"/>
    <w:rsid w:val="002C3CF4"/>
    <w:rsid w:val="002D0D24"/>
    <w:rsid w:val="002D3831"/>
    <w:rsid w:val="002E02DE"/>
    <w:rsid w:val="003000AB"/>
    <w:rsid w:val="00302567"/>
    <w:rsid w:val="0030780D"/>
    <w:rsid w:val="00313F59"/>
    <w:rsid w:val="00321216"/>
    <w:rsid w:val="00324876"/>
    <w:rsid w:val="00331B13"/>
    <w:rsid w:val="00332008"/>
    <w:rsid w:val="003366C4"/>
    <w:rsid w:val="00336B27"/>
    <w:rsid w:val="0034065D"/>
    <w:rsid w:val="00352403"/>
    <w:rsid w:val="003532B4"/>
    <w:rsid w:val="003607EA"/>
    <w:rsid w:val="00381158"/>
    <w:rsid w:val="00382150"/>
    <w:rsid w:val="003831ED"/>
    <w:rsid w:val="003834BA"/>
    <w:rsid w:val="00383DC3"/>
    <w:rsid w:val="00390248"/>
    <w:rsid w:val="00390E66"/>
    <w:rsid w:val="003928E0"/>
    <w:rsid w:val="003A7E53"/>
    <w:rsid w:val="003C52FA"/>
    <w:rsid w:val="003C7109"/>
    <w:rsid w:val="003D04D7"/>
    <w:rsid w:val="003D3634"/>
    <w:rsid w:val="003E4E4E"/>
    <w:rsid w:val="003E70D9"/>
    <w:rsid w:val="003F01A2"/>
    <w:rsid w:val="003F267B"/>
    <w:rsid w:val="003F49D2"/>
    <w:rsid w:val="003F52EC"/>
    <w:rsid w:val="004042D7"/>
    <w:rsid w:val="00404855"/>
    <w:rsid w:val="0040641A"/>
    <w:rsid w:val="00411D60"/>
    <w:rsid w:val="00415DD0"/>
    <w:rsid w:val="00436BDF"/>
    <w:rsid w:val="00445446"/>
    <w:rsid w:val="00446556"/>
    <w:rsid w:val="00447B6D"/>
    <w:rsid w:val="00450FA4"/>
    <w:rsid w:val="004514F0"/>
    <w:rsid w:val="0045277F"/>
    <w:rsid w:val="0046795C"/>
    <w:rsid w:val="00467CF5"/>
    <w:rsid w:val="004701AB"/>
    <w:rsid w:val="004736EB"/>
    <w:rsid w:val="00485166"/>
    <w:rsid w:val="004937D2"/>
    <w:rsid w:val="004A1C46"/>
    <w:rsid w:val="004A3862"/>
    <w:rsid w:val="004A4420"/>
    <w:rsid w:val="004A54D1"/>
    <w:rsid w:val="004A78EF"/>
    <w:rsid w:val="004B3394"/>
    <w:rsid w:val="004B3DB8"/>
    <w:rsid w:val="004B4167"/>
    <w:rsid w:val="004C081A"/>
    <w:rsid w:val="004C237D"/>
    <w:rsid w:val="004C398A"/>
    <w:rsid w:val="004C60FF"/>
    <w:rsid w:val="004C7713"/>
    <w:rsid w:val="004D0F76"/>
    <w:rsid w:val="004D304F"/>
    <w:rsid w:val="004D53B1"/>
    <w:rsid w:val="004D7817"/>
    <w:rsid w:val="004E63BB"/>
    <w:rsid w:val="004E7F64"/>
    <w:rsid w:val="004F26CE"/>
    <w:rsid w:val="004F5520"/>
    <w:rsid w:val="00501A0A"/>
    <w:rsid w:val="00503D01"/>
    <w:rsid w:val="00505682"/>
    <w:rsid w:val="005216CA"/>
    <w:rsid w:val="00522F28"/>
    <w:rsid w:val="00525B38"/>
    <w:rsid w:val="00530C11"/>
    <w:rsid w:val="00540911"/>
    <w:rsid w:val="00540C06"/>
    <w:rsid w:val="00545112"/>
    <w:rsid w:val="00545750"/>
    <w:rsid w:val="00554553"/>
    <w:rsid w:val="00554C89"/>
    <w:rsid w:val="00563BCF"/>
    <w:rsid w:val="00566A7C"/>
    <w:rsid w:val="00570721"/>
    <w:rsid w:val="00574019"/>
    <w:rsid w:val="00591339"/>
    <w:rsid w:val="00596A1B"/>
    <w:rsid w:val="005A1CA6"/>
    <w:rsid w:val="005A52D4"/>
    <w:rsid w:val="005A7CD5"/>
    <w:rsid w:val="005B2FAC"/>
    <w:rsid w:val="005B51B3"/>
    <w:rsid w:val="005C13C8"/>
    <w:rsid w:val="005C1880"/>
    <w:rsid w:val="005D0AD2"/>
    <w:rsid w:val="005E072F"/>
    <w:rsid w:val="005E2EE9"/>
    <w:rsid w:val="005E45E3"/>
    <w:rsid w:val="005E48AC"/>
    <w:rsid w:val="005E63C3"/>
    <w:rsid w:val="005E76DF"/>
    <w:rsid w:val="005F1333"/>
    <w:rsid w:val="00600AEB"/>
    <w:rsid w:val="0060259D"/>
    <w:rsid w:val="00603E9C"/>
    <w:rsid w:val="006053E9"/>
    <w:rsid w:val="00611CD9"/>
    <w:rsid w:val="0061294E"/>
    <w:rsid w:val="00643505"/>
    <w:rsid w:val="00644001"/>
    <w:rsid w:val="00652A00"/>
    <w:rsid w:val="006548A2"/>
    <w:rsid w:val="00654BB9"/>
    <w:rsid w:val="00661C9E"/>
    <w:rsid w:val="006748E8"/>
    <w:rsid w:val="006753D3"/>
    <w:rsid w:val="00683819"/>
    <w:rsid w:val="00683E70"/>
    <w:rsid w:val="006A380D"/>
    <w:rsid w:val="006B55D4"/>
    <w:rsid w:val="006D7145"/>
    <w:rsid w:val="006E1B24"/>
    <w:rsid w:val="006E1CE8"/>
    <w:rsid w:val="006E444B"/>
    <w:rsid w:val="006E7639"/>
    <w:rsid w:val="006F3E45"/>
    <w:rsid w:val="006F5A78"/>
    <w:rsid w:val="006F7085"/>
    <w:rsid w:val="00701AAD"/>
    <w:rsid w:val="00704A9C"/>
    <w:rsid w:val="00707862"/>
    <w:rsid w:val="00710F22"/>
    <w:rsid w:val="00712AD0"/>
    <w:rsid w:val="007149C9"/>
    <w:rsid w:val="007176C3"/>
    <w:rsid w:val="00725F23"/>
    <w:rsid w:val="00733E4D"/>
    <w:rsid w:val="00735A2B"/>
    <w:rsid w:val="007425CA"/>
    <w:rsid w:val="00754A7D"/>
    <w:rsid w:val="00760C3F"/>
    <w:rsid w:val="00762D55"/>
    <w:rsid w:val="00765C5A"/>
    <w:rsid w:val="00770885"/>
    <w:rsid w:val="00772698"/>
    <w:rsid w:val="0078450E"/>
    <w:rsid w:val="0078592B"/>
    <w:rsid w:val="00787199"/>
    <w:rsid w:val="007927FE"/>
    <w:rsid w:val="007959A4"/>
    <w:rsid w:val="00795D13"/>
    <w:rsid w:val="007A3C72"/>
    <w:rsid w:val="007A40F8"/>
    <w:rsid w:val="007A4253"/>
    <w:rsid w:val="007B3359"/>
    <w:rsid w:val="007D156A"/>
    <w:rsid w:val="007D1D0C"/>
    <w:rsid w:val="007E22F9"/>
    <w:rsid w:val="007E6ABD"/>
    <w:rsid w:val="00813477"/>
    <w:rsid w:val="008255ED"/>
    <w:rsid w:val="008321AC"/>
    <w:rsid w:val="008355D9"/>
    <w:rsid w:val="00840FA6"/>
    <w:rsid w:val="008411C9"/>
    <w:rsid w:val="008428C1"/>
    <w:rsid w:val="00842B5A"/>
    <w:rsid w:val="00845E41"/>
    <w:rsid w:val="00846376"/>
    <w:rsid w:val="00853A68"/>
    <w:rsid w:val="0085750B"/>
    <w:rsid w:val="00862C91"/>
    <w:rsid w:val="00864DAD"/>
    <w:rsid w:val="0088016F"/>
    <w:rsid w:val="00880A21"/>
    <w:rsid w:val="008820F4"/>
    <w:rsid w:val="00884241"/>
    <w:rsid w:val="008857AF"/>
    <w:rsid w:val="0088701B"/>
    <w:rsid w:val="00894EDC"/>
    <w:rsid w:val="008A34C3"/>
    <w:rsid w:val="008A3F41"/>
    <w:rsid w:val="008A795B"/>
    <w:rsid w:val="008B3A87"/>
    <w:rsid w:val="008B7E4D"/>
    <w:rsid w:val="008C7F7D"/>
    <w:rsid w:val="008D0A0E"/>
    <w:rsid w:val="008E4D2D"/>
    <w:rsid w:val="008E5630"/>
    <w:rsid w:val="008F397E"/>
    <w:rsid w:val="00904203"/>
    <w:rsid w:val="009140B6"/>
    <w:rsid w:val="00922664"/>
    <w:rsid w:val="00924891"/>
    <w:rsid w:val="0093490C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4B1E"/>
    <w:rsid w:val="009755C8"/>
    <w:rsid w:val="009777C9"/>
    <w:rsid w:val="00980414"/>
    <w:rsid w:val="0098128D"/>
    <w:rsid w:val="009830EF"/>
    <w:rsid w:val="00983893"/>
    <w:rsid w:val="009852B7"/>
    <w:rsid w:val="00993264"/>
    <w:rsid w:val="00995472"/>
    <w:rsid w:val="009B152D"/>
    <w:rsid w:val="009C534D"/>
    <w:rsid w:val="009C72F8"/>
    <w:rsid w:val="009D7A5F"/>
    <w:rsid w:val="009E116B"/>
    <w:rsid w:val="009E26BF"/>
    <w:rsid w:val="009E46E0"/>
    <w:rsid w:val="009E5CF1"/>
    <w:rsid w:val="009F7AA1"/>
    <w:rsid w:val="00A01DF4"/>
    <w:rsid w:val="00A122D1"/>
    <w:rsid w:val="00A1388F"/>
    <w:rsid w:val="00A14180"/>
    <w:rsid w:val="00A152C7"/>
    <w:rsid w:val="00A1679D"/>
    <w:rsid w:val="00A1698F"/>
    <w:rsid w:val="00A22361"/>
    <w:rsid w:val="00A23667"/>
    <w:rsid w:val="00A25780"/>
    <w:rsid w:val="00A35A52"/>
    <w:rsid w:val="00A35BDC"/>
    <w:rsid w:val="00A37749"/>
    <w:rsid w:val="00A43D13"/>
    <w:rsid w:val="00A475A3"/>
    <w:rsid w:val="00A613E0"/>
    <w:rsid w:val="00A61471"/>
    <w:rsid w:val="00A62080"/>
    <w:rsid w:val="00A64AF0"/>
    <w:rsid w:val="00A64C74"/>
    <w:rsid w:val="00A70988"/>
    <w:rsid w:val="00A728E5"/>
    <w:rsid w:val="00A85C1B"/>
    <w:rsid w:val="00A87E22"/>
    <w:rsid w:val="00A90ED8"/>
    <w:rsid w:val="00A91142"/>
    <w:rsid w:val="00AA04B0"/>
    <w:rsid w:val="00AA4F0F"/>
    <w:rsid w:val="00AA6B24"/>
    <w:rsid w:val="00AB1401"/>
    <w:rsid w:val="00AB26DF"/>
    <w:rsid w:val="00AB2EE9"/>
    <w:rsid w:val="00AB642A"/>
    <w:rsid w:val="00AB776A"/>
    <w:rsid w:val="00AD58E1"/>
    <w:rsid w:val="00AD5C3A"/>
    <w:rsid w:val="00AF1B65"/>
    <w:rsid w:val="00AF3DA7"/>
    <w:rsid w:val="00AF4154"/>
    <w:rsid w:val="00AF4280"/>
    <w:rsid w:val="00AF61FA"/>
    <w:rsid w:val="00AF688E"/>
    <w:rsid w:val="00AF7BE5"/>
    <w:rsid w:val="00B03144"/>
    <w:rsid w:val="00B113F9"/>
    <w:rsid w:val="00B45704"/>
    <w:rsid w:val="00B54CE7"/>
    <w:rsid w:val="00B550F2"/>
    <w:rsid w:val="00B565E8"/>
    <w:rsid w:val="00B60215"/>
    <w:rsid w:val="00B6465B"/>
    <w:rsid w:val="00B66257"/>
    <w:rsid w:val="00B6703C"/>
    <w:rsid w:val="00B76E07"/>
    <w:rsid w:val="00B82E4E"/>
    <w:rsid w:val="00B84A88"/>
    <w:rsid w:val="00B90190"/>
    <w:rsid w:val="00BA3520"/>
    <w:rsid w:val="00BA7D0E"/>
    <w:rsid w:val="00BB28D5"/>
    <w:rsid w:val="00BB408E"/>
    <w:rsid w:val="00BB72F0"/>
    <w:rsid w:val="00BC75A2"/>
    <w:rsid w:val="00BC7E38"/>
    <w:rsid w:val="00BD0461"/>
    <w:rsid w:val="00BD1C40"/>
    <w:rsid w:val="00BD2B6F"/>
    <w:rsid w:val="00BE488B"/>
    <w:rsid w:val="00BE53A3"/>
    <w:rsid w:val="00BF3086"/>
    <w:rsid w:val="00BF328D"/>
    <w:rsid w:val="00C11C80"/>
    <w:rsid w:val="00C27846"/>
    <w:rsid w:val="00C30393"/>
    <w:rsid w:val="00C31166"/>
    <w:rsid w:val="00C314D4"/>
    <w:rsid w:val="00C32113"/>
    <w:rsid w:val="00C32C21"/>
    <w:rsid w:val="00C343EA"/>
    <w:rsid w:val="00C42EED"/>
    <w:rsid w:val="00C454DD"/>
    <w:rsid w:val="00C501DA"/>
    <w:rsid w:val="00C50DB0"/>
    <w:rsid w:val="00C65F8B"/>
    <w:rsid w:val="00C660C9"/>
    <w:rsid w:val="00C6663E"/>
    <w:rsid w:val="00C85E4D"/>
    <w:rsid w:val="00C86DC6"/>
    <w:rsid w:val="00CA5A1A"/>
    <w:rsid w:val="00CB1A84"/>
    <w:rsid w:val="00CB4BC3"/>
    <w:rsid w:val="00CB4CA9"/>
    <w:rsid w:val="00CB57E5"/>
    <w:rsid w:val="00CB5A7D"/>
    <w:rsid w:val="00CB610F"/>
    <w:rsid w:val="00CB7E8F"/>
    <w:rsid w:val="00CC23E4"/>
    <w:rsid w:val="00CD21C8"/>
    <w:rsid w:val="00CD555E"/>
    <w:rsid w:val="00CD6407"/>
    <w:rsid w:val="00CE04FD"/>
    <w:rsid w:val="00CE14B8"/>
    <w:rsid w:val="00CE4F13"/>
    <w:rsid w:val="00CE61D0"/>
    <w:rsid w:val="00CF57F5"/>
    <w:rsid w:val="00CF63E6"/>
    <w:rsid w:val="00CF7F59"/>
    <w:rsid w:val="00D044DB"/>
    <w:rsid w:val="00D066D9"/>
    <w:rsid w:val="00D122FA"/>
    <w:rsid w:val="00D17007"/>
    <w:rsid w:val="00D17BC1"/>
    <w:rsid w:val="00D268ED"/>
    <w:rsid w:val="00D27988"/>
    <w:rsid w:val="00D33C55"/>
    <w:rsid w:val="00D36DF2"/>
    <w:rsid w:val="00D36FA3"/>
    <w:rsid w:val="00D44EA5"/>
    <w:rsid w:val="00D53163"/>
    <w:rsid w:val="00D536F7"/>
    <w:rsid w:val="00D55B6B"/>
    <w:rsid w:val="00D669C2"/>
    <w:rsid w:val="00D72FE7"/>
    <w:rsid w:val="00D75B2E"/>
    <w:rsid w:val="00D92509"/>
    <w:rsid w:val="00D9314A"/>
    <w:rsid w:val="00D93783"/>
    <w:rsid w:val="00DA003A"/>
    <w:rsid w:val="00DA1F97"/>
    <w:rsid w:val="00DA5DCE"/>
    <w:rsid w:val="00DB273B"/>
    <w:rsid w:val="00DB6A51"/>
    <w:rsid w:val="00DB6BC1"/>
    <w:rsid w:val="00DC649B"/>
    <w:rsid w:val="00DD25BD"/>
    <w:rsid w:val="00DD516A"/>
    <w:rsid w:val="00DD6BA4"/>
    <w:rsid w:val="00DE33F0"/>
    <w:rsid w:val="00DE7D8C"/>
    <w:rsid w:val="00DF5EDF"/>
    <w:rsid w:val="00DF76C7"/>
    <w:rsid w:val="00E04609"/>
    <w:rsid w:val="00E0664D"/>
    <w:rsid w:val="00E06CFB"/>
    <w:rsid w:val="00E12930"/>
    <w:rsid w:val="00E1413B"/>
    <w:rsid w:val="00E150AF"/>
    <w:rsid w:val="00E20311"/>
    <w:rsid w:val="00E21C16"/>
    <w:rsid w:val="00E224DA"/>
    <w:rsid w:val="00E3456F"/>
    <w:rsid w:val="00E3510E"/>
    <w:rsid w:val="00E50273"/>
    <w:rsid w:val="00E5707B"/>
    <w:rsid w:val="00E60A2F"/>
    <w:rsid w:val="00E647EB"/>
    <w:rsid w:val="00E6602D"/>
    <w:rsid w:val="00E76869"/>
    <w:rsid w:val="00E8136B"/>
    <w:rsid w:val="00E8281C"/>
    <w:rsid w:val="00E844A3"/>
    <w:rsid w:val="00E86F50"/>
    <w:rsid w:val="00E918EC"/>
    <w:rsid w:val="00E97E4E"/>
    <w:rsid w:val="00EA2100"/>
    <w:rsid w:val="00EA34EA"/>
    <w:rsid w:val="00EB00BC"/>
    <w:rsid w:val="00EB3308"/>
    <w:rsid w:val="00EB5583"/>
    <w:rsid w:val="00EB7A89"/>
    <w:rsid w:val="00ED38EF"/>
    <w:rsid w:val="00ED6F4A"/>
    <w:rsid w:val="00EE2071"/>
    <w:rsid w:val="00EE5085"/>
    <w:rsid w:val="00EF39A3"/>
    <w:rsid w:val="00EF7020"/>
    <w:rsid w:val="00EF7B5A"/>
    <w:rsid w:val="00F141B0"/>
    <w:rsid w:val="00F14B71"/>
    <w:rsid w:val="00F16A80"/>
    <w:rsid w:val="00F22690"/>
    <w:rsid w:val="00F22ED6"/>
    <w:rsid w:val="00F2478C"/>
    <w:rsid w:val="00F269CB"/>
    <w:rsid w:val="00F30539"/>
    <w:rsid w:val="00F3363B"/>
    <w:rsid w:val="00F3500A"/>
    <w:rsid w:val="00F4694E"/>
    <w:rsid w:val="00F57828"/>
    <w:rsid w:val="00F70212"/>
    <w:rsid w:val="00F73EA9"/>
    <w:rsid w:val="00F762DD"/>
    <w:rsid w:val="00F82A6B"/>
    <w:rsid w:val="00F83DC5"/>
    <w:rsid w:val="00F85019"/>
    <w:rsid w:val="00F91714"/>
    <w:rsid w:val="00FA18EA"/>
    <w:rsid w:val="00FA7C4D"/>
    <w:rsid w:val="00FA7EAB"/>
    <w:rsid w:val="00FB0B1C"/>
    <w:rsid w:val="00FB56E3"/>
    <w:rsid w:val="00FB5DD8"/>
    <w:rsid w:val="00FC07FA"/>
    <w:rsid w:val="00FC23B6"/>
    <w:rsid w:val="00FD2E68"/>
    <w:rsid w:val="00FD3877"/>
    <w:rsid w:val="00FD4124"/>
    <w:rsid w:val="00FD6639"/>
    <w:rsid w:val="01240FB3"/>
    <w:rsid w:val="016B6866"/>
    <w:rsid w:val="019444D5"/>
    <w:rsid w:val="01DC506D"/>
    <w:rsid w:val="021400C9"/>
    <w:rsid w:val="02AE69DF"/>
    <w:rsid w:val="02CA4754"/>
    <w:rsid w:val="02D63692"/>
    <w:rsid w:val="030651A0"/>
    <w:rsid w:val="03746C3E"/>
    <w:rsid w:val="0380150A"/>
    <w:rsid w:val="038C4DB4"/>
    <w:rsid w:val="03A02E72"/>
    <w:rsid w:val="03BD11D5"/>
    <w:rsid w:val="03C00E0B"/>
    <w:rsid w:val="03C020B7"/>
    <w:rsid w:val="03CF09BA"/>
    <w:rsid w:val="04002376"/>
    <w:rsid w:val="047C681A"/>
    <w:rsid w:val="048B2206"/>
    <w:rsid w:val="057475AD"/>
    <w:rsid w:val="05897415"/>
    <w:rsid w:val="060553ED"/>
    <w:rsid w:val="06A15683"/>
    <w:rsid w:val="06AC0B26"/>
    <w:rsid w:val="06AD15AC"/>
    <w:rsid w:val="06DC0CF5"/>
    <w:rsid w:val="06DF743E"/>
    <w:rsid w:val="06E456A3"/>
    <w:rsid w:val="06EF6D07"/>
    <w:rsid w:val="06F233B8"/>
    <w:rsid w:val="071F4272"/>
    <w:rsid w:val="0722721F"/>
    <w:rsid w:val="07930597"/>
    <w:rsid w:val="07CD749A"/>
    <w:rsid w:val="07DD398A"/>
    <w:rsid w:val="085F4BC9"/>
    <w:rsid w:val="088268FD"/>
    <w:rsid w:val="089019FF"/>
    <w:rsid w:val="08935E57"/>
    <w:rsid w:val="090B2123"/>
    <w:rsid w:val="092928AB"/>
    <w:rsid w:val="09470410"/>
    <w:rsid w:val="097E055B"/>
    <w:rsid w:val="098B60DE"/>
    <w:rsid w:val="09D13C02"/>
    <w:rsid w:val="0A4229D0"/>
    <w:rsid w:val="0A614638"/>
    <w:rsid w:val="0A6A424A"/>
    <w:rsid w:val="0AEB3737"/>
    <w:rsid w:val="0BA81E30"/>
    <w:rsid w:val="0BB83D9E"/>
    <w:rsid w:val="0BE30C7D"/>
    <w:rsid w:val="0C2B1A92"/>
    <w:rsid w:val="0C7B11DB"/>
    <w:rsid w:val="0DA83DA4"/>
    <w:rsid w:val="0DBA5E16"/>
    <w:rsid w:val="0DBA7550"/>
    <w:rsid w:val="0E1E53A4"/>
    <w:rsid w:val="0E6C6BE1"/>
    <w:rsid w:val="0E767337"/>
    <w:rsid w:val="0F0859E5"/>
    <w:rsid w:val="0F760F7F"/>
    <w:rsid w:val="0F9D48A7"/>
    <w:rsid w:val="0FFE55C5"/>
    <w:rsid w:val="107E3FCD"/>
    <w:rsid w:val="10817224"/>
    <w:rsid w:val="10C27DD8"/>
    <w:rsid w:val="1118101A"/>
    <w:rsid w:val="11711056"/>
    <w:rsid w:val="124726D5"/>
    <w:rsid w:val="12771770"/>
    <w:rsid w:val="13093B88"/>
    <w:rsid w:val="133B7A1B"/>
    <w:rsid w:val="13733C5F"/>
    <w:rsid w:val="139456CA"/>
    <w:rsid w:val="13D73DED"/>
    <w:rsid w:val="13F25AEF"/>
    <w:rsid w:val="13F66F18"/>
    <w:rsid w:val="14557B17"/>
    <w:rsid w:val="147814DF"/>
    <w:rsid w:val="158D63B9"/>
    <w:rsid w:val="15B467CF"/>
    <w:rsid w:val="15B605AA"/>
    <w:rsid w:val="15BA49A3"/>
    <w:rsid w:val="16287EB8"/>
    <w:rsid w:val="162A5B69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8F36476"/>
    <w:rsid w:val="19145CB7"/>
    <w:rsid w:val="193D17B9"/>
    <w:rsid w:val="193F3E46"/>
    <w:rsid w:val="19796D33"/>
    <w:rsid w:val="19871486"/>
    <w:rsid w:val="1A022E3F"/>
    <w:rsid w:val="1A2C1860"/>
    <w:rsid w:val="1A6F18B8"/>
    <w:rsid w:val="1A8520E1"/>
    <w:rsid w:val="1AA51A87"/>
    <w:rsid w:val="1B0557C9"/>
    <w:rsid w:val="1B795259"/>
    <w:rsid w:val="1B881B21"/>
    <w:rsid w:val="1B9779D3"/>
    <w:rsid w:val="1BDA02A0"/>
    <w:rsid w:val="1C350FAC"/>
    <w:rsid w:val="1C4E25D8"/>
    <w:rsid w:val="1CE17267"/>
    <w:rsid w:val="1D58431E"/>
    <w:rsid w:val="1DAC5FD6"/>
    <w:rsid w:val="1DBA2C3C"/>
    <w:rsid w:val="1DCA0C70"/>
    <w:rsid w:val="1DF347C9"/>
    <w:rsid w:val="1F294BDC"/>
    <w:rsid w:val="1F483CF1"/>
    <w:rsid w:val="1F932275"/>
    <w:rsid w:val="1F9B3AEE"/>
    <w:rsid w:val="200A2B20"/>
    <w:rsid w:val="20FD6C30"/>
    <w:rsid w:val="21146562"/>
    <w:rsid w:val="21C24D22"/>
    <w:rsid w:val="21D371BD"/>
    <w:rsid w:val="2287215F"/>
    <w:rsid w:val="2425426C"/>
    <w:rsid w:val="24313382"/>
    <w:rsid w:val="246B5EEC"/>
    <w:rsid w:val="24B673DC"/>
    <w:rsid w:val="25113E0C"/>
    <w:rsid w:val="25225A98"/>
    <w:rsid w:val="258940FA"/>
    <w:rsid w:val="25C45744"/>
    <w:rsid w:val="25CC20BE"/>
    <w:rsid w:val="25EC2454"/>
    <w:rsid w:val="26D80B82"/>
    <w:rsid w:val="270A4203"/>
    <w:rsid w:val="27167E66"/>
    <w:rsid w:val="271D198D"/>
    <w:rsid w:val="27355204"/>
    <w:rsid w:val="27A7667B"/>
    <w:rsid w:val="27D92A14"/>
    <w:rsid w:val="28153D7B"/>
    <w:rsid w:val="281C2AF8"/>
    <w:rsid w:val="28676F44"/>
    <w:rsid w:val="28D4450C"/>
    <w:rsid w:val="28DF04BD"/>
    <w:rsid w:val="28E52BD5"/>
    <w:rsid w:val="28FA38A3"/>
    <w:rsid w:val="29BA7CF7"/>
    <w:rsid w:val="29DA40B8"/>
    <w:rsid w:val="29F86F3F"/>
    <w:rsid w:val="29FB4FFC"/>
    <w:rsid w:val="2A15497A"/>
    <w:rsid w:val="2A2F4B82"/>
    <w:rsid w:val="2A44701E"/>
    <w:rsid w:val="2A5A2FF5"/>
    <w:rsid w:val="2A5F065A"/>
    <w:rsid w:val="2AA71F40"/>
    <w:rsid w:val="2B0949B6"/>
    <w:rsid w:val="2B201316"/>
    <w:rsid w:val="2B386970"/>
    <w:rsid w:val="2B46190C"/>
    <w:rsid w:val="2B5F2FF9"/>
    <w:rsid w:val="2B7C1D50"/>
    <w:rsid w:val="2C055C22"/>
    <w:rsid w:val="2C630AF7"/>
    <w:rsid w:val="2C762F8E"/>
    <w:rsid w:val="2C7835C1"/>
    <w:rsid w:val="2C815780"/>
    <w:rsid w:val="2CB85133"/>
    <w:rsid w:val="2CF110F0"/>
    <w:rsid w:val="2D2041E2"/>
    <w:rsid w:val="2D6B6584"/>
    <w:rsid w:val="2DA10CD7"/>
    <w:rsid w:val="2DB07C76"/>
    <w:rsid w:val="2E0272A2"/>
    <w:rsid w:val="2E3D6CE5"/>
    <w:rsid w:val="2E991A6B"/>
    <w:rsid w:val="2ED07C19"/>
    <w:rsid w:val="2ED622B8"/>
    <w:rsid w:val="2ED81D5A"/>
    <w:rsid w:val="2EE47E79"/>
    <w:rsid w:val="2F4C0A41"/>
    <w:rsid w:val="306558E4"/>
    <w:rsid w:val="30F41299"/>
    <w:rsid w:val="316C6F7A"/>
    <w:rsid w:val="31A15A9F"/>
    <w:rsid w:val="31A520E5"/>
    <w:rsid w:val="31D232DD"/>
    <w:rsid w:val="3236085D"/>
    <w:rsid w:val="323E78B2"/>
    <w:rsid w:val="32427191"/>
    <w:rsid w:val="32795AB9"/>
    <w:rsid w:val="32CB3921"/>
    <w:rsid w:val="33F567AA"/>
    <w:rsid w:val="343060A7"/>
    <w:rsid w:val="34797EAD"/>
    <w:rsid w:val="34D31CB1"/>
    <w:rsid w:val="350B7D8F"/>
    <w:rsid w:val="352C7F5B"/>
    <w:rsid w:val="356329D1"/>
    <w:rsid w:val="3585327F"/>
    <w:rsid w:val="358959FE"/>
    <w:rsid w:val="35EA16EF"/>
    <w:rsid w:val="367C3935"/>
    <w:rsid w:val="369C11AD"/>
    <w:rsid w:val="36CC6465"/>
    <w:rsid w:val="36D81C0F"/>
    <w:rsid w:val="3707588C"/>
    <w:rsid w:val="37394682"/>
    <w:rsid w:val="375F14F9"/>
    <w:rsid w:val="37C0293D"/>
    <w:rsid w:val="38C066EA"/>
    <w:rsid w:val="396B1054"/>
    <w:rsid w:val="3A467852"/>
    <w:rsid w:val="3A490A14"/>
    <w:rsid w:val="3A523ABD"/>
    <w:rsid w:val="3A762441"/>
    <w:rsid w:val="3BBA39D4"/>
    <w:rsid w:val="3BD26FD4"/>
    <w:rsid w:val="3BDD6A0B"/>
    <w:rsid w:val="3C153A08"/>
    <w:rsid w:val="3C293C05"/>
    <w:rsid w:val="3C603AE7"/>
    <w:rsid w:val="3CA04D41"/>
    <w:rsid w:val="3CD431F1"/>
    <w:rsid w:val="3CE75664"/>
    <w:rsid w:val="3D1B4885"/>
    <w:rsid w:val="3DCC69A6"/>
    <w:rsid w:val="3DD147AA"/>
    <w:rsid w:val="3DD553EE"/>
    <w:rsid w:val="3DF014A9"/>
    <w:rsid w:val="3E673728"/>
    <w:rsid w:val="3E69131A"/>
    <w:rsid w:val="3E86428C"/>
    <w:rsid w:val="3ECF76E7"/>
    <w:rsid w:val="3F1B4FEB"/>
    <w:rsid w:val="3F6C227D"/>
    <w:rsid w:val="3FC764A8"/>
    <w:rsid w:val="3FE8387F"/>
    <w:rsid w:val="3FFE0577"/>
    <w:rsid w:val="40034CE0"/>
    <w:rsid w:val="400F0AB7"/>
    <w:rsid w:val="401A271B"/>
    <w:rsid w:val="405F2A79"/>
    <w:rsid w:val="40692863"/>
    <w:rsid w:val="408E1907"/>
    <w:rsid w:val="40A33A0D"/>
    <w:rsid w:val="40D755BE"/>
    <w:rsid w:val="4126084A"/>
    <w:rsid w:val="4133771F"/>
    <w:rsid w:val="41372D5A"/>
    <w:rsid w:val="41385FB8"/>
    <w:rsid w:val="414A4EC4"/>
    <w:rsid w:val="414C7A31"/>
    <w:rsid w:val="414D534F"/>
    <w:rsid w:val="416C731F"/>
    <w:rsid w:val="41BA06F1"/>
    <w:rsid w:val="42316972"/>
    <w:rsid w:val="42580A41"/>
    <w:rsid w:val="42CB578D"/>
    <w:rsid w:val="43451C97"/>
    <w:rsid w:val="434C24B3"/>
    <w:rsid w:val="43531290"/>
    <w:rsid w:val="435F3658"/>
    <w:rsid w:val="4369784C"/>
    <w:rsid w:val="43C2584B"/>
    <w:rsid w:val="441D37D7"/>
    <w:rsid w:val="44372678"/>
    <w:rsid w:val="44757342"/>
    <w:rsid w:val="449B6A41"/>
    <w:rsid w:val="44DA7756"/>
    <w:rsid w:val="456C323D"/>
    <w:rsid w:val="45727417"/>
    <w:rsid w:val="45B10FBA"/>
    <w:rsid w:val="45BD6167"/>
    <w:rsid w:val="46016C85"/>
    <w:rsid w:val="462959FB"/>
    <w:rsid w:val="46627011"/>
    <w:rsid w:val="46FB7611"/>
    <w:rsid w:val="472C4607"/>
    <w:rsid w:val="47A259BF"/>
    <w:rsid w:val="47BC49D1"/>
    <w:rsid w:val="47BC6508"/>
    <w:rsid w:val="47F77597"/>
    <w:rsid w:val="47FA0097"/>
    <w:rsid w:val="480F7174"/>
    <w:rsid w:val="4865210C"/>
    <w:rsid w:val="48AD345E"/>
    <w:rsid w:val="4900636B"/>
    <w:rsid w:val="492F6CF7"/>
    <w:rsid w:val="49704A78"/>
    <w:rsid w:val="49AE483F"/>
    <w:rsid w:val="49DF2C30"/>
    <w:rsid w:val="4A4018E7"/>
    <w:rsid w:val="4AB679AB"/>
    <w:rsid w:val="4B0E532D"/>
    <w:rsid w:val="4B3A7D12"/>
    <w:rsid w:val="4B8555D8"/>
    <w:rsid w:val="4B8D02E0"/>
    <w:rsid w:val="4BB452A0"/>
    <w:rsid w:val="4C4A06D9"/>
    <w:rsid w:val="4C52400C"/>
    <w:rsid w:val="4C75388B"/>
    <w:rsid w:val="4CA447C0"/>
    <w:rsid w:val="4D060D56"/>
    <w:rsid w:val="4D0679EE"/>
    <w:rsid w:val="4D1D5961"/>
    <w:rsid w:val="4D2853D0"/>
    <w:rsid w:val="4D536F95"/>
    <w:rsid w:val="4D9512F4"/>
    <w:rsid w:val="4EE82481"/>
    <w:rsid w:val="4F4A0D51"/>
    <w:rsid w:val="4FAC34EA"/>
    <w:rsid w:val="501F0418"/>
    <w:rsid w:val="50257927"/>
    <w:rsid w:val="502F69DC"/>
    <w:rsid w:val="505837CF"/>
    <w:rsid w:val="508C67B0"/>
    <w:rsid w:val="50CC1F3D"/>
    <w:rsid w:val="51295F9C"/>
    <w:rsid w:val="51521D1A"/>
    <w:rsid w:val="517B48E7"/>
    <w:rsid w:val="52613DF3"/>
    <w:rsid w:val="52D7224C"/>
    <w:rsid w:val="53C078C6"/>
    <w:rsid w:val="53FF489E"/>
    <w:rsid w:val="543A173B"/>
    <w:rsid w:val="547753C0"/>
    <w:rsid w:val="54AB418A"/>
    <w:rsid w:val="54C3711B"/>
    <w:rsid w:val="54FF33D3"/>
    <w:rsid w:val="551F0DC2"/>
    <w:rsid w:val="55254496"/>
    <w:rsid w:val="55C97180"/>
    <w:rsid w:val="562F35A2"/>
    <w:rsid w:val="570974F1"/>
    <w:rsid w:val="571F1F15"/>
    <w:rsid w:val="57394D8A"/>
    <w:rsid w:val="578B4D2D"/>
    <w:rsid w:val="583667EC"/>
    <w:rsid w:val="5871489A"/>
    <w:rsid w:val="58AB5080"/>
    <w:rsid w:val="58C41639"/>
    <w:rsid w:val="59571442"/>
    <w:rsid w:val="599A1EC8"/>
    <w:rsid w:val="59AF0B59"/>
    <w:rsid w:val="59C315C2"/>
    <w:rsid w:val="59F974AC"/>
    <w:rsid w:val="5A161A93"/>
    <w:rsid w:val="5A3116C1"/>
    <w:rsid w:val="5A4F471A"/>
    <w:rsid w:val="5AF947C9"/>
    <w:rsid w:val="5B336205"/>
    <w:rsid w:val="5B456F4E"/>
    <w:rsid w:val="5B5A252D"/>
    <w:rsid w:val="5BCC083A"/>
    <w:rsid w:val="5BDF140E"/>
    <w:rsid w:val="5BF45A59"/>
    <w:rsid w:val="5C9F075F"/>
    <w:rsid w:val="5CCE2198"/>
    <w:rsid w:val="5CDB2B0E"/>
    <w:rsid w:val="5D4C1F10"/>
    <w:rsid w:val="5D7C6827"/>
    <w:rsid w:val="5D9F515A"/>
    <w:rsid w:val="5DC13D3A"/>
    <w:rsid w:val="5DF25328"/>
    <w:rsid w:val="5E01637D"/>
    <w:rsid w:val="5E11178E"/>
    <w:rsid w:val="5E1E52FB"/>
    <w:rsid w:val="5E2947C6"/>
    <w:rsid w:val="5E2D734C"/>
    <w:rsid w:val="5E3745F7"/>
    <w:rsid w:val="5E4E7912"/>
    <w:rsid w:val="5E6B5787"/>
    <w:rsid w:val="5E6F4D31"/>
    <w:rsid w:val="5E7C7B82"/>
    <w:rsid w:val="5F465114"/>
    <w:rsid w:val="5F7E64E8"/>
    <w:rsid w:val="5FD32547"/>
    <w:rsid w:val="5FD341B4"/>
    <w:rsid w:val="6022772F"/>
    <w:rsid w:val="60A06C69"/>
    <w:rsid w:val="60A80C91"/>
    <w:rsid w:val="60CF6243"/>
    <w:rsid w:val="60D37D2D"/>
    <w:rsid w:val="61165C9E"/>
    <w:rsid w:val="6143264F"/>
    <w:rsid w:val="615B45BF"/>
    <w:rsid w:val="620C3633"/>
    <w:rsid w:val="622B251E"/>
    <w:rsid w:val="623C0AB4"/>
    <w:rsid w:val="625E6F87"/>
    <w:rsid w:val="62615745"/>
    <w:rsid w:val="62C368B4"/>
    <w:rsid w:val="62E4795C"/>
    <w:rsid w:val="631323BD"/>
    <w:rsid w:val="631A3F4F"/>
    <w:rsid w:val="63265AED"/>
    <w:rsid w:val="633326D9"/>
    <w:rsid w:val="63374242"/>
    <w:rsid w:val="634973FB"/>
    <w:rsid w:val="63621E40"/>
    <w:rsid w:val="63DB2465"/>
    <w:rsid w:val="63EE2B01"/>
    <w:rsid w:val="645172EE"/>
    <w:rsid w:val="650113FF"/>
    <w:rsid w:val="654731B1"/>
    <w:rsid w:val="656C7D73"/>
    <w:rsid w:val="65D20BFB"/>
    <w:rsid w:val="66505048"/>
    <w:rsid w:val="66826A19"/>
    <w:rsid w:val="674D664F"/>
    <w:rsid w:val="67BE30F4"/>
    <w:rsid w:val="67FC7DA7"/>
    <w:rsid w:val="69134075"/>
    <w:rsid w:val="6996389E"/>
    <w:rsid w:val="69B73907"/>
    <w:rsid w:val="69E21040"/>
    <w:rsid w:val="6A0043C0"/>
    <w:rsid w:val="6A880DA8"/>
    <w:rsid w:val="6A9C3978"/>
    <w:rsid w:val="6AA37789"/>
    <w:rsid w:val="6AC67C3D"/>
    <w:rsid w:val="6B295CCB"/>
    <w:rsid w:val="6B2B06DA"/>
    <w:rsid w:val="6BF94D03"/>
    <w:rsid w:val="6BFA2F64"/>
    <w:rsid w:val="6C0646DF"/>
    <w:rsid w:val="6C425843"/>
    <w:rsid w:val="6C5526E6"/>
    <w:rsid w:val="6C5C25FD"/>
    <w:rsid w:val="6C6B1BE2"/>
    <w:rsid w:val="6CAC1A06"/>
    <w:rsid w:val="6CDB02A4"/>
    <w:rsid w:val="6D193D0C"/>
    <w:rsid w:val="6D300614"/>
    <w:rsid w:val="6D4C6383"/>
    <w:rsid w:val="6D625999"/>
    <w:rsid w:val="6DB96944"/>
    <w:rsid w:val="6E035370"/>
    <w:rsid w:val="6E62230E"/>
    <w:rsid w:val="6E6A6C4E"/>
    <w:rsid w:val="6EA469FD"/>
    <w:rsid w:val="6EC2767A"/>
    <w:rsid w:val="6ED73605"/>
    <w:rsid w:val="6F1E2156"/>
    <w:rsid w:val="6F9F135B"/>
    <w:rsid w:val="6FD85117"/>
    <w:rsid w:val="700E4C63"/>
    <w:rsid w:val="701531E0"/>
    <w:rsid w:val="705E53A2"/>
    <w:rsid w:val="70764296"/>
    <w:rsid w:val="70FD3961"/>
    <w:rsid w:val="713D3B57"/>
    <w:rsid w:val="714505E7"/>
    <w:rsid w:val="71FE45E0"/>
    <w:rsid w:val="72032C86"/>
    <w:rsid w:val="728A2BFA"/>
    <w:rsid w:val="732445EA"/>
    <w:rsid w:val="73277023"/>
    <w:rsid w:val="73F43A33"/>
    <w:rsid w:val="745728F9"/>
    <w:rsid w:val="74C92412"/>
    <w:rsid w:val="74E0136C"/>
    <w:rsid w:val="74F1413D"/>
    <w:rsid w:val="751B5912"/>
    <w:rsid w:val="751F292A"/>
    <w:rsid w:val="754401EE"/>
    <w:rsid w:val="75537731"/>
    <w:rsid w:val="75D45A3F"/>
    <w:rsid w:val="76037B82"/>
    <w:rsid w:val="76B75DC4"/>
    <w:rsid w:val="76EE65A5"/>
    <w:rsid w:val="76F6388D"/>
    <w:rsid w:val="77200F27"/>
    <w:rsid w:val="772679A5"/>
    <w:rsid w:val="772C4C35"/>
    <w:rsid w:val="77686759"/>
    <w:rsid w:val="7868137F"/>
    <w:rsid w:val="789E4DDD"/>
    <w:rsid w:val="78BD7275"/>
    <w:rsid w:val="79165B48"/>
    <w:rsid w:val="79466BF9"/>
    <w:rsid w:val="79911B0A"/>
    <w:rsid w:val="79993599"/>
    <w:rsid w:val="7A3719CA"/>
    <w:rsid w:val="7A3914FE"/>
    <w:rsid w:val="7A9E000F"/>
    <w:rsid w:val="7AD2737C"/>
    <w:rsid w:val="7AD80573"/>
    <w:rsid w:val="7AD91F3D"/>
    <w:rsid w:val="7AFA7CBB"/>
    <w:rsid w:val="7B020506"/>
    <w:rsid w:val="7B174941"/>
    <w:rsid w:val="7B2E0DBF"/>
    <w:rsid w:val="7B421A7C"/>
    <w:rsid w:val="7B9108B4"/>
    <w:rsid w:val="7B9A6D81"/>
    <w:rsid w:val="7C2B62AA"/>
    <w:rsid w:val="7C3C33D5"/>
    <w:rsid w:val="7D0141E2"/>
    <w:rsid w:val="7D3F7248"/>
    <w:rsid w:val="7D5662CC"/>
    <w:rsid w:val="7D7D22F6"/>
    <w:rsid w:val="7D932CE2"/>
    <w:rsid w:val="7DBF44B9"/>
    <w:rsid w:val="7DCB6AE9"/>
    <w:rsid w:val="7DD7186A"/>
    <w:rsid w:val="7DF0588F"/>
    <w:rsid w:val="7E8B2174"/>
    <w:rsid w:val="7E9A7E7C"/>
    <w:rsid w:val="7F621CE0"/>
    <w:rsid w:val="7F776F7E"/>
    <w:rsid w:val="7F9C61FF"/>
    <w:rsid w:val="7FA320E9"/>
    <w:rsid w:val="7FB95C77"/>
    <w:rsid w:val="7FF7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semiHidden="0" w:uiPriority="0" w:unhideWhenUsed="0" w:qFormat="1"/>
    <w:lsdException w:name="footnote reference" w:semiHidden="0" w:unhideWhenUsed="0" w:qFormat="1"/>
    <w:lsdException w:name="page number" w:semiHidden="0" w:uiPriority="0" w:unhideWhenUsed="0" w:qFormat="1"/>
    <w:lsdException w:name="endnote reference" w:semiHidden="0" w:qFormat="1"/>
    <w:lsdException w:name="endnote text" w:semiHidden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iPriority="0" w:qFormat="1"/>
    <w:lsdException w:name="Followed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2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2A2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2A2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52A2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152A2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52A2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152A2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152A2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152A2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152A2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152A2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152A20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152A20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152A20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152A20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152A20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152A2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qFormat/>
    <w:rsid w:val="00152A20"/>
    <w:pPr>
      <w:spacing w:after="160" w:line="240" w:lineRule="exact"/>
    </w:pPr>
    <w:rPr>
      <w:rFonts w:ascii="Verdana" w:hAnsi="Verdana"/>
      <w:lang w:val="en-US" w:eastAsia="en-US"/>
    </w:rPr>
  </w:style>
  <w:style w:type="character" w:styleId="a3">
    <w:name w:val="FollowedHyperlink"/>
    <w:uiPriority w:val="99"/>
    <w:qFormat/>
    <w:rsid w:val="00152A20"/>
    <w:rPr>
      <w:color w:val="800080"/>
      <w:u w:val="single"/>
    </w:rPr>
  </w:style>
  <w:style w:type="character" w:styleId="a4">
    <w:name w:val="footnote reference"/>
    <w:uiPriority w:val="99"/>
    <w:qFormat/>
    <w:rsid w:val="00152A20"/>
    <w:rPr>
      <w:rFonts w:cs="Times New Roman"/>
      <w:vertAlign w:val="superscript"/>
    </w:rPr>
  </w:style>
  <w:style w:type="character" w:styleId="a5">
    <w:name w:val="endnote reference"/>
    <w:uiPriority w:val="99"/>
    <w:unhideWhenUsed/>
    <w:qFormat/>
    <w:rsid w:val="00152A20"/>
    <w:rPr>
      <w:vertAlign w:val="superscript"/>
    </w:rPr>
  </w:style>
  <w:style w:type="character" w:styleId="a6">
    <w:name w:val="Emphasis"/>
    <w:uiPriority w:val="20"/>
    <w:qFormat/>
    <w:rsid w:val="00152A20"/>
    <w:rPr>
      <w:i/>
      <w:iCs/>
    </w:rPr>
  </w:style>
  <w:style w:type="character" w:styleId="a7">
    <w:name w:val="Hyperlink"/>
    <w:basedOn w:val="a0"/>
    <w:unhideWhenUsed/>
    <w:qFormat/>
    <w:rsid w:val="00152A20"/>
    <w:rPr>
      <w:color w:val="0563C1"/>
      <w:u w:val="single"/>
    </w:rPr>
  </w:style>
  <w:style w:type="character" w:styleId="a8">
    <w:name w:val="page number"/>
    <w:basedOn w:val="11"/>
    <w:qFormat/>
    <w:rsid w:val="00152A20"/>
  </w:style>
  <w:style w:type="character" w:customStyle="1" w:styleId="11">
    <w:name w:val="Основной шрифт абзаца1"/>
    <w:qFormat/>
    <w:rsid w:val="00152A20"/>
  </w:style>
  <w:style w:type="character" w:styleId="a9">
    <w:name w:val="Strong"/>
    <w:basedOn w:val="a0"/>
    <w:qFormat/>
    <w:rsid w:val="00152A20"/>
    <w:rPr>
      <w:b/>
      <w:bCs/>
    </w:rPr>
  </w:style>
  <w:style w:type="paragraph" w:styleId="aa">
    <w:name w:val="Balloon Text"/>
    <w:basedOn w:val="a"/>
    <w:link w:val="ab"/>
    <w:qFormat/>
    <w:rsid w:val="00152A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152A2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qFormat/>
    <w:rsid w:val="00152A20"/>
    <w:pPr>
      <w:jc w:val="both"/>
    </w:pPr>
    <w:rPr>
      <w:color w:val="000000"/>
      <w:sz w:val="28"/>
    </w:rPr>
  </w:style>
  <w:style w:type="character" w:customStyle="1" w:styleId="22">
    <w:name w:val="Основной текст 2 Знак"/>
    <w:basedOn w:val="a0"/>
    <w:link w:val="21"/>
    <w:qFormat/>
    <w:rsid w:val="00152A2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1">
    <w:name w:val="Body Text Indent 3"/>
    <w:basedOn w:val="a"/>
    <w:link w:val="32"/>
    <w:qFormat/>
    <w:rsid w:val="00152A20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endnote text"/>
    <w:basedOn w:val="a"/>
    <w:link w:val="ad"/>
    <w:uiPriority w:val="99"/>
    <w:unhideWhenUsed/>
    <w:qFormat/>
    <w:rsid w:val="00152A2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qFormat/>
    <w:rsid w:val="00152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caption"/>
    <w:basedOn w:val="a"/>
    <w:next w:val="a"/>
    <w:qFormat/>
    <w:rsid w:val="00152A2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f">
    <w:name w:val="Document Map"/>
    <w:basedOn w:val="a"/>
    <w:link w:val="af0"/>
    <w:semiHidden/>
    <w:qFormat/>
    <w:rsid w:val="00152A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qFormat/>
    <w:rsid w:val="00152A2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footnote text"/>
    <w:basedOn w:val="a"/>
    <w:link w:val="af2"/>
    <w:qFormat/>
    <w:rsid w:val="00152A20"/>
    <w:pPr>
      <w:jc w:val="both"/>
    </w:pPr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qFormat/>
    <w:rsid w:val="00152A20"/>
    <w:rPr>
      <w:rFonts w:ascii="Times New Roman" w:eastAsia="Calibri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unhideWhenUsed/>
    <w:qFormat/>
    <w:rsid w:val="00152A20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af3">
    <w:name w:val="header"/>
    <w:basedOn w:val="a"/>
    <w:link w:val="af4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qFormat/>
    <w:rsid w:val="00152A20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qFormat/>
    <w:rsid w:val="00152A20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af5">
    <w:name w:val="Body Text"/>
    <w:basedOn w:val="a"/>
    <w:link w:val="af6"/>
    <w:qFormat/>
    <w:rsid w:val="00152A20"/>
    <w:pPr>
      <w:widowControl w:val="0"/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uiPriority w:val="39"/>
    <w:unhideWhenUsed/>
    <w:qFormat/>
    <w:rsid w:val="00152A20"/>
    <w:pPr>
      <w:spacing w:after="100"/>
    </w:pPr>
    <w:rPr>
      <w:b/>
    </w:rPr>
  </w:style>
  <w:style w:type="paragraph" w:styleId="61">
    <w:name w:val="toc 6"/>
    <w:basedOn w:val="a"/>
    <w:next w:val="a"/>
    <w:uiPriority w:val="39"/>
    <w:unhideWhenUsed/>
    <w:qFormat/>
    <w:rsid w:val="00152A20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3">
    <w:name w:val="toc 3"/>
    <w:basedOn w:val="a"/>
    <w:next w:val="a"/>
    <w:uiPriority w:val="39"/>
    <w:unhideWhenUsed/>
    <w:qFormat/>
    <w:rsid w:val="00152A20"/>
    <w:pPr>
      <w:spacing w:after="100"/>
      <w:ind w:left="480"/>
      <w:jc w:val="both"/>
    </w:pPr>
  </w:style>
  <w:style w:type="paragraph" w:styleId="23">
    <w:name w:val="toc 2"/>
    <w:basedOn w:val="a"/>
    <w:next w:val="a"/>
    <w:uiPriority w:val="39"/>
    <w:unhideWhenUsed/>
    <w:qFormat/>
    <w:rsid w:val="00152A20"/>
    <w:pPr>
      <w:tabs>
        <w:tab w:val="right" w:leader="dot" w:pos="9344"/>
      </w:tabs>
      <w:spacing w:after="100"/>
      <w:ind w:left="240"/>
      <w:jc w:val="both"/>
    </w:pPr>
  </w:style>
  <w:style w:type="paragraph" w:styleId="41">
    <w:name w:val="toc 4"/>
    <w:basedOn w:val="a"/>
    <w:next w:val="a"/>
    <w:uiPriority w:val="39"/>
    <w:unhideWhenUsed/>
    <w:qFormat/>
    <w:rsid w:val="00152A20"/>
    <w:pPr>
      <w:spacing w:after="100"/>
      <w:ind w:left="720"/>
      <w:jc w:val="both"/>
    </w:pPr>
    <w:rPr>
      <w:sz w:val="28"/>
    </w:rPr>
  </w:style>
  <w:style w:type="paragraph" w:styleId="51">
    <w:name w:val="toc 5"/>
    <w:basedOn w:val="a"/>
    <w:next w:val="a"/>
    <w:uiPriority w:val="39"/>
    <w:unhideWhenUsed/>
    <w:qFormat/>
    <w:rsid w:val="00152A20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af7">
    <w:name w:val="Body Text Indent"/>
    <w:basedOn w:val="a"/>
    <w:link w:val="af8"/>
    <w:qFormat/>
    <w:rsid w:val="00152A2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f8">
    <w:name w:val="Основной текст с отступом Знак"/>
    <w:basedOn w:val="a0"/>
    <w:link w:val="af7"/>
    <w:qFormat/>
    <w:rsid w:val="00152A20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af9">
    <w:name w:val="Title"/>
    <w:basedOn w:val="a"/>
    <w:link w:val="afa"/>
    <w:qFormat/>
    <w:rsid w:val="00152A2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character" w:customStyle="1" w:styleId="afa">
    <w:name w:val="Название Знак"/>
    <w:basedOn w:val="a0"/>
    <w:link w:val="af9"/>
    <w:qFormat/>
    <w:rsid w:val="00152A20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bidi="en-US"/>
    </w:rPr>
  </w:style>
  <w:style w:type="paragraph" w:styleId="afb">
    <w:name w:val="footer"/>
    <w:basedOn w:val="a"/>
    <w:link w:val="afc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af5"/>
    <w:qFormat/>
    <w:rsid w:val="00152A2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e">
    <w:name w:val="Normal (Web)"/>
    <w:basedOn w:val="a"/>
    <w:link w:val="aff"/>
    <w:unhideWhenUsed/>
    <w:qFormat/>
    <w:rsid w:val="00152A20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52A20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24">
    <w:name w:val="Body Text Indent 2"/>
    <w:basedOn w:val="a"/>
    <w:link w:val="25"/>
    <w:qFormat/>
    <w:rsid w:val="00152A2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Subtitle"/>
    <w:basedOn w:val="a"/>
    <w:next w:val="a"/>
    <w:link w:val="aff1"/>
    <w:qFormat/>
    <w:rsid w:val="00152A20"/>
    <w:pPr>
      <w:widowControl w:val="0"/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f1">
    <w:name w:val="Подзаголовок Знак"/>
    <w:basedOn w:val="a0"/>
    <w:link w:val="aff0"/>
    <w:qFormat/>
    <w:rsid w:val="00152A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HTML">
    <w:name w:val="HTML Preformatted"/>
    <w:basedOn w:val="a"/>
    <w:link w:val="HTML0"/>
    <w:qFormat/>
    <w:rsid w:val="00152A2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qFormat/>
    <w:rsid w:val="00152A20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2">
    <w:name w:val="Block Text"/>
    <w:basedOn w:val="a"/>
    <w:qFormat/>
    <w:rsid w:val="00152A20"/>
    <w:pPr>
      <w:ind w:left="567" w:right="-1333" w:firstLine="851"/>
      <w:jc w:val="both"/>
    </w:pPr>
    <w:rPr>
      <w:sz w:val="28"/>
      <w:szCs w:val="20"/>
    </w:rPr>
  </w:style>
  <w:style w:type="table" w:styleId="aff3">
    <w:name w:val="Table Grid"/>
    <w:basedOn w:val="a1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152A20"/>
    <w:pPr>
      <w:ind w:left="720"/>
      <w:contextualSpacing/>
    </w:pPr>
  </w:style>
  <w:style w:type="paragraph" w:customStyle="1" w:styleId="13">
    <w:name w:val="заголовок 1"/>
    <w:basedOn w:val="a"/>
    <w:next w:val="a"/>
    <w:qFormat/>
    <w:rsid w:val="00152A20"/>
    <w:pPr>
      <w:keepNext/>
      <w:widowControl w:val="0"/>
    </w:pPr>
    <w:rPr>
      <w:sz w:val="28"/>
      <w:szCs w:val="20"/>
    </w:rPr>
  </w:style>
  <w:style w:type="paragraph" w:customStyle="1" w:styleId="210">
    <w:name w:val="Основной текст с отступом 21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qFormat/>
    <w:rsid w:val="00152A20"/>
    <w:pPr>
      <w:keepNext/>
      <w:widowControl w:val="0"/>
      <w:jc w:val="both"/>
    </w:pPr>
    <w:rPr>
      <w:sz w:val="28"/>
      <w:szCs w:val="20"/>
    </w:rPr>
  </w:style>
  <w:style w:type="character" w:customStyle="1" w:styleId="aff5">
    <w:name w:val="номер страницы"/>
    <w:basedOn w:val="aff6"/>
    <w:qFormat/>
    <w:rsid w:val="00152A20"/>
  </w:style>
  <w:style w:type="character" w:customStyle="1" w:styleId="aff6">
    <w:name w:val="Основной шрифт"/>
    <w:qFormat/>
    <w:rsid w:val="00152A20"/>
  </w:style>
  <w:style w:type="paragraph" w:customStyle="1" w:styleId="211">
    <w:name w:val="Основной текст 21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">
    <w:name w:val="Основной текст 31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110">
    <w:name w:val="Основной текст 211"/>
    <w:basedOn w:val="a"/>
    <w:qFormat/>
    <w:rsid w:val="00152A20"/>
    <w:pPr>
      <w:widowControl w:val="0"/>
      <w:ind w:left="360"/>
      <w:jc w:val="both"/>
    </w:pPr>
    <w:rPr>
      <w:sz w:val="28"/>
      <w:szCs w:val="20"/>
    </w:rPr>
  </w:style>
  <w:style w:type="paragraph" w:customStyle="1" w:styleId="14">
    <w:name w:val="Текст1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15">
    <w:name w:val="Гиперссылка1"/>
    <w:basedOn w:val="a0"/>
    <w:qFormat/>
    <w:rsid w:val="00152A20"/>
    <w:rPr>
      <w:color w:val="0000FF"/>
      <w:u w:val="single"/>
    </w:rPr>
  </w:style>
  <w:style w:type="paragraph" w:customStyle="1" w:styleId="Iauiue">
    <w:name w:val="Iau?iue"/>
    <w:qFormat/>
    <w:rsid w:val="00152A20"/>
    <w:pPr>
      <w:widowControl w:val="0"/>
    </w:pPr>
    <w:rPr>
      <w:rFonts w:eastAsia="Times New Roman"/>
    </w:rPr>
  </w:style>
  <w:style w:type="paragraph" w:customStyle="1" w:styleId="FR1">
    <w:name w:val="FR1"/>
    <w:qFormat/>
    <w:rsid w:val="00152A20"/>
    <w:pPr>
      <w:ind w:right="200"/>
      <w:jc w:val="center"/>
    </w:pPr>
    <w:rPr>
      <w:rFonts w:ascii="Arial" w:eastAsia="Times New Roman" w:hAnsi="Arial"/>
      <w:sz w:val="22"/>
    </w:rPr>
  </w:style>
  <w:style w:type="paragraph" w:customStyle="1" w:styleId="PlainText1">
    <w:name w:val="Plain Text1"/>
    <w:basedOn w:val="a"/>
    <w:qFormat/>
    <w:rsid w:val="00152A20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qFormat/>
    <w:rsid w:val="00152A2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qFormat/>
    <w:rsid w:val="00152A20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qFormat/>
    <w:rsid w:val="00152A2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qFormat/>
    <w:rsid w:val="00152A20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qFormat/>
    <w:rsid w:val="00152A2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qFormat/>
    <w:rsid w:val="00152A2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qFormat/>
    <w:rsid w:val="00152A2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qFormat/>
    <w:rsid w:val="00152A2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qFormat/>
    <w:rsid w:val="00152A2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qFormat/>
    <w:rsid w:val="00152A2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qFormat/>
    <w:rsid w:val="00152A2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qFormat/>
    <w:rsid w:val="00152A2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qFormat/>
    <w:rsid w:val="00152A20"/>
    <w:pPr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qFormat/>
    <w:rsid w:val="00152A20"/>
    <w:rPr>
      <w:rFonts w:ascii="Courier New" w:eastAsia="Times New Roman" w:hAnsi="Courier New"/>
      <w:snapToGrid w:val="0"/>
    </w:rPr>
  </w:style>
  <w:style w:type="paragraph" w:customStyle="1" w:styleId="BodyTextIndent31">
    <w:name w:val="Body Text Indent 3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next w:val="a"/>
    <w:link w:val="ConsPlusNormal0"/>
    <w:qFormat/>
    <w:rsid w:val="00152A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152A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52A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152A20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p1">
    <w:name w:val="p1"/>
    <w:basedOn w:val="a"/>
    <w:qFormat/>
    <w:rsid w:val="00152A20"/>
    <w:pPr>
      <w:spacing w:before="100" w:beforeAutospacing="1" w:after="100" w:afterAutospacing="1"/>
    </w:pPr>
  </w:style>
  <w:style w:type="character" w:customStyle="1" w:styleId="s1">
    <w:name w:val="s1"/>
    <w:qFormat/>
    <w:rsid w:val="00152A20"/>
  </w:style>
  <w:style w:type="paragraph" w:customStyle="1" w:styleId="p2">
    <w:name w:val="p2"/>
    <w:basedOn w:val="a"/>
    <w:qFormat/>
    <w:rsid w:val="00152A20"/>
    <w:pPr>
      <w:spacing w:before="100" w:beforeAutospacing="1" w:after="100" w:afterAutospacing="1"/>
    </w:pPr>
  </w:style>
  <w:style w:type="paragraph" w:customStyle="1" w:styleId="p3">
    <w:name w:val="p3"/>
    <w:basedOn w:val="a"/>
    <w:qFormat/>
    <w:rsid w:val="00152A20"/>
    <w:pPr>
      <w:spacing w:before="100" w:beforeAutospacing="1" w:after="100" w:afterAutospacing="1"/>
    </w:pPr>
  </w:style>
  <w:style w:type="character" w:customStyle="1" w:styleId="Absatz-Standardschriftart">
    <w:name w:val="Absatz-Standardschriftart"/>
    <w:qFormat/>
    <w:rsid w:val="00152A20"/>
  </w:style>
  <w:style w:type="character" w:customStyle="1" w:styleId="WW-Absatz-Standardschriftart">
    <w:name w:val="WW-Absatz-Standardschriftart"/>
    <w:qFormat/>
    <w:rsid w:val="00152A20"/>
  </w:style>
  <w:style w:type="character" w:customStyle="1" w:styleId="WW-Absatz-Standardschriftart1">
    <w:name w:val="WW-Absatz-Standardschriftart1"/>
    <w:qFormat/>
    <w:rsid w:val="00152A20"/>
  </w:style>
  <w:style w:type="character" w:customStyle="1" w:styleId="WW-Absatz-Standardschriftart11">
    <w:name w:val="WW-Absatz-Standardschriftart11"/>
    <w:qFormat/>
    <w:rsid w:val="00152A20"/>
  </w:style>
  <w:style w:type="character" w:customStyle="1" w:styleId="WW-Absatz-Standardschriftart111">
    <w:name w:val="WW-Absatz-Standardschriftart111"/>
    <w:qFormat/>
    <w:rsid w:val="00152A20"/>
  </w:style>
  <w:style w:type="character" w:customStyle="1" w:styleId="WW-Absatz-Standardschriftart1111">
    <w:name w:val="WW-Absatz-Standardschriftart1111"/>
    <w:qFormat/>
    <w:rsid w:val="00152A20"/>
  </w:style>
  <w:style w:type="character" w:customStyle="1" w:styleId="WW-Absatz-Standardschriftart11111">
    <w:name w:val="WW-Absatz-Standardschriftart11111"/>
    <w:qFormat/>
    <w:rsid w:val="00152A20"/>
  </w:style>
  <w:style w:type="character" w:customStyle="1" w:styleId="WW-Absatz-Standardschriftart111111">
    <w:name w:val="WW-Absatz-Standardschriftart111111"/>
    <w:qFormat/>
    <w:rsid w:val="00152A20"/>
  </w:style>
  <w:style w:type="character" w:customStyle="1" w:styleId="aff7">
    <w:name w:val="Символ нумерации"/>
    <w:qFormat/>
    <w:rsid w:val="00152A20"/>
  </w:style>
  <w:style w:type="character" w:customStyle="1" w:styleId="27">
    <w:name w:val="Основной шрифт абзаца2"/>
    <w:qFormat/>
    <w:rsid w:val="00152A20"/>
  </w:style>
  <w:style w:type="character" w:customStyle="1" w:styleId="aff8">
    <w:name w:val="Маркеры списка"/>
    <w:qFormat/>
    <w:rsid w:val="00152A20"/>
    <w:rPr>
      <w:rFonts w:ascii="OpenSymbol" w:eastAsia="OpenSymbol" w:hAnsi="OpenSymbol" w:cs="OpenSymbol"/>
    </w:rPr>
  </w:style>
  <w:style w:type="paragraph" w:customStyle="1" w:styleId="aff9">
    <w:name w:val="Заголовок"/>
    <w:basedOn w:val="a"/>
    <w:next w:val="af5"/>
    <w:qFormat/>
    <w:rsid w:val="00152A20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17">
    <w:name w:val="Название1"/>
    <w:basedOn w:val="a"/>
    <w:qFormat/>
    <w:rsid w:val="00152A2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8">
    <w:name w:val="Указатель1"/>
    <w:basedOn w:val="a"/>
    <w:link w:val="1Char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1Char">
    <w:name w:val="Указатель1 Char"/>
    <w:link w:val="18"/>
    <w:qFormat/>
    <w:rsid w:val="00152A20"/>
    <w:rPr>
      <w:rFonts w:eastAsia="Lucida Sans Unicode" w:cs="Tahoma"/>
      <w:color w:val="000000"/>
      <w:lang w:val="en-US" w:eastAsia="en-US" w:bidi="en-US"/>
    </w:rPr>
  </w:style>
  <w:style w:type="paragraph" w:customStyle="1" w:styleId="ConsPlusCell">
    <w:name w:val="ConsPlusCell"/>
    <w:basedOn w:val="a"/>
    <w:qFormat/>
    <w:rsid w:val="00152A20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qFormat/>
    <w:rsid w:val="00152A2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fa">
    <w:name w:val="Содержимое таблицы"/>
    <w:basedOn w:val="a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fb">
    <w:name w:val="Заголовок таблицы"/>
    <w:basedOn w:val="affa"/>
    <w:qFormat/>
    <w:rsid w:val="00152A20"/>
    <w:pPr>
      <w:jc w:val="center"/>
    </w:pPr>
    <w:rPr>
      <w:b/>
      <w:bCs/>
    </w:rPr>
  </w:style>
  <w:style w:type="table" w:customStyle="1" w:styleId="28">
    <w:name w:val="Сетка таблицы2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qFormat/>
    <w:rsid w:val="00152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Основной шрифт абзаца3"/>
    <w:qFormat/>
    <w:rsid w:val="00152A20"/>
  </w:style>
  <w:style w:type="table" w:customStyle="1" w:styleId="52">
    <w:name w:val="Сетка таблицы5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21">
    <w:name w:val="Основной текст 22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0">
    <w:name w:val="Основной текст 32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9">
    <w:name w:val="Текст2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21">
    <w:name w:val="Основной текст с отступом 32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2a">
    <w:name w:val="Гиперссылка2"/>
    <w:qFormat/>
    <w:rsid w:val="00152A20"/>
    <w:rPr>
      <w:color w:val="0000FF"/>
      <w:u w:val="single"/>
    </w:rPr>
  </w:style>
  <w:style w:type="table" w:customStyle="1" w:styleId="72">
    <w:name w:val="Сетка таблицы7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qFormat/>
    <w:rsid w:val="00152A20"/>
  </w:style>
  <w:style w:type="character" w:customStyle="1" w:styleId="detail-news-title">
    <w:name w:val="detail-news-title"/>
    <w:basedOn w:val="a0"/>
    <w:qFormat/>
    <w:rsid w:val="00152A20"/>
  </w:style>
  <w:style w:type="paragraph" w:customStyle="1" w:styleId="230">
    <w:name w:val="Основной текст с отступом 23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38">
    <w:name w:val="Текст3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31">
    <w:name w:val="Основной текст с отступом 33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39">
    <w:name w:val="Гиперссылка3"/>
    <w:qFormat/>
    <w:rsid w:val="00152A20"/>
    <w:rPr>
      <w:color w:val="0000FF"/>
      <w:u w:val="single"/>
    </w:rPr>
  </w:style>
  <w:style w:type="table" w:customStyle="1" w:styleId="82">
    <w:name w:val="Сетка таблицы8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basedOn w:val="a0"/>
    <w:qFormat/>
    <w:rsid w:val="00152A20"/>
  </w:style>
  <w:style w:type="character" w:customStyle="1" w:styleId="s4">
    <w:name w:val="s4"/>
    <w:basedOn w:val="a0"/>
    <w:qFormat/>
    <w:rsid w:val="00152A20"/>
  </w:style>
  <w:style w:type="paragraph" w:customStyle="1" w:styleId="240">
    <w:name w:val="Основной текст с отступом 24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41">
    <w:name w:val="Основной текст 24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40">
    <w:name w:val="Основной текст 34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43">
    <w:name w:val="Текст4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41">
    <w:name w:val="Основной текст с отступом 34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44">
    <w:name w:val="Гиперссылка4"/>
    <w:qFormat/>
    <w:rsid w:val="00152A20"/>
    <w:rPr>
      <w:color w:val="0000FF"/>
      <w:u w:val="single"/>
    </w:rPr>
  </w:style>
  <w:style w:type="table" w:customStyle="1" w:styleId="92">
    <w:name w:val="Сетка таблицы9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99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No Spacing"/>
    <w:link w:val="affe"/>
    <w:qFormat/>
    <w:rsid w:val="00152A20"/>
    <w:pPr>
      <w:jc w:val="both"/>
    </w:pPr>
    <w:rPr>
      <w:rFonts w:eastAsia="Calibri"/>
      <w:sz w:val="28"/>
      <w:szCs w:val="22"/>
      <w:lang w:eastAsia="en-US"/>
    </w:rPr>
  </w:style>
  <w:style w:type="character" w:customStyle="1" w:styleId="affe">
    <w:name w:val="Без интервала Знак"/>
    <w:link w:val="affd"/>
    <w:qFormat/>
    <w:locked/>
    <w:rsid w:val="00152A20"/>
    <w:rPr>
      <w:rFonts w:ascii="Times New Roman" w:eastAsia="Calibri" w:hAnsi="Times New Roman" w:cs="Times New Roman"/>
      <w:sz w:val="28"/>
    </w:rPr>
  </w:style>
  <w:style w:type="table" w:customStyle="1" w:styleId="710">
    <w:name w:val="Сетка таблицы71"/>
    <w:uiPriority w:val="99"/>
    <w:qFormat/>
    <w:rsid w:val="00152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152A20"/>
    <w:rPr>
      <w:rFonts w:cs="Times New Roman"/>
    </w:rPr>
  </w:style>
  <w:style w:type="character" w:customStyle="1" w:styleId="ng-binding">
    <w:name w:val="ng-binding"/>
    <w:uiPriority w:val="99"/>
    <w:qFormat/>
    <w:rsid w:val="00152A20"/>
    <w:rPr>
      <w:rFonts w:cs="Times New Roman"/>
    </w:rPr>
  </w:style>
  <w:style w:type="paragraph" w:customStyle="1" w:styleId="afff">
    <w:name w:val="Знак Знак Знак Знак"/>
    <w:basedOn w:val="a"/>
    <w:uiPriority w:val="99"/>
    <w:qFormat/>
    <w:rsid w:val="00152A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uiPriority w:val="99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uiPriority w:val="99"/>
    <w:qFormat/>
    <w:rsid w:val="00152A20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uiPriority w:val="99"/>
    <w:qFormat/>
    <w:locked/>
    <w:rsid w:val="00152A20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Style59">
    <w:name w:val="Style59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qFormat/>
    <w:rsid w:val="00152A20"/>
    <w:rPr>
      <w:rFonts w:ascii="Times New Roman" w:hAnsi="Times New Roman"/>
      <w:sz w:val="22"/>
    </w:rPr>
  </w:style>
  <w:style w:type="paragraph" w:customStyle="1" w:styleId="afff0">
    <w:name w:val="основной текст"/>
    <w:basedOn w:val="a"/>
    <w:uiPriority w:val="99"/>
    <w:qFormat/>
    <w:rsid w:val="00152A20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b">
    <w:name w:val="Знак Знак Знак2 Знак Знак Знак Знак"/>
    <w:basedOn w:val="a"/>
    <w:qFormat/>
    <w:rsid w:val="00152A2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p28">
    <w:name w:val="p28"/>
    <w:basedOn w:val="a"/>
    <w:qFormat/>
    <w:rsid w:val="00152A20"/>
    <w:pPr>
      <w:spacing w:before="100" w:beforeAutospacing="1" w:after="100" w:afterAutospacing="1"/>
    </w:pPr>
  </w:style>
  <w:style w:type="character" w:customStyle="1" w:styleId="s10">
    <w:name w:val="s10"/>
    <w:qFormat/>
    <w:rsid w:val="00152A20"/>
  </w:style>
  <w:style w:type="character" w:customStyle="1" w:styleId="s11">
    <w:name w:val="s11"/>
    <w:qFormat/>
    <w:rsid w:val="00152A20"/>
  </w:style>
  <w:style w:type="paragraph" w:customStyle="1" w:styleId="p29">
    <w:name w:val="p29"/>
    <w:basedOn w:val="a"/>
    <w:qFormat/>
    <w:rsid w:val="00152A20"/>
    <w:pPr>
      <w:spacing w:before="100" w:beforeAutospacing="1" w:after="100" w:afterAutospacing="1"/>
    </w:pPr>
  </w:style>
  <w:style w:type="character" w:customStyle="1" w:styleId="s12">
    <w:name w:val="s12"/>
    <w:qFormat/>
    <w:rsid w:val="00152A20"/>
  </w:style>
  <w:style w:type="paragraph" w:customStyle="1" w:styleId="p27">
    <w:name w:val="p27"/>
    <w:basedOn w:val="a"/>
    <w:qFormat/>
    <w:rsid w:val="00152A20"/>
    <w:pPr>
      <w:spacing w:before="100" w:beforeAutospacing="1" w:after="100" w:afterAutospacing="1"/>
    </w:pPr>
  </w:style>
  <w:style w:type="character" w:customStyle="1" w:styleId="s13">
    <w:name w:val="s13"/>
    <w:qFormat/>
    <w:rsid w:val="00152A20"/>
  </w:style>
  <w:style w:type="paragraph" w:customStyle="1" w:styleId="p30">
    <w:name w:val="p30"/>
    <w:basedOn w:val="a"/>
    <w:qFormat/>
    <w:rsid w:val="00152A20"/>
    <w:pPr>
      <w:spacing w:before="100" w:beforeAutospacing="1" w:after="100" w:afterAutospacing="1"/>
    </w:pPr>
  </w:style>
  <w:style w:type="paragraph" w:customStyle="1" w:styleId="p31">
    <w:name w:val="p31"/>
    <w:basedOn w:val="a"/>
    <w:qFormat/>
    <w:rsid w:val="00152A20"/>
    <w:pPr>
      <w:spacing w:before="100" w:beforeAutospacing="1" w:after="100" w:afterAutospacing="1"/>
    </w:pPr>
  </w:style>
  <w:style w:type="paragraph" w:customStyle="1" w:styleId="p11">
    <w:name w:val="p11"/>
    <w:basedOn w:val="a"/>
    <w:qFormat/>
    <w:rsid w:val="00152A20"/>
    <w:pPr>
      <w:spacing w:before="100" w:beforeAutospacing="1" w:after="100" w:afterAutospacing="1"/>
    </w:pPr>
  </w:style>
  <w:style w:type="paragraph" w:customStyle="1" w:styleId="p32">
    <w:name w:val="p32"/>
    <w:basedOn w:val="a"/>
    <w:qFormat/>
    <w:rsid w:val="00152A20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52A20"/>
    <w:pPr>
      <w:spacing w:before="100" w:beforeAutospacing="1" w:after="100" w:afterAutospacing="1"/>
    </w:pPr>
  </w:style>
  <w:style w:type="character" w:customStyle="1" w:styleId="s15">
    <w:name w:val="s15"/>
    <w:qFormat/>
    <w:rsid w:val="00152A20"/>
  </w:style>
  <w:style w:type="paragraph" w:customStyle="1" w:styleId="p33">
    <w:name w:val="p33"/>
    <w:basedOn w:val="a"/>
    <w:qFormat/>
    <w:rsid w:val="00152A20"/>
    <w:pPr>
      <w:spacing w:before="100" w:beforeAutospacing="1" w:after="100" w:afterAutospacing="1"/>
    </w:pPr>
  </w:style>
  <w:style w:type="character" w:customStyle="1" w:styleId="s16">
    <w:name w:val="s16"/>
    <w:qFormat/>
    <w:rsid w:val="00152A20"/>
  </w:style>
  <w:style w:type="paragraph" w:customStyle="1" w:styleId="250">
    <w:name w:val="Основной текст 25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revann">
    <w:name w:val="rev_ann"/>
    <w:basedOn w:val="a"/>
    <w:qFormat/>
    <w:rsid w:val="00152A20"/>
    <w:pPr>
      <w:spacing w:before="100" w:beforeAutospacing="1" w:after="100" w:afterAutospacing="1"/>
    </w:pPr>
  </w:style>
  <w:style w:type="paragraph" w:customStyle="1" w:styleId="251">
    <w:name w:val="Основной текст с отступом 25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0">
    <w:name w:val="Основной текст 26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50">
    <w:name w:val="Основной текст 35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53">
    <w:name w:val="Текст5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51">
    <w:name w:val="Основной текст с отступом 35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54">
    <w:name w:val="Гиперссылка5"/>
    <w:qFormat/>
    <w:rsid w:val="00152A20"/>
    <w:rPr>
      <w:color w:val="0000FF"/>
      <w:u w:val="single"/>
    </w:rPr>
  </w:style>
  <w:style w:type="table" w:customStyle="1" w:styleId="110">
    <w:name w:val="Сетка таблицы1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152A20"/>
    <w:rPr>
      <w:rFonts w:ascii="Symbol" w:eastAsia="Times New Roman" w:hAnsi="Symbol" w:cs="Times New Roman"/>
    </w:rPr>
  </w:style>
  <w:style w:type="character" w:customStyle="1" w:styleId="WW8Num1z1">
    <w:name w:val="WW8Num1z1"/>
    <w:qFormat/>
    <w:rsid w:val="00152A20"/>
    <w:rPr>
      <w:rFonts w:ascii="Courier New" w:hAnsi="Courier New" w:cs="Courier New"/>
    </w:rPr>
  </w:style>
  <w:style w:type="character" w:customStyle="1" w:styleId="WW8Num1z2">
    <w:name w:val="WW8Num1z2"/>
    <w:qFormat/>
    <w:rsid w:val="00152A20"/>
    <w:rPr>
      <w:rFonts w:ascii="Wingdings" w:hAnsi="Wingdings" w:cs="Wingdings"/>
    </w:rPr>
  </w:style>
  <w:style w:type="character" w:customStyle="1" w:styleId="WW8Num1z3">
    <w:name w:val="WW8Num1z3"/>
    <w:qFormat/>
    <w:rsid w:val="00152A20"/>
    <w:rPr>
      <w:rFonts w:ascii="Symbol" w:hAnsi="Symbol" w:cs="Symbol"/>
    </w:rPr>
  </w:style>
  <w:style w:type="character" w:customStyle="1" w:styleId="WW8Num2zfalse">
    <w:name w:val="WW8Num2zfalse"/>
    <w:qFormat/>
    <w:rsid w:val="00152A20"/>
  </w:style>
  <w:style w:type="character" w:customStyle="1" w:styleId="WW8Num2ztrue">
    <w:name w:val="WW8Num2ztrue"/>
    <w:qFormat/>
    <w:rsid w:val="00152A20"/>
  </w:style>
  <w:style w:type="character" w:customStyle="1" w:styleId="WW-WW8Num2ztrue">
    <w:name w:val="WW-WW8Num2ztrue"/>
    <w:qFormat/>
    <w:rsid w:val="00152A20"/>
  </w:style>
  <w:style w:type="character" w:customStyle="1" w:styleId="WW-WW8Num2ztrue1">
    <w:name w:val="WW-WW8Num2ztrue1"/>
    <w:qFormat/>
    <w:rsid w:val="00152A20"/>
  </w:style>
  <w:style w:type="character" w:customStyle="1" w:styleId="WW-WW8Num2ztrue12">
    <w:name w:val="WW-WW8Num2ztrue12"/>
    <w:qFormat/>
    <w:rsid w:val="00152A20"/>
  </w:style>
  <w:style w:type="character" w:customStyle="1" w:styleId="WW-WW8Num2ztrue123">
    <w:name w:val="WW-WW8Num2ztrue123"/>
    <w:qFormat/>
    <w:rsid w:val="00152A20"/>
  </w:style>
  <w:style w:type="character" w:customStyle="1" w:styleId="WW-WW8Num2ztrue1234">
    <w:name w:val="WW-WW8Num2ztrue1234"/>
    <w:qFormat/>
    <w:rsid w:val="00152A20"/>
  </w:style>
  <w:style w:type="character" w:customStyle="1" w:styleId="WW-WW8Num2ztrue12345">
    <w:name w:val="WW-WW8Num2ztrue12345"/>
    <w:qFormat/>
    <w:rsid w:val="00152A20"/>
  </w:style>
  <w:style w:type="character" w:customStyle="1" w:styleId="WW-WW8Num2ztrue123456">
    <w:name w:val="WW-WW8Num2ztrue123456"/>
    <w:qFormat/>
    <w:rsid w:val="00152A20"/>
  </w:style>
  <w:style w:type="character" w:customStyle="1" w:styleId="WW8Num3z0">
    <w:name w:val="WW8Num3z0"/>
    <w:qFormat/>
    <w:rsid w:val="00152A20"/>
    <w:rPr>
      <w:rFonts w:ascii="OpenSymbol" w:eastAsia="OpenSymbol" w:hAnsi="OpenSymbol" w:cs="OpenSymbol"/>
    </w:rPr>
  </w:style>
  <w:style w:type="character" w:customStyle="1" w:styleId="WW8Num4zfalse">
    <w:name w:val="WW8Num4zfalse"/>
    <w:qFormat/>
    <w:rsid w:val="00152A20"/>
  </w:style>
  <w:style w:type="character" w:customStyle="1" w:styleId="WW8Num5z0">
    <w:name w:val="WW8Num5z0"/>
    <w:qFormat/>
    <w:rsid w:val="00152A20"/>
    <w:rPr>
      <w:sz w:val="24"/>
      <w:szCs w:val="24"/>
    </w:rPr>
  </w:style>
  <w:style w:type="character" w:customStyle="1" w:styleId="WW8Num6zfalse">
    <w:name w:val="WW8Num6zfalse"/>
    <w:qFormat/>
    <w:rsid w:val="00152A20"/>
  </w:style>
  <w:style w:type="character" w:customStyle="1" w:styleId="WW8Num6ztrue">
    <w:name w:val="WW8Num6ztrue"/>
    <w:qFormat/>
    <w:rsid w:val="00152A20"/>
  </w:style>
  <w:style w:type="character" w:customStyle="1" w:styleId="WW-WW8Num6ztrue">
    <w:name w:val="WW-WW8Num6ztrue"/>
    <w:qFormat/>
    <w:rsid w:val="00152A20"/>
  </w:style>
  <w:style w:type="character" w:customStyle="1" w:styleId="WW-WW8Num6ztrue1">
    <w:name w:val="WW-WW8Num6ztrue1"/>
    <w:qFormat/>
    <w:rsid w:val="00152A20"/>
  </w:style>
  <w:style w:type="character" w:customStyle="1" w:styleId="WW-WW8Num6ztrue12">
    <w:name w:val="WW-WW8Num6ztrue12"/>
    <w:qFormat/>
    <w:rsid w:val="00152A20"/>
  </w:style>
  <w:style w:type="character" w:customStyle="1" w:styleId="WW-WW8Num6ztrue123">
    <w:name w:val="WW-WW8Num6ztrue123"/>
    <w:qFormat/>
    <w:rsid w:val="00152A20"/>
  </w:style>
  <w:style w:type="character" w:customStyle="1" w:styleId="WW-WW8Num6ztrue1234">
    <w:name w:val="WW-WW8Num6ztrue1234"/>
    <w:qFormat/>
    <w:rsid w:val="00152A20"/>
  </w:style>
  <w:style w:type="character" w:customStyle="1" w:styleId="WW-WW8Num6ztrue12345">
    <w:name w:val="WW-WW8Num6ztrue12345"/>
    <w:qFormat/>
    <w:rsid w:val="00152A20"/>
  </w:style>
  <w:style w:type="character" w:customStyle="1" w:styleId="WW-WW8Num6ztrue123456">
    <w:name w:val="WW-WW8Num6ztrue123456"/>
    <w:qFormat/>
    <w:rsid w:val="00152A20"/>
  </w:style>
  <w:style w:type="character" w:customStyle="1" w:styleId="WW8Num7zfalse">
    <w:name w:val="WW8Num7zfalse"/>
    <w:qFormat/>
    <w:rsid w:val="00152A20"/>
  </w:style>
  <w:style w:type="character" w:customStyle="1" w:styleId="WW8Num8zfalse">
    <w:name w:val="WW8Num8zfalse"/>
    <w:qFormat/>
    <w:rsid w:val="00152A20"/>
  </w:style>
  <w:style w:type="character" w:customStyle="1" w:styleId="WW8Num8ztrue">
    <w:name w:val="WW8Num8ztrue"/>
    <w:qFormat/>
    <w:rsid w:val="00152A20"/>
  </w:style>
  <w:style w:type="character" w:customStyle="1" w:styleId="WW-WW8Num8ztrue">
    <w:name w:val="WW-WW8Num8ztrue"/>
    <w:qFormat/>
    <w:rsid w:val="00152A20"/>
  </w:style>
  <w:style w:type="character" w:customStyle="1" w:styleId="WW-WW8Num8ztrue1">
    <w:name w:val="WW-WW8Num8ztrue1"/>
    <w:qFormat/>
    <w:rsid w:val="00152A20"/>
  </w:style>
  <w:style w:type="character" w:customStyle="1" w:styleId="WW-WW8Num8ztrue12">
    <w:name w:val="WW-WW8Num8ztrue12"/>
    <w:qFormat/>
    <w:rsid w:val="00152A20"/>
  </w:style>
  <w:style w:type="character" w:customStyle="1" w:styleId="WW-WW8Num8ztrue123">
    <w:name w:val="WW-WW8Num8ztrue123"/>
    <w:qFormat/>
    <w:rsid w:val="00152A20"/>
  </w:style>
  <w:style w:type="character" w:customStyle="1" w:styleId="WW-WW8Num8ztrue1234">
    <w:name w:val="WW-WW8Num8ztrue1234"/>
    <w:qFormat/>
    <w:rsid w:val="00152A20"/>
  </w:style>
  <w:style w:type="character" w:customStyle="1" w:styleId="WW-WW8Num8ztrue12345">
    <w:name w:val="WW-WW8Num8ztrue12345"/>
    <w:qFormat/>
    <w:rsid w:val="00152A20"/>
  </w:style>
  <w:style w:type="character" w:customStyle="1" w:styleId="WW-WW8Num8ztrue123456">
    <w:name w:val="WW-WW8Num8ztrue123456"/>
    <w:qFormat/>
    <w:rsid w:val="00152A20"/>
  </w:style>
  <w:style w:type="character" w:customStyle="1" w:styleId="WW8Num9zfalse">
    <w:name w:val="WW8Num9zfalse"/>
    <w:qFormat/>
    <w:rsid w:val="00152A20"/>
  </w:style>
  <w:style w:type="character" w:customStyle="1" w:styleId="WW8Num9ztrue">
    <w:name w:val="WW8Num9ztrue"/>
    <w:qFormat/>
    <w:rsid w:val="00152A20"/>
  </w:style>
  <w:style w:type="character" w:customStyle="1" w:styleId="WW-WW8Num9ztrue">
    <w:name w:val="WW-WW8Num9ztrue"/>
    <w:qFormat/>
    <w:rsid w:val="00152A20"/>
  </w:style>
  <w:style w:type="character" w:customStyle="1" w:styleId="WW-WW8Num9ztrue1">
    <w:name w:val="WW-WW8Num9ztrue1"/>
    <w:qFormat/>
    <w:rsid w:val="00152A20"/>
  </w:style>
  <w:style w:type="character" w:customStyle="1" w:styleId="WW-WW8Num9ztrue12">
    <w:name w:val="WW-WW8Num9ztrue12"/>
    <w:qFormat/>
    <w:rsid w:val="00152A20"/>
  </w:style>
  <w:style w:type="character" w:customStyle="1" w:styleId="WW-WW8Num9ztrue123">
    <w:name w:val="WW-WW8Num9ztrue123"/>
    <w:qFormat/>
    <w:rsid w:val="00152A20"/>
  </w:style>
  <w:style w:type="character" w:customStyle="1" w:styleId="WW-WW8Num9ztrue1234">
    <w:name w:val="WW-WW8Num9ztrue1234"/>
    <w:qFormat/>
    <w:rsid w:val="00152A20"/>
  </w:style>
  <w:style w:type="character" w:customStyle="1" w:styleId="WW-WW8Num9ztrue12345">
    <w:name w:val="WW-WW8Num9ztrue12345"/>
    <w:qFormat/>
    <w:rsid w:val="00152A20"/>
  </w:style>
  <w:style w:type="character" w:customStyle="1" w:styleId="WW-WW8Num9ztrue123456">
    <w:name w:val="WW-WW8Num9ztrue123456"/>
    <w:qFormat/>
    <w:rsid w:val="00152A20"/>
  </w:style>
  <w:style w:type="character" w:customStyle="1" w:styleId="WW8Num10zfalse">
    <w:name w:val="WW8Num10zfalse"/>
    <w:qFormat/>
    <w:rsid w:val="00152A20"/>
  </w:style>
  <w:style w:type="character" w:customStyle="1" w:styleId="WW8Num11zfalse">
    <w:name w:val="WW8Num11zfalse"/>
    <w:qFormat/>
    <w:rsid w:val="00152A20"/>
  </w:style>
  <w:style w:type="character" w:customStyle="1" w:styleId="WW8Num11ztrue">
    <w:name w:val="WW8Num11ztrue"/>
    <w:qFormat/>
    <w:rsid w:val="00152A20"/>
  </w:style>
  <w:style w:type="character" w:customStyle="1" w:styleId="WW-WW8Num11ztrue">
    <w:name w:val="WW-WW8Num11ztrue"/>
    <w:qFormat/>
    <w:rsid w:val="00152A20"/>
  </w:style>
  <w:style w:type="character" w:customStyle="1" w:styleId="WW-WW8Num11ztrue1">
    <w:name w:val="WW-WW8Num11ztrue1"/>
    <w:qFormat/>
    <w:rsid w:val="00152A20"/>
  </w:style>
  <w:style w:type="character" w:customStyle="1" w:styleId="WW-WW8Num11ztrue12">
    <w:name w:val="WW-WW8Num11ztrue12"/>
    <w:qFormat/>
    <w:rsid w:val="00152A20"/>
  </w:style>
  <w:style w:type="character" w:customStyle="1" w:styleId="WW-WW8Num11ztrue123">
    <w:name w:val="WW-WW8Num11ztrue123"/>
    <w:qFormat/>
    <w:rsid w:val="00152A20"/>
  </w:style>
  <w:style w:type="character" w:customStyle="1" w:styleId="WW-WW8Num11ztrue1234">
    <w:name w:val="WW-WW8Num11ztrue1234"/>
    <w:qFormat/>
    <w:rsid w:val="00152A20"/>
  </w:style>
  <w:style w:type="character" w:customStyle="1" w:styleId="WW-WW8Num11ztrue12345">
    <w:name w:val="WW-WW8Num11ztrue12345"/>
    <w:qFormat/>
    <w:rsid w:val="00152A20"/>
  </w:style>
  <w:style w:type="character" w:customStyle="1" w:styleId="WW-WW8Num11ztrue123456">
    <w:name w:val="WW-WW8Num11ztrue123456"/>
    <w:qFormat/>
    <w:rsid w:val="00152A20"/>
  </w:style>
  <w:style w:type="character" w:customStyle="1" w:styleId="WW8Num12zfalse">
    <w:name w:val="WW8Num12zfalse"/>
    <w:qFormat/>
    <w:rsid w:val="00152A20"/>
  </w:style>
  <w:style w:type="character" w:customStyle="1" w:styleId="WW8Num13z0">
    <w:name w:val="WW8Num13z0"/>
    <w:qFormat/>
    <w:rsid w:val="00152A20"/>
    <w:rPr>
      <w:rFonts w:ascii="Times New Roman" w:hAnsi="Times New Roman" w:cs="Times New Roman"/>
    </w:rPr>
  </w:style>
  <w:style w:type="character" w:customStyle="1" w:styleId="WW8Num14zfalse">
    <w:name w:val="WW8Num14zfalse"/>
    <w:qFormat/>
    <w:rsid w:val="00152A20"/>
  </w:style>
  <w:style w:type="character" w:customStyle="1" w:styleId="WW8Num15zfalse">
    <w:name w:val="WW8Num15zfalse"/>
    <w:qFormat/>
    <w:rsid w:val="00152A20"/>
  </w:style>
  <w:style w:type="character" w:customStyle="1" w:styleId="WW8Num16zfalse">
    <w:name w:val="WW8Num16zfalse"/>
    <w:qFormat/>
    <w:rsid w:val="00152A20"/>
  </w:style>
  <w:style w:type="character" w:customStyle="1" w:styleId="WW8Num17zfalse">
    <w:name w:val="WW8Num17zfalse"/>
    <w:qFormat/>
    <w:rsid w:val="00152A20"/>
  </w:style>
  <w:style w:type="character" w:customStyle="1" w:styleId="WW8Num18z0">
    <w:name w:val="WW8Num18z0"/>
    <w:qFormat/>
    <w:rsid w:val="00152A20"/>
    <w:rPr>
      <w:rFonts w:ascii="Symbol" w:hAnsi="Symbol" w:cs="Symbol"/>
      <w:color w:val="auto"/>
      <w:sz w:val="48"/>
      <w:szCs w:val="48"/>
    </w:rPr>
  </w:style>
  <w:style w:type="character" w:customStyle="1" w:styleId="WW8Num18z1">
    <w:name w:val="WW8Num18z1"/>
    <w:qFormat/>
    <w:rsid w:val="00152A20"/>
    <w:rPr>
      <w:rFonts w:ascii="Courier New" w:hAnsi="Courier New" w:cs="Courier New"/>
    </w:rPr>
  </w:style>
  <w:style w:type="character" w:customStyle="1" w:styleId="WW8Num18z2">
    <w:name w:val="WW8Num18z2"/>
    <w:qFormat/>
    <w:rsid w:val="00152A20"/>
    <w:rPr>
      <w:rFonts w:ascii="Wingdings" w:hAnsi="Wingdings" w:cs="Wingdings"/>
    </w:rPr>
  </w:style>
  <w:style w:type="character" w:customStyle="1" w:styleId="WW8Num18z3">
    <w:name w:val="WW8Num18z3"/>
    <w:qFormat/>
    <w:rsid w:val="00152A20"/>
    <w:rPr>
      <w:rFonts w:ascii="Symbol" w:hAnsi="Symbol" w:cs="Symbol"/>
    </w:rPr>
  </w:style>
  <w:style w:type="character" w:customStyle="1" w:styleId="WW8Num19zfalse">
    <w:name w:val="WW8Num19zfalse"/>
    <w:qFormat/>
    <w:rsid w:val="00152A20"/>
  </w:style>
  <w:style w:type="character" w:customStyle="1" w:styleId="WW8Num20zfalse">
    <w:name w:val="WW8Num20zfalse"/>
    <w:qFormat/>
    <w:rsid w:val="00152A20"/>
  </w:style>
  <w:style w:type="character" w:customStyle="1" w:styleId="WW8Num21z0">
    <w:name w:val="WW8Num21z0"/>
    <w:qFormat/>
    <w:rsid w:val="00152A2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152A20"/>
    <w:rPr>
      <w:rFonts w:ascii="Courier New" w:hAnsi="Courier New" w:cs="Courier New"/>
    </w:rPr>
  </w:style>
  <w:style w:type="character" w:customStyle="1" w:styleId="WW8Num21z2">
    <w:name w:val="WW8Num21z2"/>
    <w:qFormat/>
    <w:rsid w:val="00152A20"/>
    <w:rPr>
      <w:rFonts w:ascii="Wingdings" w:hAnsi="Wingdings" w:cs="Wingdings"/>
    </w:rPr>
  </w:style>
  <w:style w:type="character" w:customStyle="1" w:styleId="WW8Num21z3">
    <w:name w:val="WW8Num21z3"/>
    <w:qFormat/>
    <w:rsid w:val="00152A20"/>
    <w:rPr>
      <w:rFonts w:ascii="Symbol" w:hAnsi="Symbol" w:cs="Symbol"/>
    </w:rPr>
  </w:style>
  <w:style w:type="character" w:customStyle="1" w:styleId="WW8Num22z0">
    <w:name w:val="WW8Num22z0"/>
    <w:qFormat/>
    <w:rsid w:val="00152A20"/>
    <w:rPr>
      <w:rFonts w:ascii="Symbol" w:hAnsi="Symbol" w:cs="Symbol"/>
    </w:rPr>
  </w:style>
  <w:style w:type="character" w:customStyle="1" w:styleId="WW8Num22ztrue">
    <w:name w:val="WW8Num22ztrue"/>
    <w:qFormat/>
    <w:rsid w:val="00152A20"/>
  </w:style>
  <w:style w:type="character" w:customStyle="1" w:styleId="WW-WW8Num22ztrue">
    <w:name w:val="WW-WW8Num22ztrue"/>
    <w:qFormat/>
    <w:rsid w:val="00152A20"/>
  </w:style>
  <w:style w:type="character" w:customStyle="1" w:styleId="WW-WW8Num22ztrue1">
    <w:name w:val="WW-WW8Num22ztrue1"/>
    <w:qFormat/>
    <w:rsid w:val="00152A20"/>
  </w:style>
  <w:style w:type="character" w:customStyle="1" w:styleId="WW-WW8Num22ztrue12">
    <w:name w:val="WW-WW8Num22ztrue12"/>
    <w:qFormat/>
    <w:rsid w:val="00152A20"/>
  </w:style>
  <w:style w:type="character" w:customStyle="1" w:styleId="WW-WW8Num22ztrue123">
    <w:name w:val="WW-WW8Num22ztrue123"/>
    <w:qFormat/>
    <w:rsid w:val="00152A20"/>
  </w:style>
  <w:style w:type="character" w:customStyle="1" w:styleId="WW-WW8Num22ztrue1234">
    <w:name w:val="WW-WW8Num22ztrue1234"/>
    <w:qFormat/>
    <w:rsid w:val="00152A20"/>
  </w:style>
  <w:style w:type="character" w:customStyle="1" w:styleId="WW-WW8Num22ztrue12345">
    <w:name w:val="WW-WW8Num22ztrue12345"/>
    <w:qFormat/>
    <w:rsid w:val="00152A20"/>
  </w:style>
  <w:style w:type="character" w:customStyle="1" w:styleId="WW-WW8Num22ztrue123456">
    <w:name w:val="WW-WW8Num22ztrue123456"/>
    <w:qFormat/>
    <w:rsid w:val="00152A20"/>
  </w:style>
  <w:style w:type="character" w:customStyle="1" w:styleId="WW8Num23zfalse">
    <w:name w:val="WW8Num23zfalse"/>
    <w:qFormat/>
    <w:rsid w:val="00152A20"/>
  </w:style>
  <w:style w:type="character" w:customStyle="1" w:styleId="WW8Num23ztrue">
    <w:name w:val="WW8Num23ztrue"/>
    <w:qFormat/>
    <w:rsid w:val="00152A20"/>
  </w:style>
  <w:style w:type="character" w:customStyle="1" w:styleId="WW-WW8Num23ztrue">
    <w:name w:val="WW-WW8Num23ztrue"/>
    <w:qFormat/>
    <w:rsid w:val="00152A20"/>
  </w:style>
  <w:style w:type="character" w:customStyle="1" w:styleId="WW-WW8Num23ztrue1">
    <w:name w:val="WW-WW8Num23ztrue1"/>
    <w:qFormat/>
    <w:rsid w:val="00152A20"/>
  </w:style>
  <w:style w:type="character" w:customStyle="1" w:styleId="WW-WW8Num23ztrue12">
    <w:name w:val="WW-WW8Num23ztrue12"/>
    <w:qFormat/>
    <w:rsid w:val="00152A20"/>
  </w:style>
  <w:style w:type="character" w:customStyle="1" w:styleId="WW-WW8Num23ztrue123">
    <w:name w:val="WW-WW8Num23ztrue123"/>
    <w:qFormat/>
    <w:rsid w:val="00152A20"/>
  </w:style>
  <w:style w:type="character" w:customStyle="1" w:styleId="WW-WW8Num23ztrue1234">
    <w:name w:val="WW-WW8Num23ztrue1234"/>
    <w:qFormat/>
    <w:rsid w:val="00152A20"/>
  </w:style>
  <w:style w:type="character" w:customStyle="1" w:styleId="WW-WW8Num23ztrue12345">
    <w:name w:val="WW-WW8Num23ztrue12345"/>
    <w:qFormat/>
    <w:rsid w:val="00152A20"/>
  </w:style>
  <w:style w:type="character" w:customStyle="1" w:styleId="WW-WW8Num23ztrue123456">
    <w:name w:val="WW-WW8Num23ztrue123456"/>
    <w:qFormat/>
    <w:rsid w:val="00152A20"/>
  </w:style>
  <w:style w:type="character" w:customStyle="1" w:styleId="WW8Num24zfalse">
    <w:name w:val="WW8Num24zfalse"/>
    <w:qFormat/>
    <w:rsid w:val="00152A20"/>
  </w:style>
  <w:style w:type="character" w:customStyle="1" w:styleId="WW8Num25z0">
    <w:name w:val="WW8Num25z0"/>
    <w:qFormat/>
    <w:rsid w:val="00152A20"/>
    <w:rPr>
      <w:rFonts w:ascii="Symbol" w:hAnsi="Symbol" w:cs="Symbol"/>
    </w:rPr>
  </w:style>
  <w:style w:type="character" w:customStyle="1" w:styleId="WW8Num25ztrue">
    <w:name w:val="WW8Num25ztrue"/>
    <w:qFormat/>
    <w:rsid w:val="00152A20"/>
  </w:style>
  <w:style w:type="character" w:customStyle="1" w:styleId="WW-WW8Num25ztrue">
    <w:name w:val="WW-WW8Num25ztrue"/>
    <w:qFormat/>
    <w:rsid w:val="00152A20"/>
  </w:style>
  <w:style w:type="character" w:customStyle="1" w:styleId="WW-WW8Num25ztrue1">
    <w:name w:val="WW-WW8Num25ztrue1"/>
    <w:qFormat/>
    <w:rsid w:val="00152A20"/>
  </w:style>
  <w:style w:type="character" w:customStyle="1" w:styleId="WW-WW8Num25ztrue12">
    <w:name w:val="WW-WW8Num25ztrue12"/>
    <w:qFormat/>
    <w:rsid w:val="00152A20"/>
  </w:style>
  <w:style w:type="character" w:customStyle="1" w:styleId="WW-WW8Num25ztrue123">
    <w:name w:val="WW-WW8Num25ztrue123"/>
    <w:qFormat/>
    <w:rsid w:val="00152A20"/>
  </w:style>
  <w:style w:type="character" w:customStyle="1" w:styleId="WW-WW8Num25ztrue1234">
    <w:name w:val="WW-WW8Num25ztrue1234"/>
    <w:qFormat/>
    <w:rsid w:val="00152A20"/>
  </w:style>
  <w:style w:type="character" w:customStyle="1" w:styleId="WW-WW8Num25ztrue12345">
    <w:name w:val="WW-WW8Num25ztrue12345"/>
    <w:qFormat/>
    <w:rsid w:val="00152A20"/>
  </w:style>
  <w:style w:type="character" w:customStyle="1" w:styleId="WW-WW8Num25ztrue123456">
    <w:name w:val="WW-WW8Num25ztrue123456"/>
    <w:qFormat/>
    <w:rsid w:val="00152A20"/>
  </w:style>
  <w:style w:type="character" w:customStyle="1" w:styleId="WW8Num26zfalse">
    <w:name w:val="WW8Num26zfalse"/>
    <w:qFormat/>
    <w:rsid w:val="00152A20"/>
  </w:style>
  <w:style w:type="character" w:customStyle="1" w:styleId="WW8Num27zfalse">
    <w:name w:val="WW8Num27zfalse"/>
    <w:qFormat/>
    <w:rsid w:val="00152A20"/>
  </w:style>
  <w:style w:type="character" w:customStyle="1" w:styleId="WW8Num28zfalse">
    <w:name w:val="WW8Num28zfalse"/>
    <w:qFormat/>
    <w:rsid w:val="00152A20"/>
  </w:style>
  <w:style w:type="character" w:customStyle="1" w:styleId="WW8Num29zfalse">
    <w:name w:val="WW8Num29zfalse"/>
    <w:qFormat/>
    <w:rsid w:val="00152A20"/>
  </w:style>
  <w:style w:type="character" w:customStyle="1" w:styleId="WW8Num30zfalse">
    <w:name w:val="WW8Num30zfalse"/>
    <w:qFormat/>
    <w:rsid w:val="00152A20"/>
  </w:style>
  <w:style w:type="character" w:customStyle="1" w:styleId="WW8Num31z0">
    <w:name w:val="WW8Num31z0"/>
    <w:qFormat/>
    <w:rsid w:val="00152A20"/>
    <w:rPr>
      <w:rFonts w:ascii="Symbol" w:hAnsi="Symbol" w:cs="Symbol"/>
    </w:rPr>
  </w:style>
  <w:style w:type="character" w:customStyle="1" w:styleId="WW8Num31ztrue">
    <w:name w:val="WW8Num31ztrue"/>
    <w:qFormat/>
    <w:rsid w:val="00152A20"/>
  </w:style>
  <w:style w:type="character" w:customStyle="1" w:styleId="WW-WW8Num31ztrue">
    <w:name w:val="WW-WW8Num31ztrue"/>
    <w:qFormat/>
    <w:rsid w:val="00152A20"/>
  </w:style>
  <w:style w:type="character" w:customStyle="1" w:styleId="WW-WW8Num31ztrue1">
    <w:name w:val="WW-WW8Num31ztrue1"/>
    <w:qFormat/>
    <w:rsid w:val="00152A20"/>
  </w:style>
  <w:style w:type="character" w:customStyle="1" w:styleId="WW-WW8Num31ztrue12">
    <w:name w:val="WW-WW8Num31ztrue12"/>
    <w:qFormat/>
    <w:rsid w:val="00152A20"/>
  </w:style>
  <w:style w:type="character" w:customStyle="1" w:styleId="WW-WW8Num31ztrue123">
    <w:name w:val="WW-WW8Num31ztrue123"/>
    <w:qFormat/>
    <w:rsid w:val="00152A20"/>
  </w:style>
  <w:style w:type="character" w:customStyle="1" w:styleId="WW-WW8Num31ztrue1234">
    <w:name w:val="WW-WW8Num31ztrue1234"/>
    <w:qFormat/>
    <w:rsid w:val="00152A20"/>
  </w:style>
  <w:style w:type="character" w:customStyle="1" w:styleId="WW-WW8Num31ztrue12345">
    <w:name w:val="WW-WW8Num31ztrue12345"/>
    <w:qFormat/>
    <w:rsid w:val="00152A20"/>
  </w:style>
  <w:style w:type="character" w:customStyle="1" w:styleId="WW-WW8Num31ztrue123456">
    <w:name w:val="WW-WW8Num31ztrue123456"/>
    <w:qFormat/>
    <w:rsid w:val="00152A20"/>
  </w:style>
  <w:style w:type="character" w:customStyle="1" w:styleId="WW8Num32zfalse">
    <w:name w:val="WW8Num32zfalse"/>
    <w:qFormat/>
    <w:rsid w:val="00152A20"/>
  </w:style>
  <w:style w:type="character" w:customStyle="1" w:styleId="WW8Num33zfalse">
    <w:name w:val="WW8Num33zfalse"/>
    <w:qFormat/>
    <w:rsid w:val="00152A20"/>
  </w:style>
  <w:style w:type="character" w:customStyle="1" w:styleId="WW8Num33ztrue">
    <w:name w:val="WW8Num33ztrue"/>
    <w:qFormat/>
    <w:rsid w:val="00152A20"/>
  </w:style>
  <w:style w:type="character" w:customStyle="1" w:styleId="WW-WW8Num33ztrue">
    <w:name w:val="WW-WW8Num33ztrue"/>
    <w:qFormat/>
    <w:rsid w:val="00152A20"/>
  </w:style>
  <w:style w:type="character" w:customStyle="1" w:styleId="WW-WW8Num33ztrue1">
    <w:name w:val="WW-WW8Num33ztrue1"/>
    <w:qFormat/>
    <w:rsid w:val="00152A20"/>
  </w:style>
  <w:style w:type="character" w:customStyle="1" w:styleId="WW-WW8Num33ztrue12">
    <w:name w:val="WW-WW8Num33ztrue12"/>
    <w:qFormat/>
    <w:rsid w:val="00152A20"/>
  </w:style>
  <w:style w:type="character" w:customStyle="1" w:styleId="WW-WW8Num33ztrue123">
    <w:name w:val="WW-WW8Num33ztrue123"/>
    <w:qFormat/>
    <w:rsid w:val="00152A20"/>
  </w:style>
  <w:style w:type="character" w:customStyle="1" w:styleId="WW-WW8Num33ztrue1234">
    <w:name w:val="WW-WW8Num33ztrue1234"/>
    <w:qFormat/>
    <w:rsid w:val="00152A20"/>
  </w:style>
  <w:style w:type="character" w:customStyle="1" w:styleId="WW-WW8Num33ztrue12345">
    <w:name w:val="WW-WW8Num33ztrue12345"/>
    <w:qFormat/>
    <w:rsid w:val="00152A20"/>
  </w:style>
  <w:style w:type="character" w:customStyle="1" w:styleId="WW-WW8Num33ztrue123456">
    <w:name w:val="WW-WW8Num33ztrue123456"/>
    <w:qFormat/>
    <w:rsid w:val="00152A20"/>
  </w:style>
  <w:style w:type="character" w:customStyle="1" w:styleId="WW8Num34zfalse">
    <w:name w:val="WW8Num34zfalse"/>
    <w:qFormat/>
    <w:rsid w:val="00152A20"/>
  </w:style>
  <w:style w:type="character" w:customStyle="1" w:styleId="WW8Num35zfalse">
    <w:name w:val="WW8Num35zfalse"/>
    <w:qFormat/>
    <w:rsid w:val="00152A20"/>
  </w:style>
  <w:style w:type="character" w:customStyle="1" w:styleId="WW8Num36zfalse">
    <w:name w:val="WW8Num36zfalse"/>
    <w:qFormat/>
    <w:rsid w:val="00152A20"/>
  </w:style>
  <w:style w:type="character" w:customStyle="1" w:styleId="WW8Num36ztrue">
    <w:name w:val="WW8Num36ztrue"/>
    <w:qFormat/>
    <w:rsid w:val="00152A20"/>
  </w:style>
  <w:style w:type="character" w:customStyle="1" w:styleId="WW-WW8Num36ztrue">
    <w:name w:val="WW-WW8Num36ztrue"/>
    <w:qFormat/>
    <w:rsid w:val="00152A20"/>
  </w:style>
  <w:style w:type="character" w:customStyle="1" w:styleId="WW-WW8Num36ztrue1">
    <w:name w:val="WW-WW8Num36ztrue1"/>
    <w:qFormat/>
    <w:rsid w:val="00152A20"/>
  </w:style>
  <w:style w:type="character" w:customStyle="1" w:styleId="WW-WW8Num36ztrue12">
    <w:name w:val="WW-WW8Num36ztrue12"/>
    <w:qFormat/>
    <w:rsid w:val="00152A20"/>
  </w:style>
  <w:style w:type="character" w:customStyle="1" w:styleId="WW-WW8Num36ztrue123">
    <w:name w:val="WW-WW8Num36ztrue123"/>
    <w:qFormat/>
    <w:rsid w:val="00152A20"/>
  </w:style>
  <w:style w:type="character" w:customStyle="1" w:styleId="WW-WW8Num36ztrue1234">
    <w:name w:val="WW-WW8Num36ztrue1234"/>
    <w:qFormat/>
    <w:rsid w:val="00152A20"/>
  </w:style>
  <w:style w:type="character" w:customStyle="1" w:styleId="WW-WW8Num36ztrue12345">
    <w:name w:val="WW-WW8Num36ztrue12345"/>
    <w:qFormat/>
    <w:rsid w:val="00152A20"/>
  </w:style>
  <w:style w:type="character" w:customStyle="1" w:styleId="WW-WW8Num36ztrue123456">
    <w:name w:val="WW-WW8Num36ztrue123456"/>
    <w:qFormat/>
    <w:rsid w:val="00152A20"/>
  </w:style>
  <w:style w:type="character" w:customStyle="1" w:styleId="WW8Num37zfalse">
    <w:name w:val="WW8Num37zfalse"/>
    <w:qFormat/>
    <w:rsid w:val="00152A20"/>
  </w:style>
  <w:style w:type="character" w:customStyle="1" w:styleId="WW8Num38z0">
    <w:name w:val="WW8Num38z0"/>
    <w:qFormat/>
    <w:rsid w:val="00152A20"/>
    <w:rPr>
      <w:sz w:val="22"/>
    </w:rPr>
  </w:style>
  <w:style w:type="character" w:customStyle="1" w:styleId="WW8Num38ztrue">
    <w:name w:val="WW8Num38ztrue"/>
    <w:qFormat/>
    <w:rsid w:val="00152A20"/>
  </w:style>
  <w:style w:type="character" w:customStyle="1" w:styleId="WW-WW8Num38ztrue">
    <w:name w:val="WW-WW8Num38ztrue"/>
    <w:qFormat/>
    <w:rsid w:val="00152A20"/>
  </w:style>
  <w:style w:type="character" w:customStyle="1" w:styleId="WW-WW8Num38ztrue1">
    <w:name w:val="WW-WW8Num38ztrue1"/>
    <w:qFormat/>
    <w:rsid w:val="00152A20"/>
  </w:style>
  <w:style w:type="character" w:customStyle="1" w:styleId="WW-WW8Num38ztrue12">
    <w:name w:val="WW-WW8Num38ztrue12"/>
    <w:qFormat/>
    <w:rsid w:val="00152A20"/>
  </w:style>
  <w:style w:type="character" w:customStyle="1" w:styleId="WW-WW8Num38ztrue123">
    <w:name w:val="WW-WW8Num38ztrue123"/>
    <w:qFormat/>
    <w:rsid w:val="00152A20"/>
  </w:style>
  <w:style w:type="character" w:customStyle="1" w:styleId="WW-WW8Num38ztrue1234">
    <w:name w:val="WW-WW8Num38ztrue1234"/>
    <w:qFormat/>
    <w:rsid w:val="00152A20"/>
  </w:style>
  <w:style w:type="character" w:customStyle="1" w:styleId="WW-WW8Num38ztrue12345">
    <w:name w:val="WW-WW8Num38ztrue12345"/>
    <w:qFormat/>
    <w:rsid w:val="00152A20"/>
  </w:style>
  <w:style w:type="character" w:customStyle="1" w:styleId="WW-WW8Num38ztrue123456">
    <w:name w:val="WW-WW8Num38ztrue123456"/>
    <w:qFormat/>
    <w:rsid w:val="00152A20"/>
  </w:style>
  <w:style w:type="character" w:customStyle="1" w:styleId="WW8Num39zfalse">
    <w:name w:val="WW8Num39zfalse"/>
    <w:qFormat/>
    <w:rsid w:val="00152A20"/>
  </w:style>
  <w:style w:type="character" w:customStyle="1" w:styleId="WW8Num40zfalse">
    <w:name w:val="WW8Num40zfalse"/>
    <w:qFormat/>
    <w:rsid w:val="00152A20"/>
  </w:style>
  <w:style w:type="character" w:customStyle="1" w:styleId="WW8Num40ztrue">
    <w:name w:val="WW8Num40ztrue"/>
    <w:qFormat/>
    <w:rsid w:val="00152A20"/>
  </w:style>
  <w:style w:type="character" w:customStyle="1" w:styleId="WW-WW8Num40ztrue">
    <w:name w:val="WW-WW8Num40ztrue"/>
    <w:qFormat/>
    <w:rsid w:val="00152A20"/>
  </w:style>
  <w:style w:type="character" w:customStyle="1" w:styleId="WW-WW8Num40ztrue1">
    <w:name w:val="WW-WW8Num40ztrue1"/>
    <w:qFormat/>
    <w:rsid w:val="00152A20"/>
  </w:style>
  <w:style w:type="character" w:customStyle="1" w:styleId="WW-WW8Num40ztrue12">
    <w:name w:val="WW-WW8Num40ztrue12"/>
    <w:qFormat/>
    <w:rsid w:val="00152A20"/>
  </w:style>
  <w:style w:type="character" w:customStyle="1" w:styleId="WW-WW8Num40ztrue123">
    <w:name w:val="WW-WW8Num40ztrue123"/>
    <w:qFormat/>
    <w:rsid w:val="00152A20"/>
  </w:style>
  <w:style w:type="character" w:customStyle="1" w:styleId="WW-WW8Num40ztrue1234">
    <w:name w:val="WW-WW8Num40ztrue1234"/>
    <w:qFormat/>
    <w:rsid w:val="00152A20"/>
  </w:style>
  <w:style w:type="character" w:customStyle="1" w:styleId="WW-WW8Num40ztrue12345">
    <w:name w:val="WW-WW8Num40ztrue12345"/>
    <w:qFormat/>
    <w:rsid w:val="00152A20"/>
  </w:style>
  <w:style w:type="character" w:customStyle="1" w:styleId="WW-WW8Num40ztrue123456">
    <w:name w:val="WW-WW8Num40ztrue123456"/>
    <w:qFormat/>
    <w:rsid w:val="00152A20"/>
  </w:style>
  <w:style w:type="character" w:customStyle="1" w:styleId="WW8Num41z0">
    <w:name w:val="WW8Num41z0"/>
    <w:qFormat/>
    <w:rsid w:val="00152A20"/>
    <w:rPr>
      <w:rFonts w:ascii="Symbol" w:hAnsi="Symbol" w:cs="Symbol"/>
    </w:rPr>
  </w:style>
  <w:style w:type="character" w:customStyle="1" w:styleId="WW8Num41z1">
    <w:name w:val="WW8Num41z1"/>
    <w:qFormat/>
    <w:rsid w:val="00152A20"/>
    <w:rPr>
      <w:rFonts w:ascii="Courier New" w:hAnsi="Courier New" w:cs="Courier New"/>
    </w:rPr>
  </w:style>
  <w:style w:type="character" w:customStyle="1" w:styleId="WW8Num41z2">
    <w:name w:val="WW8Num41z2"/>
    <w:qFormat/>
    <w:rsid w:val="00152A20"/>
    <w:rPr>
      <w:rFonts w:ascii="Wingdings" w:hAnsi="Wingdings" w:cs="Wingdings"/>
    </w:rPr>
  </w:style>
  <w:style w:type="character" w:customStyle="1" w:styleId="WW8Num42zfalse">
    <w:name w:val="WW8Num42zfalse"/>
    <w:qFormat/>
    <w:rsid w:val="00152A20"/>
  </w:style>
  <w:style w:type="character" w:customStyle="1" w:styleId="WW8Num43zfalse">
    <w:name w:val="WW8Num43zfalse"/>
    <w:qFormat/>
    <w:rsid w:val="00152A20"/>
  </w:style>
  <w:style w:type="character" w:customStyle="1" w:styleId="WW8Num44zfalse">
    <w:name w:val="WW8Num44zfalse"/>
    <w:qFormat/>
    <w:rsid w:val="00152A20"/>
  </w:style>
  <w:style w:type="character" w:customStyle="1" w:styleId="WW8Num45z0">
    <w:name w:val="WW8Num45z0"/>
    <w:qFormat/>
    <w:rsid w:val="00152A20"/>
    <w:rPr>
      <w:rFonts w:ascii="Symbol" w:hAnsi="Symbol" w:cs="Symbol"/>
    </w:rPr>
  </w:style>
  <w:style w:type="character" w:customStyle="1" w:styleId="WW8Num45ztrue">
    <w:name w:val="WW8Num45ztrue"/>
    <w:qFormat/>
    <w:rsid w:val="00152A20"/>
  </w:style>
  <w:style w:type="character" w:customStyle="1" w:styleId="WW-WW8Num45ztrue">
    <w:name w:val="WW-WW8Num45ztrue"/>
    <w:qFormat/>
    <w:rsid w:val="00152A20"/>
  </w:style>
  <w:style w:type="character" w:customStyle="1" w:styleId="WW-WW8Num45ztrue1">
    <w:name w:val="WW-WW8Num45ztrue1"/>
    <w:qFormat/>
    <w:rsid w:val="00152A20"/>
  </w:style>
  <w:style w:type="character" w:customStyle="1" w:styleId="WW-WW8Num45ztrue12">
    <w:name w:val="WW-WW8Num45ztrue12"/>
    <w:qFormat/>
    <w:rsid w:val="00152A20"/>
  </w:style>
  <w:style w:type="character" w:customStyle="1" w:styleId="WW-WW8Num45ztrue123">
    <w:name w:val="WW-WW8Num45ztrue123"/>
    <w:qFormat/>
    <w:rsid w:val="00152A20"/>
  </w:style>
  <w:style w:type="character" w:customStyle="1" w:styleId="WW-WW8Num45ztrue1234">
    <w:name w:val="WW-WW8Num45ztrue1234"/>
    <w:qFormat/>
    <w:rsid w:val="00152A20"/>
  </w:style>
  <w:style w:type="character" w:customStyle="1" w:styleId="WW-WW8Num45ztrue12345">
    <w:name w:val="WW-WW8Num45ztrue12345"/>
    <w:qFormat/>
    <w:rsid w:val="00152A20"/>
  </w:style>
  <w:style w:type="character" w:customStyle="1" w:styleId="WW-WW8Num45ztrue123456">
    <w:name w:val="WW-WW8Num45ztrue123456"/>
    <w:qFormat/>
    <w:rsid w:val="00152A20"/>
  </w:style>
  <w:style w:type="character" w:customStyle="1" w:styleId="312">
    <w:name w:val="Основной текст 3 Знак1"/>
    <w:qFormat/>
    <w:rsid w:val="00152A20"/>
    <w:rPr>
      <w:sz w:val="16"/>
      <w:szCs w:val="16"/>
      <w:lang w:val="ru-RU" w:bidi="ar-SA"/>
    </w:rPr>
  </w:style>
  <w:style w:type="paragraph" w:customStyle="1" w:styleId="1a">
    <w:name w:val="Схема документа1"/>
    <w:basedOn w:val="a"/>
    <w:qFormat/>
    <w:rsid w:val="00152A2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1b">
    <w:name w:val="Верхний колонтитул Знак1"/>
    <w:basedOn w:val="a0"/>
    <w:qFormat/>
    <w:rsid w:val="00152A20"/>
    <w:rPr>
      <w:lang w:eastAsia="zh-CN"/>
    </w:rPr>
  </w:style>
  <w:style w:type="paragraph" w:customStyle="1" w:styleId="afff1">
    <w:name w:val="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fn2r">
    <w:name w:val="fn2r"/>
    <w:basedOn w:val="a"/>
    <w:qFormat/>
    <w:rsid w:val="00152A20"/>
    <w:pPr>
      <w:suppressAutoHyphens/>
      <w:spacing w:before="280" w:after="280"/>
    </w:pPr>
    <w:rPr>
      <w:lang w:eastAsia="zh-CN"/>
    </w:rPr>
  </w:style>
  <w:style w:type="paragraph" w:customStyle="1" w:styleId="afff2">
    <w:name w:val="Знак Знак Знак Знак Знак Знак Знак Знак"/>
    <w:basedOn w:val="a"/>
    <w:qFormat/>
    <w:rsid w:val="00152A2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3">
    <w:name w:val="Знак Знак Знак Знак Знак Знак 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WW-">
    <w:name w:val="WW-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Standard">
    <w:name w:val="Standard"/>
    <w:qFormat/>
    <w:rsid w:val="00152A20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152A20"/>
    <w:pPr>
      <w:suppressLineNumbers/>
      <w:textAlignment w:val="baseline"/>
    </w:pPr>
  </w:style>
  <w:style w:type="paragraph" w:customStyle="1" w:styleId="afff5">
    <w:name w:val="подпись к объекту"/>
    <w:basedOn w:val="a"/>
    <w:next w:val="a"/>
    <w:qFormat/>
    <w:rsid w:val="00152A2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afff6">
    <w:name w:val="Знак Знак Знак Знак Знак Знак Знак Знак Знак Знак Знак Знак Знак Знак"/>
    <w:basedOn w:val="a"/>
    <w:qFormat/>
    <w:rsid w:val="00152A2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WW-0">
    <w:name w:val="WW-Базовый"/>
    <w:qFormat/>
    <w:rsid w:val="00152A20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eastAsia="zh-CN"/>
    </w:rPr>
  </w:style>
  <w:style w:type="paragraph" w:customStyle="1" w:styleId="1c">
    <w:name w:val="Абзац списка1"/>
    <w:basedOn w:val="a"/>
    <w:qFormat/>
    <w:rsid w:val="00152A20"/>
    <w:pPr>
      <w:tabs>
        <w:tab w:val="left" w:pos="665"/>
      </w:tabs>
      <w:ind w:left="1070" w:hanging="360"/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130">
    <w:name w:val="Сетка таблицы1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0">
    <w:name w:val="Основной текст 27"/>
    <w:basedOn w:val="a"/>
    <w:qFormat/>
    <w:rsid w:val="00152A20"/>
    <w:pPr>
      <w:ind w:left="284"/>
      <w:jc w:val="both"/>
    </w:pPr>
    <w:rPr>
      <w:szCs w:val="20"/>
    </w:rPr>
  </w:style>
  <w:style w:type="table" w:customStyle="1" w:styleId="160">
    <w:name w:val="Сетка таблицы16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Основной текст Знак1"/>
    <w:qFormat/>
    <w:rsid w:val="00152A2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jk">
    <w:name w:val="cjk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tl">
    <w:name w:val="ctl"/>
    <w:basedOn w:val="a"/>
    <w:qFormat/>
    <w:rsid w:val="00152A20"/>
    <w:pPr>
      <w:spacing w:before="100" w:beforeAutospacing="1"/>
      <w:jc w:val="both"/>
    </w:pPr>
  </w:style>
  <w:style w:type="paragraph" w:customStyle="1" w:styleId="western1">
    <w:name w:val="western1"/>
    <w:basedOn w:val="a"/>
    <w:qFormat/>
    <w:rsid w:val="00152A20"/>
    <w:pPr>
      <w:spacing w:before="100" w:beforeAutospacing="1"/>
    </w:pPr>
  </w:style>
  <w:style w:type="paragraph" w:customStyle="1" w:styleId="cjk1">
    <w:name w:val="cjk1"/>
    <w:basedOn w:val="a"/>
    <w:qFormat/>
    <w:rsid w:val="00152A20"/>
    <w:pPr>
      <w:spacing w:before="100" w:beforeAutospacing="1"/>
    </w:pPr>
    <w:rPr>
      <w:rFonts w:ascii="SimSun" w:eastAsia="SimSun" w:hAnsi="SimSun"/>
    </w:rPr>
  </w:style>
  <w:style w:type="paragraph" w:customStyle="1" w:styleId="ctl1">
    <w:name w:val="ctl1"/>
    <w:basedOn w:val="a"/>
    <w:qFormat/>
    <w:rsid w:val="00152A20"/>
    <w:pPr>
      <w:spacing w:before="100" w:beforeAutospacing="1"/>
    </w:pPr>
    <w:rPr>
      <w:rFonts w:ascii="Mangal" w:hAnsi="Mangal" w:cs="Mangal"/>
    </w:rPr>
  </w:style>
  <w:style w:type="paragraph" w:customStyle="1" w:styleId="style13222631300000000552consplusnormal">
    <w:name w:val="style_13222631300000000552consplusnormal"/>
    <w:basedOn w:val="a"/>
    <w:qFormat/>
    <w:rsid w:val="00152A20"/>
    <w:pPr>
      <w:spacing w:before="100" w:beforeAutospacing="1" w:after="100" w:afterAutospacing="1"/>
    </w:pPr>
  </w:style>
  <w:style w:type="paragraph" w:customStyle="1" w:styleId="1e">
    <w:name w:val="Без интервала1"/>
    <w:qFormat/>
    <w:rsid w:val="00152A20"/>
    <w:pPr>
      <w:jc w:val="both"/>
    </w:pPr>
    <w:rPr>
      <w:rFonts w:eastAsia="Times New Roman"/>
      <w:sz w:val="28"/>
      <w:szCs w:val="24"/>
    </w:rPr>
  </w:style>
  <w:style w:type="paragraph" w:customStyle="1" w:styleId="1f">
    <w:name w:val="Заголовок оглавления1"/>
    <w:basedOn w:val="1"/>
    <w:next w:val="a"/>
    <w:uiPriority w:val="39"/>
    <w:unhideWhenUsed/>
    <w:qFormat/>
    <w:rsid w:val="00152A20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170">
    <w:name w:val="Сетка таблицы17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">
    <w:name w:val="r"/>
    <w:qFormat/>
    <w:rsid w:val="00152A20"/>
  </w:style>
  <w:style w:type="character" w:customStyle="1" w:styleId="ep">
    <w:name w:val="ep"/>
    <w:qFormat/>
    <w:rsid w:val="00152A20"/>
  </w:style>
  <w:style w:type="character" w:customStyle="1" w:styleId="blk">
    <w:name w:val="blk"/>
    <w:qFormat/>
    <w:rsid w:val="00152A20"/>
  </w:style>
  <w:style w:type="table" w:customStyle="1" w:styleId="111">
    <w:name w:val="Сетка таблицы1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Нормальный (таблица)"/>
    <w:basedOn w:val="a"/>
    <w:next w:val="a"/>
    <w:uiPriority w:val="99"/>
    <w:qFormat/>
    <w:rsid w:val="00152A20"/>
    <w:pPr>
      <w:widowControl w:val="0"/>
      <w:autoSpaceDE w:val="0"/>
      <w:autoSpaceDN w:val="0"/>
      <w:adjustRightInd w:val="0"/>
      <w:jc w:val="both"/>
    </w:pPr>
  </w:style>
  <w:style w:type="paragraph" w:customStyle="1" w:styleId="afff8">
    <w:name w:val="Центрированный (таблица)"/>
    <w:basedOn w:val="afff7"/>
    <w:next w:val="a"/>
    <w:uiPriority w:val="99"/>
    <w:qFormat/>
    <w:rsid w:val="00152A20"/>
    <w:pPr>
      <w:jc w:val="center"/>
    </w:pPr>
  </w:style>
  <w:style w:type="paragraph" w:customStyle="1" w:styleId="afff9">
    <w:name w:val="Таблица_Текст слева"/>
    <w:basedOn w:val="a"/>
    <w:link w:val="afffa"/>
    <w:qFormat/>
    <w:rsid w:val="00152A20"/>
    <w:rPr>
      <w:sz w:val="22"/>
      <w:szCs w:val="22"/>
      <w:lang w:eastAsia="zh-CN"/>
    </w:rPr>
  </w:style>
  <w:style w:type="character" w:customStyle="1" w:styleId="afffa">
    <w:name w:val="Таблица_Текст слева Знак"/>
    <w:link w:val="afff9"/>
    <w:qFormat/>
    <w:rsid w:val="00152A20"/>
    <w:rPr>
      <w:rFonts w:ascii="Times New Roman" w:eastAsia="Times New Roman" w:hAnsi="Times New Roman" w:cs="Times New Roman"/>
      <w:lang w:eastAsia="zh-CN"/>
    </w:rPr>
  </w:style>
  <w:style w:type="paragraph" w:customStyle="1" w:styleId="afffb">
    <w:name w:val="Таблица_Текст по центру + полужирный"/>
    <w:basedOn w:val="a"/>
    <w:next w:val="a"/>
    <w:qFormat/>
    <w:rsid w:val="00152A20"/>
    <w:pPr>
      <w:jc w:val="center"/>
    </w:pPr>
    <w:rPr>
      <w:b/>
      <w:bCs/>
      <w:sz w:val="22"/>
      <w:szCs w:val="20"/>
      <w:lang w:eastAsia="zh-CN"/>
    </w:rPr>
  </w:style>
  <w:style w:type="table" w:customStyle="1" w:styleId="131">
    <w:name w:val="Сетка таблицы13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qFormat/>
    <w:rsid w:val="00152A20"/>
  </w:style>
  <w:style w:type="paragraph" w:customStyle="1" w:styleId="Default">
    <w:name w:val="Default"/>
    <w:qFormat/>
    <w:rsid w:val="00152A2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fc">
    <w:name w:val="Прижатый влево"/>
    <w:basedOn w:val="a"/>
    <w:next w:val="a"/>
    <w:qFormat/>
    <w:rsid w:val="00152A2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qFormat/>
    <w:rsid w:val="00152A2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qFormat/>
    <w:rsid w:val="00152A20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qFormat/>
    <w:rsid w:val="00152A2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qFormat/>
    <w:rsid w:val="00152A2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d">
    <w:name w:val="Символ сноски"/>
    <w:qFormat/>
    <w:rsid w:val="00152A20"/>
    <w:rPr>
      <w:vertAlign w:val="superscript"/>
    </w:rPr>
  </w:style>
  <w:style w:type="paragraph" w:customStyle="1" w:styleId="2c">
    <w:name w:val="Знак2"/>
    <w:basedOn w:val="a"/>
    <w:qFormat/>
    <w:rsid w:val="00152A20"/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Знак Знак Знак Знак Знак Знак Знак Знак Знак Знак"/>
    <w:basedOn w:val="a"/>
    <w:qFormat/>
    <w:rsid w:val="00152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0">
    <w:name w:val="Сетка таблицы18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Знак3 Знак Знак Знак 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qFormat/>
    <w:rsid w:val="00152A2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1">
    <w:name w:val="ConsPlusNormal Знак Знак"/>
    <w:qFormat/>
    <w:locked/>
    <w:rsid w:val="00152A20"/>
    <w:rPr>
      <w:rFonts w:ascii="Arial" w:hAnsi="Arial" w:cs="Arial"/>
      <w:lang w:val="ru-RU" w:eastAsia="ru-RU" w:bidi="ar-SA"/>
    </w:rPr>
  </w:style>
  <w:style w:type="paragraph" w:styleId="2d">
    <w:name w:val="Quote"/>
    <w:basedOn w:val="a"/>
    <w:next w:val="a"/>
    <w:link w:val="2e"/>
    <w:uiPriority w:val="29"/>
    <w:qFormat/>
    <w:rsid w:val="00152A2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e">
    <w:name w:val="Цитата 2 Знак"/>
    <w:basedOn w:val="a0"/>
    <w:link w:val="2d"/>
    <w:uiPriority w:val="29"/>
    <w:qFormat/>
    <w:rsid w:val="00152A20"/>
    <w:rPr>
      <w:i/>
      <w:iCs/>
      <w:color w:val="000000" w:themeColor="text1"/>
    </w:rPr>
  </w:style>
  <w:style w:type="character" w:customStyle="1" w:styleId="45">
    <w:name w:val="Основной шрифт абзаца4"/>
    <w:qFormat/>
    <w:rsid w:val="00152A20"/>
  </w:style>
  <w:style w:type="character" w:customStyle="1" w:styleId="412">
    <w:name w:val="Основной шрифт абзаца41"/>
    <w:qFormat/>
    <w:rsid w:val="00152A20"/>
  </w:style>
  <w:style w:type="paragraph" w:customStyle="1" w:styleId="261">
    <w:name w:val="Основной текст с отступом 26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80">
    <w:name w:val="Основной текст 28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60">
    <w:name w:val="Основной текст 36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63">
    <w:name w:val="Текст6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61">
    <w:name w:val="Основной текст с отступом 36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64">
    <w:name w:val="Гиперссылка6"/>
    <w:qFormat/>
    <w:rsid w:val="00152A20"/>
    <w:rPr>
      <w:color w:val="0000FF"/>
      <w:u w:val="single"/>
    </w:rPr>
  </w:style>
  <w:style w:type="table" w:customStyle="1" w:styleId="190">
    <w:name w:val="Сетка таблицы19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">
    <w:name w:val="Основной текст 29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p4">
    <w:name w:val="p4"/>
    <w:basedOn w:val="a"/>
    <w:qFormat/>
    <w:rsid w:val="00152A20"/>
    <w:pPr>
      <w:spacing w:before="100" w:beforeAutospacing="1" w:after="100" w:afterAutospacing="1"/>
    </w:pPr>
  </w:style>
  <w:style w:type="paragraph" w:customStyle="1" w:styleId="affff">
    <w:name w:val="СТАТЬЯ"/>
    <w:basedOn w:val="a"/>
    <w:qFormat/>
    <w:rsid w:val="00152A20"/>
    <w:pPr>
      <w:widowControl w:val="0"/>
      <w:adjustRightInd w:val="0"/>
      <w:ind w:firstLine="709"/>
      <w:outlineLvl w:val="2"/>
    </w:pPr>
    <w:rPr>
      <w:b/>
    </w:rPr>
  </w:style>
  <w:style w:type="paragraph" w:customStyle="1" w:styleId="BodyText22">
    <w:name w:val="Body Text 22"/>
    <w:basedOn w:val="a"/>
    <w:qFormat/>
    <w:rsid w:val="00152A20"/>
    <w:pPr>
      <w:ind w:left="284"/>
      <w:jc w:val="both"/>
    </w:pPr>
  </w:style>
  <w:style w:type="paragraph" w:customStyle="1" w:styleId="Normal1">
    <w:name w:val="Normal1"/>
    <w:qFormat/>
    <w:rsid w:val="00152A20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2f">
    <w:name w:val="Основной текст (2)"/>
    <w:qFormat/>
    <w:rsid w:val="00152A20"/>
    <w:rPr>
      <w:rFonts w:ascii="Cambria" w:eastAsia="Cambria" w:hAnsi="Cambria" w:cs="Cambria" w:hint="default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2f0">
    <w:name w:val="Основной текст (2) + Курсив"/>
    <w:qFormat/>
    <w:rsid w:val="00152A20"/>
    <w:rPr>
      <w:rFonts w:ascii="Cambria" w:eastAsia="Cambria" w:hAnsi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1f0">
    <w:name w:val="Обычный (веб)1"/>
    <w:basedOn w:val="a"/>
    <w:uiPriority w:val="7"/>
    <w:qFormat/>
    <w:rsid w:val="00152A20"/>
    <w:pPr>
      <w:spacing w:before="100" w:after="100"/>
    </w:pPr>
  </w:style>
  <w:style w:type="paragraph" w:customStyle="1" w:styleId="Textbody">
    <w:name w:val="Text body"/>
    <w:basedOn w:val="a"/>
    <w:qFormat/>
    <w:rsid w:val="00152A20"/>
    <w:pPr>
      <w:widowControl w:val="0"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customStyle="1" w:styleId="ConsPlusNormal2">
    <w:name w:val="ConsPlusNormal"/>
    <w:qFormat/>
    <w:rsid w:val="00152A20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wmi-callto">
    <w:name w:val="wmi-callto"/>
    <w:qFormat/>
    <w:rsid w:val="00152A20"/>
  </w:style>
  <w:style w:type="character" w:customStyle="1" w:styleId="InternetLink">
    <w:name w:val="Internet Link"/>
    <w:qFormat/>
    <w:rsid w:val="00152A20"/>
    <w:rPr>
      <w:color w:val="000080"/>
      <w:u w:val="single"/>
    </w:rPr>
  </w:style>
  <w:style w:type="character" w:customStyle="1" w:styleId="affff0">
    <w:name w:val="Гипертекстовая ссылка"/>
    <w:uiPriority w:val="99"/>
    <w:qFormat/>
    <w:rsid w:val="00152A20"/>
    <w:rPr>
      <w:b/>
      <w:bCs/>
      <w:color w:val="106BBE"/>
    </w:rPr>
  </w:style>
  <w:style w:type="paragraph" w:customStyle="1" w:styleId="rtejustify">
    <w:name w:val="rtejustify"/>
    <w:basedOn w:val="a"/>
    <w:qFormat/>
    <w:rsid w:val="00152A20"/>
    <w:pPr>
      <w:spacing w:before="100" w:beforeAutospacing="1" w:after="100" w:afterAutospacing="1"/>
    </w:pPr>
  </w:style>
  <w:style w:type="character" w:customStyle="1" w:styleId="tx1">
    <w:name w:val="tx1"/>
    <w:basedOn w:val="a0"/>
    <w:qFormat/>
    <w:rsid w:val="00152A20"/>
    <w:rPr>
      <w:b/>
      <w:bCs/>
    </w:rPr>
  </w:style>
  <w:style w:type="character" w:customStyle="1" w:styleId="affff1">
    <w:name w:val="Цветовое выделение"/>
    <w:uiPriority w:val="99"/>
    <w:qFormat/>
    <w:rsid w:val="00152A20"/>
    <w:rPr>
      <w:b/>
      <w:bCs/>
      <w:color w:val="26282F"/>
    </w:rPr>
  </w:style>
  <w:style w:type="paragraph" w:customStyle="1" w:styleId="affff2">
    <w:name w:val="Таблицы (моноширинный)"/>
    <w:basedOn w:val="a"/>
    <w:next w:val="a"/>
    <w:uiPriority w:val="99"/>
    <w:qFormat/>
    <w:rsid w:val="00152A20"/>
    <w:pPr>
      <w:autoSpaceDN w:val="0"/>
      <w:adjustRightInd w:val="0"/>
    </w:pPr>
    <w:rPr>
      <w:rFonts w:ascii="Courier New" w:hAnsi="Courier New" w:cs="Courier New"/>
    </w:rPr>
  </w:style>
  <w:style w:type="paragraph" w:customStyle="1" w:styleId="112">
    <w:name w:val="Оглавление 11"/>
    <w:basedOn w:val="a"/>
    <w:uiPriority w:val="1"/>
    <w:qFormat/>
    <w:rsid w:val="00152A20"/>
    <w:pPr>
      <w:spacing w:line="321" w:lineRule="exact"/>
      <w:ind w:left="720" w:hanging="420"/>
    </w:pPr>
    <w:rPr>
      <w:sz w:val="28"/>
      <w:szCs w:val="28"/>
    </w:rPr>
  </w:style>
  <w:style w:type="paragraph" w:customStyle="1" w:styleId="113">
    <w:name w:val="Заголовок 11"/>
    <w:basedOn w:val="a"/>
    <w:uiPriority w:val="1"/>
    <w:qFormat/>
    <w:rsid w:val="00152A20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1f1">
    <w:name w:val="Верхний колонтитул1"/>
    <w:basedOn w:val="a"/>
    <w:qFormat/>
    <w:rsid w:val="00152A20"/>
    <w:pPr>
      <w:tabs>
        <w:tab w:val="center" w:pos="4677"/>
        <w:tab w:val="right" w:pos="9355"/>
      </w:tabs>
    </w:pPr>
  </w:style>
  <w:style w:type="paragraph" w:customStyle="1" w:styleId="114">
    <w:name w:val="Обычный11"/>
    <w:qFormat/>
    <w:rsid w:val="00152A2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TextBasTxt">
    <w:name w:val="TextBasTxt"/>
    <w:basedOn w:val="a"/>
    <w:qFormat/>
    <w:rsid w:val="00152A20"/>
    <w:pPr>
      <w:autoSpaceDE w:val="0"/>
      <w:autoSpaceDN w:val="0"/>
      <w:adjustRightInd w:val="0"/>
      <w:ind w:firstLine="567"/>
      <w:jc w:val="both"/>
    </w:pPr>
  </w:style>
  <w:style w:type="paragraph" w:customStyle="1" w:styleId="2f1">
    <w:name w:val="Абзац списка2"/>
    <w:basedOn w:val="a"/>
    <w:qFormat/>
    <w:rsid w:val="00152A20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TextBoldCenter">
    <w:name w:val="TextBoldCenter"/>
    <w:basedOn w:val="a"/>
    <w:qFormat/>
    <w:rsid w:val="00152A20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BlockText1">
    <w:name w:val="Block Text1"/>
    <w:basedOn w:val="a"/>
    <w:qFormat/>
    <w:rsid w:val="00152A20"/>
    <w:pPr>
      <w:widowControl w:val="0"/>
      <w:suppressAutoHyphens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f2">
    <w:name w:val="1 Обычный"/>
    <w:basedOn w:val="a"/>
    <w:qFormat/>
    <w:rsid w:val="00152A2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46">
    <w:name w:val="Основной текст (4) + Полужирный"/>
    <w:basedOn w:val="47"/>
    <w:qFormat/>
    <w:rsid w:val="00152A2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7">
    <w:name w:val="Основной текст (4)_"/>
    <w:basedOn w:val="a0"/>
    <w:link w:val="48"/>
    <w:qFormat/>
    <w:rsid w:val="00152A20"/>
    <w:rPr>
      <w:rFonts w:ascii="Times New Roman" w:eastAsia="Times New Roman" w:hAnsi="Times New Roman"/>
      <w:sz w:val="28"/>
      <w:szCs w:val="28"/>
    </w:rPr>
  </w:style>
  <w:style w:type="paragraph" w:customStyle="1" w:styleId="48">
    <w:name w:val="Основной текст (4)"/>
    <w:basedOn w:val="a"/>
    <w:link w:val="47"/>
    <w:qFormat/>
    <w:rsid w:val="00152A20"/>
    <w:pPr>
      <w:widowControl w:val="0"/>
      <w:shd w:val="clear" w:color="auto" w:fill="FFFFFF"/>
      <w:spacing w:before="300" w:line="322" w:lineRule="exact"/>
      <w:ind w:firstLine="740"/>
      <w:jc w:val="both"/>
    </w:pPr>
    <w:rPr>
      <w:sz w:val="28"/>
      <w:szCs w:val="28"/>
    </w:rPr>
  </w:style>
  <w:style w:type="character" w:customStyle="1" w:styleId="1f3">
    <w:name w:val="Заголовок1"/>
    <w:qFormat/>
    <w:rsid w:val="00152A20"/>
  </w:style>
  <w:style w:type="character" w:customStyle="1" w:styleId="12pt">
    <w:name w:val="Основной текст + 12 pt"/>
    <w:qFormat/>
    <w:rsid w:val="00152A20"/>
    <w:rPr>
      <w:sz w:val="24"/>
      <w:szCs w:val="24"/>
      <w:lang w:bidi="ar-SA"/>
    </w:rPr>
  </w:style>
  <w:style w:type="paragraph" w:customStyle="1" w:styleId="affff3">
    <w:name w:val="обычный"/>
    <w:basedOn w:val="a"/>
    <w:qFormat/>
    <w:rsid w:val="00152A20"/>
    <w:pPr>
      <w:spacing w:before="100" w:beforeAutospacing="1" w:after="100" w:afterAutospacing="1"/>
    </w:pPr>
  </w:style>
  <w:style w:type="paragraph" w:customStyle="1" w:styleId="formattext">
    <w:name w:val="formattext"/>
    <w:basedOn w:val="a"/>
    <w:qFormat/>
    <w:rsid w:val="00152A20"/>
    <w:pPr>
      <w:spacing w:before="100" w:beforeAutospacing="1" w:after="100" w:afterAutospacing="1"/>
    </w:pPr>
  </w:style>
  <w:style w:type="paragraph" w:customStyle="1" w:styleId="1f4">
    <w:name w:val="Основной текст1"/>
    <w:basedOn w:val="a"/>
    <w:qFormat/>
    <w:rsid w:val="00152A20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1f5">
    <w:name w:val="Цитата1"/>
    <w:basedOn w:val="a"/>
    <w:qFormat/>
    <w:rsid w:val="00152A20"/>
    <w:pPr>
      <w:widowControl w:val="0"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4-15">
    <w:name w:val="14-15"/>
    <w:basedOn w:val="af7"/>
    <w:qFormat/>
    <w:rsid w:val="00152A20"/>
    <w:pPr>
      <w:tabs>
        <w:tab w:val="left" w:pos="567"/>
      </w:tabs>
      <w:spacing w:line="360" w:lineRule="auto"/>
      <w:ind w:firstLine="709"/>
    </w:pPr>
    <w:rPr>
      <w:kern w:val="28"/>
    </w:rPr>
  </w:style>
  <w:style w:type="character" w:customStyle="1" w:styleId="FontStyle12">
    <w:name w:val="Font Style12"/>
    <w:uiPriority w:val="99"/>
    <w:qFormat/>
    <w:rsid w:val="00152A20"/>
    <w:rPr>
      <w:rFonts w:ascii="Arial" w:hAnsi="Arial" w:cs="Arial"/>
      <w:sz w:val="16"/>
      <w:szCs w:val="16"/>
    </w:rPr>
  </w:style>
  <w:style w:type="paragraph" w:customStyle="1" w:styleId="p5">
    <w:name w:val="p5"/>
    <w:basedOn w:val="a"/>
    <w:qFormat/>
    <w:rsid w:val="00152A20"/>
    <w:pPr>
      <w:spacing w:before="100" w:beforeAutospacing="1" w:after="100" w:afterAutospacing="1"/>
    </w:pPr>
  </w:style>
  <w:style w:type="paragraph" w:customStyle="1" w:styleId="2f2">
    <w:name w:val="Основной текст2"/>
    <w:basedOn w:val="a"/>
    <w:qFormat/>
    <w:rsid w:val="00152A20"/>
    <w:pPr>
      <w:shd w:val="clear" w:color="auto" w:fill="FFFFFF"/>
      <w:spacing w:before="240" w:after="240" w:line="475" w:lineRule="exact"/>
      <w:ind w:firstLine="720"/>
      <w:jc w:val="both"/>
    </w:pPr>
    <w:rPr>
      <w:spacing w:val="2"/>
      <w:sz w:val="25"/>
      <w:szCs w:val="25"/>
    </w:rPr>
  </w:style>
  <w:style w:type="paragraph" w:customStyle="1" w:styleId="affff4">
    <w:name w:val="Об"/>
    <w:uiPriority w:val="99"/>
    <w:qFormat/>
    <w:rsid w:val="00152A20"/>
    <w:pPr>
      <w:widowControl w:val="0"/>
      <w:autoSpaceDE w:val="0"/>
      <w:autoSpaceDN w:val="0"/>
    </w:pPr>
    <w:rPr>
      <w:rFonts w:eastAsia="Times New Roman"/>
    </w:rPr>
  </w:style>
  <w:style w:type="paragraph" w:customStyle="1" w:styleId="docdata">
    <w:name w:val="docdata"/>
    <w:basedOn w:val="a"/>
    <w:qFormat/>
    <w:rsid w:val="00152A20"/>
    <w:pPr>
      <w:spacing w:before="100" w:beforeAutospacing="1" w:after="100" w:afterAutospacing="1"/>
    </w:pPr>
  </w:style>
  <w:style w:type="paragraph" w:customStyle="1" w:styleId="affff5">
    <w:name w:val="Нормальный"/>
    <w:basedOn w:val="a"/>
    <w:rsid w:val="0023565A"/>
    <w:pPr>
      <w:suppressAutoHyphens/>
      <w:ind w:firstLine="720"/>
      <w:jc w:val="both"/>
    </w:pPr>
    <w:rPr>
      <w:szCs w:val="20"/>
    </w:rPr>
  </w:style>
  <w:style w:type="paragraph" w:customStyle="1" w:styleId="271">
    <w:name w:val="Основной текст с отступом 27"/>
    <w:basedOn w:val="a"/>
    <w:rsid w:val="000F37FA"/>
    <w:pPr>
      <w:widowControl w:val="0"/>
      <w:ind w:firstLine="720"/>
      <w:jc w:val="both"/>
    </w:pPr>
    <w:rPr>
      <w:sz w:val="28"/>
      <w:szCs w:val="20"/>
    </w:rPr>
  </w:style>
  <w:style w:type="paragraph" w:customStyle="1" w:styleId="2100">
    <w:name w:val="Основной текст 210"/>
    <w:basedOn w:val="a"/>
    <w:rsid w:val="000F37F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70">
    <w:name w:val="Основной текст 37"/>
    <w:basedOn w:val="a"/>
    <w:rsid w:val="000F37FA"/>
    <w:pPr>
      <w:widowControl w:val="0"/>
      <w:jc w:val="both"/>
    </w:pPr>
    <w:rPr>
      <w:b/>
      <w:sz w:val="28"/>
      <w:szCs w:val="20"/>
    </w:rPr>
  </w:style>
  <w:style w:type="paragraph" w:customStyle="1" w:styleId="73">
    <w:name w:val="Текст7"/>
    <w:basedOn w:val="a"/>
    <w:rsid w:val="000F37FA"/>
    <w:rPr>
      <w:rFonts w:ascii="Courier New" w:hAnsi="Courier New"/>
      <w:sz w:val="20"/>
      <w:szCs w:val="20"/>
    </w:rPr>
  </w:style>
  <w:style w:type="paragraph" w:customStyle="1" w:styleId="371">
    <w:name w:val="Основной текст с отступом 37"/>
    <w:basedOn w:val="a"/>
    <w:rsid w:val="000F37FA"/>
    <w:pPr>
      <w:ind w:firstLine="426"/>
      <w:jc w:val="both"/>
    </w:pPr>
    <w:rPr>
      <w:szCs w:val="20"/>
    </w:rPr>
  </w:style>
  <w:style w:type="character" w:customStyle="1" w:styleId="74">
    <w:name w:val="Гиперссылка7"/>
    <w:rsid w:val="000F37FA"/>
    <w:rPr>
      <w:color w:val="0000FF"/>
      <w:u w:val="single"/>
    </w:rPr>
  </w:style>
  <w:style w:type="character" w:customStyle="1" w:styleId="extended-textfull">
    <w:name w:val="extended-text__full"/>
    <w:rsid w:val="000F37FA"/>
  </w:style>
  <w:style w:type="character" w:customStyle="1" w:styleId="1f6">
    <w:name w:val="Текст выноски Знак1"/>
    <w:uiPriority w:val="99"/>
    <w:semiHidden/>
    <w:rsid w:val="000F37F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6">
    <w:name w:val="p6"/>
    <w:basedOn w:val="a"/>
    <w:rsid w:val="000F37FA"/>
    <w:pPr>
      <w:spacing w:before="100" w:beforeAutospacing="1" w:after="100" w:afterAutospacing="1"/>
    </w:pPr>
  </w:style>
  <w:style w:type="paragraph" w:customStyle="1" w:styleId="p7">
    <w:name w:val="p7"/>
    <w:basedOn w:val="a"/>
    <w:rsid w:val="000F37FA"/>
    <w:pPr>
      <w:spacing w:before="100" w:beforeAutospacing="1" w:after="100" w:afterAutospacing="1"/>
    </w:pPr>
  </w:style>
  <w:style w:type="paragraph" w:customStyle="1" w:styleId="3b">
    <w:name w:val="Абзац списка3"/>
    <w:basedOn w:val="a"/>
    <w:rsid w:val="003D3634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81">
    <w:name w:val="Основной текст с отступом 28"/>
    <w:basedOn w:val="a"/>
    <w:rsid w:val="001F29A3"/>
    <w:pPr>
      <w:widowControl w:val="0"/>
      <w:ind w:firstLine="720"/>
      <w:jc w:val="both"/>
    </w:pPr>
    <w:rPr>
      <w:sz w:val="28"/>
      <w:szCs w:val="20"/>
    </w:rPr>
  </w:style>
  <w:style w:type="paragraph" w:customStyle="1" w:styleId="2120">
    <w:name w:val="Основной текст 212"/>
    <w:basedOn w:val="a"/>
    <w:rsid w:val="001F29A3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80">
    <w:name w:val="Основной текст 38"/>
    <w:basedOn w:val="a"/>
    <w:rsid w:val="001F29A3"/>
    <w:pPr>
      <w:widowControl w:val="0"/>
      <w:jc w:val="both"/>
    </w:pPr>
    <w:rPr>
      <w:b/>
      <w:sz w:val="28"/>
      <w:szCs w:val="20"/>
    </w:rPr>
  </w:style>
  <w:style w:type="paragraph" w:customStyle="1" w:styleId="83">
    <w:name w:val="Текст8"/>
    <w:basedOn w:val="a"/>
    <w:rsid w:val="001F29A3"/>
    <w:rPr>
      <w:rFonts w:ascii="Courier New" w:hAnsi="Courier New"/>
      <w:sz w:val="20"/>
      <w:szCs w:val="20"/>
    </w:rPr>
  </w:style>
  <w:style w:type="paragraph" w:customStyle="1" w:styleId="381">
    <w:name w:val="Основной текст с отступом 38"/>
    <w:basedOn w:val="a"/>
    <w:rsid w:val="001F29A3"/>
    <w:pPr>
      <w:ind w:firstLine="426"/>
      <w:jc w:val="both"/>
    </w:pPr>
    <w:rPr>
      <w:szCs w:val="20"/>
    </w:rPr>
  </w:style>
  <w:style w:type="character" w:customStyle="1" w:styleId="84">
    <w:name w:val="Гиперссылка8"/>
    <w:rsid w:val="001F29A3"/>
    <w:rPr>
      <w:color w:val="0000FF"/>
      <w:u w:val="single"/>
    </w:rPr>
  </w:style>
  <w:style w:type="paragraph" w:customStyle="1" w:styleId="49">
    <w:name w:val="Абзац списка4"/>
    <w:basedOn w:val="a"/>
    <w:rsid w:val="00505682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styleId="affff6">
    <w:name w:val="line number"/>
    <w:basedOn w:val="a0"/>
    <w:uiPriority w:val="99"/>
    <w:semiHidden/>
    <w:unhideWhenUsed/>
    <w:rsid w:val="00D536F7"/>
  </w:style>
  <w:style w:type="paragraph" w:customStyle="1" w:styleId="291">
    <w:name w:val="Основной текст с отступом 29"/>
    <w:basedOn w:val="a"/>
    <w:rsid w:val="007E22F9"/>
    <w:pPr>
      <w:widowControl w:val="0"/>
      <w:ind w:firstLine="720"/>
      <w:jc w:val="both"/>
    </w:pPr>
    <w:rPr>
      <w:sz w:val="28"/>
      <w:szCs w:val="20"/>
    </w:rPr>
  </w:style>
  <w:style w:type="paragraph" w:customStyle="1" w:styleId="213">
    <w:name w:val="Основной текст 213"/>
    <w:basedOn w:val="a"/>
    <w:rsid w:val="007E22F9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90">
    <w:name w:val="Основной текст 39"/>
    <w:basedOn w:val="a"/>
    <w:rsid w:val="007E22F9"/>
    <w:pPr>
      <w:widowControl w:val="0"/>
      <w:jc w:val="both"/>
    </w:pPr>
    <w:rPr>
      <w:b/>
      <w:sz w:val="28"/>
      <w:szCs w:val="20"/>
    </w:rPr>
  </w:style>
  <w:style w:type="paragraph" w:customStyle="1" w:styleId="93">
    <w:name w:val="Текст9"/>
    <w:basedOn w:val="a"/>
    <w:rsid w:val="007E22F9"/>
    <w:rPr>
      <w:rFonts w:ascii="Courier New" w:hAnsi="Courier New"/>
      <w:sz w:val="20"/>
      <w:szCs w:val="20"/>
    </w:rPr>
  </w:style>
  <w:style w:type="paragraph" w:customStyle="1" w:styleId="391">
    <w:name w:val="Основной текст с отступом 39"/>
    <w:basedOn w:val="a"/>
    <w:rsid w:val="007E22F9"/>
    <w:pPr>
      <w:ind w:firstLine="426"/>
      <w:jc w:val="both"/>
    </w:pPr>
    <w:rPr>
      <w:szCs w:val="20"/>
    </w:rPr>
  </w:style>
  <w:style w:type="character" w:customStyle="1" w:styleId="94">
    <w:name w:val="Гиперссылка9"/>
    <w:rsid w:val="007E22F9"/>
    <w:rPr>
      <w:color w:val="0000FF"/>
      <w:u w:val="single"/>
    </w:rPr>
  </w:style>
  <w:style w:type="paragraph" w:customStyle="1" w:styleId="2101">
    <w:name w:val="Основной текст с отступом 210"/>
    <w:basedOn w:val="a"/>
    <w:rsid w:val="008A795B"/>
    <w:pPr>
      <w:widowControl w:val="0"/>
      <w:ind w:firstLine="720"/>
      <w:jc w:val="both"/>
    </w:pPr>
    <w:rPr>
      <w:sz w:val="28"/>
      <w:szCs w:val="20"/>
    </w:rPr>
  </w:style>
  <w:style w:type="paragraph" w:customStyle="1" w:styleId="214">
    <w:name w:val="Основной текст 214"/>
    <w:basedOn w:val="a"/>
    <w:rsid w:val="008A795B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0">
    <w:name w:val="Основной текст 310"/>
    <w:basedOn w:val="a"/>
    <w:rsid w:val="008A795B"/>
    <w:pPr>
      <w:widowControl w:val="0"/>
      <w:jc w:val="both"/>
    </w:pPr>
    <w:rPr>
      <w:b/>
      <w:sz w:val="28"/>
      <w:szCs w:val="20"/>
    </w:rPr>
  </w:style>
  <w:style w:type="paragraph" w:customStyle="1" w:styleId="103">
    <w:name w:val="Текст10"/>
    <w:basedOn w:val="a"/>
    <w:rsid w:val="008A795B"/>
    <w:rPr>
      <w:rFonts w:ascii="Courier New" w:hAnsi="Courier New"/>
      <w:sz w:val="20"/>
      <w:szCs w:val="20"/>
    </w:rPr>
  </w:style>
  <w:style w:type="paragraph" w:customStyle="1" w:styleId="3101">
    <w:name w:val="Основной текст с отступом 310"/>
    <w:basedOn w:val="a"/>
    <w:rsid w:val="008A795B"/>
    <w:pPr>
      <w:ind w:firstLine="426"/>
      <w:jc w:val="both"/>
    </w:pPr>
    <w:rPr>
      <w:szCs w:val="20"/>
    </w:rPr>
  </w:style>
  <w:style w:type="character" w:customStyle="1" w:styleId="104">
    <w:name w:val="Гиперссылка10"/>
    <w:rsid w:val="008A795B"/>
    <w:rPr>
      <w:color w:val="0000FF"/>
      <w:u w:val="single"/>
    </w:rPr>
  </w:style>
  <w:style w:type="paragraph" w:customStyle="1" w:styleId="affff7">
    <w:name w:val="Базовый"/>
    <w:rsid w:val="005216CA"/>
    <w:pPr>
      <w:widowControl w:val="0"/>
      <w:suppressAutoHyphens/>
      <w:spacing w:line="100" w:lineRule="atLeast"/>
    </w:pPr>
    <w:rPr>
      <w:rFonts w:eastAsia="Arial Unicode MS"/>
      <w:color w:val="00000A"/>
      <w:szCs w:val="24"/>
      <w:lang w:eastAsia="en-US"/>
    </w:rPr>
  </w:style>
  <w:style w:type="paragraph" w:customStyle="1" w:styleId="xl65">
    <w:name w:val="xl65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216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5216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5216CA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216CA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216C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5216CA"/>
    <w:pPr>
      <w:spacing w:before="100" w:beforeAutospacing="1" w:after="100" w:afterAutospacing="1"/>
    </w:pPr>
  </w:style>
  <w:style w:type="paragraph" w:customStyle="1" w:styleId="xl78">
    <w:name w:val="xl78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5216C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5216CA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5216C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5216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5216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5216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5216C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5216C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5216C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5216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5216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5216C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5216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5216C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5216CA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5216CA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5216CA"/>
    <w:pPr>
      <w:spacing w:before="100" w:beforeAutospacing="1" w:after="100" w:afterAutospacing="1"/>
    </w:pPr>
  </w:style>
  <w:style w:type="paragraph" w:customStyle="1" w:styleId="xl139">
    <w:name w:val="xl139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5">
    <w:name w:val="xl145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"/>
    <w:rsid w:val="005216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5216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5216C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5216C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5216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5216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1">
    <w:name w:val="xl161"/>
    <w:basedOn w:val="a"/>
    <w:rsid w:val="005216CA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2">
    <w:name w:val="xl162"/>
    <w:basedOn w:val="a"/>
    <w:rsid w:val="005216C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5216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5216C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5216C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5216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5216C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1">
    <w:name w:val="xl171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5216CA"/>
    <w:pP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5216CA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5216C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5216C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5">
    <w:name w:val="xl175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7">
    <w:name w:val="xl17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2112">
    <w:name w:val="Основной текст с отступом 211"/>
    <w:basedOn w:val="a"/>
    <w:rsid w:val="00031AA9"/>
    <w:pPr>
      <w:widowControl w:val="0"/>
      <w:ind w:firstLine="720"/>
      <w:jc w:val="both"/>
    </w:pPr>
    <w:rPr>
      <w:sz w:val="28"/>
      <w:szCs w:val="20"/>
    </w:rPr>
  </w:style>
  <w:style w:type="paragraph" w:customStyle="1" w:styleId="215">
    <w:name w:val="Основной текст 215"/>
    <w:basedOn w:val="a"/>
    <w:rsid w:val="00031AA9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12">
    <w:name w:val="Основной текст 311"/>
    <w:basedOn w:val="a"/>
    <w:rsid w:val="00031AA9"/>
    <w:pPr>
      <w:widowControl w:val="0"/>
      <w:jc w:val="both"/>
    </w:pPr>
    <w:rPr>
      <w:b/>
      <w:sz w:val="28"/>
      <w:szCs w:val="20"/>
    </w:rPr>
  </w:style>
  <w:style w:type="paragraph" w:customStyle="1" w:styleId="115">
    <w:name w:val="Текст11"/>
    <w:basedOn w:val="a"/>
    <w:rsid w:val="00031AA9"/>
    <w:rPr>
      <w:rFonts w:ascii="Courier New" w:hAnsi="Courier New"/>
      <w:sz w:val="20"/>
      <w:szCs w:val="20"/>
    </w:rPr>
  </w:style>
  <w:style w:type="paragraph" w:customStyle="1" w:styleId="3113">
    <w:name w:val="Основной текст с отступом 311"/>
    <w:basedOn w:val="a"/>
    <w:rsid w:val="00031AA9"/>
    <w:pPr>
      <w:ind w:firstLine="426"/>
      <w:jc w:val="both"/>
    </w:pPr>
    <w:rPr>
      <w:szCs w:val="20"/>
    </w:rPr>
  </w:style>
  <w:style w:type="character" w:customStyle="1" w:styleId="116">
    <w:name w:val="Гиперссылка11"/>
    <w:rsid w:val="00031AA9"/>
    <w:rPr>
      <w:color w:val="0000FF"/>
      <w:u w:val="single"/>
    </w:rPr>
  </w:style>
  <w:style w:type="paragraph" w:customStyle="1" w:styleId="55">
    <w:name w:val="Абзац списка5"/>
    <w:basedOn w:val="a"/>
    <w:rsid w:val="00C50DB0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customStyle="1" w:styleId="aff">
    <w:name w:val="Обычный (веб) Знак"/>
    <w:link w:val="afe"/>
    <w:locked/>
    <w:rsid w:val="00BD1C40"/>
    <w:rPr>
      <w:rFonts w:eastAsia="Times New Roman"/>
      <w:sz w:val="24"/>
      <w:szCs w:val="24"/>
    </w:rPr>
  </w:style>
  <w:style w:type="paragraph" w:customStyle="1" w:styleId="65">
    <w:name w:val="Абзац списка6"/>
    <w:basedOn w:val="a"/>
    <w:rsid w:val="00BD1C40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21">
    <w:name w:val="Основной текст с отступом 212"/>
    <w:basedOn w:val="a"/>
    <w:rsid w:val="00ED6F4A"/>
    <w:pPr>
      <w:widowControl w:val="0"/>
      <w:ind w:firstLine="720"/>
      <w:jc w:val="both"/>
    </w:pPr>
    <w:rPr>
      <w:sz w:val="28"/>
      <w:szCs w:val="20"/>
    </w:rPr>
  </w:style>
  <w:style w:type="paragraph" w:customStyle="1" w:styleId="216">
    <w:name w:val="Основной текст 216"/>
    <w:basedOn w:val="a"/>
    <w:rsid w:val="00ED6F4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20">
    <w:name w:val="Основной текст 312"/>
    <w:basedOn w:val="a"/>
    <w:rsid w:val="00ED6F4A"/>
    <w:pPr>
      <w:widowControl w:val="0"/>
      <w:jc w:val="both"/>
    </w:pPr>
    <w:rPr>
      <w:b/>
      <w:sz w:val="28"/>
      <w:szCs w:val="20"/>
    </w:rPr>
  </w:style>
  <w:style w:type="paragraph" w:customStyle="1" w:styleId="122">
    <w:name w:val="Текст12"/>
    <w:basedOn w:val="a"/>
    <w:rsid w:val="00ED6F4A"/>
    <w:rPr>
      <w:rFonts w:ascii="Courier New" w:hAnsi="Courier New"/>
      <w:sz w:val="20"/>
      <w:szCs w:val="20"/>
    </w:rPr>
  </w:style>
  <w:style w:type="paragraph" w:customStyle="1" w:styleId="3121">
    <w:name w:val="Основной текст с отступом 312"/>
    <w:basedOn w:val="a"/>
    <w:rsid w:val="00ED6F4A"/>
    <w:pPr>
      <w:ind w:firstLine="426"/>
      <w:jc w:val="both"/>
    </w:pPr>
    <w:rPr>
      <w:szCs w:val="20"/>
    </w:rPr>
  </w:style>
  <w:style w:type="character" w:customStyle="1" w:styleId="123">
    <w:name w:val="Гиперссылка12"/>
    <w:rsid w:val="00ED6F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65BC-0163-44D2-89B2-AA0A0592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54</Pages>
  <Words>11695</Words>
  <Characters>66666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127</cp:revision>
  <cp:lastPrinted>2022-03-21T07:36:00Z</cp:lastPrinted>
  <dcterms:created xsi:type="dcterms:W3CDTF">2018-04-02T12:33:00Z</dcterms:created>
  <dcterms:modified xsi:type="dcterms:W3CDTF">2024-05-06T07:11:00Z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34AC8D67437D49D5AA38D5099DD5FC12_13</vt:lpwstr>
  </property>
</Properties>
</file>