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A613E0">
              <w:rPr>
                <w:sz w:val="18"/>
                <w:szCs w:val="18"/>
              </w:rPr>
              <w:t>50</w:t>
            </w:r>
            <w:r w:rsidR="00332008">
              <w:rPr>
                <w:sz w:val="18"/>
                <w:szCs w:val="18"/>
              </w:rPr>
              <w:t>1</w:t>
            </w:r>
            <w:r w:rsidR="00A613E0">
              <w:rPr>
                <w:sz w:val="18"/>
                <w:szCs w:val="18"/>
              </w:rPr>
              <w:t xml:space="preserve"> от </w:t>
            </w:r>
            <w:r w:rsidR="00332008">
              <w:rPr>
                <w:sz w:val="18"/>
                <w:szCs w:val="18"/>
              </w:rPr>
              <w:t>27</w:t>
            </w:r>
            <w:r w:rsidR="00A613E0">
              <w:rPr>
                <w:sz w:val="18"/>
                <w:szCs w:val="18"/>
              </w:rPr>
              <w:t>.04.2024</w:t>
            </w:r>
          </w:p>
          <w:p w:rsidR="00152A20" w:rsidRDefault="008B3A87">
            <w:pPr>
              <w:ind w:firstLineChars="300" w:firstLine="540"/>
              <w:rPr>
                <w:sz w:val="18"/>
                <w:szCs w:val="18"/>
              </w:rPr>
            </w:pPr>
            <w:r>
              <w:rPr>
                <w:sz w:val="18"/>
                <w:szCs w:val="18"/>
              </w:rPr>
              <w:t>В.И.Ивашкин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415DD0" w:rsidRDefault="00415DD0" w:rsidP="00415DD0">
      <w:pPr>
        <w:pStyle w:val="ConsPlusNormal2"/>
        <w:ind w:firstLine="540"/>
        <w:jc w:val="both"/>
        <w:rPr>
          <w:rFonts w:ascii="Times New Roman" w:hAnsi="Times New Roman"/>
          <w:sz w:val="18"/>
          <w:szCs w:val="18"/>
        </w:rPr>
      </w:pPr>
    </w:p>
    <w:p w:rsidR="00265337" w:rsidRPr="00265337" w:rsidRDefault="00265337" w:rsidP="00265337">
      <w:pPr>
        <w:ind w:firstLine="560"/>
        <w:jc w:val="both"/>
        <w:rPr>
          <w:sz w:val="18"/>
          <w:szCs w:val="18"/>
        </w:rPr>
      </w:pPr>
      <w:r w:rsidRPr="00265337">
        <w:rPr>
          <w:sz w:val="18"/>
          <w:szCs w:val="18"/>
        </w:rPr>
        <w:t>).</w:t>
      </w:r>
    </w:p>
    <w:p w:rsidR="00265337" w:rsidRPr="00C1780C" w:rsidRDefault="00265337" w:rsidP="00265337">
      <w:pPr>
        <w:ind w:firstLine="560"/>
        <w:jc w:val="both"/>
        <w:rPr>
          <w:sz w:val="28"/>
          <w:szCs w:val="28"/>
        </w:rPr>
      </w:pPr>
    </w:p>
    <w:p w:rsidR="00265337" w:rsidRPr="00C1780C" w:rsidRDefault="00265337" w:rsidP="00265337">
      <w:pPr>
        <w:ind w:firstLine="560"/>
        <w:jc w:val="both"/>
        <w:rPr>
          <w:sz w:val="28"/>
          <w:szCs w:val="28"/>
        </w:rPr>
      </w:pPr>
      <w:r>
        <w:rPr>
          <w:sz w:val="28"/>
          <w:szCs w:val="28"/>
        </w:rPr>
        <w:t xml:space="preserve"> </w:t>
      </w:r>
    </w:p>
    <w:p w:rsidR="008A795B" w:rsidRDefault="008A795B" w:rsidP="008A795B">
      <w:pPr>
        <w:ind w:left="-709"/>
        <w:jc w:val="right"/>
        <w:rPr>
          <w:color w:val="000000"/>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C50DB0" w:rsidRDefault="00031AA9" w:rsidP="00C50DB0">
      <w:pPr>
        <w:rPr>
          <w:color w:val="000000"/>
          <w:sz w:val="18"/>
          <w:szCs w:val="18"/>
        </w:rPr>
      </w:pPr>
      <w:r w:rsidRPr="00031AA9">
        <w:rPr>
          <w:color w:val="000000"/>
          <w:sz w:val="18"/>
          <w:szCs w:val="18"/>
        </w:rPr>
        <w:t xml:space="preserve">                                                                                                                </w:t>
      </w:r>
      <w:r w:rsidR="00C50DB0">
        <w:rPr>
          <w:color w:val="000000"/>
          <w:sz w:val="18"/>
          <w:szCs w:val="18"/>
        </w:rPr>
        <w:t xml:space="preserve">                                               </w:t>
      </w:r>
    </w:p>
    <w:p w:rsidR="00C50DB0" w:rsidRPr="00C50DB0" w:rsidRDefault="00332008" w:rsidP="00C50DB0">
      <w:pPr>
        <w:rPr>
          <w:color w:val="000000"/>
          <w:sz w:val="18"/>
          <w:szCs w:val="18"/>
        </w:rPr>
      </w:pPr>
      <w:r>
        <w:rPr>
          <w:color w:val="000000"/>
          <w:sz w:val="18"/>
          <w:szCs w:val="18"/>
        </w:rPr>
        <w:t xml:space="preserve"> </w:t>
      </w:r>
    </w:p>
    <w:p w:rsidR="00C50DB0" w:rsidRPr="00C50DB0" w:rsidRDefault="00C50DB0" w:rsidP="00C50DB0">
      <w:pPr>
        <w:widowControl w:val="0"/>
        <w:autoSpaceDE w:val="0"/>
        <w:contextualSpacing/>
        <w:rPr>
          <w:b/>
          <w:sz w:val="18"/>
          <w:szCs w:val="18"/>
        </w:rPr>
      </w:pPr>
      <w:r w:rsidRPr="00C50DB0">
        <w:rPr>
          <w:b/>
          <w:sz w:val="18"/>
          <w:szCs w:val="18"/>
        </w:rPr>
        <w:t xml:space="preserve">                                        </w:t>
      </w:r>
      <w:r>
        <w:rPr>
          <w:b/>
          <w:sz w:val="18"/>
          <w:szCs w:val="18"/>
        </w:rPr>
        <w:t xml:space="preserve">                                                                                               </w:t>
      </w:r>
      <w:r w:rsidRPr="00C50DB0">
        <w:rPr>
          <w:b/>
          <w:sz w:val="18"/>
          <w:szCs w:val="18"/>
        </w:rPr>
        <w:t xml:space="preserve">   Российская Федерация</w:t>
      </w:r>
    </w:p>
    <w:p w:rsidR="00C50DB0" w:rsidRPr="00C50DB0" w:rsidRDefault="00C50DB0" w:rsidP="00C50DB0">
      <w:pPr>
        <w:jc w:val="center"/>
        <w:rPr>
          <w:b/>
          <w:sz w:val="18"/>
          <w:szCs w:val="18"/>
        </w:rPr>
      </w:pPr>
      <w:r w:rsidRPr="00C50DB0">
        <w:rPr>
          <w:b/>
          <w:sz w:val="18"/>
          <w:szCs w:val="18"/>
        </w:rPr>
        <w:t>Новгородская область Старорусский район</w:t>
      </w:r>
    </w:p>
    <w:p w:rsidR="00C50DB0" w:rsidRPr="00C50DB0" w:rsidRDefault="00C50DB0" w:rsidP="00C50DB0">
      <w:pPr>
        <w:spacing w:after="240"/>
        <w:jc w:val="center"/>
        <w:rPr>
          <w:b/>
          <w:sz w:val="18"/>
          <w:szCs w:val="18"/>
        </w:rPr>
      </w:pPr>
      <w:r w:rsidRPr="00C50DB0">
        <w:rPr>
          <w:b/>
          <w:sz w:val="18"/>
          <w:szCs w:val="18"/>
        </w:rPr>
        <w:t>АДМИНИСТРАЦИЯ ВЗВАДСКОГО СЕЛЬСКОГО ПОСЕЛЕНИЯ</w:t>
      </w:r>
    </w:p>
    <w:p w:rsidR="00C50DB0" w:rsidRPr="00C50DB0" w:rsidRDefault="00C50DB0" w:rsidP="00C50DB0">
      <w:pPr>
        <w:jc w:val="center"/>
        <w:rPr>
          <w:b/>
          <w:sz w:val="18"/>
          <w:szCs w:val="18"/>
        </w:rPr>
      </w:pPr>
      <w:r w:rsidRPr="00C50DB0">
        <w:rPr>
          <w:b/>
          <w:sz w:val="18"/>
          <w:szCs w:val="18"/>
        </w:rPr>
        <w:t>П О С Т А Н О В Л Е Н И Е</w:t>
      </w:r>
    </w:p>
    <w:p w:rsidR="00C50DB0" w:rsidRPr="00C50DB0" w:rsidRDefault="00332008" w:rsidP="00C50DB0">
      <w:pPr>
        <w:spacing w:before="480"/>
        <w:rPr>
          <w:sz w:val="18"/>
          <w:szCs w:val="18"/>
        </w:rPr>
      </w:pPr>
      <w:r>
        <w:rPr>
          <w:sz w:val="18"/>
          <w:szCs w:val="18"/>
        </w:rPr>
        <w:t>от  27.04.2024</w:t>
      </w:r>
      <w:r w:rsidR="00C50DB0" w:rsidRPr="00C50DB0">
        <w:rPr>
          <w:sz w:val="18"/>
          <w:szCs w:val="18"/>
        </w:rPr>
        <w:t xml:space="preserve">   № </w:t>
      </w:r>
      <w:r>
        <w:rPr>
          <w:sz w:val="18"/>
          <w:szCs w:val="18"/>
        </w:rPr>
        <w:t>31</w:t>
      </w:r>
      <w:r w:rsidR="00C50DB0" w:rsidRPr="00C50DB0">
        <w:rPr>
          <w:sz w:val="18"/>
          <w:szCs w:val="18"/>
        </w:rPr>
        <w:t xml:space="preserve"> </w:t>
      </w:r>
    </w:p>
    <w:p w:rsidR="00C50DB0" w:rsidRPr="00C50DB0" w:rsidRDefault="00C50DB0" w:rsidP="00C50DB0">
      <w:pPr>
        <w:spacing w:after="480"/>
        <w:ind w:left="-142" w:firstLineChars="50" w:firstLine="90"/>
        <w:rPr>
          <w:sz w:val="18"/>
          <w:szCs w:val="18"/>
        </w:rPr>
      </w:pPr>
      <w:r w:rsidRPr="00C50DB0">
        <w:rPr>
          <w:sz w:val="18"/>
          <w:szCs w:val="18"/>
        </w:rPr>
        <w:t>д. Взвад</w:t>
      </w:r>
    </w:p>
    <w:tbl>
      <w:tblPr>
        <w:tblW w:w="0" w:type="auto"/>
        <w:tblLook w:val="0000"/>
      </w:tblPr>
      <w:tblGrid>
        <w:gridCol w:w="6596"/>
      </w:tblGrid>
      <w:tr w:rsidR="00C50DB0" w:rsidRPr="00C50DB0" w:rsidTr="005B540C">
        <w:trPr>
          <w:trHeight w:val="435"/>
        </w:trPr>
        <w:tc>
          <w:tcPr>
            <w:tcW w:w="6596" w:type="dxa"/>
          </w:tcPr>
          <w:p w:rsidR="00C50DB0" w:rsidRPr="00C50DB0" w:rsidRDefault="00C50DB0" w:rsidP="005B540C">
            <w:pPr>
              <w:rPr>
                <w:b/>
                <w:bCs/>
                <w:sz w:val="18"/>
                <w:szCs w:val="18"/>
              </w:rPr>
            </w:pPr>
            <w:r w:rsidRPr="00C50DB0">
              <w:rPr>
                <w:b/>
                <w:bCs/>
                <w:sz w:val="18"/>
                <w:szCs w:val="18"/>
              </w:rPr>
              <w:t>О внесении изменений в муниципальную</w:t>
            </w:r>
          </w:p>
          <w:p w:rsidR="00C50DB0" w:rsidRPr="00C50DB0" w:rsidRDefault="00C50DB0" w:rsidP="005B540C">
            <w:pPr>
              <w:rPr>
                <w:b/>
                <w:bCs/>
                <w:sz w:val="18"/>
                <w:szCs w:val="18"/>
              </w:rPr>
            </w:pPr>
            <w:r w:rsidRPr="00C50DB0">
              <w:rPr>
                <w:b/>
                <w:bCs/>
                <w:sz w:val="18"/>
                <w:szCs w:val="18"/>
              </w:rPr>
              <w:t xml:space="preserve">программу Взвадского сельского поселения </w:t>
            </w:r>
          </w:p>
          <w:p w:rsidR="00C50DB0" w:rsidRPr="00C50DB0" w:rsidRDefault="00C50DB0" w:rsidP="005B540C">
            <w:pPr>
              <w:rPr>
                <w:b/>
                <w:sz w:val="18"/>
                <w:szCs w:val="18"/>
              </w:rPr>
            </w:pPr>
            <w:r w:rsidRPr="00C50DB0">
              <w:rPr>
                <w:b/>
                <w:sz w:val="18"/>
                <w:szCs w:val="18"/>
              </w:rPr>
              <w:t xml:space="preserve">«Организация благоустройства территории </w:t>
            </w:r>
          </w:p>
          <w:p w:rsidR="00C50DB0" w:rsidRPr="00C50DB0" w:rsidRDefault="00C50DB0" w:rsidP="005B540C">
            <w:pPr>
              <w:rPr>
                <w:b/>
                <w:sz w:val="18"/>
                <w:szCs w:val="18"/>
              </w:rPr>
            </w:pPr>
            <w:r w:rsidRPr="00C50DB0">
              <w:rPr>
                <w:b/>
                <w:sz w:val="18"/>
                <w:szCs w:val="18"/>
              </w:rPr>
              <w:t xml:space="preserve">и содержания объектов внешнего </w:t>
            </w:r>
          </w:p>
          <w:p w:rsidR="00C50DB0" w:rsidRPr="00C50DB0" w:rsidRDefault="00C50DB0" w:rsidP="005B540C">
            <w:pPr>
              <w:rPr>
                <w:b/>
                <w:sz w:val="18"/>
                <w:szCs w:val="18"/>
              </w:rPr>
            </w:pPr>
            <w:r w:rsidRPr="00C50DB0">
              <w:rPr>
                <w:b/>
                <w:sz w:val="18"/>
                <w:szCs w:val="18"/>
              </w:rPr>
              <w:t>благоустройства на территории Взвадского сельского поселения на 2022-2027  годы»</w:t>
            </w:r>
          </w:p>
        </w:tc>
      </w:tr>
    </w:tbl>
    <w:p w:rsidR="00C50DB0" w:rsidRPr="00C50DB0" w:rsidRDefault="00C50DB0" w:rsidP="00C50DB0">
      <w:pPr>
        <w:rPr>
          <w:sz w:val="18"/>
          <w:szCs w:val="18"/>
        </w:rPr>
      </w:pPr>
    </w:p>
    <w:p w:rsidR="00C50DB0" w:rsidRPr="00C50DB0" w:rsidRDefault="00C50DB0" w:rsidP="00C50DB0">
      <w:pPr>
        <w:jc w:val="both"/>
        <w:rPr>
          <w:sz w:val="18"/>
          <w:szCs w:val="18"/>
        </w:rPr>
      </w:pPr>
      <w:r w:rsidRPr="00C50DB0">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C50DB0" w:rsidRPr="00C50DB0" w:rsidRDefault="00C50DB0" w:rsidP="00C50DB0">
      <w:pPr>
        <w:jc w:val="both"/>
        <w:rPr>
          <w:b/>
          <w:sz w:val="18"/>
          <w:szCs w:val="18"/>
        </w:rPr>
      </w:pPr>
    </w:p>
    <w:p w:rsidR="00C50DB0" w:rsidRPr="00C50DB0" w:rsidRDefault="00C50DB0" w:rsidP="00C50DB0">
      <w:pPr>
        <w:jc w:val="both"/>
        <w:rPr>
          <w:b/>
          <w:sz w:val="18"/>
          <w:szCs w:val="18"/>
        </w:rPr>
      </w:pPr>
      <w:r w:rsidRPr="00C50DB0">
        <w:rPr>
          <w:b/>
          <w:sz w:val="18"/>
          <w:szCs w:val="18"/>
        </w:rPr>
        <w:t>ПОСТАНОВЛЯЕТ:</w:t>
      </w:r>
    </w:p>
    <w:p w:rsidR="00C50DB0" w:rsidRPr="00C50DB0" w:rsidRDefault="00C50DB0" w:rsidP="00C50DB0">
      <w:pPr>
        <w:pStyle w:val="aff4"/>
        <w:numPr>
          <w:ilvl w:val="0"/>
          <w:numId w:val="7"/>
        </w:numPr>
        <w:ind w:left="0" w:firstLineChars="250" w:firstLine="450"/>
        <w:jc w:val="both"/>
        <w:rPr>
          <w:sz w:val="18"/>
          <w:szCs w:val="18"/>
        </w:rPr>
      </w:pPr>
      <w:r w:rsidRPr="00C50DB0">
        <w:rPr>
          <w:sz w:val="18"/>
          <w:szCs w:val="18"/>
        </w:rPr>
        <w:t xml:space="preserve">Внести следующие изменения в муниципальную программу </w:t>
      </w:r>
      <w:r w:rsidRPr="00C50DB0">
        <w:rPr>
          <w:bCs/>
          <w:sz w:val="18"/>
          <w:szCs w:val="18"/>
        </w:rPr>
        <w:t xml:space="preserve">Взвадского сельского поселения </w:t>
      </w:r>
      <w:r w:rsidRPr="00C50DB0">
        <w:rPr>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 утвержденную постановлением Администрации Взвадского сельского поселения от 20.10.2021  №70, изложив ее в слудующей редакции.</w:t>
      </w:r>
    </w:p>
    <w:p w:rsidR="00C50DB0" w:rsidRPr="00C50DB0" w:rsidRDefault="00C50DB0" w:rsidP="00C50DB0">
      <w:pPr>
        <w:ind w:firstLine="567"/>
        <w:jc w:val="both"/>
        <w:rPr>
          <w:sz w:val="18"/>
          <w:szCs w:val="18"/>
        </w:rPr>
      </w:pPr>
      <w:r w:rsidRPr="00C50DB0">
        <w:rPr>
          <w:sz w:val="18"/>
          <w:szCs w:val="18"/>
        </w:rPr>
        <w:t xml:space="preserve">          2.   Опубликовать настоящее постановление в муниципальной газете «Взвадский  вестник».</w:t>
      </w:r>
    </w:p>
    <w:p w:rsidR="00C50DB0" w:rsidRPr="00C50DB0" w:rsidRDefault="00C50DB0" w:rsidP="00C50DB0">
      <w:pPr>
        <w:rPr>
          <w:b/>
          <w:sz w:val="18"/>
          <w:szCs w:val="18"/>
        </w:rPr>
      </w:pPr>
      <w:r w:rsidRPr="00C50DB0">
        <w:rPr>
          <w:b/>
          <w:sz w:val="18"/>
          <w:szCs w:val="18"/>
        </w:rPr>
        <w:t xml:space="preserve">     </w:t>
      </w:r>
    </w:p>
    <w:p w:rsidR="00C50DB0" w:rsidRPr="00C50DB0" w:rsidRDefault="00332008" w:rsidP="00332008">
      <w:pPr>
        <w:rPr>
          <w:b/>
          <w:sz w:val="18"/>
          <w:szCs w:val="18"/>
        </w:rPr>
      </w:pPr>
      <w:r>
        <w:rPr>
          <w:b/>
          <w:sz w:val="18"/>
          <w:szCs w:val="18"/>
        </w:rPr>
        <w:t xml:space="preserve">  </w:t>
      </w:r>
      <w:r w:rsidR="00C50DB0" w:rsidRPr="00C50DB0">
        <w:rPr>
          <w:b/>
          <w:sz w:val="18"/>
          <w:szCs w:val="18"/>
        </w:rPr>
        <w:t xml:space="preserve"> Глава    Взвадского сельского поселения                                   В. И. Ивашкин</w:t>
      </w:r>
    </w:p>
    <w:p w:rsidR="00C50DB0" w:rsidRPr="00C50DB0" w:rsidRDefault="00C50DB0" w:rsidP="00C50DB0">
      <w:pPr>
        <w:pStyle w:val="aff4"/>
        <w:ind w:left="0"/>
        <w:jc w:val="both"/>
        <w:rPr>
          <w:sz w:val="18"/>
          <w:szCs w:val="18"/>
        </w:rPr>
      </w:pPr>
    </w:p>
    <w:p w:rsidR="00C50DB0" w:rsidRPr="00C50DB0" w:rsidRDefault="00C50DB0" w:rsidP="00C50DB0">
      <w:pPr>
        <w:overflowPunct w:val="0"/>
        <w:autoSpaceDN w:val="0"/>
        <w:adjustRightInd w:val="0"/>
        <w:jc w:val="both"/>
        <w:textAlignment w:val="baseline"/>
        <w:rPr>
          <w:b/>
          <w:sz w:val="18"/>
          <w:szCs w:val="18"/>
        </w:rPr>
      </w:pPr>
      <w:r w:rsidRPr="00C50DB0">
        <w:rPr>
          <w:b/>
          <w:sz w:val="18"/>
          <w:szCs w:val="18"/>
        </w:rPr>
        <w:t xml:space="preserve">         </w:t>
      </w:r>
    </w:p>
    <w:p w:rsidR="00C50DB0" w:rsidRPr="00C50DB0" w:rsidRDefault="00C50DB0" w:rsidP="00C50DB0">
      <w:pPr>
        <w:overflowPunct w:val="0"/>
        <w:autoSpaceDN w:val="0"/>
        <w:adjustRightInd w:val="0"/>
        <w:jc w:val="both"/>
        <w:textAlignment w:val="baseline"/>
        <w:rPr>
          <w:b/>
          <w:sz w:val="18"/>
          <w:szCs w:val="18"/>
        </w:rPr>
      </w:pPr>
    </w:p>
    <w:p w:rsidR="00C50DB0" w:rsidRPr="00C50DB0" w:rsidRDefault="00C50DB0" w:rsidP="00C50DB0">
      <w:pPr>
        <w:overflowPunct w:val="0"/>
        <w:autoSpaceDN w:val="0"/>
        <w:adjustRightInd w:val="0"/>
        <w:jc w:val="both"/>
        <w:textAlignment w:val="baseline"/>
        <w:rPr>
          <w:b/>
          <w:sz w:val="18"/>
          <w:szCs w:val="18"/>
        </w:rPr>
      </w:pPr>
    </w:p>
    <w:p w:rsidR="00C50DB0" w:rsidRPr="00C50DB0" w:rsidRDefault="00C50DB0" w:rsidP="00C50DB0">
      <w:pPr>
        <w:overflowPunct w:val="0"/>
        <w:autoSpaceDN w:val="0"/>
        <w:adjustRightInd w:val="0"/>
        <w:jc w:val="both"/>
        <w:textAlignment w:val="baseline"/>
        <w:rPr>
          <w:b/>
          <w:sz w:val="18"/>
          <w:szCs w:val="18"/>
        </w:rPr>
      </w:pPr>
    </w:p>
    <w:p w:rsidR="00C50DB0" w:rsidRPr="00C50DB0" w:rsidRDefault="00C50DB0" w:rsidP="00C50DB0">
      <w:pPr>
        <w:widowControl w:val="0"/>
        <w:autoSpaceDE w:val="0"/>
        <w:contextualSpacing/>
        <w:rPr>
          <w:sz w:val="18"/>
          <w:szCs w:val="18"/>
        </w:rPr>
      </w:pPr>
      <w:r>
        <w:rPr>
          <w:b/>
          <w:sz w:val="18"/>
          <w:szCs w:val="18"/>
        </w:rPr>
        <w:t xml:space="preserve">                                                                                                                                                                                                                                                                                                               </w:t>
      </w:r>
      <w:r w:rsidRPr="00C50DB0">
        <w:rPr>
          <w:sz w:val="18"/>
          <w:szCs w:val="18"/>
        </w:rPr>
        <w:t>Утверждена</w:t>
      </w:r>
    </w:p>
    <w:p w:rsidR="00C50DB0" w:rsidRPr="00C50DB0" w:rsidRDefault="00C50DB0" w:rsidP="00C50DB0">
      <w:pPr>
        <w:widowControl w:val="0"/>
        <w:autoSpaceDE w:val="0"/>
        <w:ind w:left="900" w:firstLine="2502"/>
        <w:contextualSpacing/>
        <w:jc w:val="right"/>
        <w:rPr>
          <w:sz w:val="18"/>
          <w:szCs w:val="18"/>
        </w:rPr>
      </w:pPr>
      <w:r w:rsidRPr="00C50DB0">
        <w:rPr>
          <w:sz w:val="18"/>
          <w:szCs w:val="18"/>
        </w:rPr>
        <w:t xml:space="preserve">                     постановлением Администрации</w:t>
      </w:r>
    </w:p>
    <w:p w:rsidR="00C50DB0" w:rsidRPr="00C50DB0" w:rsidRDefault="00C50DB0" w:rsidP="00C50DB0">
      <w:pPr>
        <w:widowControl w:val="0"/>
        <w:autoSpaceDE w:val="0"/>
        <w:ind w:left="900" w:firstLine="2502"/>
        <w:contextualSpacing/>
        <w:jc w:val="right"/>
        <w:rPr>
          <w:sz w:val="18"/>
          <w:szCs w:val="18"/>
        </w:rPr>
      </w:pPr>
      <w:r w:rsidRPr="00C50DB0">
        <w:rPr>
          <w:sz w:val="18"/>
          <w:szCs w:val="18"/>
        </w:rPr>
        <w:t xml:space="preserve">Взвадского  сельского поселения </w:t>
      </w:r>
    </w:p>
    <w:p w:rsidR="00C50DB0" w:rsidRPr="00C50DB0" w:rsidRDefault="00C50DB0" w:rsidP="00C50DB0">
      <w:pPr>
        <w:widowControl w:val="0"/>
        <w:autoSpaceDE w:val="0"/>
        <w:ind w:left="900" w:firstLine="2502"/>
        <w:contextualSpacing/>
        <w:jc w:val="right"/>
        <w:rPr>
          <w:sz w:val="18"/>
          <w:szCs w:val="18"/>
        </w:rPr>
      </w:pPr>
      <w:r w:rsidRPr="00C50DB0">
        <w:rPr>
          <w:sz w:val="18"/>
          <w:szCs w:val="18"/>
        </w:rPr>
        <w:t xml:space="preserve">от 20.10.2021 </w:t>
      </w:r>
      <w:r w:rsidR="00332008">
        <w:rPr>
          <w:sz w:val="18"/>
          <w:szCs w:val="18"/>
        </w:rPr>
        <w:t xml:space="preserve">№70 </w:t>
      </w:r>
      <w:r w:rsidRPr="00C50DB0">
        <w:rPr>
          <w:sz w:val="18"/>
          <w:szCs w:val="18"/>
        </w:rPr>
        <w:t>года (в редакции постановления</w:t>
      </w:r>
    </w:p>
    <w:p w:rsidR="00C50DB0" w:rsidRPr="00C50DB0" w:rsidRDefault="00C50DB0" w:rsidP="00C50DB0">
      <w:pPr>
        <w:widowControl w:val="0"/>
        <w:wordWrap w:val="0"/>
        <w:autoSpaceDE w:val="0"/>
        <w:ind w:firstLine="2502"/>
        <w:contextualSpacing/>
        <w:jc w:val="right"/>
        <w:rPr>
          <w:sz w:val="18"/>
          <w:szCs w:val="18"/>
        </w:rPr>
      </w:pPr>
      <w:r w:rsidRPr="00C50DB0">
        <w:rPr>
          <w:sz w:val="18"/>
          <w:szCs w:val="18"/>
        </w:rPr>
        <w:t xml:space="preserve">                                  от  </w:t>
      </w:r>
      <w:r w:rsidR="00332008">
        <w:rPr>
          <w:sz w:val="18"/>
          <w:szCs w:val="18"/>
        </w:rPr>
        <w:t>27.04.2024</w:t>
      </w:r>
      <w:r w:rsidRPr="00C50DB0">
        <w:rPr>
          <w:sz w:val="18"/>
          <w:szCs w:val="18"/>
        </w:rPr>
        <w:t xml:space="preserve">   №</w:t>
      </w:r>
      <w:r w:rsidR="00332008">
        <w:rPr>
          <w:sz w:val="18"/>
          <w:szCs w:val="18"/>
        </w:rPr>
        <w:t>31</w:t>
      </w:r>
      <w:r w:rsidRPr="00C50DB0">
        <w:rPr>
          <w:sz w:val="18"/>
          <w:szCs w:val="18"/>
        </w:rPr>
        <w:t xml:space="preserve">  )  </w:t>
      </w:r>
    </w:p>
    <w:p w:rsidR="00C50DB0" w:rsidRPr="00C50DB0" w:rsidRDefault="00C50DB0" w:rsidP="00C50DB0">
      <w:pPr>
        <w:widowControl w:val="0"/>
        <w:autoSpaceDE w:val="0"/>
        <w:ind w:firstLine="2502"/>
        <w:contextualSpacing/>
        <w:jc w:val="right"/>
        <w:rPr>
          <w:sz w:val="18"/>
          <w:szCs w:val="18"/>
          <w:lang w:eastAsia="en-US"/>
        </w:rPr>
      </w:pPr>
    </w:p>
    <w:p w:rsidR="00C50DB0" w:rsidRPr="00C50DB0" w:rsidRDefault="00C50DB0" w:rsidP="00C50DB0">
      <w:pPr>
        <w:widowControl w:val="0"/>
        <w:autoSpaceDE w:val="0"/>
        <w:jc w:val="center"/>
        <w:rPr>
          <w:b/>
          <w:sz w:val="18"/>
          <w:szCs w:val="18"/>
        </w:rPr>
      </w:pPr>
      <w:r w:rsidRPr="00C50DB0">
        <w:rPr>
          <w:b/>
          <w:sz w:val="18"/>
          <w:szCs w:val="18"/>
          <w:lang w:eastAsia="en-US"/>
        </w:rPr>
        <w:t xml:space="preserve">МУНИЦИПАЛЬНАЯ ПРОГРАММА  </w:t>
      </w:r>
    </w:p>
    <w:p w:rsidR="00C50DB0" w:rsidRPr="00C50DB0" w:rsidRDefault="00C50DB0" w:rsidP="00C50DB0">
      <w:pPr>
        <w:widowControl w:val="0"/>
        <w:autoSpaceDE w:val="0"/>
        <w:ind w:left="-142" w:firstLine="142"/>
        <w:jc w:val="center"/>
        <w:rPr>
          <w:b/>
          <w:sz w:val="18"/>
          <w:szCs w:val="18"/>
        </w:rPr>
      </w:pPr>
      <w:bookmarkStart w:id="0" w:name="Par107"/>
      <w:bookmarkEnd w:id="0"/>
      <w:r w:rsidRPr="00C50DB0">
        <w:rPr>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r w:rsidRPr="00C50DB0">
        <w:rPr>
          <w:b/>
          <w:sz w:val="18"/>
          <w:szCs w:val="18"/>
        </w:rPr>
        <w:t>ПАСПОРТ МУНИЦИПАЛЬНОЙ ПРОГРАММЫ</w:t>
      </w:r>
    </w:p>
    <w:p w:rsidR="00C50DB0" w:rsidRPr="00C50DB0" w:rsidRDefault="00C50DB0" w:rsidP="00C50DB0">
      <w:pPr>
        <w:widowControl w:val="0"/>
        <w:autoSpaceDE w:val="0"/>
        <w:jc w:val="center"/>
        <w:rPr>
          <w:b/>
          <w:sz w:val="18"/>
          <w:szCs w:val="18"/>
        </w:rPr>
      </w:pPr>
      <w:r w:rsidRPr="00C50DB0">
        <w:rPr>
          <w:b/>
          <w:sz w:val="18"/>
          <w:szCs w:val="18"/>
        </w:rPr>
        <w:t xml:space="preserve">  </w:t>
      </w:r>
    </w:p>
    <w:tbl>
      <w:tblPr>
        <w:tblW w:w="0" w:type="auto"/>
        <w:tblInd w:w="-289" w:type="dxa"/>
        <w:tblLook w:val="0000"/>
      </w:tblPr>
      <w:tblGrid>
        <w:gridCol w:w="3261"/>
        <w:gridCol w:w="1276"/>
        <w:gridCol w:w="5929"/>
      </w:tblGrid>
      <w:tr w:rsidR="00C50DB0" w:rsidRPr="00C50DB0" w:rsidTr="005B540C">
        <w:tc>
          <w:tcPr>
            <w:tcW w:w="3261" w:type="dxa"/>
          </w:tcPr>
          <w:p w:rsidR="00C50DB0" w:rsidRPr="00C50DB0" w:rsidRDefault="00C50DB0" w:rsidP="00C50DB0">
            <w:pPr>
              <w:pStyle w:val="aff4"/>
              <w:numPr>
                <w:ilvl w:val="0"/>
                <w:numId w:val="34"/>
              </w:numPr>
              <w:suppressAutoHyphens/>
              <w:jc w:val="both"/>
              <w:rPr>
                <w:b/>
                <w:sz w:val="18"/>
                <w:szCs w:val="18"/>
              </w:rPr>
            </w:pPr>
            <w:r w:rsidRPr="00C50DB0">
              <w:rPr>
                <w:b/>
                <w:sz w:val="18"/>
                <w:szCs w:val="18"/>
              </w:rPr>
              <w:t>Наименование</w:t>
            </w:r>
          </w:p>
        </w:tc>
        <w:tc>
          <w:tcPr>
            <w:tcW w:w="1276" w:type="dxa"/>
          </w:tcPr>
          <w:p w:rsidR="00C50DB0" w:rsidRPr="00C50DB0" w:rsidRDefault="00C50DB0" w:rsidP="005B540C">
            <w:pPr>
              <w:jc w:val="both"/>
              <w:rPr>
                <w:sz w:val="18"/>
                <w:szCs w:val="18"/>
              </w:rPr>
            </w:pPr>
          </w:p>
        </w:tc>
        <w:tc>
          <w:tcPr>
            <w:tcW w:w="5929" w:type="dxa"/>
          </w:tcPr>
          <w:p w:rsidR="00C50DB0" w:rsidRPr="00C50DB0" w:rsidRDefault="00C50DB0" w:rsidP="005B540C">
            <w:pPr>
              <w:autoSpaceDN w:val="0"/>
              <w:adjustRightInd w:val="0"/>
              <w:jc w:val="center"/>
              <w:rPr>
                <w:bCs/>
                <w:sz w:val="18"/>
                <w:szCs w:val="18"/>
              </w:rPr>
            </w:pPr>
            <w:r w:rsidRPr="00C50DB0">
              <w:rPr>
                <w:sz w:val="18"/>
                <w:szCs w:val="18"/>
              </w:rPr>
              <w:t>«</w:t>
            </w:r>
            <w:r w:rsidRPr="00C50DB0">
              <w:rPr>
                <w:bCs/>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tc>
      </w:tr>
      <w:tr w:rsidR="00C50DB0" w:rsidRPr="00C50DB0" w:rsidTr="005B540C">
        <w:tc>
          <w:tcPr>
            <w:tcW w:w="3261" w:type="dxa"/>
          </w:tcPr>
          <w:p w:rsidR="00C50DB0" w:rsidRPr="00C50DB0" w:rsidRDefault="00C50DB0" w:rsidP="00C50DB0">
            <w:pPr>
              <w:pStyle w:val="aff4"/>
              <w:numPr>
                <w:ilvl w:val="0"/>
                <w:numId w:val="34"/>
              </w:numPr>
              <w:suppressAutoHyphens/>
              <w:jc w:val="both"/>
              <w:rPr>
                <w:b/>
                <w:sz w:val="18"/>
                <w:szCs w:val="18"/>
              </w:rPr>
            </w:pPr>
            <w:r w:rsidRPr="00C50DB0">
              <w:rPr>
                <w:b/>
                <w:sz w:val="18"/>
                <w:szCs w:val="18"/>
              </w:rPr>
              <w:t>Ответственный исполнитель</w:t>
            </w:r>
          </w:p>
        </w:tc>
        <w:tc>
          <w:tcPr>
            <w:tcW w:w="1276" w:type="dxa"/>
          </w:tcPr>
          <w:p w:rsidR="00C50DB0" w:rsidRPr="00C50DB0" w:rsidRDefault="00C50DB0" w:rsidP="005B540C">
            <w:pPr>
              <w:jc w:val="both"/>
              <w:rPr>
                <w:sz w:val="18"/>
                <w:szCs w:val="18"/>
              </w:rPr>
            </w:pPr>
          </w:p>
        </w:tc>
        <w:tc>
          <w:tcPr>
            <w:tcW w:w="5929" w:type="dxa"/>
          </w:tcPr>
          <w:p w:rsidR="00C50DB0" w:rsidRPr="00C50DB0" w:rsidRDefault="00C50DB0" w:rsidP="005B540C">
            <w:pPr>
              <w:jc w:val="center"/>
              <w:rPr>
                <w:sz w:val="18"/>
                <w:szCs w:val="18"/>
              </w:rPr>
            </w:pPr>
            <w:r w:rsidRPr="00C50DB0">
              <w:rPr>
                <w:sz w:val="18"/>
                <w:szCs w:val="18"/>
              </w:rPr>
              <w:t>Администрация Взвадского сельского поселения</w:t>
            </w:r>
          </w:p>
        </w:tc>
      </w:tr>
      <w:tr w:rsidR="00C50DB0" w:rsidRPr="00C50DB0" w:rsidTr="005B540C">
        <w:tc>
          <w:tcPr>
            <w:tcW w:w="3261" w:type="dxa"/>
          </w:tcPr>
          <w:p w:rsidR="00C50DB0" w:rsidRPr="00C50DB0" w:rsidRDefault="00C50DB0" w:rsidP="00C50DB0">
            <w:pPr>
              <w:pStyle w:val="aff4"/>
              <w:numPr>
                <w:ilvl w:val="0"/>
                <w:numId w:val="34"/>
              </w:numPr>
              <w:suppressAutoHyphens/>
              <w:jc w:val="both"/>
              <w:rPr>
                <w:b/>
                <w:sz w:val="18"/>
                <w:szCs w:val="18"/>
              </w:rPr>
            </w:pPr>
            <w:r w:rsidRPr="00C50DB0">
              <w:rPr>
                <w:b/>
                <w:sz w:val="18"/>
                <w:szCs w:val="18"/>
              </w:rPr>
              <w:t>Соисполнители муниципальной программы</w:t>
            </w:r>
          </w:p>
        </w:tc>
        <w:tc>
          <w:tcPr>
            <w:tcW w:w="1276" w:type="dxa"/>
          </w:tcPr>
          <w:p w:rsidR="00C50DB0" w:rsidRPr="00C50DB0" w:rsidRDefault="00C50DB0" w:rsidP="005B540C">
            <w:pPr>
              <w:jc w:val="both"/>
              <w:rPr>
                <w:sz w:val="18"/>
                <w:szCs w:val="18"/>
              </w:rPr>
            </w:pPr>
          </w:p>
        </w:tc>
        <w:tc>
          <w:tcPr>
            <w:tcW w:w="5929" w:type="dxa"/>
          </w:tcPr>
          <w:p w:rsidR="00C50DB0" w:rsidRPr="00C50DB0" w:rsidRDefault="00C50DB0" w:rsidP="005B540C">
            <w:pPr>
              <w:jc w:val="center"/>
              <w:rPr>
                <w:sz w:val="18"/>
                <w:szCs w:val="18"/>
              </w:rPr>
            </w:pPr>
            <w:r w:rsidRPr="00C50DB0">
              <w:rPr>
                <w:sz w:val="18"/>
                <w:szCs w:val="18"/>
              </w:rPr>
              <w:t>Организации, предприятия и учреждения, осуществляющие деятельность на территории сельского поселения (по согласованию)</w:t>
            </w:r>
          </w:p>
        </w:tc>
      </w:tr>
      <w:tr w:rsidR="00C50DB0" w:rsidRPr="00C50DB0" w:rsidTr="005B540C">
        <w:tc>
          <w:tcPr>
            <w:tcW w:w="3261" w:type="dxa"/>
          </w:tcPr>
          <w:p w:rsidR="00C50DB0" w:rsidRPr="00C50DB0" w:rsidRDefault="00C50DB0" w:rsidP="00C50DB0">
            <w:pPr>
              <w:pStyle w:val="aff4"/>
              <w:numPr>
                <w:ilvl w:val="0"/>
                <w:numId w:val="34"/>
              </w:numPr>
              <w:suppressAutoHyphens/>
              <w:jc w:val="both"/>
              <w:rPr>
                <w:b/>
                <w:sz w:val="18"/>
                <w:szCs w:val="18"/>
              </w:rPr>
            </w:pPr>
            <w:r w:rsidRPr="00C50DB0">
              <w:rPr>
                <w:b/>
                <w:sz w:val="18"/>
                <w:szCs w:val="18"/>
              </w:rPr>
              <w:t>Подпрограммы муниципальной программы</w:t>
            </w:r>
          </w:p>
        </w:tc>
        <w:tc>
          <w:tcPr>
            <w:tcW w:w="1276" w:type="dxa"/>
          </w:tcPr>
          <w:p w:rsidR="00C50DB0" w:rsidRPr="00C50DB0" w:rsidRDefault="00C50DB0" w:rsidP="005B540C">
            <w:pPr>
              <w:jc w:val="both"/>
              <w:rPr>
                <w:sz w:val="18"/>
                <w:szCs w:val="18"/>
              </w:rPr>
            </w:pPr>
          </w:p>
        </w:tc>
        <w:tc>
          <w:tcPr>
            <w:tcW w:w="5929" w:type="dxa"/>
          </w:tcPr>
          <w:p w:rsidR="00C50DB0" w:rsidRPr="00C50DB0" w:rsidRDefault="00C50DB0" w:rsidP="00C50DB0">
            <w:pPr>
              <w:widowControl w:val="0"/>
              <w:numPr>
                <w:ilvl w:val="0"/>
                <w:numId w:val="35"/>
              </w:numPr>
              <w:suppressAutoHyphens/>
              <w:autoSpaceDE w:val="0"/>
              <w:jc w:val="both"/>
              <w:rPr>
                <w:sz w:val="18"/>
                <w:szCs w:val="18"/>
                <w:lang w:eastAsia="en-US"/>
              </w:rPr>
            </w:pPr>
            <w:r w:rsidRPr="00C50DB0">
              <w:rPr>
                <w:rFonts w:eastAsia="Calibri"/>
                <w:b/>
                <w:sz w:val="18"/>
                <w:szCs w:val="18"/>
                <w:lang w:eastAsia="en-US"/>
              </w:rPr>
              <w:t>«</w:t>
            </w:r>
            <w:r w:rsidRPr="00C50DB0">
              <w:rPr>
                <w:rFonts w:eastAsia="Calibri"/>
                <w:sz w:val="18"/>
                <w:szCs w:val="18"/>
                <w:lang w:eastAsia="en-US"/>
              </w:rPr>
              <w:t>Уборка и озеленение территории Взвадского сельского поселения  на 2022-2027 годы»;</w:t>
            </w:r>
          </w:p>
          <w:p w:rsidR="00C50DB0" w:rsidRPr="00C50DB0" w:rsidRDefault="00C50DB0" w:rsidP="00C50DB0">
            <w:pPr>
              <w:widowControl w:val="0"/>
              <w:numPr>
                <w:ilvl w:val="0"/>
                <w:numId w:val="35"/>
              </w:numPr>
              <w:suppressAutoHyphens/>
              <w:autoSpaceDE w:val="0"/>
              <w:jc w:val="both"/>
              <w:rPr>
                <w:rFonts w:eastAsia="Calibri"/>
                <w:sz w:val="18"/>
                <w:szCs w:val="18"/>
                <w:lang w:eastAsia="en-US"/>
              </w:rPr>
            </w:pPr>
            <w:r w:rsidRPr="00C50DB0">
              <w:rPr>
                <w:sz w:val="18"/>
                <w:szCs w:val="18"/>
                <w:lang w:eastAsia="en-US"/>
              </w:rPr>
              <w:t>«О</w:t>
            </w:r>
            <w:r w:rsidRPr="00C50DB0">
              <w:rPr>
                <w:rFonts w:eastAsia="Calibri"/>
                <w:sz w:val="18"/>
                <w:szCs w:val="18"/>
                <w:lang w:eastAsia="en-US"/>
              </w:rPr>
              <w:t>свещение улиц на территории  Взвадского сельского поселения на 2022-2027  годы»;</w:t>
            </w:r>
          </w:p>
          <w:p w:rsidR="00C50DB0" w:rsidRPr="00C50DB0" w:rsidRDefault="00C50DB0" w:rsidP="00C50DB0">
            <w:pPr>
              <w:widowControl w:val="0"/>
              <w:numPr>
                <w:ilvl w:val="0"/>
                <w:numId w:val="35"/>
              </w:numPr>
              <w:suppressAutoHyphens/>
              <w:autoSpaceDE w:val="0"/>
              <w:jc w:val="both"/>
              <w:rPr>
                <w:rFonts w:eastAsia="Calibri"/>
                <w:sz w:val="18"/>
                <w:szCs w:val="18"/>
                <w:lang w:eastAsia="en-US"/>
              </w:rPr>
            </w:pPr>
            <w:r w:rsidRPr="00C50DB0">
              <w:rPr>
                <w:rFonts w:eastAsia="Calibri"/>
                <w:sz w:val="18"/>
                <w:szCs w:val="18"/>
                <w:lang w:eastAsia="en-US"/>
              </w:rPr>
              <w:t>«Содержание мест захоронения  и организация  ритуальных  услуг  на территории  Взвадского сельского поселения на 2022-2027  годы»;</w:t>
            </w:r>
          </w:p>
          <w:p w:rsidR="00C50DB0" w:rsidRPr="00C50DB0" w:rsidRDefault="00C50DB0" w:rsidP="00C50DB0">
            <w:pPr>
              <w:widowControl w:val="0"/>
              <w:numPr>
                <w:ilvl w:val="0"/>
                <w:numId w:val="35"/>
              </w:numPr>
              <w:suppressAutoHyphens/>
              <w:autoSpaceDE w:val="0"/>
              <w:jc w:val="both"/>
              <w:rPr>
                <w:rFonts w:eastAsia="Calibri"/>
                <w:b/>
                <w:sz w:val="18"/>
                <w:szCs w:val="18"/>
                <w:lang w:eastAsia="en-US"/>
              </w:rPr>
            </w:pPr>
            <w:r w:rsidRPr="00C50DB0">
              <w:rPr>
                <w:rFonts w:eastAsia="Calibri"/>
                <w:sz w:val="18"/>
                <w:szCs w:val="18"/>
                <w:lang w:eastAsia="en-US"/>
              </w:rPr>
              <w:t>«Энергосбережение и повышение энергетической эффективности в Взвадском сельском поселении на 2022-2027 годы».</w:t>
            </w:r>
            <w:r w:rsidRPr="00C50DB0">
              <w:rPr>
                <w:b/>
                <w:sz w:val="18"/>
                <w:szCs w:val="18"/>
                <w:lang w:eastAsia="en-US"/>
              </w:rPr>
              <w:t xml:space="preserve">     </w:t>
            </w:r>
          </w:p>
          <w:p w:rsidR="00C50DB0" w:rsidRPr="00C50DB0" w:rsidRDefault="00C50DB0" w:rsidP="00C50DB0">
            <w:pPr>
              <w:numPr>
                <w:ilvl w:val="0"/>
                <w:numId w:val="35"/>
              </w:numPr>
              <w:suppressAutoHyphens/>
              <w:jc w:val="both"/>
              <w:rPr>
                <w:sz w:val="18"/>
                <w:szCs w:val="18"/>
              </w:rPr>
            </w:pPr>
            <w:r w:rsidRPr="00C50DB0">
              <w:rPr>
                <w:sz w:val="18"/>
                <w:szCs w:val="18"/>
              </w:rPr>
              <w:t>Комплексное развитие территории Взвадского сельского поселения на 2022-2027 годы».</w:t>
            </w:r>
          </w:p>
          <w:p w:rsidR="00C50DB0" w:rsidRPr="00C50DB0" w:rsidRDefault="00C50DB0" w:rsidP="00C50DB0">
            <w:pPr>
              <w:numPr>
                <w:ilvl w:val="0"/>
                <w:numId w:val="35"/>
              </w:numPr>
              <w:suppressAutoHyphens/>
              <w:jc w:val="both"/>
              <w:rPr>
                <w:sz w:val="18"/>
                <w:szCs w:val="18"/>
              </w:rPr>
            </w:pPr>
            <w:r w:rsidRPr="00C50DB0">
              <w:rPr>
                <w:sz w:val="18"/>
                <w:szCs w:val="18"/>
              </w:rPr>
              <w:t xml:space="preserve"> «Обустройство контейнерных площадок для накопления твердых коммунальных отходов на территории Взвадского сельского поселения на 2022-2027 годы»</w:t>
            </w:r>
          </w:p>
          <w:p w:rsidR="00C50DB0" w:rsidRPr="00C50DB0" w:rsidRDefault="00C50DB0" w:rsidP="005B540C">
            <w:pPr>
              <w:jc w:val="both"/>
              <w:rPr>
                <w:sz w:val="18"/>
                <w:szCs w:val="18"/>
              </w:rPr>
            </w:pPr>
            <w:r w:rsidRPr="00C50DB0">
              <w:rPr>
                <w:sz w:val="18"/>
                <w:szCs w:val="18"/>
              </w:rPr>
              <w:t xml:space="preserve"> </w:t>
            </w:r>
          </w:p>
        </w:tc>
      </w:tr>
    </w:tbl>
    <w:p w:rsidR="00C50DB0" w:rsidRPr="00C50DB0" w:rsidRDefault="00C50DB0" w:rsidP="00C50DB0">
      <w:pPr>
        <w:widowControl w:val="0"/>
        <w:autoSpaceDE w:val="0"/>
        <w:jc w:val="both"/>
        <w:rPr>
          <w:rFonts w:eastAsia="Calibri"/>
          <w:b/>
          <w:sz w:val="18"/>
          <w:szCs w:val="18"/>
          <w:lang w:eastAsia="en-US"/>
        </w:rPr>
      </w:pPr>
    </w:p>
    <w:p w:rsidR="00C50DB0" w:rsidRPr="00C50DB0" w:rsidRDefault="00C50DB0" w:rsidP="00C50DB0">
      <w:pPr>
        <w:widowControl w:val="0"/>
        <w:numPr>
          <w:ilvl w:val="0"/>
          <w:numId w:val="34"/>
        </w:numPr>
        <w:suppressAutoHyphens/>
        <w:autoSpaceDE w:val="0"/>
        <w:jc w:val="both"/>
        <w:rPr>
          <w:sz w:val="18"/>
          <w:szCs w:val="18"/>
        </w:rPr>
      </w:pPr>
      <w:r w:rsidRPr="00C50DB0">
        <w:rPr>
          <w:rFonts w:eastAsia="Calibri"/>
          <w:b/>
          <w:sz w:val="18"/>
          <w:szCs w:val="18"/>
          <w:lang w:eastAsia="en-US"/>
        </w:rPr>
        <w:t>Цели, задачи и целевые показатели  муниципальной программы</w:t>
      </w:r>
      <w:r w:rsidRPr="00C50DB0">
        <w:rPr>
          <w:rFonts w:eastAsia="Calibri"/>
          <w:sz w:val="18"/>
          <w:szCs w:val="18"/>
          <w:lang w:eastAsia="en-US"/>
        </w:rPr>
        <w:t>:</w:t>
      </w:r>
    </w:p>
    <w:p w:rsidR="00C50DB0" w:rsidRPr="00C50DB0" w:rsidRDefault="00C50DB0" w:rsidP="00C50DB0">
      <w:pPr>
        <w:widowControl w:val="0"/>
        <w:autoSpaceDE w:val="0"/>
        <w:ind w:left="360"/>
        <w:jc w:val="both"/>
        <w:rPr>
          <w:rFonts w:eastAsia="Calibri"/>
          <w:sz w:val="18"/>
          <w:szCs w:val="18"/>
          <w:lang w:eastAsia="en-US"/>
        </w:rPr>
      </w:pPr>
    </w:p>
    <w:tbl>
      <w:tblPr>
        <w:tblW w:w="15881" w:type="dxa"/>
        <w:tblInd w:w="-213" w:type="dxa"/>
        <w:tblLayout w:type="fixed"/>
        <w:tblCellMar>
          <w:left w:w="75" w:type="dxa"/>
          <w:right w:w="75" w:type="dxa"/>
        </w:tblCellMar>
        <w:tblLook w:val="0000"/>
      </w:tblPr>
      <w:tblGrid>
        <w:gridCol w:w="698"/>
        <w:gridCol w:w="7352"/>
        <w:gridCol w:w="6"/>
        <w:gridCol w:w="984"/>
        <w:gridCol w:w="6"/>
        <w:gridCol w:w="1128"/>
        <w:gridCol w:w="6"/>
        <w:gridCol w:w="1134"/>
        <w:gridCol w:w="12"/>
        <w:gridCol w:w="9"/>
        <w:gridCol w:w="1541"/>
        <w:gridCol w:w="12"/>
        <w:gridCol w:w="6"/>
        <w:gridCol w:w="1418"/>
        <w:gridCol w:w="7"/>
        <w:gridCol w:w="1103"/>
        <w:gridCol w:w="307"/>
        <w:gridCol w:w="8"/>
        <w:gridCol w:w="144"/>
      </w:tblGrid>
      <w:tr w:rsidR="00C50DB0" w:rsidRPr="00C50DB0" w:rsidTr="00003453">
        <w:trPr>
          <w:gridAfter w:val="3"/>
          <w:wAfter w:w="459" w:type="dxa"/>
          <w:trHeight w:val="400"/>
        </w:trPr>
        <w:tc>
          <w:tcPr>
            <w:tcW w:w="698"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7352"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7372" w:type="dxa"/>
            <w:gridSpan w:val="14"/>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2C39F9" w:rsidRPr="00C50DB0" w:rsidTr="00003453">
        <w:trPr>
          <w:gridAfter w:val="1"/>
          <w:wAfter w:w="144" w:type="dxa"/>
          <w:trHeight w:val="400"/>
        </w:trPr>
        <w:tc>
          <w:tcPr>
            <w:tcW w:w="698"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735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2025</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2026</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2027</w:t>
            </w:r>
          </w:p>
        </w:tc>
      </w:tr>
      <w:tr w:rsidR="002C39F9" w:rsidRPr="00C50DB0" w:rsidTr="00003453">
        <w:trPr>
          <w:gridAfter w:val="1"/>
          <w:wAfter w:w="144" w:type="dxa"/>
        </w:trPr>
        <w:tc>
          <w:tcPr>
            <w:tcW w:w="698"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735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6</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7</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8</w:t>
            </w:r>
          </w:p>
        </w:tc>
      </w:tr>
      <w:tr w:rsidR="00C50DB0" w:rsidRPr="00C50DB0" w:rsidTr="00003453">
        <w:trPr>
          <w:gridAfter w:val="1"/>
          <w:wAfter w:w="144" w:type="dxa"/>
        </w:trPr>
        <w:tc>
          <w:tcPr>
            <w:tcW w:w="698"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    </w:t>
            </w:r>
          </w:p>
        </w:tc>
        <w:tc>
          <w:tcPr>
            <w:tcW w:w="12178" w:type="dxa"/>
            <w:gridSpan w:val="10"/>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Цель - Организация благоустройства территории Взвадского сельского поселения</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r>
      <w:tr w:rsidR="00C50DB0" w:rsidRPr="00C50DB0" w:rsidTr="00003453">
        <w:trPr>
          <w:gridAfter w:val="1"/>
          <w:wAfter w:w="144" w:type="dxa"/>
        </w:trPr>
        <w:tc>
          <w:tcPr>
            <w:tcW w:w="698"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1.1.  </w:t>
            </w:r>
          </w:p>
        </w:tc>
        <w:tc>
          <w:tcPr>
            <w:tcW w:w="12178" w:type="dxa"/>
            <w:gridSpan w:val="10"/>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 xml:space="preserve">Задача 1 — </w:t>
            </w:r>
            <w:r w:rsidRPr="00C50DB0">
              <w:rPr>
                <w:rFonts w:eastAsia="Calibri"/>
                <w:b/>
                <w:bCs/>
                <w:sz w:val="18"/>
                <w:szCs w:val="18"/>
                <w:lang w:eastAsia="en-US"/>
              </w:rPr>
              <w:t>Уборка и озеленение территории Взвадского сельского поселения на 2022-2027  годы</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r>
      <w:tr w:rsidR="002C39F9" w:rsidRPr="00C50DB0" w:rsidTr="00003453">
        <w:trPr>
          <w:gridAfter w:val="1"/>
          <w:wAfter w:w="144" w:type="dxa"/>
          <w:trHeight w:val="646"/>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lastRenderedPageBreak/>
              <w:t>1.1.1.</w:t>
            </w:r>
          </w:p>
        </w:tc>
        <w:tc>
          <w:tcPr>
            <w:tcW w:w="7352"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Содержание и ремонт элементов благоустройства</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r>
      <w:tr w:rsidR="002C39F9" w:rsidRPr="00C50DB0" w:rsidTr="00003453">
        <w:trPr>
          <w:gridAfter w:val="1"/>
          <w:wAfter w:w="144" w:type="dxa"/>
          <w:trHeight w:val="646"/>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1.1.2.</w:t>
            </w:r>
          </w:p>
        </w:tc>
        <w:tc>
          <w:tcPr>
            <w:tcW w:w="7352"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Площадь обкошенных населённых пунктов, кв.м</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500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p w:rsidR="00C50DB0" w:rsidRPr="00C50DB0" w:rsidRDefault="00C50DB0" w:rsidP="005B540C">
            <w:pPr>
              <w:widowControl w:val="0"/>
              <w:autoSpaceDE w:val="0"/>
              <w:jc w:val="center"/>
              <w:rPr>
                <w:sz w:val="18"/>
                <w:szCs w:val="18"/>
              </w:rPr>
            </w:pP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r>
      <w:tr w:rsidR="002C39F9" w:rsidRPr="00C50DB0" w:rsidTr="00003453">
        <w:trPr>
          <w:gridAfter w:val="1"/>
          <w:wAfter w:w="144" w:type="dxa"/>
          <w:trHeight w:val="646"/>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lang w:val="en-US"/>
              </w:rPr>
              <w:t>1.1.3</w:t>
            </w:r>
          </w:p>
        </w:tc>
        <w:tc>
          <w:tcPr>
            <w:tcW w:w="7352"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lang w:bidi="ru-RU"/>
              </w:rPr>
              <w:t>Вывоз мусора, шт.</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r>
      <w:tr w:rsidR="002C39F9" w:rsidRPr="00C50DB0" w:rsidTr="00003453">
        <w:trPr>
          <w:gridAfter w:val="1"/>
          <w:wAfter w:w="144" w:type="dxa"/>
          <w:trHeight w:val="90"/>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1.1.4</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1.1.5</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1.1.6</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1.1.7</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1.1.8</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1.1.9</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1.1.10</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1.1.11</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1.1.12</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Благоустройтсов ТОС “улица Центральная”,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1.1.13</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1.1.14</w:t>
            </w:r>
          </w:p>
        </w:tc>
        <w:tc>
          <w:tcPr>
            <w:tcW w:w="7352" w:type="dxa"/>
            <w:tcBorders>
              <w:left w:val="single" w:sz="4" w:space="0" w:color="000000"/>
              <w:bottom w:val="single" w:sz="4" w:space="0" w:color="000000"/>
            </w:tcBorders>
          </w:tcPr>
          <w:p w:rsidR="00C50DB0" w:rsidRPr="00C50DB0" w:rsidRDefault="00C50DB0" w:rsidP="005B540C">
            <w:pPr>
              <w:rPr>
                <w:color w:val="000000"/>
                <w:sz w:val="18"/>
                <w:szCs w:val="18"/>
              </w:rPr>
            </w:pPr>
            <w:r w:rsidRPr="00C50DB0">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C50DB0" w:rsidRPr="00C50DB0" w:rsidRDefault="00C50DB0" w:rsidP="005B540C">
            <w:pPr>
              <w:pStyle w:val="af5"/>
              <w:tabs>
                <w:tab w:val="left" w:pos="0"/>
              </w:tabs>
              <w:autoSpaceDE w:val="0"/>
              <w:rPr>
                <w:color w:val="323232"/>
                <w:sz w:val="18"/>
                <w:szCs w:val="18"/>
              </w:rPr>
            </w:pP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 xml:space="preserve"> 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376"/>
        </w:trPr>
        <w:tc>
          <w:tcPr>
            <w:tcW w:w="698" w:type="dxa"/>
            <w:tcBorders>
              <w:left w:val="single" w:sz="4" w:space="0" w:color="000000"/>
              <w:bottom w:val="single" w:sz="4" w:space="0" w:color="000000"/>
            </w:tcBorders>
          </w:tcPr>
          <w:p w:rsidR="002C39F9" w:rsidRPr="00C50DB0" w:rsidRDefault="002C39F9" w:rsidP="005B540C">
            <w:pPr>
              <w:widowControl w:val="0"/>
              <w:autoSpaceDE w:val="0"/>
              <w:rPr>
                <w:b/>
                <w:bCs/>
                <w:sz w:val="18"/>
                <w:szCs w:val="18"/>
              </w:rPr>
            </w:pPr>
            <w:r w:rsidRPr="00C50DB0">
              <w:rPr>
                <w:b/>
                <w:bCs/>
                <w:sz w:val="18"/>
                <w:szCs w:val="18"/>
              </w:rPr>
              <w:t xml:space="preserve">1.2.  </w:t>
            </w:r>
          </w:p>
        </w:tc>
        <w:tc>
          <w:tcPr>
            <w:tcW w:w="15039" w:type="dxa"/>
            <w:gridSpan w:val="17"/>
            <w:tcBorders>
              <w:left w:val="single" w:sz="4" w:space="0" w:color="000000"/>
              <w:bottom w:val="single" w:sz="4" w:space="0" w:color="000000"/>
              <w:right w:val="single" w:sz="4" w:space="0" w:color="000000"/>
            </w:tcBorders>
          </w:tcPr>
          <w:p w:rsidR="002C39F9" w:rsidRPr="00C50DB0" w:rsidRDefault="002C39F9" w:rsidP="005B540C">
            <w:pPr>
              <w:widowControl w:val="0"/>
              <w:autoSpaceDE w:val="0"/>
              <w:jc w:val="center"/>
              <w:rPr>
                <w:b/>
                <w:bCs/>
                <w:sz w:val="18"/>
                <w:szCs w:val="18"/>
              </w:rPr>
            </w:pPr>
            <w:r w:rsidRPr="00C50DB0">
              <w:rPr>
                <w:b/>
                <w:bCs/>
                <w:sz w:val="18"/>
                <w:szCs w:val="18"/>
              </w:rPr>
              <w:t>Задача 2 - О</w:t>
            </w:r>
            <w:r w:rsidRPr="00C50DB0">
              <w:rPr>
                <w:rFonts w:eastAsia="Calibri"/>
                <w:b/>
                <w:bCs/>
                <w:sz w:val="18"/>
                <w:szCs w:val="18"/>
                <w:lang w:eastAsia="en-US"/>
              </w:rPr>
              <w:t>свещение улиц на территории  Взвадского сельского поселения на 2022-2027 годы</w:t>
            </w:r>
          </w:p>
        </w:tc>
      </w:tr>
      <w:tr w:rsidR="002C39F9" w:rsidRPr="00C50DB0" w:rsidTr="00003453">
        <w:trPr>
          <w:gridAfter w:val="2"/>
          <w:wAfter w:w="152" w:type="dxa"/>
          <w:trHeight w:val="415"/>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lastRenderedPageBreak/>
              <w:t>1.2.1.</w:t>
            </w:r>
          </w:p>
        </w:tc>
        <w:tc>
          <w:tcPr>
            <w:tcW w:w="7358" w:type="dxa"/>
            <w:gridSpan w:val="2"/>
            <w:tcBorders>
              <w:left w:val="single" w:sz="4" w:space="0" w:color="000000"/>
              <w:bottom w:val="single" w:sz="4" w:space="0" w:color="000000"/>
            </w:tcBorders>
          </w:tcPr>
          <w:p w:rsidR="00C50DB0" w:rsidRPr="00C50DB0" w:rsidRDefault="00C50DB0" w:rsidP="005B540C">
            <w:pPr>
              <w:jc w:val="both"/>
              <w:rPr>
                <w:sz w:val="18"/>
                <w:szCs w:val="18"/>
              </w:rPr>
            </w:pPr>
            <w:r w:rsidRPr="00C50DB0">
              <w:rPr>
                <w:sz w:val="18"/>
                <w:szCs w:val="18"/>
              </w:rPr>
              <w:t xml:space="preserve"> Электроэнергия (квт/час)</w:t>
            </w:r>
          </w:p>
        </w:tc>
        <w:tc>
          <w:tcPr>
            <w:tcW w:w="990"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49000</w:t>
            </w:r>
          </w:p>
        </w:tc>
        <w:tc>
          <w:tcPr>
            <w:tcW w:w="1134"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 xml:space="preserve">49000 </w:t>
            </w:r>
          </w:p>
        </w:tc>
        <w:tc>
          <w:tcPr>
            <w:tcW w:w="113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1436"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490000</w:t>
            </w:r>
          </w:p>
        </w:tc>
        <w:tc>
          <w:tcPr>
            <w:tcW w:w="1417"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490000</w:t>
            </w:r>
          </w:p>
        </w:tc>
      </w:tr>
      <w:tr w:rsidR="002C39F9" w:rsidRPr="00C50DB0" w:rsidTr="00003453">
        <w:trPr>
          <w:gridAfter w:val="2"/>
          <w:wAfter w:w="152" w:type="dxa"/>
          <w:trHeight w:val="362"/>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1.2.2</w:t>
            </w:r>
          </w:p>
        </w:tc>
        <w:tc>
          <w:tcPr>
            <w:tcW w:w="7358" w:type="dxa"/>
            <w:gridSpan w:val="2"/>
            <w:tcBorders>
              <w:left w:val="single" w:sz="4" w:space="0" w:color="000000"/>
              <w:bottom w:val="single" w:sz="4" w:space="0" w:color="000000"/>
            </w:tcBorders>
          </w:tcPr>
          <w:p w:rsidR="00C50DB0" w:rsidRPr="00C50DB0" w:rsidRDefault="00C50DB0" w:rsidP="005B540C">
            <w:pPr>
              <w:jc w:val="both"/>
              <w:rPr>
                <w:sz w:val="18"/>
                <w:szCs w:val="18"/>
              </w:rPr>
            </w:pPr>
            <w:r w:rsidRPr="00C50DB0">
              <w:rPr>
                <w:sz w:val="18"/>
                <w:szCs w:val="18"/>
              </w:rPr>
              <w:t>Количество светильников, подлежащих техническому обслуживанию (шт.)</w:t>
            </w:r>
          </w:p>
        </w:tc>
        <w:tc>
          <w:tcPr>
            <w:tcW w:w="990"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105</w:t>
            </w:r>
          </w:p>
        </w:tc>
        <w:tc>
          <w:tcPr>
            <w:tcW w:w="1134"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106</w:t>
            </w:r>
          </w:p>
        </w:tc>
        <w:tc>
          <w:tcPr>
            <w:tcW w:w="113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107</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tc>
        <w:tc>
          <w:tcPr>
            <w:tcW w:w="1436"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tc>
        <w:tc>
          <w:tcPr>
            <w:tcW w:w="1417" w:type="dxa"/>
            <w:gridSpan w:val="3"/>
            <w:tcBorders>
              <w:left w:val="single" w:sz="4" w:space="0" w:color="000000"/>
              <w:bottom w:val="single" w:sz="4" w:space="0" w:color="000000"/>
              <w:right w:val="single" w:sz="4" w:space="0" w:color="000000"/>
            </w:tcBorders>
          </w:tcPr>
          <w:p w:rsidR="00C50DB0" w:rsidRPr="00C50DB0" w:rsidRDefault="00C50DB0" w:rsidP="00C50DB0">
            <w:pPr>
              <w:ind w:right="915"/>
              <w:jc w:val="center"/>
              <w:rPr>
                <w:sz w:val="18"/>
                <w:szCs w:val="18"/>
              </w:rPr>
            </w:pPr>
            <w:r w:rsidRPr="00C50DB0">
              <w:rPr>
                <w:sz w:val="18"/>
                <w:szCs w:val="18"/>
              </w:rPr>
              <w:t>110</w:t>
            </w:r>
          </w:p>
        </w:tc>
      </w:tr>
      <w:tr w:rsidR="002C39F9" w:rsidRPr="00C50DB0" w:rsidTr="00003453">
        <w:trPr>
          <w:gridAfter w:val="2"/>
          <w:wAfter w:w="152" w:type="dxa"/>
          <w:trHeight w:val="767"/>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1.2.3</w:t>
            </w:r>
          </w:p>
        </w:tc>
        <w:tc>
          <w:tcPr>
            <w:tcW w:w="7358" w:type="dxa"/>
            <w:gridSpan w:val="2"/>
            <w:tcBorders>
              <w:left w:val="single" w:sz="4" w:space="0" w:color="000000"/>
              <w:bottom w:val="single" w:sz="4" w:space="0" w:color="000000"/>
            </w:tcBorders>
          </w:tcPr>
          <w:p w:rsidR="00C50DB0" w:rsidRPr="00C50DB0" w:rsidRDefault="00C50DB0" w:rsidP="005B540C">
            <w:pPr>
              <w:jc w:val="both"/>
              <w:rPr>
                <w:sz w:val="18"/>
                <w:szCs w:val="18"/>
              </w:rPr>
            </w:pPr>
            <w:r w:rsidRPr="00C50DB0">
              <w:rPr>
                <w:sz w:val="18"/>
                <w:szCs w:val="18"/>
              </w:rPr>
              <w:t xml:space="preserve"> </w:t>
            </w:r>
            <w:r w:rsidRPr="00C50DB0">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 xml:space="preserve">0 </w:t>
            </w:r>
          </w:p>
        </w:tc>
        <w:tc>
          <w:tcPr>
            <w:tcW w:w="1134"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0</w:t>
            </w:r>
          </w:p>
        </w:tc>
        <w:tc>
          <w:tcPr>
            <w:tcW w:w="113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w:t>
            </w:r>
          </w:p>
        </w:tc>
        <w:tc>
          <w:tcPr>
            <w:tcW w:w="1436"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417"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r>
      <w:tr w:rsidR="002C39F9" w:rsidRPr="00C50DB0" w:rsidTr="00003453">
        <w:trPr>
          <w:gridAfter w:val="2"/>
          <w:wAfter w:w="152" w:type="dxa"/>
          <w:trHeight w:val="767"/>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1.2.4</w:t>
            </w:r>
          </w:p>
        </w:tc>
        <w:tc>
          <w:tcPr>
            <w:tcW w:w="7358" w:type="dxa"/>
            <w:gridSpan w:val="2"/>
            <w:tcBorders>
              <w:left w:val="single" w:sz="4" w:space="0" w:color="000000"/>
              <w:bottom w:val="single" w:sz="4" w:space="0" w:color="000000"/>
            </w:tcBorders>
          </w:tcPr>
          <w:p w:rsidR="00C50DB0" w:rsidRPr="00C50DB0" w:rsidRDefault="00C50DB0" w:rsidP="005B540C">
            <w:pPr>
              <w:jc w:val="both"/>
              <w:rPr>
                <w:sz w:val="18"/>
                <w:szCs w:val="18"/>
              </w:rPr>
            </w:pPr>
            <w:r w:rsidRPr="00C50DB0">
              <w:rPr>
                <w:color w:val="323232"/>
                <w:sz w:val="18"/>
                <w:szCs w:val="18"/>
              </w:rPr>
              <w:t>Инициативный проект «Установка уличного светильника в д.Взвад ул.Зеленая рядом с домом «6»</w:t>
            </w:r>
          </w:p>
        </w:tc>
        <w:tc>
          <w:tcPr>
            <w:tcW w:w="990"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1</w:t>
            </w:r>
          </w:p>
        </w:tc>
        <w:tc>
          <w:tcPr>
            <w:tcW w:w="113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436"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417"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r>
      <w:tr w:rsidR="00436BDF" w:rsidRPr="00C50DB0" w:rsidTr="00003453">
        <w:trPr>
          <w:trHeight w:val="404"/>
        </w:trPr>
        <w:tc>
          <w:tcPr>
            <w:tcW w:w="698" w:type="dxa"/>
            <w:tcBorders>
              <w:left w:val="single" w:sz="4" w:space="0" w:color="000000"/>
              <w:bottom w:val="single" w:sz="4" w:space="0" w:color="000000"/>
            </w:tcBorders>
          </w:tcPr>
          <w:p w:rsidR="00436BDF" w:rsidRPr="00C50DB0" w:rsidRDefault="00436BDF" w:rsidP="005B540C">
            <w:pPr>
              <w:widowControl w:val="0"/>
              <w:autoSpaceDE w:val="0"/>
              <w:rPr>
                <w:b/>
                <w:bCs/>
                <w:sz w:val="18"/>
                <w:szCs w:val="18"/>
              </w:rPr>
            </w:pPr>
            <w:r w:rsidRPr="00C50DB0">
              <w:rPr>
                <w:b/>
                <w:bCs/>
                <w:sz w:val="18"/>
                <w:szCs w:val="18"/>
              </w:rPr>
              <w:t>1.3.</w:t>
            </w:r>
          </w:p>
        </w:tc>
        <w:tc>
          <w:tcPr>
            <w:tcW w:w="15183" w:type="dxa"/>
            <w:gridSpan w:val="18"/>
            <w:tcBorders>
              <w:left w:val="single" w:sz="4" w:space="0" w:color="000000"/>
              <w:bottom w:val="single" w:sz="4" w:space="0" w:color="000000"/>
              <w:right w:val="single" w:sz="4" w:space="0" w:color="000000"/>
            </w:tcBorders>
          </w:tcPr>
          <w:p w:rsidR="00436BDF" w:rsidRPr="00C50DB0" w:rsidRDefault="00436BDF" w:rsidP="005B540C">
            <w:pPr>
              <w:widowControl w:val="0"/>
              <w:autoSpaceDE w:val="0"/>
              <w:jc w:val="center"/>
              <w:rPr>
                <w:rFonts w:eastAsia="Calibri"/>
                <w:b/>
                <w:bCs/>
                <w:sz w:val="18"/>
                <w:szCs w:val="18"/>
                <w:lang w:eastAsia="en-US"/>
              </w:rPr>
            </w:pPr>
            <w:r w:rsidRPr="00C50DB0">
              <w:rPr>
                <w:b/>
                <w:bCs/>
                <w:sz w:val="18"/>
                <w:szCs w:val="18"/>
              </w:rPr>
              <w:t>Задача 3 - С</w:t>
            </w:r>
            <w:r w:rsidRPr="00C50DB0">
              <w:rPr>
                <w:rFonts w:eastAsia="Calibri"/>
                <w:b/>
                <w:bCs/>
                <w:sz w:val="18"/>
                <w:szCs w:val="18"/>
                <w:lang w:eastAsia="en-US"/>
              </w:rPr>
              <w:t xml:space="preserve">одержание  и ремонт мест захоронения  на территории Взвадского  сельского поселения </w:t>
            </w:r>
          </w:p>
          <w:p w:rsidR="00436BDF" w:rsidRPr="00C50DB0" w:rsidRDefault="00436BDF" w:rsidP="005B540C">
            <w:pPr>
              <w:widowControl w:val="0"/>
              <w:autoSpaceDE w:val="0"/>
              <w:jc w:val="center"/>
              <w:rPr>
                <w:b/>
                <w:bCs/>
                <w:sz w:val="18"/>
                <w:szCs w:val="18"/>
              </w:rPr>
            </w:pPr>
            <w:r w:rsidRPr="00C50DB0">
              <w:rPr>
                <w:rFonts w:eastAsia="Calibri"/>
                <w:b/>
                <w:bCs/>
                <w:sz w:val="18"/>
                <w:szCs w:val="18"/>
                <w:lang w:eastAsia="en-US"/>
              </w:rPr>
              <w:t>на 2022-2027  годы</w:t>
            </w:r>
          </w:p>
        </w:tc>
      </w:tr>
      <w:tr w:rsidR="00436BDF" w:rsidRPr="00C50DB0" w:rsidTr="00003453">
        <w:trPr>
          <w:trHeight w:val="90"/>
        </w:trPr>
        <w:tc>
          <w:tcPr>
            <w:tcW w:w="698" w:type="dxa"/>
            <w:tcBorders>
              <w:left w:val="single" w:sz="4" w:space="0" w:color="000000"/>
            </w:tcBorders>
          </w:tcPr>
          <w:p w:rsidR="00C50DB0" w:rsidRPr="00C50DB0" w:rsidRDefault="00C50DB0" w:rsidP="005B540C">
            <w:pPr>
              <w:widowControl w:val="0"/>
              <w:autoSpaceDE w:val="0"/>
              <w:rPr>
                <w:sz w:val="18"/>
                <w:szCs w:val="18"/>
              </w:rPr>
            </w:pPr>
          </w:p>
        </w:tc>
        <w:tc>
          <w:tcPr>
            <w:tcW w:w="7352" w:type="dxa"/>
            <w:tcBorders>
              <w:left w:val="single" w:sz="4" w:space="0" w:color="000000"/>
            </w:tcBorders>
          </w:tcPr>
          <w:p w:rsidR="00C50DB0" w:rsidRPr="00C50DB0" w:rsidRDefault="00C50DB0" w:rsidP="005B540C">
            <w:pPr>
              <w:widowControl w:val="0"/>
              <w:autoSpaceDE w:val="0"/>
              <w:ind w:left="-926"/>
              <w:rPr>
                <w:sz w:val="18"/>
                <w:szCs w:val="18"/>
              </w:rPr>
            </w:pPr>
          </w:p>
        </w:tc>
        <w:tc>
          <w:tcPr>
            <w:tcW w:w="990" w:type="dxa"/>
            <w:gridSpan w:val="2"/>
            <w:tcBorders>
              <w:left w:val="single" w:sz="4" w:space="0" w:color="000000"/>
            </w:tcBorders>
          </w:tcPr>
          <w:p w:rsidR="00C50DB0" w:rsidRPr="00C50DB0" w:rsidRDefault="00C50DB0" w:rsidP="005B540C">
            <w:pPr>
              <w:widowControl w:val="0"/>
              <w:autoSpaceDE w:val="0"/>
              <w:snapToGrid w:val="0"/>
              <w:jc w:val="center"/>
              <w:rPr>
                <w:sz w:val="18"/>
                <w:szCs w:val="18"/>
              </w:rPr>
            </w:pPr>
          </w:p>
        </w:tc>
        <w:tc>
          <w:tcPr>
            <w:tcW w:w="1134" w:type="dxa"/>
            <w:gridSpan w:val="2"/>
            <w:tcBorders>
              <w:left w:val="single" w:sz="4" w:space="0" w:color="000000"/>
            </w:tcBorders>
          </w:tcPr>
          <w:p w:rsidR="00C50DB0" w:rsidRPr="00C50DB0" w:rsidRDefault="00C50DB0" w:rsidP="005B540C">
            <w:pPr>
              <w:widowControl w:val="0"/>
              <w:autoSpaceDE w:val="0"/>
              <w:snapToGrid w:val="0"/>
              <w:jc w:val="center"/>
              <w:rPr>
                <w:sz w:val="18"/>
                <w:szCs w:val="18"/>
              </w:rPr>
            </w:pPr>
          </w:p>
        </w:tc>
        <w:tc>
          <w:tcPr>
            <w:tcW w:w="1140" w:type="dxa"/>
            <w:gridSpan w:val="2"/>
            <w:tcBorders>
              <w:left w:val="single" w:sz="4" w:space="0" w:color="000000"/>
              <w:right w:val="single" w:sz="4" w:space="0" w:color="000000"/>
            </w:tcBorders>
          </w:tcPr>
          <w:p w:rsidR="00C50DB0" w:rsidRPr="00C50DB0" w:rsidRDefault="00C50DB0" w:rsidP="005B540C">
            <w:pPr>
              <w:widowControl w:val="0"/>
              <w:autoSpaceDE w:val="0"/>
              <w:snapToGrid w:val="0"/>
              <w:jc w:val="center"/>
              <w:rPr>
                <w:sz w:val="18"/>
                <w:szCs w:val="18"/>
              </w:rPr>
            </w:pPr>
          </w:p>
        </w:tc>
        <w:tc>
          <w:tcPr>
            <w:tcW w:w="1562" w:type="dxa"/>
            <w:gridSpan w:val="3"/>
            <w:vMerge w:val="restart"/>
            <w:tcBorders>
              <w:left w:val="single" w:sz="4" w:space="0" w:color="000000"/>
              <w:right w:val="single" w:sz="4" w:space="0" w:color="000000"/>
            </w:tcBorders>
          </w:tcPr>
          <w:p w:rsidR="00C50DB0" w:rsidRPr="00C50DB0" w:rsidRDefault="00C50DB0" w:rsidP="005B540C">
            <w:pPr>
              <w:widowControl w:val="0"/>
              <w:autoSpaceDE w:val="0"/>
              <w:snapToGrid w:val="0"/>
              <w:jc w:val="center"/>
              <w:rPr>
                <w:sz w:val="18"/>
                <w:szCs w:val="18"/>
              </w:rPr>
            </w:pPr>
          </w:p>
          <w:p w:rsidR="00C50DB0" w:rsidRPr="00C50DB0" w:rsidRDefault="00C50DB0" w:rsidP="005B540C">
            <w:pPr>
              <w:widowControl w:val="0"/>
              <w:autoSpaceDE w:val="0"/>
              <w:snapToGrid w:val="0"/>
              <w:jc w:val="center"/>
              <w:rPr>
                <w:sz w:val="18"/>
                <w:szCs w:val="18"/>
              </w:rPr>
            </w:pPr>
            <w:r w:rsidRPr="00C50DB0">
              <w:rPr>
                <w:sz w:val="18"/>
                <w:szCs w:val="18"/>
              </w:rPr>
              <w:t>2</w:t>
            </w:r>
          </w:p>
        </w:tc>
        <w:tc>
          <w:tcPr>
            <w:tcW w:w="1436" w:type="dxa"/>
            <w:gridSpan w:val="3"/>
            <w:tcBorders>
              <w:left w:val="single" w:sz="4" w:space="0" w:color="000000"/>
              <w:right w:val="single" w:sz="4" w:space="0" w:color="000000"/>
            </w:tcBorders>
          </w:tcPr>
          <w:p w:rsidR="00C50DB0" w:rsidRPr="00C50DB0" w:rsidRDefault="00C50DB0" w:rsidP="005B540C">
            <w:pPr>
              <w:widowControl w:val="0"/>
              <w:autoSpaceDE w:val="0"/>
              <w:snapToGrid w:val="0"/>
              <w:jc w:val="center"/>
              <w:rPr>
                <w:sz w:val="18"/>
                <w:szCs w:val="18"/>
              </w:rPr>
            </w:pPr>
          </w:p>
        </w:tc>
        <w:tc>
          <w:tcPr>
            <w:tcW w:w="1569" w:type="dxa"/>
            <w:gridSpan w:val="5"/>
            <w:tcBorders>
              <w:left w:val="single" w:sz="4" w:space="0" w:color="000000"/>
              <w:right w:val="single" w:sz="4" w:space="0" w:color="000000"/>
            </w:tcBorders>
          </w:tcPr>
          <w:p w:rsidR="00C50DB0" w:rsidRPr="00C50DB0" w:rsidRDefault="00C50DB0" w:rsidP="005B540C">
            <w:pPr>
              <w:widowControl w:val="0"/>
              <w:autoSpaceDE w:val="0"/>
              <w:snapToGrid w:val="0"/>
              <w:jc w:val="center"/>
              <w:rPr>
                <w:sz w:val="18"/>
                <w:szCs w:val="18"/>
              </w:rPr>
            </w:pPr>
          </w:p>
        </w:tc>
      </w:tr>
      <w:tr w:rsidR="00436BDF" w:rsidRPr="00C50DB0" w:rsidTr="00003453">
        <w:trPr>
          <w:trHeight w:val="80"/>
        </w:trPr>
        <w:tc>
          <w:tcPr>
            <w:tcW w:w="698"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1.3.1.</w:t>
            </w:r>
          </w:p>
        </w:tc>
        <w:tc>
          <w:tcPr>
            <w:tcW w:w="7352"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Содержание мест захоронения, шт.</w:t>
            </w:r>
          </w:p>
        </w:tc>
        <w:tc>
          <w:tcPr>
            <w:tcW w:w="990"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2</w:t>
            </w:r>
          </w:p>
        </w:tc>
        <w:tc>
          <w:tcPr>
            <w:tcW w:w="1134"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2</w:t>
            </w:r>
          </w:p>
        </w:tc>
        <w:tc>
          <w:tcPr>
            <w:tcW w:w="1140"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2</w:t>
            </w:r>
          </w:p>
        </w:tc>
        <w:tc>
          <w:tcPr>
            <w:tcW w:w="1562" w:type="dxa"/>
            <w:gridSpan w:val="3"/>
            <w:vMerge/>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p>
        </w:tc>
        <w:tc>
          <w:tcPr>
            <w:tcW w:w="1436"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2</w:t>
            </w:r>
          </w:p>
        </w:tc>
        <w:tc>
          <w:tcPr>
            <w:tcW w:w="1569" w:type="dxa"/>
            <w:gridSpan w:val="5"/>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2</w:t>
            </w:r>
          </w:p>
        </w:tc>
      </w:tr>
      <w:tr w:rsidR="00436BDF" w:rsidRPr="00C50DB0" w:rsidTr="00003453">
        <w:trPr>
          <w:trHeight w:val="271"/>
        </w:trPr>
        <w:tc>
          <w:tcPr>
            <w:tcW w:w="698"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1.3.2</w:t>
            </w:r>
          </w:p>
        </w:tc>
        <w:tc>
          <w:tcPr>
            <w:tcW w:w="7352"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 xml:space="preserve"> Количество договоров </w:t>
            </w:r>
            <w:r w:rsidRPr="00C50DB0">
              <w:rPr>
                <w:sz w:val="18"/>
                <w:szCs w:val="18"/>
                <w:lang w:bidi="ru-RU"/>
              </w:rPr>
              <w:t>заключенных на вывоз мусора, шт.</w:t>
            </w:r>
          </w:p>
        </w:tc>
        <w:tc>
          <w:tcPr>
            <w:tcW w:w="990"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40"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562"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436"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569" w:type="dxa"/>
            <w:gridSpan w:val="5"/>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r>
      <w:tr w:rsidR="00436BDF" w:rsidRPr="00C50DB0" w:rsidTr="00003453">
        <w:trPr>
          <w:trHeight w:val="271"/>
        </w:trPr>
        <w:tc>
          <w:tcPr>
            <w:tcW w:w="698"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1.3.3</w:t>
            </w:r>
          </w:p>
        </w:tc>
        <w:tc>
          <w:tcPr>
            <w:tcW w:w="7352"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спиленных деревьев</w:t>
            </w:r>
          </w:p>
        </w:tc>
        <w:tc>
          <w:tcPr>
            <w:tcW w:w="990"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2"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436"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9" w:type="dxa"/>
            <w:gridSpan w:val="5"/>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r>
      <w:tr w:rsidR="00003453" w:rsidRPr="00C50DB0" w:rsidTr="00003453">
        <w:trPr>
          <w:gridAfter w:val="3"/>
          <w:wAfter w:w="459" w:type="dxa"/>
          <w:trHeight w:val="426"/>
        </w:trPr>
        <w:tc>
          <w:tcPr>
            <w:tcW w:w="15422" w:type="dxa"/>
            <w:gridSpan w:val="16"/>
            <w:tcBorders>
              <w:top w:val="single" w:sz="4" w:space="0" w:color="auto"/>
              <w:left w:val="single" w:sz="4" w:space="0" w:color="auto"/>
              <w:bottom w:val="single" w:sz="4" w:space="0" w:color="auto"/>
            </w:tcBorders>
          </w:tcPr>
          <w:p w:rsidR="00003453" w:rsidRPr="00C50DB0" w:rsidRDefault="00003453" w:rsidP="005B540C">
            <w:pPr>
              <w:widowControl w:val="0"/>
              <w:autoSpaceDE w:val="0"/>
              <w:snapToGrid w:val="0"/>
              <w:jc w:val="center"/>
              <w:rPr>
                <w:b/>
                <w:bCs/>
                <w:sz w:val="18"/>
                <w:szCs w:val="18"/>
              </w:rPr>
            </w:pPr>
            <w:r w:rsidRPr="00C50DB0">
              <w:rPr>
                <w:b/>
                <w:bCs/>
                <w:sz w:val="18"/>
                <w:szCs w:val="18"/>
              </w:rPr>
              <w:t>1.4        Задача 4- Энергосбережение и повышение энергетической эффективности в Взвадском сельском поселении  на 2022-2027 годы</w:t>
            </w:r>
          </w:p>
        </w:tc>
      </w:tr>
      <w:tr w:rsidR="00C50DB0" w:rsidRPr="00C50DB0" w:rsidTr="00003453">
        <w:trPr>
          <w:trHeight w:val="90"/>
        </w:trPr>
        <w:tc>
          <w:tcPr>
            <w:tcW w:w="698"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1.4.1</w:t>
            </w:r>
          </w:p>
        </w:tc>
        <w:tc>
          <w:tcPr>
            <w:tcW w:w="7352"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светильников переведенных на автоматическое управление (шт.)</w:t>
            </w:r>
          </w:p>
        </w:tc>
        <w:tc>
          <w:tcPr>
            <w:tcW w:w="990"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52"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2"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42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9" w:type="dxa"/>
            <w:gridSpan w:val="5"/>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r>
      <w:tr w:rsidR="00003453"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rPr>
                <w:b/>
                <w:bCs/>
                <w:sz w:val="18"/>
                <w:szCs w:val="18"/>
              </w:rPr>
            </w:pPr>
            <w:r w:rsidRPr="00C50DB0">
              <w:rPr>
                <w:b/>
                <w:bCs/>
                <w:sz w:val="18"/>
                <w:szCs w:val="18"/>
              </w:rPr>
              <w:t>2.</w:t>
            </w:r>
          </w:p>
        </w:tc>
        <w:tc>
          <w:tcPr>
            <w:tcW w:w="15183" w:type="dxa"/>
            <w:gridSpan w:val="18"/>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snapToGrid w:val="0"/>
              <w:jc w:val="center"/>
              <w:rPr>
                <w:b/>
                <w:bCs/>
                <w:sz w:val="18"/>
                <w:szCs w:val="18"/>
              </w:rPr>
            </w:pPr>
            <w:r w:rsidRPr="00C50DB0">
              <w:rPr>
                <w:b/>
                <w:bCs/>
                <w:sz w:val="18"/>
                <w:szCs w:val="18"/>
              </w:rPr>
              <w:t>Цель - Активизация  участия граждан, проживающих в сельской местности, в реализации общественно значимых проектов</w:t>
            </w:r>
          </w:p>
        </w:tc>
      </w:tr>
      <w:tr w:rsidR="00003453"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rPr>
                <w:b/>
                <w:bCs/>
                <w:sz w:val="18"/>
                <w:szCs w:val="18"/>
              </w:rPr>
            </w:pPr>
            <w:r w:rsidRPr="00C50DB0">
              <w:rPr>
                <w:b/>
                <w:bCs/>
                <w:sz w:val="18"/>
                <w:szCs w:val="18"/>
              </w:rPr>
              <w:t>2.1</w:t>
            </w:r>
          </w:p>
        </w:tc>
        <w:tc>
          <w:tcPr>
            <w:tcW w:w="15183" w:type="dxa"/>
            <w:gridSpan w:val="18"/>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snapToGrid w:val="0"/>
              <w:jc w:val="center"/>
              <w:rPr>
                <w:b/>
                <w:bCs/>
                <w:i/>
                <w:iCs/>
                <w:sz w:val="18"/>
                <w:szCs w:val="18"/>
              </w:rPr>
            </w:pPr>
            <w:r w:rsidRPr="00C50DB0">
              <w:rPr>
                <w:b/>
                <w:bCs/>
                <w:i/>
                <w:iCs/>
                <w:sz w:val="18"/>
                <w:szCs w:val="18"/>
              </w:rPr>
              <w:t>Задача - Создание и развитие инфраструктуры сельского поселения</w:t>
            </w:r>
          </w:p>
        </w:tc>
      </w:tr>
      <w:tr w:rsidR="00C50DB0"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2.1.1</w:t>
            </w:r>
          </w:p>
        </w:tc>
        <w:tc>
          <w:tcPr>
            <w:tcW w:w="7352"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ind w:left="90" w:hangingChars="50" w:hanging="90"/>
              <w:jc w:val="both"/>
              <w:rPr>
                <w:sz w:val="18"/>
                <w:szCs w:val="18"/>
              </w:rPr>
            </w:pPr>
            <w:r w:rsidRPr="00C50DB0">
              <w:rPr>
                <w:sz w:val="18"/>
                <w:szCs w:val="18"/>
              </w:rPr>
              <w:t>Количество реализованных проектов по благоустройству территории сельского поселения (ед.)</w:t>
            </w:r>
          </w:p>
        </w:tc>
        <w:tc>
          <w:tcPr>
            <w:tcW w:w="990"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52"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2"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42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9" w:type="dxa"/>
            <w:gridSpan w:val="5"/>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r>
      <w:tr w:rsidR="00003453"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rPr>
                <w:sz w:val="18"/>
                <w:szCs w:val="18"/>
              </w:rPr>
            </w:pPr>
            <w:r w:rsidRPr="00C50DB0">
              <w:rPr>
                <w:b/>
                <w:bCs/>
                <w:sz w:val="18"/>
                <w:szCs w:val="18"/>
              </w:rPr>
              <w:t>3.</w:t>
            </w:r>
          </w:p>
        </w:tc>
        <w:tc>
          <w:tcPr>
            <w:tcW w:w="15183" w:type="dxa"/>
            <w:gridSpan w:val="18"/>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autoSpaceDN w:val="0"/>
              <w:adjustRightInd w:val="0"/>
              <w:jc w:val="center"/>
              <w:rPr>
                <w:b/>
                <w:sz w:val="18"/>
                <w:szCs w:val="18"/>
              </w:rPr>
            </w:pPr>
            <w:r w:rsidRPr="00C50DB0">
              <w:rPr>
                <w:b/>
                <w:sz w:val="18"/>
                <w:szCs w:val="18"/>
              </w:rPr>
              <w:t>Цель – Создание для жителей сельского поселения благоприятных санитарно-экологических условий</w:t>
            </w:r>
          </w:p>
        </w:tc>
      </w:tr>
      <w:tr w:rsidR="00003453"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rPr>
                <w:sz w:val="18"/>
                <w:szCs w:val="18"/>
              </w:rPr>
            </w:pPr>
            <w:r w:rsidRPr="00C50DB0">
              <w:rPr>
                <w:sz w:val="18"/>
                <w:szCs w:val="18"/>
              </w:rPr>
              <w:t>3.1</w:t>
            </w:r>
          </w:p>
        </w:tc>
        <w:tc>
          <w:tcPr>
            <w:tcW w:w="15183" w:type="dxa"/>
            <w:gridSpan w:val="18"/>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snapToGrid w:val="0"/>
              <w:jc w:val="center"/>
              <w:rPr>
                <w:b/>
                <w:i/>
                <w:sz w:val="18"/>
                <w:szCs w:val="18"/>
              </w:rPr>
            </w:pPr>
            <w:r w:rsidRPr="00C50DB0">
              <w:rPr>
                <w:b/>
                <w:i/>
                <w:sz w:val="18"/>
                <w:szCs w:val="18"/>
              </w:rPr>
              <w:t>Задача – Обустройство на территории сельского поселения площадок для накопления твердых коммунальных отходов</w:t>
            </w:r>
          </w:p>
        </w:tc>
      </w:tr>
      <w:tr w:rsidR="00C50DB0"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3.1.1</w:t>
            </w:r>
          </w:p>
        </w:tc>
        <w:tc>
          <w:tcPr>
            <w:tcW w:w="7352" w:type="dxa"/>
            <w:tcBorders>
              <w:top w:val="single" w:sz="4" w:space="0" w:color="auto"/>
              <w:left w:val="single" w:sz="4" w:space="0" w:color="auto"/>
              <w:bottom w:val="single" w:sz="4" w:space="0" w:color="auto"/>
              <w:right w:val="single" w:sz="4" w:space="0" w:color="auto"/>
            </w:tcBorders>
          </w:tcPr>
          <w:p w:rsidR="00C50DB0" w:rsidRPr="00C50DB0" w:rsidRDefault="00C50DB0" w:rsidP="00C50DB0">
            <w:pPr>
              <w:ind w:left="90" w:hangingChars="50" w:hanging="90"/>
              <w:jc w:val="both"/>
              <w:rPr>
                <w:sz w:val="18"/>
                <w:szCs w:val="18"/>
              </w:rPr>
            </w:pPr>
            <w:r w:rsidRPr="00C50DB0">
              <w:rPr>
                <w:sz w:val="18"/>
                <w:szCs w:val="18"/>
              </w:rPr>
              <w:t>Количество обустроенных контейнерных площадок для накопления твердых коммунальных отходов (ед.)</w:t>
            </w:r>
          </w:p>
        </w:tc>
        <w:tc>
          <w:tcPr>
            <w:tcW w:w="990"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61" w:type="dxa"/>
            <w:gridSpan w:val="4"/>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559"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569" w:type="dxa"/>
            <w:gridSpan w:val="5"/>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r>
    </w:tbl>
    <w:p w:rsidR="00C50DB0" w:rsidRPr="00C50DB0" w:rsidRDefault="00C50DB0" w:rsidP="00C50DB0">
      <w:pPr>
        <w:overflowPunct w:val="0"/>
        <w:autoSpaceDN w:val="0"/>
        <w:adjustRightInd w:val="0"/>
        <w:jc w:val="both"/>
        <w:textAlignment w:val="baseline"/>
        <w:rPr>
          <w:sz w:val="18"/>
          <w:szCs w:val="18"/>
        </w:rPr>
      </w:pPr>
      <w:r w:rsidRPr="00C50DB0">
        <w:rPr>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rsidR="00C50DB0" w:rsidRPr="00C50DB0" w:rsidRDefault="00C50DB0" w:rsidP="00C50DB0">
      <w:pPr>
        <w:widowControl w:val="0"/>
        <w:autoSpaceDE w:val="0"/>
        <w:jc w:val="both"/>
        <w:rPr>
          <w:sz w:val="18"/>
          <w:szCs w:val="18"/>
        </w:rPr>
      </w:pPr>
    </w:p>
    <w:p w:rsidR="00C50DB0" w:rsidRPr="00C50DB0" w:rsidRDefault="00C50DB0" w:rsidP="00C50DB0">
      <w:pPr>
        <w:widowControl w:val="0"/>
        <w:numPr>
          <w:ilvl w:val="0"/>
          <w:numId w:val="34"/>
        </w:numPr>
        <w:suppressAutoHyphens/>
        <w:autoSpaceDE w:val="0"/>
        <w:jc w:val="both"/>
        <w:rPr>
          <w:rFonts w:eastAsia="Calibri"/>
          <w:bCs/>
          <w:sz w:val="18"/>
          <w:szCs w:val="18"/>
          <w:lang w:eastAsia="en-US"/>
        </w:rPr>
      </w:pPr>
      <w:r w:rsidRPr="00C50DB0">
        <w:rPr>
          <w:rFonts w:eastAsia="Calibri"/>
          <w:b/>
          <w:sz w:val="18"/>
          <w:szCs w:val="18"/>
          <w:lang w:eastAsia="en-US"/>
        </w:rPr>
        <w:t xml:space="preserve">Сроки реализации муниципальной программы:     </w:t>
      </w:r>
      <w:r w:rsidRPr="00C50DB0">
        <w:rPr>
          <w:rFonts w:eastAsia="Calibri"/>
          <w:bCs/>
          <w:sz w:val="18"/>
          <w:szCs w:val="18"/>
          <w:lang w:eastAsia="en-US"/>
        </w:rPr>
        <w:t xml:space="preserve"> 2022-2027годы</w:t>
      </w:r>
    </w:p>
    <w:p w:rsidR="00C50DB0" w:rsidRPr="00C50DB0" w:rsidRDefault="00C50DB0" w:rsidP="00C50DB0">
      <w:pPr>
        <w:widowControl w:val="0"/>
        <w:autoSpaceDE w:val="0"/>
        <w:ind w:firstLine="539"/>
        <w:jc w:val="both"/>
        <w:rPr>
          <w:rFonts w:eastAsia="Calibri"/>
          <w:b/>
          <w:sz w:val="18"/>
          <w:szCs w:val="18"/>
          <w:lang w:eastAsia="en-US"/>
        </w:rPr>
      </w:pPr>
    </w:p>
    <w:p w:rsidR="00C50DB0" w:rsidRPr="00C50DB0" w:rsidRDefault="00C50DB0" w:rsidP="00C50DB0">
      <w:pPr>
        <w:widowControl w:val="0"/>
        <w:autoSpaceDE w:val="0"/>
        <w:ind w:firstLineChars="150" w:firstLine="271"/>
        <w:jc w:val="both"/>
        <w:rPr>
          <w:rFonts w:eastAsia="Calibri"/>
          <w:b/>
          <w:sz w:val="18"/>
          <w:szCs w:val="18"/>
          <w:lang w:eastAsia="en-US"/>
        </w:rPr>
      </w:pPr>
      <w:r w:rsidRPr="00C50DB0">
        <w:rPr>
          <w:rFonts w:eastAsia="Calibri"/>
          <w:b/>
          <w:sz w:val="18"/>
          <w:szCs w:val="18"/>
          <w:lang w:eastAsia="en-US"/>
        </w:rPr>
        <w:t>7. Объемы и источники финансирования муниципальной программы в целом и по годам реализации (тыс. руб.):</w:t>
      </w:r>
    </w:p>
    <w:p w:rsidR="00C50DB0" w:rsidRPr="00C50DB0" w:rsidRDefault="00C50DB0" w:rsidP="00C50DB0">
      <w:pPr>
        <w:widowControl w:val="0"/>
        <w:autoSpaceDE w:val="0"/>
        <w:rPr>
          <w:b/>
          <w:sz w:val="18"/>
          <w:szCs w:val="18"/>
        </w:rPr>
      </w:pPr>
      <w:r w:rsidRPr="00C50DB0">
        <w:rPr>
          <w:b/>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C50DB0" w:rsidRPr="00C50DB0" w:rsidTr="005B540C">
        <w:trPr>
          <w:trHeight w:val="276"/>
        </w:trPr>
        <w:tc>
          <w:tcPr>
            <w:tcW w:w="1134" w:type="dxa"/>
            <w:vMerge w:val="restart"/>
          </w:tcPr>
          <w:p w:rsidR="00C50DB0" w:rsidRPr="00C50DB0" w:rsidRDefault="00C50DB0" w:rsidP="005B540C">
            <w:pPr>
              <w:widowControl w:val="0"/>
              <w:autoSpaceDE w:val="0"/>
              <w:jc w:val="center"/>
              <w:rPr>
                <w:sz w:val="18"/>
                <w:szCs w:val="18"/>
              </w:rPr>
            </w:pPr>
            <w:r w:rsidRPr="00C50DB0">
              <w:rPr>
                <w:sz w:val="18"/>
                <w:szCs w:val="18"/>
              </w:rPr>
              <w:t>Год</w:t>
            </w:r>
          </w:p>
        </w:tc>
        <w:tc>
          <w:tcPr>
            <w:tcW w:w="1275" w:type="dxa"/>
            <w:vMerge w:val="restart"/>
          </w:tcPr>
          <w:p w:rsidR="00C50DB0" w:rsidRPr="00C50DB0" w:rsidRDefault="00C50DB0" w:rsidP="005B540C">
            <w:pPr>
              <w:widowControl w:val="0"/>
              <w:autoSpaceDE w:val="0"/>
              <w:jc w:val="center"/>
              <w:rPr>
                <w:sz w:val="18"/>
                <w:szCs w:val="18"/>
              </w:rPr>
            </w:pPr>
            <w:r w:rsidRPr="00C50DB0">
              <w:rPr>
                <w:sz w:val="18"/>
                <w:szCs w:val="18"/>
              </w:rPr>
              <w:t xml:space="preserve">областной  </w:t>
            </w:r>
            <w:r w:rsidRPr="00C50DB0">
              <w:rPr>
                <w:sz w:val="18"/>
                <w:szCs w:val="18"/>
              </w:rPr>
              <w:br/>
              <w:t xml:space="preserve">   бюджет</w:t>
            </w:r>
          </w:p>
        </w:tc>
        <w:tc>
          <w:tcPr>
            <w:tcW w:w="1694" w:type="dxa"/>
          </w:tcPr>
          <w:p w:rsidR="00C50DB0" w:rsidRPr="00C50DB0" w:rsidRDefault="00C50DB0" w:rsidP="005B540C">
            <w:pPr>
              <w:rPr>
                <w:sz w:val="18"/>
                <w:szCs w:val="18"/>
              </w:rPr>
            </w:pPr>
          </w:p>
        </w:tc>
        <w:tc>
          <w:tcPr>
            <w:tcW w:w="1848" w:type="dxa"/>
            <w:gridSpan w:val="2"/>
          </w:tcPr>
          <w:p w:rsidR="00C50DB0" w:rsidRPr="00C50DB0" w:rsidRDefault="00C50DB0" w:rsidP="005B540C">
            <w:pPr>
              <w:rPr>
                <w:sz w:val="18"/>
                <w:szCs w:val="18"/>
              </w:rPr>
            </w:pPr>
          </w:p>
        </w:tc>
        <w:tc>
          <w:tcPr>
            <w:tcW w:w="1260" w:type="dxa"/>
          </w:tcPr>
          <w:p w:rsidR="00C50DB0" w:rsidRPr="00C50DB0" w:rsidRDefault="00C50DB0" w:rsidP="005B540C">
            <w:pPr>
              <w:rPr>
                <w:sz w:val="18"/>
                <w:szCs w:val="18"/>
              </w:rPr>
            </w:pPr>
          </w:p>
        </w:tc>
        <w:tc>
          <w:tcPr>
            <w:tcW w:w="1410" w:type="dxa"/>
            <w:gridSpan w:val="2"/>
          </w:tcPr>
          <w:p w:rsidR="00C50DB0" w:rsidRPr="00C50DB0" w:rsidRDefault="00C50DB0" w:rsidP="005B540C">
            <w:pPr>
              <w:rPr>
                <w:sz w:val="18"/>
                <w:szCs w:val="18"/>
              </w:rPr>
            </w:pPr>
          </w:p>
        </w:tc>
        <w:tc>
          <w:tcPr>
            <w:tcW w:w="1444" w:type="dxa"/>
            <w:gridSpan w:val="2"/>
          </w:tcPr>
          <w:p w:rsidR="00C50DB0" w:rsidRPr="00C50DB0" w:rsidRDefault="00C50DB0" w:rsidP="005B540C">
            <w:pPr>
              <w:rPr>
                <w:sz w:val="18"/>
                <w:szCs w:val="18"/>
              </w:rPr>
            </w:pPr>
          </w:p>
        </w:tc>
      </w:tr>
      <w:tr w:rsidR="00C50DB0" w:rsidRPr="00C50DB0" w:rsidTr="005B540C">
        <w:trPr>
          <w:trHeight w:val="400"/>
        </w:trPr>
        <w:tc>
          <w:tcPr>
            <w:tcW w:w="1134" w:type="dxa"/>
            <w:vMerge/>
          </w:tcPr>
          <w:p w:rsidR="00C50DB0" w:rsidRPr="00C50DB0" w:rsidRDefault="00C50DB0" w:rsidP="005B540C">
            <w:pPr>
              <w:widowControl w:val="0"/>
              <w:autoSpaceDE w:val="0"/>
              <w:snapToGrid w:val="0"/>
              <w:jc w:val="center"/>
              <w:rPr>
                <w:sz w:val="18"/>
                <w:szCs w:val="18"/>
              </w:rPr>
            </w:pPr>
          </w:p>
        </w:tc>
        <w:tc>
          <w:tcPr>
            <w:tcW w:w="1275" w:type="dxa"/>
            <w:vMerge/>
          </w:tcPr>
          <w:p w:rsidR="00C50DB0" w:rsidRPr="00C50DB0" w:rsidRDefault="00C50DB0" w:rsidP="005B540C">
            <w:pPr>
              <w:widowControl w:val="0"/>
              <w:autoSpaceDE w:val="0"/>
              <w:jc w:val="center"/>
              <w:rPr>
                <w:sz w:val="18"/>
                <w:szCs w:val="18"/>
              </w:rPr>
            </w:pP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 xml:space="preserve">федеральный  </w:t>
            </w:r>
            <w:r w:rsidRPr="00C50DB0">
              <w:rPr>
                <w:sz w:val="18"/>
                <w:szCs w:val="18"/>
              </w:rPr>
              <w:br/>
              <w:t xml:space="preserve">    бюджет</w:t>
            </w:r>
          </w:p>
        </w:tc>
        <w:tc>
          <w:tcPr>
            <w:tcW w:w="1842" w:type="dxa"/>
          </w:tcPr>
          <w:p w:rsidR="00C50DB0" w:rsidRPr="00C50DB0" w:rsidRDefault="00C50DB0" w:rsidP="005B540C">
            <w:pPr>
              <w:widowControl w:val="0"/>
              <w:autoSpaceDE w:val="0"/>
              <w:jc w:val="center"/>
              <w:rPr>
                <w:sz w:val="18"/>
                <w:szCs w:val="18"/>
              </w:rPr>
            </w:pPr>
            <w:r w:rsidRPr="00C50DB0">
              <w:rPr>
                <w:sz w:val="18"/>
                <w:szCs w:val="18"/>
              </w:rPr>
              <w:t>бюджет муниципального района</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бюджеты поселений</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внебюджетные средства</w:t>
            </w:r>
          </w:p>
        </w:tc>
        <w:tc>
          <w:tcPr>
            <w:tcW w:w="1423" w:type="dxa"/>
          </w:tcPr>
          <w:p w:rsidR="00C50DB0" w:rsidRPr="00C50DB0" w:rsidRDefault="00C50DB0" w:rsidP="005B540C">
            <w:pPr>
              <w:widowControl w:val="0"/>
              <w:autoSpaceDE w:val="0"/>
              <w:ind w:left="-217" w:firstLine="217"/>
              <w:jc w:val="center"/>
              <w:rPr>
                <w:sz w:val="18"/>
                <w:szCs w:val="18"/>
              </w:rPr>
            </w:pPr>
            <w:r w:rsidRPr="00C50DB0">
              <w:rPr>
                <w:sz w:val="18"/>
                <w:szCs w:val="18"/>
              </w:rPr>
              <w:t>всего</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1</w:t>
            </w:r>
          </w:p>
        </w:tc>
        <w:tc>
          <w:tcPr>
            <w:tcW w:w="1275" w:type="dxa"/>
          </w:tcPr>
          <w:p w:rsidR="00C50DB0" w:rsidRPr="00C50DB0" w:rsidRDefault="00C50DB0" w:rsidP="005B540C">
            <w:pPr>
              <w:widowControl w:val="0"/>
              <w:autoSpaceDE w:val="0"/>
              <w:jc w:val="center"/>
              <w:rPr>
                <w:sz w:val="18"/>
                <w:szCs w:val="18"/>
              </w:rPr>
            </w:pPr>
            <w:r w:rsidRPr="00C50DB0">
              <w:rPr>
                <w:sz w:val="18"/>
                <w:szCs w:val="18"/>
              </w:rPr>
              <w:t>2</w:t>
            </w: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3</w:t>
            </w:r>
          </w:p>
        </w:tc>
        <w:tc>
          <w:tcPr>
            <w:tcW w:w="1842" w:type="dxa"/>
          </w:tcPr>
          <w:p w:rsidR="00C50DB0" w:rsidRPr="00C50DB0" w:rsidRDefault="00C50DB0" w:rsidP="005B540C">
            <w:pPr>
              <w:widowControl w:val="0"/>
              <w:autoSpaceDE w:val="0"/>
              <w:jc w:val="center"/>
              <w:rPr>
                <w:sz w:val="18"/>
                <w:szCs w:val="18"/>
              </w:rPr>
            </w:pPr>
            <w:r w:rsidRPr="00C50DB0">
              <w:rPr>
                <w:sz w:val="18"/>
                <w:szCs w:val="18"/>
              </w:rPr>
              <w:t>4</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6</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7</w:t>
            </w:r>
          </w:p>
        </w:tc>
        <w:tc>
          <w:tcPr>
            <w:tcW w:w="1423" w:type="dxa"/>
          </w:tcPr>
          <w:p w:rsidR="00C50DB0" w:rsidRPr="00C50DB0" w:rsidRDefault="00C50DB0" w:rsidP="005B540C">
            <w:pPr>
              <w:widowControl w:val="0"/>
              <w:autoSpaceDE w:val="0"/>
              <w:jc w:val="center"/>
              <w:rPr>
                <w:sz w:val="18"/>
                <w:szCs w:val="18"/>
              </w:rPr>
            </w:pPr>
            <w:r w:rsidRPr="00C50DB0">
              <w:rPr>
                <w:sz w:val="18"/>
                <w:szCs w:val="18"/>
              </w:rPr>
              <w:t>8</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lastRenderedPageBreak/>
              <w:t>2022</w:t>
            </w:r>
          </w:p>
        </w:tc>
        <w:tc>
          <w:tcPr>
            <w:tcW w:w="1275" w:type="dxa"/>
          </w:tcPr>
          <w:p w:rsidR="00C50DB0" w:rsidRPr="00C50DB0" w:rsidRDefault="00C50DB0" w:rsidP="005B540C">
            <w:pPr>
              <w:jc w:val="center"/>
              <w:rPr>
                <w:sz w:val="18"/>
                <w:szCs w:val="18"/>
              </w:rPr>
            </w:pPr>
            <w:r w:rsidRPr="00C50DB0">
              <w:rPr>
                <w:sz w:val="18"/>
                <w:szCs w:val="18"/>
              </w:rPr>
              <w:t>1475,6</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627,4</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2103,0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914,9</w:t>
            </w:r>
          </w:p>
        </w:tc>
        <w:tc>
          <w:tcPr>
            <w:tcW w:w="1700" w:type="dxa"/>
            <w:gridSpan w:val="2"/>
          </w:tcPr>
          <w:p w:rsidR="00C50DB0" w:rsidRPr="00C50DB0" w:rsidRDefault="00C50DB0" w:rsidP="005B540C">
            <w:pPr>
              <w:jc w:val="center"/>
              <w:rPr>
                <w:sz w:val="18"/>
                <w:szCs w:val="18"/>
              </w:rPr>
            </w:pPr>
            <w:r w:rsidRPr="00C50DB0">
              <w:rPr>
                <w:sz w:val="18"/>
                <w:szCs w:val="18"/>
              </w:rPr>
              <w:t>2054,7</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362,8</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3332,4</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340,5</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340,5</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236,0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236,0</w:t>
            </w:r>
          </w:p>
        </w:tc>
      </w:tr>
      <w:tr w:rsidR="00C50DB0" w:rsidRPr="00C50DB0" w:rsidTr="005B540C">
        <w:trPr>
          <w:trHeight w:val="369"/>
        </w:trPr>
        <w:tc>
          <w:tcPr>
            <w:tcW w:w="1134" w:type="dxa"/>
          </w:tcPr>
          <w:p w:rsidR="00C50DB0" w:rsidRPr="00C50DB0" w:rsidRDefault="00C50DB0" w:rsidP="005B540C">
            <w:pPr>
              <w:widowControl w:val="0"/>
              <w:autoSpaceDE w:val="0"/>
              <w:jc w:val="center"/>
              <w:rPr>
                <w:sz w:val="18"/>
                <w:szCs w:val="18"/>
              </w:rPr>
            </w:pPr>
            <w:r w:rsidRPr="00C50DB0">
              <w:rPr>
                <w:sz w:val="18"/>
                <w:szCs w:val="18"/>
              </w:rPr>
              <w:t>2026</w:t>
            </w:r>
          </w:p>
        </w:tc>
        <w:tc>
          <w:tcPr>
            <w:tcW w:w="1275" w:type="dxa"/>
          </w:tcPr>
          <w:p w:rsidR="00C50DB0" w:rsidRPr="00C50DB0" w:rsidRDefault="00C50DB0" w:rsidP="005B540C">
            <w:pPr>
              <w:jc w:val="center"/>
              <w:rPr>
                <w:bCs/>
                <w:sz w:val="18"/>
                <w:szCs w:val="18"/>
              </w:rPr>
            </w:pPr>
            <w:r w:rsidRPr="00C50DB0">
              <w:rPr>
                <w:bCs/>
                <w:sz w:val="18"/>
                <w:szCs w:val="18"/>
              </w:rPr>
              <w:t>0</w:t>
            </w:r>
          </w:p>
        </w:tc>
        <w:tc>
          <w:tcPr>
            <w:tcW w:w="1700" w:type="dxa"/>
            <w:gridSpan w:val="2"/>
          </w:tcPr>
          <w:p w:rsidR="00C50DB0" w:rsidRPr="00C50DB0" w:rsidRDefault="00C50DB0" w:rsidP="005B540C">
            <w:pPr>
              <w:jc w:val="center"/>
              <w:rPr>
                <w:bCs/>
                <w:sz w:val="18"/>
                <w:szCs w:val="18"/>
              </w:rPr>
            </w:pPr>
            <w:r w:rsidRPr="00C50DB0">
              <w:rPr>
                <w:bCs/>
                <w:sz w:val="18"/>
                <w:szCs w:val="18"/>
              </w:rPr>
              <w:t>0</w:t>
            </w:r>
          </w:p>
        </w:tc>
        <w:tc>
          <w:tcPr>
            <w:tcW w:w="1842" w:type="dxa"/>
          </w:tcPr>
          <w:p w:rsidR="00C50DB0" w:rsidRPr="00C50DB0" w:rsidRDefault="00C50DB0" w:rsidP="005B540C">
            <w:pPr>
              <w:jc w:val="center"/>
              <w:rPr>
                <w:bCs/>
                <w:sz w:val="18"/>
                <w:szCs w:val="18"/>
              </w:rPr>
            </w:pPr>
            <w:r w:rsidRPr="00C50DB0">
              <w:rPr>
                <w:bCs/>
                <w:sz w:val="18"/>
                <w:szCs w:val="18"/>
              </w:rPr>
              <w:t>0</w:t>
            </w:r>
          </w:p>
        </w:tc>
        <w:tc>
          <w:tcPr>
            <w:tcW w:w="1274" w:type="dxa"/>
            <w:gridSpan w:val="2"/>
          </w:tcPr>
          <w:p w:rsidR="00C50DB0" w:rsidRPr="00C50DB0" w:rsidRDefault="00C50DB0" w:rsidP="005B540C">
            <w:pPr>
              <w:widowControl w:val="0"/>
              <w:autoSpaceDE w:val="0"/>
              <w:snapToGrid w:val="0"/>
              <w:jc w:val="center"/>
              <w:rPr>
                <w:bCs/>
                <w:sz w:val="18"/>
                <w:szCs w:val="18"/>
              </w:rPr>
            </w:pPr>
            <w:r w:rsidRPr="00C50DB0">
              <w:rPr>
                <w:bCs/>
                <w:sz w:val="18"/>
                <w:szCs w:val="18"/>
              </w:rPr>
              <w:t>322,2</w:t>
            </w:r>
          </w:p>
        </w:tc>
        <w:tc>
          <w:tcPr>
            <w:tcW w:w="1417" w:type="dxa"/>
            <w:gridSpan w:val="2"/>
          </w:tcPr>
          <w:p w:rsidR="00C50DB0" w:rsidRPr="00C50DB0" w:rsidRDefault="00C50DB0" w:rsidP="005B540C">
            <w:pPr>
              <w:jc w:val="center"/>
              <w:rPr>
                <w:bCs/>
                <w:sz w:val="18"/>
                <w:szCs w:val="18"/>
              </w:rPr>
            </w:pPr>
            <w:r w:rsidRPr="00C50DB0">
              <w:rPr>
                <w:bCs/>
                <w:sz w:val="18"/>
                <w:szCs w:val="18"/>
              </w:rPr>
              <w:t>0</w:t>
            </w:r>
          </w:p>
        </w:tc>
        <w:tc>
          <w:tcPr>
            <w:tcW w:w="1423" w:type="dxa"/>
          </w:tcPr>
          <w:p w:rsidR="00C50DB0" w:rsidRPr="00C50DB0" w:rsidRDefault="00C50DB0" w:rsidP="005B540C">
            <w:pPr>
              <w:widowControl w:val="0"/>
              <w:autoSpaceDE w:val="0"/>
              <w:snapToGrid w:val="0"/>
              <w:jc w:val="center"/>
              <w:rPr>
                <w:bCs/>
                <w:sz w:val="18"/>
                <w:szCs w:val="18"/>
              </w:rPr>
            </w:pPr>
            <w:r w:rsidRPr="00C50DB0">
              <w:rPr>
                <w:bCs/>
                <w:sz w:val="18"/>
                <w:szCs w:val="18"/>
              </w:rPr>
              <w:t>322,2</w:t>
            </w:r>
          </w:p>
        </w:tc>
      </w:tr>
      <w:tr w:rsidR="00C50DB0" w:rsidRPr="00C50DB0" w:rsidTr="005B540C">
        <w:trPr>
          <w:trHeight w:val="369"/>
        </w:trPr>
        <w:tc>
          <w:tcPr>
            <w:tcW w:w="1134" w:type="dxa"/>
          </w:tcPr>
          <w:p w:rsidR="00C50DB0" w:rsidRPr="00C50DB0" w:rsidRDefault="00C50DB0" w:rsidP="005B540C">
            <w:pPr>
              <w:widowControl w:val="0"/>
              <w:autoSpaceDE w:val="0"/>
              <w:jc w:val="center"/>
              <w:rPr>
                <w:sz w:val="18"/>
                <w:szCs w:val="18"/>
              </w:rPr>
            </w:pPr>
            <w:r w:rsidRPr="00C50DB0">
              <w:rPr>
                <w:sz w:val="18"/>
                <w:szCs w:val="18"/>
              </w:rPr>
              <w:t>2027</w:t>
            </w:r>
          </w:p>
        </w:tc>
        <w:tc>
          <w:tcPr>
            <w:tcW w:w="1275" w:type="dxa"/>
          </w:tcPr>
          <w:p w:rsidR="00C50DB0" w:rsidRPr="00C50DB0" w:rsidRDefault="00C50DB0" w:rsidP="005B540C">
            <w:pPr>
              <w:jc w:val="center"/>
              <w:rPr>
                <w:bCs/>
                <w:sz w:val="18"/>
                <w:szCs w:val="18"/>
              </w:rPr>
            </w:pPr>
            <w:r w:rsidRPr="00C50DB0">
              <w:rPr>
                <w:bCs/>
                <w:sz w:val="18"/>
                <w:szCs w:val="18"/>
              </w:rPr>
              <w:t>0</w:t>
            </w:r>
          </w:p>
        </w:tc>
        <w:tc>
          <w:tcPr>
            <w:tcW w:w="1700" w:type="dxa"/>
            <w:gridSpan w:val="2"/>
          </w:tcPr>
          <w:p w:rsidR="00C50DB0" w:rsidRPr="00C50DB0" w:rsidRDefault="00C50DB0" w:rsidP="005B540C">
            <w:pPr>
              <w:jc w:val="center"/>
              <w:rPr>
                <w:bCs/>
                <w:sz w:val="18"/>
                <w:szCs w:val="18"/>
              </w:rPr>
            </w:pPr>
            <w:r w:rsidRPr="00C50DB0">
              <w:rPr>
                <w:bCs/>
                <w:sz w:val="18"/>
                <w:szCs w:val="18"/>
              </w:rPr>
              <w:t>0</w:t>
            </w:r>
          </w:p>
        </w:tc>
        <w:tc>
          <w:tcPr>
            <w:tcW w:w="1842" w:type="dxa"/>
          </w:tcPr>
          <w:p w:rsidR="00C50DB0" w:rsidRPr="00C50DB0" w:rsidRDefault="00C50DB0" w:rsidP="005B540C">
            <w:pPr>
              <w:jc w:val="center"/>
              <w:rPr>
                <w:bCs/>
                <w:sz w:val="18"/>
                <w:szCs w:val="18"/>
              </w:rPr>
            </w:pPr>
            <w:r w:rsidRPr="00C50DB0">
              <w:rPr>
                <w:bCs/>
                <w:sz w:val="18"/>
                <w:szCs w:val="18"/>
              </w:rPr>
              <w:t>0</w:t>
            </w:r>
          </w:p>
        </w:tc>
        <w:tc>
          <w:tcPr>
            <w:tcW w:w="1274" w:type="dxa"/>
            <w:gridSpan w:val="2"/>
          </w:tcPr>
          <w:p w:rsidR="00C50DB0" w:rsidRPr="00C50DB0" w:rsidRDefault="00C50DB0" w:rsidP="005B540C">
            <w:pPr>
              <w:widowControl w:val="0"/>
              <w:autoSpaceDE w:val="0"/>
              <w:snapToGrid w:val="0"/>
              <w:jc w:val="center"/>
              <w:rPr>
                <w:bCs/>
                <w:sz w:val="18"/>
                <w:szCs w:val="18"/>
              </w:rPr>
            </w:pPr>
            <w:r w:rsidRPr="00C50DB0">
              <w:rPr>
                <w:bCs/>
                <w:sz w:val="18"/>
                <w:szCs w:val="18"/>
              </w:rPr>
              <w:t>322,2</w:t>
            </w:r>
          </w:p>
        </w:tc>
        <w:tc>
          <w:tcPr>
            <w:tcW w:w="1417" w:type="dxa"/>
            <w:gridSpan w:val="2"/>
          </w:tcPr>
          <w:p w:rsidR="00C50DB0" w:rsidRPr="00C50DB0" w:rsidRDefault="00C50DB0" w:rsidP="005B540C">
            <w:pPr>
              <w:jc w:val="center"/>
              <w:rPr>
                <w:bCs/>
                <w:sz w:val="18"/>
                <w:szCs w:val="18"/>
              </w:rPr>
            </w:pPr>
            <w:r w:rsidRPr="00C50DB0">
              <w:rPr>
                <w:bCs/>
                <w:sz w:val="18"/>
                <w:szCs w:val="18"/>
              </w:rPr>
              <w:t>0</w:t>
            </w:r>
          </w:p>
        </w:tc>
        <w:tc>
          <w:tcPr>
            <w:tcW w:w="1423" w:type="dxa"/>
          </w:tcPr>
          <w:p w:rsidR="00C50DB0" w:rsidRPr="00C50DB0" w:rsidRDefault="00C50DB0" w:rsidP="005B540C">
            <w:pPr>
              <w:widowControl w:val="0"/>
              <w:autoSpaceDE w:val="0"/>
              <w:snapToGrid w:val="0"/>
              <w:jc w:val="center"/>
              <w:rPr>
                <w:bCs/>
                <w:sz w:val="18"/>
                <w:szCs w:val="18"/>
              </w:rPr>
            </w:pPr>
            <w:r w:rsidRPr="00C50DB0">
              <w:rPr>
                <w:bCs/>
                <w:sz w:val="18"/>
                <w:szCs w:val="18"/>
              </w:rPr>
              <w:t>322,2</w:t>
            </w:r>
          </w:p>
        </w:tc>
      </w:tr>
      <w:tr w:rsidR="00C50DB0" w:rsidRPr="00C50DB0" w:rsidTr="005B540C">
        <w:trPr>
          <w:trHeight w:val="369"/>
        </w:trPr>
        <w:tc>
          <w:tcPr>
            <w:tcW w:w="1134" w:type="dxa"/>
          </w:tcPr>
          <w:p w:rsidR="00C50DB0" w:rsidRPr="00C50DB0" w:rsidRDefault="00C50DB0" w:rsidP="005B540C">
            <w:pPr>
              <w:widowControl w:val="0"/>
              <w:autoSpaceDE w:val="0"/>
              <w:jc w:val="center"/>
              <w:rPr>
                <w:b/>
                <w:sz w:val="18"/>
                <w:szCs w:val="18"/>
              </w:rPr>
            </w:pPr>
            <w:r w:rsidRPr="00C50DB0">
              <w:rPr>
                <w:b/>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2390,5</w:t>
            </w:r>
          </w:p>
        </w:tc>
        <w:tc>
          <w:tcPr>
            <w:tcW w:w="1700" w:type="dxa"/>
            <w:gridSpan w:val="2"/>
          </w:tcPr>
          <w:p w:rsidR="00C50DB0" w:rsidRPr="00C50DB0" w:rsidRDefault="00C50DB0" w:rsidP="005B540C">
            <w:pPr>
              <w:jc w:val="center"/>
              <w:rPr>
                <w:b/>
                <w:bCs/>
                <w:sz w:val="18"/>
                <w:szCs w:val="18"/>
              </w:rPr>
            </w:pPr>
            <w:r w:rsidRPr="00C50DB0">
              <w:rPr>
                <w:b/>
                <w:bCs/>
                <w:sz w:val="18"/>
                <w:szCs w:val="18"/>
              </w:rPr>
              <w:t>2054,7</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4" w:type="dxa"/>
            <w:gridSpan w:val="2"/>
          </w:tcPr>
          <w:p w:rsidR="00C50DB0" w:rsidRPr="00C50DB0" w:rsidRDefault="00C50DB0" w:rsidP="005B540C">
            <w:pPr>
              <w:widowControl w:val="0"/>
              <w:autoSpaceDE w:val="0"/>
              <w:snapToGrid w:val="0"/>
              <w:jc w:val="center"/>
              <w:rPr>
                <w:b/>
                <w:bCs/>
                <w:sz w:val="18"/>
                <w:szCs w:val="18"/>
              </w:rPr>
            </w:pPr>
            <w:r w:rsidRPr="00C50DB0">
              <w:rPr>
                <w:b/>
                <w:bCs/>
                <w:sz w:val="18"/>
                <w:szCs w:val="18"/>
              </w:rPr>
              <w:t>2211,1</w:t>
            </w:r>
          </w:p>
        </w:tc>
        <w:tc>
          <w:tcPr>
            <w:tcW w:w="1417" w:type="dxa"/>
            <w:gridSpan w:val="2"/>
          </w:tcPr>
          <w:p w:rsidR="00C50DB0" w:rsidRPr="00C50DB0" w:rsidRDefault="00C50DB0" w:rsidP="005B540C">
            <w:pPr>
              <w:jc w:val="center"/>
              <w:rPr>
                <w:b/>
                <w:bCs/>
                <w:sz w:val="18"/>
                <w:szCs w:val="18"/>
              </w:rPr>
            </w:pPr>
            <w:r w:rsidRPr="00C50DB0">
              <w:rPr>
                <w:b/>
                <w:bCs/>
                <w:sz w:val="18"/>
                <w:szCs w:val="18"/>
              </w:rPr>
              <w:t>0</w:t>
            </w:r>
          </w:p>
        </w:tc>
        <w:tc>
          <w:tcPr>
            <w:tcW w:w="1423" w:type="dxa"/>
          </w:tcPr>
          <w:p w:rsidR="00C50DB0" w:rsidRPr="00C50DB0" w:rsidRDefault="00C50DB0" w:rsidP="005B540C">
            <w:pPr>
              <w:widowControl w:val="0"/>
              <w:autoSpaceDE w:val="0"/>
              <w:snapToGrid w:val="0"/>
              <w:jc w:val="center"/>
              <w:rPr>
                <w:b/>
                <w:bCs/>
                <w:sz w:val="18"/>
                <w:szCs w:val="18"/>
              </w:rPr>
            </w:pPr>
            <w:r w:rsidRPr="00C50DB0">
              <w:rPr>
                <w:b/>
                <w:bCs/>
                <w:sz w:val="18"/>
                <w:szCs w:val="18"/>
              </w:rPr>
              <w:t>6656,3</w:t>
            </w:r>
          </w:p>
        </w:tc>
      </w:tr>
    </w:tbl>
    <w:p w:rsidR="00C50DB0" w:rsidRPr="00C50DB0" w:rsidRDefault="00C50DB0" w:rsidP="00C50DB0">
      <w:pPr>
        <w:widowControl w:val="0"/>
        <w:autoSpaceDE w:val="0"/>
        <w:rPr>
          <w:b/>
          <w:sz w:val="18"/>
          <w:szCs w:val="18"/>
        </w:rPr>
      </w:pPr>
    </w:p>
    <w:p w:rsidR="00C50DB0" w:rsidRPr="00C50DB0" w:rsidRDefault="00C50DB0" w:rsidP="00C50DB0">
      <w:pPr>
        <w:widowControl w:val="0"/>
        <w:autoSpaceDE w:val="0"/>
        <w:rPr>
          <w:b/>
          <w:sz w:val="18"/>
          <w:szCs w:val="18"/>
        </w:rPr>
      </w:pPr>
    </w:p>
    <w:tbl>
      <w:tblPr>
        <w:tblW w:w="0" w:type="auto"/>
        <w:tblLook w:val="0000"/>
      </w:tblPr>
      <w:tblGrid>
        <w:gridCol w:w="2834"/>
        <w:gridCol w:w="847"/>
        <w:gridCol w:w="6511"/>
      </w:tblGrid>
      <w:tr w:rsidR="00C50DB0" w:rsidRPr="00C50DB0" w:rsidTr="005B540C">
        <w:tc>
          <w:tcPr>
            <w:tcW w:w="2834" w:type="dxa"/>
          </w:tcPr>
          <w:p w:rsidR="00C50DB0" w:rsidRPr="00C50DB0" w:rsidRDefault="00C50DB0" w:rsidP="005B540C">
            <w:pPr>
              <w:pStyle w:val="aff4"/>
              <w:ind w:left="360"/>
              <w:rPr>
                <w:b/>
                <w:sz w:val="18"/>
                <w:szCs w:val="18"/>
              </w:rPr>
            </w:pPr>
            <w:r w:rsidRPr="00C50DB0">
              <w:rPr>
                <w:b/>
                <w:sz w:val="18"/>
                <w:szCs w:val="18"/>
              </w:rPr>
              <w:t>8. Ожидаемые конечные результаты реализации муниципальной программы</w:t>
            </w:r>
          </w:p>
        </w:tc>
        <w:tc>
          <w:tcPr>
            <w:tcW w:w="847" w:type="dxa"/>
          </w:tcPr>
          <w:p w:rsidR="00C50DB0" w:rsidRPr="00C50DB0" w:rsidRDefault="00C50DB0" w:rsidP="005B540C">
            <w:pPr>
              <w:rPr>
                <w:sz w:val="18"/>
                <w:szCs w:val="18"/>
              </w:rPr>
            </w:pPr>
          </w:p>
        </w:tc>
        <w:tc>
          <w:tcPr>
            <w:tcW w:w="6511" w:type="dxa"/>
          </w:tcPr>
          <w:p w:rsidR="00C50DB0" w:rsidRPr="00C50DB0" w:rsidRDefault="00C50DB0" w:rsidP="00C50DB0">
            <w:pPr>
              <w:numPr>
                <w:ilvl w:val="0"/>
                <w:numId w:val="36"/>
              </w:numPr>
              <w:suppressAutoHyphens/>
              <w:jc w:val="both"/>
              <w:rPr>
                <w:sz w:val="18"/>
                <w:szCs w:val="18"/>
              </w:rPr>
            </w:pPr>
            <w:r w:rsidRPr="00C50DB0">
              <w:rPr>
                <w:sz w:val="18"/>
                <w:szCs w:val="18"/>
              </w:rPr>
              <w:t>Дополнительное освещение территории сельского поселения;</w:t>
            </w:r>
          </w:p>
          <w:p w:rsidR="00C50DB0" w:rsidRPr="00C50DB0" w:rsidRDefault="00C50DB0" w:rsidP="005B540C">
            <w:pPr>
              <w:jc w:val="both"/>
              <w:rPr>
                <w:sz w:val="18"/>
                <w:szCs w:val="18"/>
              </w:rPr>
            </w:pPr>
            <w:r w:rsidRPr="00C50DB0">
              <w:rPr>
                <w:sz w:val="18"/>
                <w:szCs w:val="18"/>
              </w:rPr>
              <w:t>2. Поддержание в исправном состоянии светильников уличного освещения;</w:t>
            </w:r>
          </w:p>
          <w:p w:rsidR="00C50DB0" w:rsidRPr="00C50DB0" w:rsidRDefault="00C50DB0" w:rsidP="005B540C">
            <w:pPr>
              <w:jc w:val="both"/>
              <w:rPr>
                <w:sz w:val="18"/>
                <w:szCs w:val="18"/>
              </w:rPr>
            </w:pPr>
            <w:r w:rsidRPr="00C50DB0">
              <w:rPr>
                <w:sz w:val="18"/>
                <w:szCs w:val="18"/>
              </w:rPr>
              <w:t>3. Благоустройство территории сельского поселения;</w:t>
            </w:r>
          </w:p>
          <w:p w:rsidR="00C50DB0" w:rsidRPr="00C50DB0" w:rsidRDefault="00C50DB0" w:rsidP="005B540C">
            <w:pPr>
              <w:jc w:val="both"/>
              <w:rPr>
                <w:sz w:val="18"/>
                <w:szCs w:val="18"/>
              </w:rPr>
            </w:pPr>
            <w:r w:rsidRPr="00C50DB0">
              <w:rPr>
                <w:sz w:val="18"/>
                <w:szCs w:val="18"/>
              </w:rPr>
              <w:t>4. Улучшение санитарного и эстетического облика территории поселения;</w:t>
            </w:r>
          </w:p>
          <w:p w:rsidR="00C50DB0" w:rsidRPr="00C50DB0" w:rsidRDefault="00C50DB0" w:rsidP="005B540C">
            <w:pPr>
              <w:jc w:val="both"/>
              <w:rPr>
                <w:sz w:val="18"/>
                <w:szCs w:val="18"/>
              </w:rPr>
            </w:pPr>
            <w:r w:rsidRPr="00C50DB0">
              <w:rPr>
                <w:sz w:val="18"/>
                <w:szCs w:val="18"/>
              </w:rPr>
              <w:t>5. Обустройство   детских игровых площадок на территории поселения;</w:t>
            </w:r>
          </w:p>
          <w:p w:rsidR="00C50DB0" w:rsidRPr="00C50DB0" w:rsidRDefault="00C50DB0" w:rsidP="005B540C">
            <w:pPr>
              <w:jc w:val="both"/>
              <w:rPr>
                <w:sz w:val="18"/>
                <w:szCs w:val="18"/>
              </w:rPr>
            </w:pPr>
            <w:r w:rsidRPr="00C50DB0">
              <w:rPr>
                <w:sz w:val="18"/>
                <w:szCs w:val="18"/>
              </w:rPr>
              <w:t>6. Реализация  проектов местных инициатив жителей ТОС;</w:t>
            </w:r>
          </w:p>
          <w:p w:rsidR="00C50DB0" w:rsidRPr="00C50DB0" w:rsidRDefault="00C50DB0" w:rsidP="005B540C">
            <w:pPr>
              <w:jc w:val="both"/>
              <w:rPr>
                <w:sz w:val="18"/>
                <w:szCs w:val="18"/>
              </w:rPr>
            </w:pPr>
            <w:r w:rsidRPr="00C50DB0">
              <w:rPr>
                <w:sz w:val="18"/>
                <w:szCs w:val="18"/>
              </w:rPr>
              <w:t>7. Содержание и благоустройство 2 мест захоронения;</w:t>
            </w:r>
          </w:p>
          <w:p w:rsidR="00C50DB0" w:rsidRPr="00C50DB0" w:rsidRDefault="00C50DB0" w:rsidP="005B540C">
            <w:pPr>
              <w:jc w:val="both"/>
              <w:rPr>
                <w:sz w:val="18"/>
                <w:szCs w:val="18"/>
              </w:rPr>
            </w:pPr>
            <w:r w:rsidRPr="00C50DB0">
              <w:rPr>
                <w:sz w:val="18"/>
                <w:szCs w:val="18"/>
              </w:rPr>
              <w:t>8. Содержание в надлежащем состоянии 4 детских игровых и спортивных площадок;</w:t>
            </w:r>
          </w:p>
          <w:p w:rsidR="00C50DB0" w:rsidRPr="00C50DB0" w:rsidRDefault="00C50DB0" w:rsidP="005B540C">
            <w:pPr>
              <w:jc w:val="both"/>
              <w:rPr>
                <w:sz w:val="18"/>
                <w:szCs w:val="18"/>
              </w:rPr>
            </w:pPr>
            <w:r w:rsidRPr="00C50DB0">
              <w:rPr>
                <w:sz w:val="18"/>
                <w:szCs w:val="18"/>
              </w:rPr>
              <w:t xml:space="preserve"> 9. Реализация 1 проекта по благоустройству территории сельского поселения.</w:t>
            </w:r>
          </w:p>
          <w:p w:rsidR="00C50DB0" w:rsidRPr="00C50DB0" w:rsidRDefault="00C50DB0" w:rsidP="005B540C">
            <w:pPr>
              <w:jc w:val="both"/>
              <w:rPr>
                <w:sz w:val="18"/>
                <w:szCs w:val="18"/>
              </w:rPr>
            </w:pPr>
            <w:r w:rsidRPr="00C50DB0">
              <w:rPr>
                <w:sz w:val="18"/>
                <w:szCs w:val="18"/>
              </w:rPr>
              <w:t>10. Обустройство на территории сельского поселения 4 площадок для накопления твердых коммунальных отходов.</w:t>
            </w:r>
          </w:p>
        </w:tc>
      </w:tr>
    </w:tbl>
    <w:p w:rsidR="00C50DB0" w:rsidRPr="00C50DB0" w:rsidRDefault="00C50DB0" w:rsidP="00C50DB0">
      <w:pPr>
        <w:pStyle w:val="af5"/>
        <w:rPr>
          <w:b/>
          <w:bCs/>
          <w:color w:val="000000"/>
          <w:sz w:val="18"/>
          <w:szCs w:val="18"/>
        </w:rPr>
      </w:pPr>
      <w:r w:rsidRPr="00C50DB0">
        <w:rPr>
          <w:b/>
          <w:bCs/>
          <w:color w:val="33556B"/>
          <w:sz w:val="18"/>
          <w:szCs w:val="18"/>
        </w:rPr>
        <w:t xml:space="preserve">                                     </w:t>
      </w:r>
    </w:p>
    <w:p w:rsidR="00C50DB0" w:rsidRPr="00C50DB0" w:rsidRDefault="00C50DB0" w:rsidP="00C50DB0">
      <w:pPr>
        <w:ind w:left="1470"/>
        <w:jc w:val="center"/>
        <w:rPr>
          <w:b/>
          <w:bCs/>
          <w:color w:val="000000"/>
          <w:sz w:val="18"/>
          <w:szCs w:val="18"/>
        </w:rPr>
      </w:pPr>
    </w:p>
    <w:p w:rsidR="00C50DB0" w:rsidRPr="00C50DB0" w:rsidRDefault="00C50DB0" w:rsidP="00C50DB0">
      <w:pPr>
        <w:ind w:left="1470"/>
        <w:jc w:val="center"/>
        <w:rPr>
          <w:b/>
          <w:bCs/>
          <w:color w:val="000000"/>
          <w:sz w:val="18"/>
          <w:szCs w:val="18"/>
        </w:rPr>
      </w:pPr>
    </w:p>
    <w:p w:rsidR="00C50DB0" w:rsidRPr="00C50DB0" w:rsidRDefault="00C50DB0" w:rsidP="00C50DB0">
      <w:pPr>
        <w:ind w:left="1470"/>
        <w:jc w:val="center"/>
        <w:rPr>
          <w:b/>
          <w:bCs/>
          <w:color w:val="000000"/>
          <w:sz w:val="18"/>
          <w:szCs w:val="18"/>
        </w:rPr>
      </w:pPr>
      <w:r w:rsidRPr="00C50DB0">
        <w:rPr>
          <w:b/>
          <w:bCs/>
          <w:color w:val="000000"/>
          <w:sz w:val="18"/>
          <w:szCs w:val="18"/>
        </w:rPr>
        <w:t>Характеристика текущего состояния благоустройства на территории Взвадского сельского поселения, приоритеты и цели муниципальной политики в сфере благоустройства</w:t>
      </w:r>
    </w:p>
    <w:p w:rsidR="00C50DB0" w:rsidRPr="00C50DB0" w:rsidRDefault="00C50DB0" w:rsidP="00C50DB0">
      <w:pPr>
        <w:ind w:left="1470"/>
        <w:jc w:val="center"/>
        <w:rPr>
          <w:b/>
          <w:bCs/>
          <w:color w:val="000000"/>
          <w:sz w:val="18"/>
          <w:szCs w:val="18"/>
        </w:rPr>
      </w:pPr>
    </w:p>
    <w:p w:rsidR="00C50DB0" w:rsidRPr="00C50DB0" w:rsidRDefault="00C50DB0" w:rsidP="00C50DB0">
      <w:pPr>
        <w:jc w:val="both"/>
        <w:rPr>
          <w:color w:val="000000"/>
          <w:sz w:val="18"/>
          <w:szCs w:val="18"/>
        </w:rPr>
      </w:pPr>
      <w:r w:rsidRPr="00C50DB0">
        <w:rPr>
          <w:b/>
          <w:bCs/>
          <w:color w:val="000000"/>
          <w:sz w:val="18"/>
          <w:szCs w:val="18"/>
        </w:rPr>
        <w:t xml:space="preserve">    </w:t>
      </w:r>
      <w:r w:rsidRPr="00C50DB0">
        <w:rPr>
          <w:color w:val="000000"/>
          <w:sz w:val="18"/>
          <w:szCs w:val="18"/>
        </w:rPr>
        <w:t>Муниципальное образование Администрация Взвадского сельского поселения  включает в себя 6 населенных пунктов, в которых существуют зоны застройки частного сектора. Площадь поселения составляет 16524 га.</w:t>
      </w:r>
    </w:p>
    <w:p w:rsidR="00C50DB0" w:rsidRPr="00C50DB0" w:rsidRDefault="00C50DB0" w:rsidP="00C50DB0">
      <w:pPr>
        <w:jc w:val="both"/>
        <w:rPr>
          <w:rFonts w:eastAsia="Calibri"/>
          <w:sz w:val="18"/>
          <w:szCs w:val="18"/>
        </w:rPr>
      </w:pPr>
      <w:r w:rsidRPr="00C50DB0">
        <w:rPr>
          <w:rFonts w:eastAsia="Calibri"/>
          <w:sz w:val="18"/>
          <w:szCs w:val="18"/>
        </w:rPr>
        <w:t xml:space="preserve">    В последние годы в поселении проводилась целенаправленная работа по благоустройству и социальному развитию населенных пунктов.</w:t>
      </w:r>
    </w:p>
    <w:p w:rsidR="00C50DB0" w:rsidRPr="00C50DB0" w:rsidRDefault="00C50DB0" w:rsidP="00C50DB0">
      <w:pPr>
        <w:jc w:val="both"/>
        <w:rPr>
          <w:rFonts w:eastAsia="Calibri"/>
          <w:sz w:val="18"/>
          <w:szCs w:val="18"/>
        </w:rPr>
      </w:pPr>
      <w:r w:rsidRPr="00C50DB0">
        <w:rPr>
          <w:rFonts w:eastAsia="Calibri"/>
          <w:sz w:val="18"/>
          <w:szCs w:val="18"/>
        </w:rPr>
        <w:t xml:space="preserve">    В то же время в вопросах благоустройства территории поселения имеется ряд проблем.</w:t>
      </w:r>
    </w:p>
    <w:p w:rsidR="00C50DB0" w:rsidRPr="00C50DB0" w:rsidRDefault="00C50DB0" w:rsidP="00C50DB0">
      <w:pPr>
        <w:jc w:val="both"/>
        <w:rPr>
          <w:rFonts w:eastAsia="Calibri"/>
          <w:sz w:val="18"/>
          <w:szCs w:val="18"/>
        </w:rPr>
      </w:pPr>
      <w:r w:rsidRPr="00C50DB0">
        <w:rPr>
          <w:rFonts w:eastAsia="Calibri"/>
          <w:sz w:val="18"/>
          <w:szCs w:val="18"/>
        </w:rPr>
        <w:t xml:space="preserve">    Благоустройство многих населенных пунктов поселения не отвечает современным требованиям.</w:t>
      </w:r>
    </w:p>
    <w:p w:rsidR="00C50DB0" w:rsidRPr="00C50DB0" w:rsidRDefault="00C50DB0" w:rsidP="00C50DB0">
      <w:pPr>
        <w:jc w:val="both"/>
        <w:rPr>
          <w:rFonts w:eastAsia="Calibri"/>
          <w:sz w:val="18"/>
          <w:szCs w:val="18"/>
        </w:rPr>
      </w:pPr>
      <w:r w:rsidRPr="00C50DB0">
        <w:rPr>
          <w:rFonts w:eastAsia="Calibri"/>
          <w:sz w:val="18"/>
          <w:szCs w:val="18"/>
        </w:rPr>
        <w:t xml:space="preserve">    Большие нарекания вызывают благоустройство и санитарное содержание дворовых территорий.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50DB0" w:rsidRPr="00C50DB0" w:rsidRDefault="00C50DB0" w:rsidP="00C50DB0">
      <w:pPr>
        <w:jc w:val="both"/>
        <w:rPr>
          <w:sz w:val="18"/>
          <w:szCs w:val="18"/>
        </w:rPr>
      </w:pPr>
      <w:r w:rsidRPr="00C50DB0">
        <w:rPr>
          <w:sz w:val="18"/>
          <w:szCs w:val="18"/>
        </w:rPr>
        <w:t xml:space="preserve">     Несмотря на предпринимаемые меры, растет количество несанкционированных свалок мусора и бытовых отходов, некоторые  домовладения не ухожены. </w:t>
      </w:r>
    </w:p>
    <w:p w:rsidR="00C50DB0" w:rsidRPr="00C50DB0" w:rsidRDefault="00C50DB0" w:rsidP="00C50DB0">
      <w:pPr>
        <w:jc w:val="both"/>
        <w:rPr>
          <w:sz w:val="18"/>
          <w:szCs w:val="18"/>
        </w:rPr>
      </w:pPr>
      <w:r w:rsidRPr="00C50DB0">
        <w:rPr>
          <w:sz w:val="18"/>
          <w:szCs w:val="1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C50DB0" w:rsidRPr="00C50DB0" w:rsidRDefault="00C50DB0" w:rsidP="00C50DB0">
      <w:pPr>
        <w:jc w:val="both"/>
        <w:rPr>
          <w:sz w:val="18"/>
          <w:szCs w:val="18"/>
        </w:rPr>
      </w:pPr>
      <w:r w:rsidRPr="00C50DB0">
        <w:rPr>
          <w:sz w:val="18"/>
          <w:szCs w:val="1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C50DB0" w:rsidRPr="00C50DB0" w:rsidRDefault="00C50DB0" w:rsidP="00C50DB0">
      <w:pPr>
        <w:jc w:val="both"/>
        <w:rPr>
          <w:sz w:val="18"/>
          <w:szCs w:val="18"/>
        </w:rPr>
      </w:pPr>
      <w:r w:rsidRPr="00C50DB0">
        <w:rPr>
          <w:sz w:val="18"/>
          <w:szCs w:val="18"/>
        </w:rPr>
        <w:t xml:space="preserve">    Одной из задач и является </w:t>
      </w:r>
      <w:r w:rsidRPr="00C50DB0">
        <w:rPr>
          <w:color w:val="000000"/>
          <w:sz w:val="18"/>
          <w:szCs w:val="18"/>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C50DB0" w:rsidRPr="00C50DB0" w:rsidRDefault="00C50DB0" w:rsidP="00C50DB0">
      <w:pPr>
        <w:jc w:val="both"/>
        <w:rPr>
          <w:sz w:val="18"/>
          <w:szCs w:val="18"/>
        </w:rPr>
      </w:pPr>
      <w:r w:rsidRPr="00C50DB0">
        <w:rPr>
          <w:sz w:val="18"/>
          <w:szCs w:val="18"/>
        </w:rPr>
        <w:lastRenderedPageBreak/>
        <w:t xml:space="preserve">    </w:t>
      </w:r>
      <w:r w:rsidRPr="00C50DB0">
        <w:rPr>
          <w:color w:val="000000"/>
          <w:sz w:val="18"/>
          <w:szCs w:val="18"/>
        </w:rPr>
        <w:t xml:space="preserve">Одной из проблем благоустройства населенных пунктов является негативное отношение жителей к сохранению элементов благоустройства: приводятся в негодность детские площадки, разрушаются и разрисовываются фасады зданий, уничтожаются и повреждаются зеленые насаждения.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C50DB0" w:rsidRPr="00C50DB0" w:rsidRDefault="00C50DB0" w:rsidP="00C50DB0">
      <w:pPr>
        <w:jc w:val="both"/>
        <w:rPr>
          <w:color w:val="000000"/>
          <w:sz w:val="18"/>
          <w:szCs w:val="18"/>
        </w:rPr>
      </w:pPr>
      <w:r w:rsidRPr="00C50DB0">
        <w:rPr>
          <w:color w:val="000000"/>
          <w:sz w:val="18"/>
          <w:szCs w:val="18"/>
        </w:rPr>
        <w:t xml:space="preserve">    Для улучшения санитарного и эстетического состояния территории  Взвадского</w:t>
      </w:r>
      <w:r w:rsidRPr="00C50DB0">
        <w:rPr>
          <w:sz w:val="18"/>
          <w:szCs w:val="18"/>
        </w:rPr>
        <w:t xml:space="preserve"> </w:t>
      </w:r>
      <w:r w:rsidRPr="00C50DB0">
        <w:rPr>
          <w:color w:val="000000"/>
          <w:sz w:val="18"/>
          <w:szCs w:val="18"/>
        </w:rPr>
        <w:t>сельского поселения необходимо регулярно заниматься уборкой и вывозом мусора. В летне-осенний период обязательно обкашивать территорию населенных пунктов.</w:t>
      </w:r>
    </w:p>
    <w:p w:rsidR="00C50DB0" w:rsidRPr="00C50DB0" w:rsidRDefault="00C50DB0" w:rsidP="00C50DB0">
      <w:pPr>
        <w:jc w:val="both"/>
        <w:rPr>
          <w:color w:val="000000"/>
          <w:sz w:val="18"/>
          <w:szCs w:val="18"/>
        </w:rPr>
      </w:pPr>
      <w:r w:rsidRPr="00C50DB0">
        <w:rPr>
          <w:color w:val="000000"/>
          <w:sz w:val="18"/>
          <w:szCs w:val="18"/>
        </w:rPr>
        <w:t xml:space="preserve">    Программный подход к решению проблем благоустройства населенных пунктов необходим, так как без комплексной системы благоустройства муниципального образования Взвадское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C50DB0" w:rsidRPr="00C50DB0" w:rsidRDefault="00C50DB0" w:rsidP="00C50DB0">
      <w:pPr>
        <w:autoSpaceDE w:val="0"/>
        <w:autoSpaceDN w:val="0"/>
        <w:adjustRightInd w:val="0"/>
        <w:ind w:firstLine="540"/>
        <w:jc w:val="both"/>
        <w:rPr>
          <w:sz w:val="18"/>
          <w:szCs w:val="18"/>
        </w:rPr>
      </w:pPr>
      <w:r w:rsidRPr="00C50DB0">
        <w:rPr>
          <w:sz w:val="18"/>
          <w:szCs w:val="1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C50DB0" w:rsidRPr="00C50DB0" w:rsidRDefault="00C50DB0" w:rsidP="00C50DB0">
      <w:pPr>
        <w:tabs>
          <w:tab w:val="left" w:pos="4820"/>
        </w:tabs>
        <w:ind w:firstLine="709"/>
        <w:jc w:val="both"/>
        <w:rPr>
          <w:sz w:val="18"/>
          <w:szCs w:val="18"/>
          <w:lang w:bidi="hi-IN"/>
        </w:rPr>
      </w:pPr>
      <w:r w:rsidRPr="00C50DB0">
        <w:rPr>
          <w:sz w:val="18"/>
          <w:szCs w:val="18"/>
          <w:lang w:bidi="hi-IN"/>
        </w:rPr>
        <w:t xml:space="preserve">Активизация участия жителей сельского поселения в реализации общественно значимых проектов, направленных на благоустройство территории сельского поселения, позволит мобилизовать собственные материальные, трудовые и финансовые ресурсы граждан, их объединений, общественных организаций на цели местного развития. </w:t>
      </w:r>
    </w:p>
    <w:p w:rsidR="00C50DB0" w:rsidRPr="00C50DB0" w:rsidRDefault="00C50DB0" w:rsidP="00C50DB0">
      <w:pPr>
        <w:jc w:val="center"/>
        <w:rPr>
          <w:b/>
          <w:sz w:val="18"/>
          <w:szCs w:val="18"/>
        </w:rPr>
      </w:pPr>
    </w:p>
    <w:p w:rsidR="00C50DB0" w:rsidRPr="00C50DB0" w:rsidRDefault="00C50DB0" w:rsidP="00C50DB0">
      <w:pPr>
        <w:jc w:val="center"/>
        <w:rPr>
          <w:b/>
          <w:sz w:val="18"/>
          <w:szCs w:val="18"/>
        </w:rPr>
      </w:pPr>
      <w:r w:rsidRPr="00C50DB0">
        <w:rPr>
          <w:b/>
          <w:sz w:val="18"/>
          <w:szCs w:val="18"/>
        </w:rPr>
        <w:t>Перечень и анализ социальных, финансово-экономических и прочих рисков реализации программы</w:t>
      </w:r>
    </w:p>
    <w:p w:rsidR="00C50DB0" w:rsidRPr="00C50DB0" w:rsidRDefault="00C50DB0" w:rsidP="00C50DB0">
      <w:pPr>
        <w:jc w:val="both"/>
        <w:rPr>
          <w:sz w:val="18"/>
          <w:szCs w:val="18"/>
        </w:rPr>
      </w:pPr>
      <w:r w:rsidRPr="00C50DB0">
        <w:rPr>
          <w:sz w:val="18"/>
          <w:szCs w:val="18"/>
        </w:rPr>
        <w:t xml:space="preserve">    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C50DB0" w:rsidRPr="00C50DB0" w:rsidRDefault="00C50DB0" w:rsidP="00C50DB0">
      <w:pPr>
        <w:jc w:val="both"/>
        <w:rPr>
          <w:sz w:val="18"/>
          <w:szCs w:val="18"/>
        </w:rPr>
      </w:pPr>
      <w:r w:rsidRPr="00C50DB0">
        <w:rPr>
          <w:sz w:val="18"/>
          <w:szCs w:val="18"/>
        </w:rPr>
        <w:t xml:space="preserve">     Финансово-экономические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C50DB0" w:rsidRPr="00C50DB0" w:rsidRDefault="00C50DB0" w:rsidP="00C50DB0">
      <w:pPr>
        <w:jc w:val="both"/>
        <w:rPr>
          <w:sz w:val="18"/>
          <w:szCs w:val="18"/>
        </w:rPr>
      </w:pPr>
      <w:r w:rsidRPr="00C50DB0">
        <w:rPr>
          <w:sz w:val="18"/>
          <w:szCs w:val="18"/>
        </w:rPr>
        <w:t xml:space="preserve">    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C50DB0" w:rsidRPr="00C50DB0" w:rsidRDefault="00C50DB0" w:rsidP="00C50DB0">
      <w:pPr>
        <w:jc w:val="both"/>
        <w:rPr>
          <w:sz w:val="18"/>
          <w:szCs w:val="18"/>
        </w:rPr>
      </w:pPr>
      <w:r w:rsidRPr="00C50DB0">
        <w:rPr>
          <w:sz w:val="18"/>
          <w:szCs w:val="18"/>
        </w:rPr>
        <w:t xml:space="preserve">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C50DB0" w:rsidRPr="00C50DB0" w:rsidRDefault="00C50DB0" w:rsidP="00C50DB0">
      <w:pPr>
        <w:jc w:val="center"/>
        <w:rPr>
          <w:b/>
          <w:sz w:val="18"/>
          <w:szCs w:val="18"/>
        </w:rPr>
      </w:pPr>
    </w:p>
    <w:p w:rsidR="00C50DB0" w:rsidRPr="00C50DB0" w:rsidRDefault="00C50DB0" w:rsidP="00C50DB0">
      <w:pPr>
        <w:jc w:val="center"/>
        <w:rPr>
          <w:b/>
          <w:sz w:val="18"/>
          <w:szCs w:val="18"/>
        </w:rPr>
      </w:pPr>
      <w:r w:rsidRPr="00C50DB0">
        <w:rPr>
          <w:b/>
          <w:sz w:val="18"/>
          <w:szCs w:val="18"/>
        </w:rPr>
        <w:t>Механизм управления реализацией муниципальной программы</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Муниципальная Программа реализуется в соответствии с прилагаемыми мероприятиями.</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Софинансирование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 и внебюджетных средств.</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Специалист Администрации Взвадского сельского поселения осуществляет:</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 координацию выполнения мероприятий муниципальной Программы;</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 обеспечение эффективности реализации муниципальной Программы, целевого использования средств;</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 организацию внедрения информационных технологий в целях управления реализацией муниципальной Программы;</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C50DB0" w:rsidRPr="00C50DB0" w:rsidRDefault="00C50DB0" w:rsidP="00C50DB0">
      <w:pPr>
        <w:spacing w:line="360" w:lineRule="atLeast"/>
        <w:ind w:firstLine="851"/>
        <w:contextualSpacing/>
        <w:jc w:val="both"/>
        <w:rPr>
          <w:rFonts w:eastAsia="Calibri"/>
          <w:sz w:val="18"/>
          <w:szCs w:val="18"/>
          <w:lang w:eastAsia="en-US"/>
        </w:rPr>
      </w:pPr>
      <w:r w:rsidRPr="00C50DB0">
        <w:rPr>
          <w:rFonts w:eastAsia="Calibri"/>
          <w:sz w:val="18"/>
          <w:szCs w:val="18"/>
          <w:lang w:eastAsia="en-US"/>
        </w:rPr>
        <w:lastRenderedPageBreak/>
        <w:t>- составление отчетов о ходе реализации муниципальной Программы.</w:t>
      </w:r>
    </w:p>
    <w:p w:rsidR="00C50DB0" w:rsidRPr="00C50DB0" w:rsidRDefault="00C50DB0" w:rsidP="00C50DB0">
      <w:pPr>
        <w:ind w:firstLine="709"/>
        <w:jc w:val="both"/>
        <w:rPr>
          <w:sz w:val="18"/>
          <w:szCs w:val="18"/>
        </w:rPr>
      </w:pPr>
      <w:r w:rsidRPr="00C50DB0">
        <w:rPr>
          <w:sz w:val="18"/>
          <w:szCs w:val="18"/>
        </w:rPr>
        <w:t>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w:t>
      </w:r>
      <w:r w:rsidRPr="00C50DB0">
        <w:rPr>
          <w:b/>
          <w:sz w:val="18"/>
          <w:szCs w:val="18"/>
        </w:rPr>
        <w:t xml:space="preserve"> </w:t>
      </w:r>
      <w:r w:rsidRPr="00C50DB0">
        <w:rPr>
          <w:sz w:val="18"/>
          <w:szCs w:val="18"/>
        </w:rPr>
        <w:t>о ходе работ по Программе Главе поселения, а также отчет о реализации муниципальной программы за год в соответствии с приложением № 5 к Порядку до 15 апреля года, следующего за отчетным.</w:t>
      </w:r>
    </w:p>
    <w:p w:rsidR="00C50DB0" w:rsidRPr="00C50DB0" w:rsidRDefault="00C50DB0" w:rsidP="00C50DB0">
      <w:pPr>
        <w:ind w:firstLine="709"/>
        <w:jc w:val="both"/>
        <w:rPr>
          <w:color w:val="000000"/>
          <w:sz w:val="18"/>
          <w:szCs w:val="18"/>
        </w:rPr>
      </w:pPr>
      <w:r w:rsidRPr="00C50DB0">
        <w:rPr>
          <w:color w:val="000000"/>
          <w:sz w:val="18"/>
          <w:szCs w:val="18"/>
        </w:rPr>
        <w:t xml:space="preserve">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rsidR="00C50DB0" w:rsidRPr="00C50DB0" w:rsidRDefault="00C50DB0" w:rsidP="00C50DB0">
      <w:pPr>
        <w:jc w:val="center"/>
        <w:rPr>
          <w:b/>
          <w:sz w:val="18"/>
          <w:szCs w:val="18"/>
        </w:rPr>
        <w:sectPr w:rsidR="00C50DB0" w:rsidRPr="00C50DB0" w:rsidSect="00C50DB0">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951" w:bottom="707" w:left="720" w:header="720" w:footer="720" w:gutter="0"/>
          <w:cols w:space="720"/>
          <w:docGrid w:linePitch="326"/>
        </w:sectPr>
      </w:pPr>
      <w:r w:rsidRPr="00C50DB0">
        <w:rPr>
          <w:sz w:val="18"/>
          <w:szCs w:val="18"/>
        </w:rPr>
        <w:t>_______________________________</w:t>
      </w:r>
    </w:p>
    <w:p w:rsidR="00003453" w:rsidRPr="00C50DB0" w:rsidRDefault="00003453" w:rsidP="00003453">
      <w:pPr>
        <w:widowControl w:val="0"/>
        <w:autoSpaceDE w:val="0"/>
        <w:rPr>
          <w:rFonts w:eastAsia="Calibri"/>
          <w:b/>
          <w:sz w:val="18"/>
          <w:szCs w:val="18"/>
          <w:lang w:eastAsia="en-US"/>
        </w:rPr>
      </w:pPr>
      <w:r w:rsidRPr="00C50DB0">
        <w:rPr>
          <w:rFonts w:eastAsia="Calibri"/>
          <w:b/>
          <w:sz w:val="18"/>
          <w:szCs w:val="18"/>
          <w:lang w:eastAsia="en-US"/>
        </w:rPr>
        <w:lastRenderedPageBreak/>
        <w:t xml:space="preserve">                                                           МЕРОПРИЯТИЯ МУНИЦИПАЛЬНОЙ ПРОГРАММЫ</w:t>
      </w:r>
    </w:p>
    <w:p w:rsidR="00003453" w:rsidRPr="00C50DB0" w:rsidRDefault="00003453" w:rsidP="00003453">
      <w:pPr>
        <w:widowControl w:val="0"/>
        <w:autoSpaceDE w:val="0"/>
        <w:jc w:val="center"/>
        <w:rPr>
          <w:rFonts w:eastAsia="Calibri"/>
          <w:sz w:val="18"/>
          <w:szCs w:val="18"/>
          <w:lang w:eastAsia="en-US"/>
        </w:rPr>
      </w:pPr>
      <w:r w:rsidRPr="00C50DB0">
        <w:rPr>
          <w:rFonts w:eastAsia="Calibri"/>
          <w:b/>
          <w:sz w:val="18"/>
          <w:szCs w:val="18"/>
          <w:lang w:eastAsia="en-US"/>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003453" w:rsidRPr="00C50DB0" w:rsidRDefault="00003453" w:rsidP="00003453">
      <w:pPr>
        <w:widowControl w:val="0"/>
        <w:autoSpaceDE w:val="0"/>
        <w:jc w:val="both"/>
        <w:rPr>
          <w:rFonts w:eastAsia="Calibri"/>
          <w:sz w:val="18"/>
          <w:szCs w:val="18"/>
          <w:lang w:eastAsia="en-US"/>
        </w:rPr>
      </w:pPr>
    </w:p>
    <w:p w:rsidR="00003453" w:rsidRPr="00C50DB0" w:rsidRDefault="00003453" w:rsidP="00003453">
      <w:pPr>
        <w:rPr>
          <w:sz w:val="18"/>
          <w:szCs w:val="18"/>
        </w:rPr>
      </w:pPr>
      <w:r w:rsidRPr="00C50DB0">
        <w:rPr>
          <w:sz w:val="18"/>
          <w:szCs w:val="18"/>
        </w:rPr>
        <w:t xml:space="preserve"> </w:t>
      </w: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003453" w:rsidRPr="00C50DB0" w:rsidTr="00E61220">
        <w:trPr>
          <w:trHeight w:val="640"/>
        </w:trPr>
        <w:tc>
          <w:tcPr>
            <w:tcW w:w="708"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 xml:space="preserve"> </w:t>
            </w:r>
            <w:r w:rsidRPr="00C50DB0">
              <w:rPr>
                <w:rFonts w:eastAsia="Calibri"/>
                <w:b/>
                <w:sz w:val="18"/>
                <w:szCs w:val="18"/>
                <w:lang w:eastAsia="en-US"/>
              </w:rPr>
              <w:t xml:space="preserve"> </w:t>
            </w:r>
            <w:r w:rsidRPr="00C50DB0">
              <w:rPr>
                <w:sz w:val="18"/>
                <w:szCs w:val="18"/>
              </w:rPr>
              <w:t>N п/п</w:t>
            </w:r>
          </w:p>
        </w:tc>
        <w:tc>
          <w:tcPr>
            <w:tcW w:w="3902"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Наименование мероприятия</w:t>
            </w:r>
          </w:p>
        </w:tc>
        <w:tc>
          <w:tcPr>
            <w:tcW w:w="1701"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Исполнитель</w:t>
            </w:r>
          </w:p>
        </w:tc>
        <w:tc>
          <w:tcPr>
            <w:tcW w:w="1416"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Срок реализации</w:t>
            </w:r>
          </w:p>
        </w:tc>
        <w:tc>
          <w:tcPr>
            <w:tcW w:w="1603"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Целевой показатель (номер целевого показателя из паспорта муниципальной программы)</w:t>
            </w:r>
          </w:p>
        </w:tc>
        <w:tc>
          <w:tcPr>
            <w:tcW w:w="1942"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Источник</w:t>
            </w:r>
            <w:r w:rsidRPr="00C50DB0">
              <w:rPr>
                <w:sz w:val="18"/>
                <w:szCs w:val="18"/>
                <w:lang w:val="en-US"/>
              </w:rPr>
              <w:t xml:space="preserve"> </w:t>
            </w:r>
            <w:r w:rsidRPr="00C50DB0">
              <w:rPr>
                <w:sz w:val="18"/>
                <w:szCs w:val="18"/>
              </w:rPr>
              <w:t>финанси-рования</w:t>
            </w:r>
          </w:p>
        </w:tc>
        <w:tc>
          <w:tcPr>
            <w:tcW w:w="5102" w:type="dxa"/>
            <w:gridSpan w:val="6"/>
            <w:tcBorders>
              <w:top w:val="single" w:sz="4" w:space="0" w:color="000000"/>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Объем финансирования</w:t>
            </w:r>
            <w:r w:rsidRPr="00C50DB0">
              <w:rPr>
                <w:sz w:val="18"/>
                <w:szCs w:val="18"/>
              </w:rPr>
              <w:br/>
              <w:t>по годам (тыс. руб.)</w:t>
            </w:r>
          </w:p>
        </w:tc>
      </w:tr>
      <w:tr w:rsidR="00003453" w:rsidRPr="00C50DB0" w:rsidTr="00E61220">
        <w:trPr>
          <w:trHeight w:val="480"/>
        </w:trPr>
        <w:tc>
          <w:tcPr>
            <w:tcW w:w="708"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3902"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1701"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1416"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1603" w:type="dxa"/>
            <w:vMerge/>
            <w:tcBorders>
              <w:left w:val="single" w:sz="4" w:space="0" w:color="000000"/>
              <w:bottom w:val="single" w:sz="4" w:space="0" w:color="000000"/>
            </w:tcBorders>
          </w:tcPr>
          <w:p w:rsidR="00003453" w:rsidRPr="00C50DB0" w:rsidRDefault="00003453" w:rsidP="00E61220">
            <w:pPr>
              <w:widowControl w:val="0"/>
              <w:autoSpaceDE w:val="0"/>
              <w:snapToGrid w:val="0"/>
              <w:jc w:val="center"/>
              <w:rPr>
                <w:sz w:val="18"/>
                <w:szCs w:val="18"/>
              </w:rPr>
            </w:pPr>
          </w:p>
        </w:tc>
        <w:tc>
          <w:tcPr>
            <w:tcW w:w="1942"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851" w:type="dxa"/>
            <w:tcBorders>
              <w:left w:val="single" w:sz="4" w:space="0" w:color="000000"/>
              <w:bottom w:val="single" w:sz="4" w:space="0" w:color="000000"/>
            </w:tcBorders>
            <w:vAlign w:val="center"/>
          </w:tcPr>
          <w:p w:rsidR="00003453" w:rsidRPr="00C50DB0" w:rsidRDefault="00003453" w:rsidP="00E61220">
            <w:pPr>
              <w:widowControl w:val="0"/>
              <w:autoSpaceDE w:val="0"/>
              <w:jc w:val="center"/>
              <w:rPr>
                <w:sz w:val="18"/>
                <w:szCs w:val="18"/>
              </w:rPr>
            </w:pPr>
            <w:r w:rsidRPr="00C50DB0">
              <w:rPr>
                <w:sz w:val="18"/>
                <w:szCs w:val="18"/>
              </w:rPr>
              <w:t>2022</w:t>
            </w:r>
          </w:p>
        </w:tc>
        <w:tc>
          <w:tcPr>
            <w:tcW w:w="850" w:type="dxa"/>
            <w:tcBorders>
              <w:left w:val="single" w:sz="4" w:space="0" w:color="000000"/>
              <w:bottom w:val="single" w:sz="4" w:space="0" w:color="000000"/>
            </w:tcBorders>
            <w:vAlign w:val="center"/>
          </w:tcPr>
          <w:p w:rsidR="00003453" w:rsidRPr="00C50DB0" w:rsidRDefault="00003453" w:rsidP="00E61220">
            <w:pPr>
              <w:widowControl w:val="0"/>
              <w:autoSpaceDE w:val="0"/>
              <w:jc w:val="center"/>
              <w:rPr>
                <w:sz w:val="18"/>
                <w:szCs w:val="18"/>
              </w:rPr>
            </w:pPr>
            <w:r w:rsidRPr="00C50DB0">
              <w:rPr>
                <w:sz w:val="18"/>
                <w:szCs w:val="18"/>
              </w:rPr>
              <w:t>2023</w:t>
            </w:r>
          </w:p>
        </w:tc>
        <w:tc>
          <w:tcPr>
            <w:tcW w:w="851" w:type="dxa"/>
            <w:tcBorders>
              <w:left w:val="single" w:sz="4" w:space="0" w:color="000000"/>
              <w:bottom w:val="single" w:sz="4" w:space="0" w:color="000000"/>
              <w:right w:val="single" w:sz="4" w:space="0" w:color="000000"/>
            </w:tcBorders>
            <w:vAlign w:val="center"/>
          </w:tcPr>
          <w:p w:rsidR="00003453" w:rsidRPr="00C50DB0" w:rsidRDefault="00003453" w:rsidP="00E61220">
            <w:pPr>
              <w:widowControl w:val="0"/>
              <w:autoSpaceDE w:val="0"/>
              <w:jc w:val="center"/>
              <w:rPr>
                <w:sz w:val="18"/>
                <w:szCs w:val="18"/>
              </w:rPr>
            </w:pPr>
            <w:r w:rsidRPr="00C50DB0">
              <w:rPr>
                <w:sz w:val="18"/>
                <w:szCs w:val="18"/>
              </w:rPr>
              <w:t>2024</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r w:rsidRPr="00C50DB0">
              <w:rPr>
                <w:sz w:val="18"/>
                <w:szCs w:val="18"/>
              </w:rPr>
              <w:t>2025</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both"/>
              <w:rPr>
                <w:sz w:val="18"/>
                <w:szCs w:val="18"/>
              </w:rPr>
            </w:pPr>
            <w:r w:rsidRPr="00C50DB0">
              <w:rPr>
                <w:sz w:val="18"/>
                <w:szCs w:val="18"/>
              </w:rPr>
              <w:t>2026</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both"/>
              <w:rPr>
                <w:sz w:val="18"/>
                <w:szCs w:val="18"/>
              </w:rPr>
            </w:pPr>
            <w:r w:rsidRPr="00C50DB0">
              <w:rPr>
                <w:sz w:val="18"/>
                <w:szCs w:val="18"/>
              </w:rPr>
              <w:t>2027</w:t>
            </w:r>
          </w:p>
        </w:tc>
      </w:tr>
      <w:tr w:rsidR="00003453" w:rsidRPr="00C50DB0" w:rsidTr="00E61220">
        <w:trPr>
          <w:trHeight w:val="90"/>
        </w:trPr>
        <w:tc>
          <w:tcPr>
            <w:tcW w:w="708"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w:t>
            </w:r>
          </w:p>
        </w:tc>
        <w:tc>
          <w:tcPr>
            <w:tcW w:w="3902"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2</w:t>
            </w:r>
          </w:p>
        </w:tc>
        <w:tc>
          <w:tcPr>
            <w:tcW w:w="1701"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3</w:t>
            </w:r>
          </w:p>
        </w:tc>
        <w:tc>
          <w:tcPr>
            <w:tcW w:w="1416"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4</w:t>
            </w:r>
          </w:p>
        </w:tc>
        <w:tc>
          <w:tcPr>
            <w:tcW w:w="1603"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5</w:t>
            </w:r>
          </w:p>
        </w:tc>
        <w:tc>
          <w:tcPr>
            <w:tcW w:w="1942"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6</w:t>
            </w:r>
          </w:p>
        </w:tc>
        <w:tc>
          <w:tcPr>
            <w:tcW w:w="851"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7</w:t>
            </w:r>
          </w:p>
        </w:tc>
        <w:tc>
          <w:tcPr>
            <w:tcW w:w="850"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8</w:t>
            </w:r>
          </w:p>
        </w:tc>
        <w:tc>
          <w:tcPr>
            <w:tcW w:w="851"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9</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p>
        </w:tc>
      </w:tr>
      <w:tr w:rsidR="00003453" w:rsidRPr="00C50DB0" w:rsidTr="00E61220">
        <w:trPr>
          <w:trHeight w:val="1854"/>
        </w:trPr>
        <w:tc>
          <w:tcPr>
            <w:tcW w:w="708"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1.</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rFonts w:eastAsia="Calibri"/>
                <w:sz w:val="18"/>
                <w:szCs w:val="18"/>
                <w:lang w:eastAsia="en-US"/>
              </w:rPr>
            </w:pPr>
          </w:p>
        </w:tc>
        <w:tc>
          <w:tcPr>
            <w:tcW w:w="3902" w:type="dxa"/>
            <w:tcBorders>
              <w:left w:val="single" w:sz="4" w:space="0" w:color="000000"/>
              <w:bottom w:val="single" w:sz="4" w:space="0" w:color="000000"/>
            </w:tcBorders>
          </w:tcPr>
          <w:p w:rsidR="00003453" w:rsidRPr="00C50DB0" w:rsidRDefault="00003453" w:rsidP="00E61220">
            <w:pPr>
              <w:widowControl w:val="0"/>
              <w:autoSpaceDE w:val="0"/>
              <w:jc w:val="both"/>
              <w:rPr>
                <w:sz w:val="18"/>
                <w:szCs w:val="18"/>
              </w:rPr>
            </w:pPr>
            <w:r w:rsidRPr="00C50DB0">
              <w:rPr>
                <w:rFonts w:eastAsia="Calibri"/>
                <w:sz w:val="18"/>
                <w:szCs w:val="18"/>
                <w:lang w:eastAsia="en-US"/>
              </w:rPr>
              <w:t>Реализация подпрограммы «Уборка и озеленение территории Взвадского сельского поселения на 2022-2025  годы»</w:t>
            </w:r>
          </w:p>
        </w:tc>
        <w:tc>
          <w:tcPr>
            <w:tcW w:w="1701" w:type="dxa"/>
            <w:tcBorders>
              <w:left w:val="single" w:sz="4" w:space="0" w:color="000000"/>
              <w:bottom w:val="single" w:sz="4" w:space="0" w:color="000000"/>
            </w:tcBorders>
          </w:tcPr>
          <w:p w:rsidR="00003453" w:rsidRPr="00C50DB0" w:rsidRDefault="00003453" w:rsidP="00E61220">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416" w:type="dxa"/>
            <w:tcBorders>
              <w:left w:val="single" w:sz="4" w:space="0" w:color="000000"/>
              <w:bottom w:val="single" w:sz="4" w:space="0" w:color="000000"/>
            </w:tcBorders>
          </w:tcPr>
          <w:p w:rsidR="00003453" w:rsidRPr="00C50DB0" w:rsidRDefault="00003453" w:rsidP="00E61220">
            <w:pPr>
              <w:widowControl w:val="0"/>
              <w:autoSpaceDE w:val="0"/>
              <w:ind w:hanging="2"/>
              <w:rPr>
                <w:sz w:val="18"/>
                <w:szCs w:val="18"/>
              </w:rPr>
            </w:pPr>
            <w:r w:rsidRPr="00C50DB0">
              <w:rPr>
                <w:sz w:val="18"/>
                <w:szCs w:val="18"/>
              </w:rPr>
              <w:t>2022-2027 годы</w:t>
            </w:r>
          </w:p>
        </w:tc>
        <w:tc>
          <w:tcPr>
            <w:tcW w:w="1603"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1.1.1-1.1.10</w:t>
            </w:r>
          </w:p>
        </w:tc>
        <w:tc>
          <w:tcPr>
            <w:tcW w:w="1942"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Областной бюджет</w:t>
            </w:r>
          </w:p>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tc>
        <w:tc>
          <w:tcPr>
            <w:tcW w:w="851" w:type="dxa"/>
            <w:tcBorders>
              <w:left w:val="single" w:sz="4" w:space="0" w:color="000000"/>
              <w:bottom w:val="single" w:sz="4" w:space="0" w:color="000000"/>
            </w:tcBorders>
          </w:tcPr>
          <w:p w:rsidR="00003453" w:rsidRPr="00C50DB0" w:rsidRDefault="00003453" w:rsidP="00E61220">
            <w:pPr>
              <w:jc w:val="center"/>
              <w:rPr>
                <w:sz w:val="18"/>
                <w:szCs w:val="18"/>
              </w:rPr>
            </w:pPr>
            <w:r w:rsidRPr="00C50DB0">
              <w:rPr>
                <w:sz w:val="18"/>
                <w:szCs w:val="18"/>
              </w:rPr>
              <w:t>80,6</w:t>
            </w:r>
          </w:p>
          <w:p w:rsidR="00003453" w:rsidRPr="00C50DB0" w:rsidRDefault="00003453" w:rsidP="00E61220">
            <w:pPr>
              <w:jc w:val="center"/>
              <w:rPr>
                <w:sz w:val="18"/>
                <w:szCs w:val="18"/>
              </w:rPr>
            </w:pPr>
          </w:p>
          <w:p w:rsidR="00003453" w:rsidRPr="00C50DB0" w:rsidRDefault="00003453" w:rsidP="00E61220">
            <w:pPr>
              <w:jc w:val="center"/>
              <w:rPr>
                <w:sz w:val="18"/>
                <w:szCs w:val="18"/>
              </w:rPr>
            </w:pPr>
            <w:r w:rsidRPr="00C50DB0">
              <w:rPr>
                <w:sz w:val="18"/>
                <w:szCs w:val="18"/>
              </w:rPr>
              <w:t>475,6</w:t>
            </w:r>
          </w:p>
          <w:p w:rsidR="00003453" w:rsidRPr="00C50DB0" w:rsidRDefault="00003453" w:rsidP="00E61220">
            <w:pPr>
              <w:jc w:val="center"/>
              <w:rPr>
                <w:sz w:val="18"/>
                <w:szCs w:val="18"/>
              </w:rPr>
            </w:pPr>
          </w:p>
        </w:tc>
        <w:tc>
          <w:tcPr>
            <w:tcW w:w="850"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62,7</w:t>
            </w: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r w:rsidRPr="00C50DB0">
              <w:rPr>
                <w:sz w:val="18"/>
                <w:szCs w:val="18"/>
              </w:rPr>
              <w:t>450,0</w:t>
            </w: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r w:rsidRPr="00C50DB0">
              <w:rPr>
                <w:sz w:val="18"/>
                <w:szCs w:val="18"/>
              </w:rPr>
              <w:t>90,0</w:t>
            </w:r>
          </w:p>
        </w:tc>
        <w:tc>
          <w:tcPr>
            <w:tcW w:w="851"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87,6</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116,0</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202,2</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202,2</w:t>
            </w:r>
          </w:p>
        </w:tc>
      </w:tr>
      <w:tr w:rsidR="00003453" w:rsidRPr="00C50DB0" w:rsidTr="00E61220">
        <w:trPr>
          <w:trHeight w:val="1024"/>
        </w:trPr>
        <w:tc>
          <w:tcPr>
            <w:tcW w:w="708"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2.</w:t>
            </w:r>
          </w:p>
        </w:tc>
        <w:tc>
          <w:tcPr>
            <w:tcW w:w="3902" w:type="dxa"/>
            <w:tcBorders>
              <w:left w:val="single" w:sz="4" w:space="0" w:color="000000"/>
              <w:bottom w:val="single" w:sz="4" w:space="0" w:color="000000"/>
            </w:tcBorders>
          </w:tcPr>
          <w:p w:rsidR="00003453" w:rsidRPr="00C50DB0" w:rsidRDefault="00003453" w:rsidP="00E61220">
            <w:pPr>
              <w:widowControl w:val="0"/>
              <w:autoSpaceDE w:val="0"/>
              <w:rPr>
                <w:rFonts w:eastAsia="Calibri"/>
                <w:sz w:val="18"/>
                <w:szCs w:val="18"/>
                <w:lang w:eastAsia="en-US"/>
              </w:rPr>
            </w:pPr>
            <w:r w:rsidRPr="00C50DB0">
              <w:rPr>
                <w:sz w:val="18"/>
                <w:szCs w:val="18"/>
              </w:rPr>
              <w:t>Реализация подпрограммы «</w:t>
            </w:r>
            <w:r w:rsidRPr="00C50DB0">
              <w:rPr>
                <w:rFonts w:eastAsia="Calibri"/>
                <w:sz w:val="18"/>
                <w:szCs w:val="18"/>
                <w:lang w:eastAsia="en-US"/>
              </w:rPr>
              <w:t>Освещение  улиц на территории  Взвадского сельского поселения   на 2022-2025  годы</w:t>
            </w:r>
            <w:r w:rsidRPr="00C50DB0">
              <w:rPr>
                <w:sz w:val="18"/>
                <w:szCs w:val="18"/>
              </w:rPr>
              <w:t>»</w:t>
            </w:r>
          </w:p>
        </w:tc>
        <w:tc>
          <w:tcPr>
            <w:tcW w:w="1701"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 xml:space="preserve">2022-2027 годы </w:t>
            </w:r>
          </w:p>
        </w:tc>
        <w:tc>
          <w:tcPr>
            <w:tcW w:w="1603"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1.2.1-1.2.2</w:t>
            </w:r>
          </w:p>
        </w:tc>
        <w:tc>
          <w:tcPr>
            <w:tcW w:w="1942"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 xml:space="preserve"> Бюджет Взвадского сельского поселения</w:t>
            </w:r>
          </w:p>
        </w:tc>
        <w:tc>
          <w:tcPr>
            <w:tcW w:w="851" w:type="dxa"/>
            <w:tcBorders>
              <w:left w:val="single" w:sz="4" w:space="0" w:color="000000"/>
              <w:bottom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216,8</w:t>
            </w:r>
          </w:p>
        </w:tc>
        <w:tc>
          <w:tcPr>
            <w:tcW w:w="850" w:type="dxa"/>
            <w:tcBorders>
              <w:left w:val="single" w:sz="4" w:space="0" w:color="000000"/>
              <w:bottom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169,0</w:t>
            </w:r>
          </w:p>
        </w:tc>
        <w:tc>
          <w:tcPr>
            <w:tcW w:w="851"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200,9</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100,0</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100,0</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100,0</w:t>
            </w:r>
          </w:p>
        </w:tc>
      </w:tr>
      <w:tr w:rsidR="00003453" w:rsidRPr="00C50DB0" w:rsidTr="00E61220">
        <w:tc>
          <w:tcPr>
            <w:tcW w:w="708" w:type="dxa"/>
            <w:tcBorders>
              <w:left w:val="single" w:sz="4" w:space="0" w:color="000000"/>
              <w:bottom w:val="single" w:sz="4" w:space="0" w:color="auto"/>
              <w:right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3.</w:t>
            </w:r>
          </w:p>
        </w:tc>
        <w:tc>
          <w:tcPr>
            <w:tcW w:w="3902" w:type="dxa"/>
            <w:tcBorders>
              <w:left w:val="single" w:sz="4" w:space="0" w:color="auto"/>
              <w:bottom w:val="single" w:sz="4" w:space="0" w:color="auto"/>
            </w:tcBorders>
          </w:tcPr>
          <w:p w:rsidR="00003453" w:rsidRPr="00C50DB0" w:rsidRDefault="00003453" w:rsidP="00E61220">
            <w:pPr>
              <w:widowControl w:val="0"/>
              <w:autoSpaceDE w:val="0"/>
              <w:jc w:val="both"/>
              <w:rPr>
                <w:rFonts w:eastAsia="Calibri"/>
                <w:sz w:val="18"/>
                <w:szCs w:val="18"/>
                <w:lang w:eastAsia="en-US"/>
              </w:rPr>
            </w:pPr>
            <w:r w:rsidRPr="00C50DB0">
              <w:rPr>
                <w:rFonts w:eastAsia="Calibri"/>
                <w:sz w:val="18"/>
                <w:szCs w:val="18"/>
                <w:lang w:eastAsia="en-US"/>
              </w:rPr>
              <w:t>Реализация  подпрограммы «Содержание и ремонт мест захоронения на территории     Взвадского сельского поселения на 2022-2025 годы</w:t>
            </w:r>
          </w:p>
        </w:tc>
        <w:tc>
          <w:tcPr>
            <w:tcW w:w="1701" w:type="dxa"/>
            <w:tcBorders>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2022-2027 годы</w:t>
            </w:r>
          </w:p>
        </w:tc>
        <w:tc>
          <w:tcPr>
            <w:tcW w:w="1603" w:type="dxa"/>
            <w:tcBorders>
              <w:left w:val="single" w:sz="4" w:space="0" w:color="000000"/>
              <w:bottom w:val="single" w:sz="4" w:space="0" w:color="auto"/>
            </w:tcBorders>
          </w:tcPr>
          <w:p w:rsidR="00003453" w:rsidRPr="00C50DB0" w:rsidRDefault="00003453" w:rsidP="00E61220">
            <w:pPr>
              <w:widowControl w:val="0"/>
              <w:autoSpaceDE w:val="0"/>
              <w:jc w:val="center"/>
              <w:rPr>
                <w:sz w:val="18"/>
                <w:szCs w:val="18"/>
              </w:rPr>
            </w:pPr>
            <w:r w:rsidRPr="00C50DB0">
              <w:rPr>
                <w:sz w:val="18"/>
                <w:szCs w:val="18"/>
              </w:rPr>
              <w:t>1.3.1-1.3.4</w:t>
            </w:r>
          </w:p>
        </w:tc>
        <w:tc>
          <w:tcPr>
            <w:tcW w:w="1942" w:type="dxa"/>
            <w:tcBorders>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Областной бюджет</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Федеральный бюджет</w:t>
            </w:r>
          </w:p>
        </w:tc>
        <w:tc>
          <w:tcPr>
            <w:tcW w:w="851" w:type="dxa"/>
            <w:tcBorders>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180,0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500,0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tc>
        <w:tc>
          <w:tcPr>
            <w:tcW w:w="850" w:type="dxa"/>
            <w:tcBorders>
              <w:left w:val="single" w:sz="4" w:space="0" w:color="000000"/>
              <w:bottom w:val="single" w:sz="4" w:space="0" w:color="auto"/>
            </w:tcBorders>
          </w:tcPr>
          <w:p w:rsidR="00003453" w:rsidRPr="00C50DB0" w:rsidRDefault="00003453" w:rsidP="00E61220">
            <w:pPr>
              <w:widowControl w:val="0"/>
              <w:autoSpaceDE w:val="0"/>
              <w:snapToGrid w:val="0"/>
              <w:jc w:val="both"/>
              <w:rPr>
                <w:sz w:val="18"/>
                <w:szCs w:val="18"/>
              </w:rPr>
            </w:pPr>
            <w:r w:rsidRPr="00C50DB0">
              <w:rPr>
                <w:sz w:val="18"/>
                <w:szCs w:val="18"/>
              </w:rPr>
              <w:t xml:space="preserve"> 24,1</w:t>
            </w:r>
          </w:p>
        </w:tc>
        <w:tc>
          <w:tcPr>
            <w:tcW w:w="851" w:type="dxa"/>
            <w:tcBorders>
              <w:left w:val="single" w:sz="4" w:space="0" w:color="000000"/>
              <w:bottom w:val="single" w:sz="4" w:space="0" w:color="auto"/>
              <w:right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 xml:space="preserve"> </w:t>
            </w:r>
          </w:p>
        </w:tc>
        <w:tc>
          <w:tcPr>
            <w:tcW w:w="850" w:type="dxa"/>
            <w:tcBorders>
              <w:left w:val="single" w:sz="4" w:space="0" w:color="000000"/>
              <w:bottom w:val="single" w:sz="4" w:space="0" w:color="auto"/>
              <w:right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left w:val="single" w:sz="4" w:space="0" w:color="000000"/>
              <w:bottom w:val="single" w:sz="4" w:space="0" w:color="auto"/>
              <w:right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left w:val="single" w:sz="4" w:space="0" w:color="000000"/>
              <w:bottom w:val="single" w:sz="4" w:space="0" w:color="auto"/>
              <w:right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r>
      <w:tr w:rsidR="00003453" w:rsidRPr="00C50DB0" w:rsidTr="00E61220">
        <w:trPr>
          <w:trHeight w:val="1384"/>
        </w:trPr>
        <w:tc>
          <w:tcPr>
            <w:tcW w:w="708" w:type="dxa"/>
            <w:tcBorders>
              <w:top w:val="single" w:sz="4" w:space="0" w:color="auto"/>
              <w:left w:val="single" w:sz="4" w:space="0" w:color="auto"/>
              <w:bottom w:val="single" w:sz="4" w:space="0" w:color="auto"/>
              <w:right w:val="single" w:sz="4" w:space="0" w:color="auto"/>
            </w:tcBorders>
          </w:tcPr>
          <w:p w:rsidR="00003453" w:rsidRPr="00C50DB0" w:rsidRDefault="00003453" w:rsidP="00E61220">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003453" w:rsidRPr="00C50DB0" w:rsidRDefault="00003453" w:rsidP="00E61220">
            <w:pPr>
              <w:widowControl w:val="0"/>
              <w:autoSpaceDE w:val="0"/>
              <w:jc w:val="both"/>
              <w:rPr>
                <w:sz w:val="18"/>
                <w:szCs w:val="18"/>
              </w:rPr>
            </w:pPr>
            <w:r w:rsidRPr="00C50DB0">
              <w:rPr>
                <w:sz w:val="18"/>
                <w:szCs w:val="18"/>
              </w:rPr>
              <w:t>Благоустройство Воинского захоронения д.Взвад, Новгородская область, Старорусский район</w:t>
            </w:r>
          </w:p>
        </w:tc>
        <w:tc>
          <w:tcPr>
            <w:tcW w:w="170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2022-2027 годы</w:t>
            </w:r>
          </w:p>
        </w:tc>
        <w:tc>
          <w:tcPr>
            <w:tcW w:w="1603"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jc w:val="center"/>
              <w:rPr>
                <w:sz w:val="18"/>
                <w:szCs w:val="18"/>
              </w:rPr>
            </w:pPr>
            <w:r w:rsidRPr="00C50DB0">
              <w:rPr>
                <w:sz w:val="18"/>
                <w:szCs w:val="18"/>
              </w:rPr>
              <w:t>1.4.3</w:t>
            </w:r>
          </w:p>
        </w:tc>
        <w:tc>
          <w:tcPr>
            <w:tcW w:w="1942"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Областной бюджет</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Федеральный бюджет</w:t>
            </w:r>
          </w:p>
        </w:tc>
        <w:tc>
          <w:tcPr>
            <w:tcW w:w="85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17,0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464,9</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2054,7</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42,0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p>
        </w:tc>
      </w:tr>
      <w:tr w:rsidR="00003453" w:rsidRPr="00C50DB0" w:rsidTr="00E61220">
        <w:trPr>
          <w:trHeight w:val="1384"/>
        </w:trPr>
        <w:tc>
          <w:tcPr>
            <w:tcW w:w="708" w:type="dxa"/>
            <w:tcBorders>
              <w:top w:val="single" w:sz="4" w:space="0" w:color="auto"/>
              <w:left w:val="single" w:sz="4" w:space="0" w:color="auto"/>
              <w:bottom w:val="single" w:sz="4" w:space="0" w:color="auto"/>
              <w:right w:val="single" w:sz="4" w:space="0" w:color="auto"/>
            </w:tcBorders>
          </w:tcPr>
          <w:p w:rsidR="00003453" w:rsidRPr="00C50DB0" w:rsidRDefault="00003453" w:rsidP="00E61220">
            <w:pPr>
              <w:widowControl w:val="0"/>
              <w:autoSpaceDE w:val="0"/>
              <w:rPr>
                <w:sz w:val="18"/>
                <w:szCs w:val="18"/>
              </w:rPr>
            </w:pPr>
            <w:r w:rsidRPr="00C50DB0">
              <w:rPr>
                <w:sz w:val="18"/>
                <w:szCs w:val="18"/>
              </w:rPr>
              <w:lastRenderedPageBreak/>
              <w:t>4.</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003453" w:rsidRPr="00C50DB0" w:rsidRDefault="00003453" w:rsidP="00E61220">
            <w:pPr>
              <w:widowControl w:val="0"/>
              <w:autoSpaceDE w:val="0"/>
              <w:jc w:val="both"/>
              <w:rPr>
                <w:sz w:val="18"/>
                <w:szCs w:val="18"/>
              </w:rPr>
            </w:pPr>
            <w:r w:rsidRPr="00C50DB0">
              <w:rPr>
                <w:sz w:val="18"/>
                <w:szCs w:val="18"/>
              </w:rPr>
              <w:t xml:space="preserve">Реализация подпрограммы </w:t>
            </w:r>
          </w:p>
          <w:p w:rsidR="00003453" w:rsidRPr="00C50DB0" w:rsidRDefault="00003453" w:rsidP="00E61220">
            <w:pPr>
              <w:widowControl w:val="0"/>
              <w:autoSpaceDE w:val="0"/>
              <w:jc w:val="both"/>
              <w:rPr>
                <w:rFonts w:eastAsia="Calibri"/>
                <w:sz w:val="18"/>
                <w:szCs w:val="18"/>
                <w:lang w:eastAsia="en-US"/>
              </w:rPr>
            </w:pPr>
            <w:r w:rsidRPr="00C50DB0">
              <w:rPr>
                <w:sz w:val="18"/>
                <w:szCs w:val="18"/>
              </w:rPr>
              <w:t xml:space="preserve">«Энергосбережение и повышение энергетической эффективности </w:t>
            </w:r>
            <w:r w:rsidRPr="00C50DB0">
              <w:rPr>
                <w:rFonts w:eastAsia="Calibri"/>
                <w:sz w:val="18"/>
                <w:szCs w:val="18"/>
                <w:lang w:eastAsia="en-US"/>
              </w:rPr>
              <w:t>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 xml:space="preserve">2022-2027 годы  </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tc>
        <w:tc>
          <w:tcPr>
            <w:tcW w:w="1603"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r w:rsidRPr="00C50DB0">
              <w:rPr>
                <w:sz w:val="18"/>
                <w:szCs w:val="18"/>
              </w:rPr>
              <w:t>1.4.1-1.4.2</w:t>
            </w: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tc>
        <w:tc>
          <w:tcPr>
            <w:tcW w:w="1942"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tc>
        <w:tc>
          <w:tcPr>
            <w:tcW w:w="85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r>
      <w:tr w:rsidR="00003453" w:rsidRPr="00C50DB0" w:rsidTr="00E61220">
        <w:trPr>
          <w:trHeight w:val="775"/>
        </w:trPr>
        <w:tc>
          <w:tcPr>
            <w:tcW w:w="708" w:type="dxa"/>
            <w:tcBorders>
              <w:top w:val="single" w:sz="4" w:space="0" w:color="auto"/>
              <w:left w:val="single" w:sz="4" w:space="0" w:color="auto"/>
              <w:bottom w:val="single" w:sz="4" w:space="0" w:color="auto"/>
              <w:right w:val="single" w:sz="4" w:space="0" w:color="auto"/>
            </w:tcBorders>
          </w:tcPr>
          <w:p w:rsidR="00003453" w:rsidRPr="00C50DB0" w:rsidRDefault="00003453" w:rsidP="00E61220">
            <w:pPr>
              <w:widowControl w:val="0"/>
              <w:autoSpaceDE w:val="0"/>
              <w:rPr>
                <w:sz w:val="18"/>
                <w:szCs w:val="18"/>
              </w:rPr>
            </w:pPr>
            <w:r w:rsidRPr="00C50DB0">
              <w:rPr>
                <w:sz w:val="18"/>
                <w:szCs w:val="18"/>
              </w:rPr>
              <w:t>5</w:t>
            </w:r>
          </w:p>
        </w:tc>
        <w:tc>
          <w:tcPr>
            <w:tcW w:w="3902" w:type="dxa"/>
            <w:tcBorders>
              <w:top w:val="single" w:sz="4" w:space="0" w:color="auto"/>
              <w:left w:val="single" w:sz="4" w:space="0" w:color="auto"/>
              <w:bottom w:val="single" w:sz="4" w:space="0" w:color="auto"/>
            </w:tcBorders>
          </w:tcPr>
          <w:p w:rsidR="00003453" w:rsidRPr="00C50DB0" w:rsidRDefault="00003453" w:rsidP="00E61220">
            <w:pPr>
              <w:widowControl w:val="0"/>
              <w:autoSpaceDE w:val="0"/>
              <w:jc w:val="both"/>
              <w:rPr>
                <w:sz w:val="18"/>
                <w:szCs w:val="18"/>
              </w:rPr>
            </w:pPr>
            <w:r w:rsidRPr="00C50DB0">
              <w:rPr>
                <w:sz w:val="18"/>
                <w:szCs w:val="18"/>
              </w:rPr>
              <w:t>Реализация подпрограммы «Комплексное развитие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2022-2027 годы</w:t>
            </w:r>
          </w:p>
        </w:tc>
        <w:tc>
          <w:tcPr>
            <w:tcW w:w="1603"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jc w:val="center"/>
              <w:rPr>
                <w:sz w:val="18"/>
                <w:szCs w:val="18"/>
              </w:rPr>
            </w:pPr>
            <w:r w:rsidRPr="00C50DB0">
              <w:rPr>
                <w:sz w:val="18"/>
                <w:szCs w:val="18"/>
              </w:rPr>
              <w:t>2.1.1</w:t>
            </w:r>
          </w:p>
        </w:tc>
        <w:tc>
          <w:tcPr>
            <w:tcW w:w="1942"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Областной бюджет</w:t>
            </w:r>
          </w:p>
          <w:p w:rsidR="00003453" w:rsidRPr="00C50DB0" w:rsidRDefault="00003453" w:rsidP="00E6122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150,0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500,0</w:t>
            </w:r>
          </w:p>
        </w:tc>
        <w:tc>
          <w:tcPr>
            <w:tcW w:w="850"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r>
      <w:tr w:rsidR="00003453" w:rsidRPr="00C50DB0" w:rsidTr="00E61220">
        <w:trPr>
          <w:trHeight w:val="1190"/>
        </w:trPr>
        <w:tc>
          <w:tcPr>
            <w:tcW w:w="708" w:type="dxa"/>
            <w:tcBorders>
              <w:top w:val="single" w:sz="4" w:space="0" w:color="auto"/>
              <w:left w:val="single" w:sz="4" w:space="0" w:color="auto"/>
              <w:bottom w:val="single" w:sz="4" w:space="0" w:color="auto"/>
              <w:right w:val="single" w:sz="4" w:space="0" w:color="auto"/>
            </w:tcBorders>
          </w:tcPr>
          <w:p w:rsidR="00003453" w:rsidRPr="00C50DB0" w:rsidRDefault="00003453" w:rsidP="00E61220">
            <w:pPr>
              <w:widowControl w:val="0"/>
              <w:autoSpaceDE w:val="0"/>
              <w:rPr>
                <w:sz w:val="18"/>
                <w:szCs w:val="18"/>
              </w:rPr>
            </w:pPr>
            <w:r w:rsidRPr="00C50DB0">
              <w:rPr>
                <w:sz w:val="18"/>
                <w:szCs w:val="18"/>
              </w:rPr>
              <w:t>6</w:t>
            </w:r>
          </w:p>
        </w:tc>
        <w:tc>
          <w:tcPr>
            <w:tcW w:w="3902" w:type="dxa"/>
            <w:tcBorders>
              <w:top w:val="single" w:sz="4" w:space="0" w:color="auto"/>
              <w:left w:val="single" w:sz="4" w:space="0" w:color="auto"/>
              <w:bottom w:val="single" w:sz="4" w:space="0" w:color="auto"/>
            </w:tcBorders>
          </w:tcPr>
          <w:p w:rsidR="00003453" w:rsidRPr="00C50DB0" w:rsidRDefault="00003453" w:rsidP="00E61220">
            <w:pPr>
              <w:widowControl w:val="0"/>
              <w:autoSpaceDE w:val="0"/>
              <w:jc w:val="both"/>
              <w:rPr>
                <w:sz w:val="18"/>
                <w:szCs w:val="18"/>
              </w:rPr>
            </w:pPr>
            <w:r w:rsidRPr="00C50DB0">
              <w:rPr>
                <w:sz w:val="18"/>
                <w:szCs w:val="18"/>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2022-2027 годы</w:t>
            </w:r>
          </w:p>
        </w:tc>
        <w:tc>
          <w:tcPr>
            <w:tcW w:w="1603"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jc w:val="center"/>
              <w:rPr>
                <w:sz w:val="18"/>
                <w:szCs w:val="18"/>
              </w:rPr>
            </w:pPr>
            <w:r w:rsidRPr="00C50DB0">
              <w:rPr>
                <w:sz w:val="18"/>
                <w:szCs w:val="18"/>
              </w:rPr>
              <w:t>3.1.1</w:t>
            </w:r>
          </w:p>
        </w:tc>
        <w:tc>
          <w:tcPr>
            <w:tcW w:w="1942"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r>
    </w:tbl>
    <w:p w:rsidR="00C50DB0" w:rsidRPr="00C50DB0" w:rsidRDefault="00C50DB0" w:rsidP="00C50DB0">
      <w:pPr>
        <w:widowControl w:val="0"/>
        <w:autoSpaceDE w:val="0"/>
        <w:jc w:val="both"/>
        <w:rPr>
          <w:rFonts w:eastAsia="Calibri"/>
          <w:b/>
          <w:sz w:val="18"/>
          <w:szCs w:val="18"/>
          <w:lang w:eastAsia="en-US"/>
        </w:rPr>
        <w:sectPr w:rsidR="00C50DB0" w:rsidRPr="00C50DB0" w:rsidSect="00003453">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951" w:bottom="707" w:left="720" w:header="720" w:footer="720" w:gutter="0"/>
          <w:cols w:space="720"/>
          <w:docGrid w:linePitch="326"/>
        </w:sectPr>
      </w:pPr>
    </w:p>
    <w:p w:rsidR="00C50DB0" w:rsidRPr="00C50DB0" w:rsidRDefault="00003453" w:rsidP="00003453">
      <w:pPr>
        <w:widowControl w:val="0"/>
        <w:autoSpaceDE w:val="0"/>
        <w:rPr>
          <w:b/>
          <w:sz w:val="18"/>
          <w:szCs w:val="18"/>
        </w:rPr>
      </w:pPr>
      <w:r>
        <w:rPr>
          <w:b/>
          <w:sz w:val="18"/>
          <w:szCs w:val="18"/>
        </w:rPr>
        <w:lastRenderedPageBreak/>
        <w:t xml:space="preserve">                                                                                                            </w:t>
      </w:r>
      <w:r w:rsidR="00C50DB0" w:rsidRPr="00C50DB0">
        <w:rPr>
          <w:b/>
          <w:sz w:val="18"/>
          <w:szCs w:val="18"/>
        </w:rPr>
        <w:t>ПАСПОРТ МУНИЦИПАЛЬНОЙ ПОДПРОГРАММЫ</w:t>
      </w: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rFonts w:eastAsia="Calibri"/>
          <w:sz w:val="18"/>
          <w:szCs w:val="18"/>
          <w:lang w:eastAsia="en-US"/>
        </w:rPr>
      </w:pPr>
      <w:r w:rsidRPr="00C50DB0">
        <w:rPr>
          <w:rFonts w:eastAsia="Calibri"/>
          <w:sz w:val="18"/>
          <w:szCs w:val="18"/>
          <w:lang w:eastAsia="en-US"/>
        </w:rPr>
        <w:t xml:space="preserve">«Уборка и озеленение территории Взвадского сельского поселения </w:t>
      </w:r>
    </w:p>
    <w:p w:rsidR="00C50DB0" w:rsidRPr="00C50DB0" w:rsidRDefault="00C50DB0" w:rsidP="00C50DB0">
      <w:pPr>
        <w:widowControl w:val="0"/>
        <w:autoSpaceDE w:val="0"/>
        <w:jc w:val="center"/>
        <w:rPr>
          <w:b/>
          <w:sz w:val="18"/>
          <w:szCs w:val="18"/>
        </w:rPr>
      </w:pPr>
      <w:r w:rsidRPr="00C50DB0">
        <w:rPr>
          <w:rFonts w:eastAsia="Calibri"/>
          <w:sz w:val="18"/>
          <w:szCs w:val="18"/>
          <w:lang w:eastAsia="en-US"/>
        </w:rPr>
        <w:t>на 2022-2027 годы »</w:t>
      </w:r>
      <w:r w:rsidRPr="00C50DB0">
        <w:rPr>
          <w:sz w:val="18"/>
          <w:szCs w:val="18"/>
        </w:rPr>
        <w:t xml:space="preserve"> </w:t>
      </w:r>
    </w:p>
    <w:p w:rsidR="00C50DB0" w:rsidRPr="00C50DB0" w:rsidRDefault="00C50DB0" w:rsidP="00C50DB0">
      <w:pPr>
        <w:widowControl w:val="0"/>
        <w:autoSpaceDE w:val="0"/>
        <w:jc w:val="center"/>
        <w:rPr>
          <w:rFonts w:eastAsia="Calibri"/>
          <w:b/>
          <w:sz w:val="18"/>
          <w:szCs w:val="18"/>
          <w:lang w:eastAsia="en-US"/>
        </w:rPr>
      </w:pPr>
    </w:p>
    <w:p w:rsidR="00C50DB0" w:rsidRPr="00C50DB0" w:rsidRDefault="00C50DB0" w:rsidP="00C50DB0">
      <w:pPr>
        <w:widowControl w:val="0"/>
        <w:autoSpaceDE w:val="0"/>
        <w:jc w:val="both"/>
        <w:rPr>
          <w:rFonts w:eastAsia="Calibri"/>
          <w:sz w:val="18"/>
          <w:szCs w:val="18"/>
          <w:lang w:eastAsia="en-US"/>
        </w:rPr>
      </w:pPr>
      <w:r w:rsidRPr="00C50DB0">
        <w:rPr>
          <w:rFonts w:eastAsia="Calibri"/>
          <w:b/>
          <w:sz w:val="18"/>
          <w:szCs w:val="18"/>
          <w:lang w:eastAsia="en-US"/>
        </w:rPr>
        <w:t xml:space="preserve">1. Исполнители подпрограммы: </w:t>
      </w:r>
      <w:r w:rsidRPr="00C50DB0">
        <w:rPr>
          <w:rFonts w:eastAsia="Calibri"/>
          <w:sz w:val="18"/>
          <w:szCs w:val="18"/>
          <w:lang w:eastAsia="en-US"/>
        </w:rPr>
        <w:t>Администрация Взвадского сельского поселения</w:t>
      </w:r>
    </w:p>
    <w:p w:rsidR="00C50DB0" w:rsidRPr="00C50DB0" w:rsidRDefault="00C50DB0" w:rsidP="00C50DB0">
      <w:pPr>
        <w:widowControl w:val="0"/>
        <w:autoSpaceDE w:val="0"/>
        <w:jc w:val="both"/>
        <w:rPr>
          <w:rFonts w:eastAsia="Calibri"/>
          <w:sz w:val="18"/>
          <w:szCs w:val="18"/>
          <w:lang w:eastAsia="en-US"/>
        </w:rPr>
      </w:pPr>
    </w:p>
    <w:p w:rsidR="00C50DB0" w:rsidRPr="00C50DB0" w:rsidRDefault="00C50DB0" w:rsidP="00C50DB0">
      <w:pPr>
        <w:widowControl w:val="0"/>
        <w:numPr>
          <w:ilvl w:val="0"/>
          <w:numId w:val="36"/>
        </w:numPr>
        <w:suppressAutoHyphens/>
        <w:autoSpaceDE w:val="0"/>
        <w:jc w:val="both"/>
        <w:rPr>
          <w:rFonts w:eastAsia="Calibri"/>
          <w:b/>
          <w:sz w:val="18"/>
          <w:szCs w:val="18"/>
          <w:lang w:eastAsia="en-US"/>
        </w:rPr>
      </w:pPr>
      <w:r w:rsidRPr="00C50DB0">
        <w:rPr>
          <w:rFonts w:eastAsia="Calibri"/>
          <w:b/>
          <w:sz w:val="18"/>
          <w:szCs w:val="18"/>
          <w:lang w:eastAsia="en-US"/>
        </w:rPr>
        <w:t>Задачи и целевые показатели подпрограммы муниципальной программы:</w:t>
      </w:r>
    </w:p>
    <w:p w:rsidR="00C50DB0" w:rsidRPr="00C50DB0" w:rsidRDefault="00C50DB0" w:rsidP="00C50DB0">
      <w:pPr>
        <w:widowControl w:val="0"/>
        <w:autoSpaceDE w:val="0"/>
        <w:jc w:val="both"/>
        <w:rPr>
          <w:rFonts w:eastAsia="Calibri"/>
          <w:b/>
          <w:sz w:val="18"/>
          <w:szCs w:val="18"/>
          <w:lang w:eastAsia="en-US"/>
        </w:rPr>
      </w:pPr>
    </w:p>
    <w:tbl>
      <w:tblPr>
        <w:tblW w:w="10353" w:type="dxa"/>
        <w:tblInd w:w="-213" w:type="dxa"/>
        <w:tblLayout w:type="fixed"/>
        <w:tblCellMar>
          <w:left w:w="75" w:type="dxa"/>
          <w:right w:w="75" w:type="dxa"/>
        </w:tblCellMar>
        <w:tblLook w:val="0000"/>
      </w:tblPr>
      <w:tblGrid>
        <w:gridCol w:w="709"/>
        <w:gridCol w:w="5711"/>
        <w:gridCol w:w="672"/>
        <w:gridCol w:w="709"/>
        <w:gridCol w:w="709"/>
        <w:gridCol w:w="709"/>
        <w:gridCol w:w="567"/>
        <w:gridCol w:w="567"/>
      </w:tblGrid>
      <w:tr w:rsidR="00C50DB0" w:rsidRPr="00C50DB0" w:rsidTr="005B540C">
        <w:trPr>
          <w:trHeight w:val="400"/>
        </w:trPr>
        <w:tc>
          <w:tcPr>
            <w:tcW w:w="709"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5711"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3933" w:type="dxa"/>
            <w:gridSpan w:val="6"/>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C50DB0" w:rsidRPr="00C50DB0" w:rsidTr="005B540C">
        <w:trPr>
          <w:trHeight w:val="400"/>
        </w:trPr>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5711"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2025</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2026</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5711"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6</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7</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8</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    </w:t>
            </w:r>
          </w:p>
        </w:tc>
        <w:tc>
          <w:tcPr>
            <w:tcW w:w="9644" w:type="dxa"/>
            <w:gridSpan w:val="7"/>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Цель - Организация благоустройства территории Взвадского сельского поселения</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1.1.  </w:t>
            </w:r>
          </w:p>
        </w:tc>
        <w:tc>
          <w:tcPr>
            <w:tcW w:w="9644" w:type="dxa"/>
            <w:gridSpan w:val="7"/>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 xml:space="preserve">Задача 1 — </w:t>
            </w:r>
            <w:r w:rsidRPr="00C50DB0">
              <w:rPr>
                <w:rFonts w:eastAsia="Calibri"/>
                <w:b/>
                <w:bCs/>
                <w:sz w:val="18"/>
                <w:szCs w:val="18"/>
                <w:lang w:eastAsia="en-US"/>
              </w:rPr>
              <w:t>Уборка и озеленение территории Взвадского сельского поселения на 2022-2027  годы</w:t>
            </w:r>
          </w:p>
        </w:tc>
      </w:tr>
      <w:tr w:rsidR="00C50DB0" w:rsidRPr="00C50DB0" w:rsidTr="005B540C">
        <w:trPr>
          <w:trHeight w:val="646"/>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w:t>
            </w:r>
          </w:p>
        </w:tc>
        <w:tc>
          <w:tcPr>
            <w:tcW w:w="5711"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Содержание и ремонт элементов благоустройства</w:t>
            </w: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r>
      <w:tr w:rsidR="00C50DB0" w:rsidRPr="00C50DB0" w:rsidTr="005B540C">
        <w:trPr>
          <w:trHeight w:val="646"/>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1.1.2.</w:t>
            </w:r>
          </w:p>
        </w:tc>
        <w:tc>
          <w:tcPr>
            <w:tcW w:w="5711"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Площадь обкошенных населённых пунктов, кв.м</w:t>
            </w: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500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p w:rsidR="00C50DB0" w:rsidRPr="00C50DB0" w:rsidRDefault="00C50DB0" w:rsidP="005B540C">
            <w:pPr>
              <w:widowControl w:val="0"/>
              <w:autoSpaceDE w:val="0"/>
              <w:jc w:val="center"/>
              <w:rPr>
                <w:sz w:val="18"/>
                <w:szCs w:val="18"/>
              </w:rPr>
            </w:pP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r>
      <w:tr w:rsidR="00C50DB0" w:rsidRPr="00C50DB0" w:rsidTr="005B540C">
        <w:trPr>
          <w:trHeight w:val="646"/>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lang w:val="en-US"/>
              </w:rPr>
              <w:t>1.1.3</w:t>
            </w:r>
          </w:p>
        </w:tc>
        <w:tc>
          <w:tcPr>
            <w:tcW w:w="5711"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lang w:bidi="ru-RU"/>
              </w:rPr>
              <w:t>Вывоз мусора, шт.</w:t>
            </w: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r>
      <w:tr w:rsidR="00C50DB0" w:rsidRPr="00C50DB0" w:rsidTr="005B540C">
        <w:trPr>
          <w:trHeight w:val="90"/>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1.1.4</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1.1.5</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1.1.6</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1.1.7</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1.1.8</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lastRenderedPageBreak/>
              <w:t>1.1.9</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1.1.10</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bl>
    <w:p w:rsidR="00C50DB0" w:rsidRPr="00C50DB0" w:rsidRDefault="00C50DB0" w:rsidP="00C50DB0">
      <w:pPr>
        <w:widowControl w:val="0"/>
        <w:autoSpaceDE w:val="0"/>
        <w:jc w:val="both"/>
        <w:rPr>
          <w:rFonts w:eastAsia="Calibri"/>
          <w:b/>
          <w:sz w:val="18"/>
          <w:szCs w:val="18"/>
          <w:lang w:eastAsia="en-US"/>
        </w:rPr>
      </w:pPr>
    </w:p>
    <w:p w:rsidR="00C50DB0" w:rsidRPr="00C50DB0" w:rsidRDefault="00C50DB0" w:rsidP="00C50DB0">
      <w:pPr>
        <w:widowControl w:val="0"/>
        <w:autoSpaceDE w:val="0"/>
        <w:ind w:firstLine="720"/>
        <w:jc w:val="both"/>
        <w:rPr>
          <w:sz w:val="18"/>
          <w:szCs w:val="18"/>
        </w:rPr>
      </w:pPr>
      <w:r w:rsidRPr="00C50DB0">
        <w:rPr>
          <w:sz w:val="18"/>
          <w:szCs w:val="18"/>
        </w:rPr>
        <w:t xml:space="preserve">*Целевые показатели подпрограммы определяются на основе данных ведомственной отчётности. </w:t>
      </w:r>
    </w:p>
    <w:p w:rsidR="00C50DB0" w:rsidRPr="00C50DB0" w:rsidRDefault="00C50DB0" w:rsidP="00C50DB0">
      <w:pPr>
        <w:widowControl w:val="0"/>
        <w:autoSpaceDE w:val="0"/>
        <w:ind w:firstLine="720"/>
        <w:jc w:val="both"/>
        <w:rPr>
          <w:sz w:val="18"/>
          <w:szCs w:val="18"/>
        </w:rPr>
      </w:pPr>
    </w:p>
    <w:p w:rsidR="00C50DB0" w:rsidRPr="00C50DB0" w:rsidRDefault="00C50DB0" w:rsidP="00C50DB0">
      <w:pPr>
        <w:widowControl w:val="0"/>
        <w:numPr>
          <w:ilvl w:val="0"/>
          <w:numId w:val="36"/>
        </w:numPr>
        <w:suppressAutoHyphens/>
        <w:autoSpaceDE w:val="0"/>
        <w:jc w:val="both"/>
        <w:rPr>
          <w:rFonts w:eastAsia="Calibri"/>
          <w:b/>
          <w:sz w:val="18"/>
          <w:szCs w:val="18"/>
          <w:lang w:eastAsia="en-US"/>
        </w:rPr>
      </w:pPr>
      <w:r w:rsidRPr="00C50DB0">
        <w:rPr>
          <w:rFonts w:eastAsia="Calibri"/>
          <w:b/>
          <w:sz w:val="18"/>
          <w:szCs w:val="18"/>
          <w:lang w:eastAsia="en-US"/>
        </w:rPr>
        <w:t xml:space="preserve">Сроки реализации подпрограммы: </w:t>
      </w:r>
      <w:r w:rsidRPr="00C50DB0">
        <w:rPr>
          <w:rFonts w:eastAsia="Calibri"/>
          <w:sz w:val="18"/>
          <w:szCs w:val="18"/>
          <w:lang w:eastAsia="en-US"/>
        </w:rPr>
        <w:t>2022-2027 годы</w:t>
      </w:r>
    </w:p>
    <w:p w:rsidR="00C50DB0" w:rsidRPr="00C50DB0" w:rsidRDefault="00C50DB0" w:rsidP="00C50DB0">
      <w:pPr>
        <w:widowControl w:val="0"/>
        <w:autoSpaceDE w:val="0"/>
        <w:ind w:firstLine="720"/>
        <w:jc w:val="both"/>
        <w:rPr>
          <w:rFonts w:eastAsia="Calibri"/>
          <w:sz w:val="18"/>
          <w:szCs w:val="18"/>
          <w:lang w:eastAsia="en-US"/>
        </w:rPr>
      </w:pPr>
    </w:p>
    <w:p w:rsidR="00C50DB0" w:rsidRPr="00C50DB0" w:rsidRDefault="00C50DB0" w:rsidP="00C50DB0">
      <w:pPr>
        <w:widowControl w:val="0"/>
        <w:numPr>
          <w:ilvl w:val="0"/>
          <w:numId w:val="36"/>
        </w:numPr>
        <w:suppressAutoHyphens/>
        <w:autoSpaceDE w:val="0"/>
        <w:jc w:val="both"/>
        <w:rPr>
          <w:rFonts w:eastAsia="Calibri"/>
          <w:b/>
          <w:sz w:val="18"/>
          <w:szCs w:val="18"/>
          <w:lang w:eastAsia="en-US"/>
        </w:rPr>
      </w:pPr>
      <w:r w:rsidRPr="00C50DB0">
        <w:rPr>
          <w:rFonts w:eastAsia="Calibri"/>
          <w:b/>
          <w:sz w:val="18"/>
          <w:szCs w:val="18"/>
          <w:lang w:eastAsia="en-US"/>
        </w:rPr>
        <w:t>Объемы и источники финансирования подпрограммы в целом и по годам реализации (тыс.руб.):</w:t>
      </w:r>
    </w:p>
    <w:p w:rsidR="00C50DB0" w:rsidRPr="00C50DB0" w:rsidRDefault="00C50DB0" w:rsidP="00C50DB0">
      <w:pPr>
        <w:widowControl w:val="0"/>
        <w:autoSpaceDE w:val="0"/>
        <w:jc w:val="both"/>
        <w:rPr>
          <w:b/>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C50DB0" w:rsidRPr="00C50DB0" w:rsidTr="005B540C">
        <w:trPr>
          <w:trHeight w:val="276"/>
        </w:trPr>
        <w:tc>
          <w:tcPr>
            <w:tcW w:w="1134" w:type="dxa"/>
            <w:vMerge w:val="restart"/>
          </w:tcPr>
          <w:p w:rsidR="00C50DB0" w:rsidRPr="00C50DB0" w:rsidRDefault="00C50DB0" w:rsidP="005B540C">
            <w:pPr>
              <w:widowControl w:val="0"/>
              <w:autoSpaceDE w:val="0"/>
              <w:jc w:val="center"/>
              <w:rPr>
                <w:sz w:val="18"/>
                <w:szCs w:val="18"/>
              </w:rPr>
            </w:pPr>
            <w:r w:rsidRPr="00C50DB0">
              <w:rPr>
                <w:sz w:val="18"/>
                <w:szCs w:val="18"/>
              </w:rPr>
              <w:t>Год</w:t>
            </w:r>
          </w:p>
        </w:tc>
        <w:tc>
          <w:tcPr>
            <w:tcW w:w="1275" w:type="dxa"/>
            <w:vMerge w:val="restart"/>
          </w:tcPr>
          <w:p w:rsidR="00C50DB0" w:rsidRPr="00C50DB0" w:rsidRDefault="00C50DB0" w:rsidP="005B540C">
            <w:pPr>
              <w:widowControl w:val="0"/>
              <w:autoSpaceDE w:val="0"/>
              <w:jc w:val="center"/>
              <w:rPr>
                <w:sz w:val="18"/>
                <w:szCs w:val="18"/>
              </w:rPr>
            </w:pPr>
            <w:r w:rsidRPr="00C50DB0">
              <w:rPr>
                <w:sz w:val="18"/>
                <w:szCs w:val="18"/>
              </w:rPr>
              <w:t xml:space="preserve">областной  </w:t>
            </w:r>
            <w:r w:rsidRPr="00C50DB0">
              <w:rPr>
                <w:sz w:val="18"/>
                <w:szCs w:val="18"/>
              </w:rPr>
              <w:br/>
              <w:t xml:space="preserve">   бюджет</w:t>
            </w:r>
          </w:p>
        </w:tc>
        <w:tc>
          <w:tcPr>
            <w:tcW w:w="1694" w:type="dxa"/>
          </w:tcPr>
          <w:p w:rsidR="00C50DB0" w:rsidRPr="00C50DB0" w:rsidRDefault="00C50DB0" w:rsidP="005B540C">
            <w:pPr>
              <w:rPr>
                <w:sz w:val="18"/>
                <w:szCs w:val="18"/>
              </w:rPr>
            </w:pPr>
          </w:p>
        </w:tc>
        <w:tc>
          <w:tcPr>
            <w:tcW w:w="1848" w:type="dxa"/>
            <w:gridSpan w:val="2"/>
          </w:tcPr>
          <w:p w:rsidR="00C50DB0" w:rsidRPr="00C50DB0" w:rsidRDefault="00C50DB0" w:rsidP="005B540C">
            <w:pPr>
              <w:rPr>
                <w:sz w:val="18"/>
                <w:szCs w:val="18"/>
              </w:rPr>
            </w:pPr>
          </w:p>
        </w:tc>
        <w:tc>
          <w:tcPr>
            <w:tcW w:w="1260" w:type="dxa"/>
          </w:tcPr>
          <w:p w:rsidR="00C50DB0" w:rsidRPr="00C50DB0" w:rsidRDefault="00C50DB0" w:rsidP="005B540C">
            <w:pPr>
              <w:rPr>
                <w:sz w:val="18"/>
                <w:szCs w:val="18"/>
              </w:rPr>
            </w:pPr>
          </w:p>
        </w:tc>
        <w:tc>
          <w:tcPr>
            <w:tcW w:w="1410" w:type="dxa"/>
            <w:gridSpan w:val="2"/>
          </w:tcPr>
          <w:p w:rsidR="00C50DB0" w:rsidRPr="00C50DB0" w:rsidRDefault="00C50DB0" w:rsidP="005B540C">
            <w:pPr>
              <w:rPr>
                <w:sz w:val="18"/>
                <w:szCs w:val="18"/>
              </w:rPr>
            </w:pPr>
          </w:p>
        </w:tc>
        <w:tc>
          <w:tcPr>
            <w:tcW w:w="1444" w:type="dxa"/>
            <w:gridSpan w:val="2"/>
          </w:tcPr>
          <w:p w:rsidR="00C50DB0" w:rsidRPr="00C50DB0" w:rsidRDefault="00C50DB0" w:rsidP="005B540C">
            <w:pPr>
              <w:rPr>
                <w:sz w:val="18"/>
                <w:szCs w:val="18"/>
              </w:rPr>
            </w:pPr>
          </w:p>
        </w:tc>
      </w:tr>
      <w:tr w:rsidR="00C50DB0" w:rsidRPr="00C50DB0" w:rsidTr="005B540C">
        <w:trPr>
          <w:trHeight w:val="400"/>
        </w:trPr>
        <w:tc>
          <w:tcPr>
            <w:tcW w:w="1134" w:type="dxa"/>
            <w:vMerge/>
          </w:tcPr>
          <w:p w:rsidR="00C50DB0" w:rsidRPr="00C50DB0" w:rsidRDefault="00C50DB0" w:rsidP="005B540C">
            <w:pPr>
              <w:widowControl w:val="0"/>
              <w:autoSpaceDE w:val="0"/>
              <w:snapToGrid w:val="0"/>
              <w:jc w:val="center"/>
              <w:rPr>
                <w:sz w:val="18"/>
                <w:szCs w:val="18"/>
              </w:rPr>
            </w:pPr>
          </w:p>
        </w:tc>
        <w:tc>
          <w:tcPr>
            <w:tcW w:w="1275" w:type="dxa"/>
            <w:vMerge/>
          </w:tcPr>
          <w:p w:rsidR="00C50DB0" w:rsidRPr="00C50DB0" w:rsidRDefault="00C50DB0" w:rsidP="005B540C">
            <w:pPr>
              <w:widowControl w:val="0"/>
              <w:autoSpaceDE w:val="0"/>
              <w:jc w:val="center"/>
              <w:rPr>
                <w:sz w:val="18"/>
                <w:szCs w:val="18"/>
              </w:rPr>
            </w:pP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 xml:space="preserve">федеральный  </w:t>
            </w:r>
            <w:r w:rsidRPr="00C50DB0">
              <w:rPr>
                <w:sz w:val="18"/>
                <w:szCs w:val="18"/>
              </w:rPr>
              <w:br/>
              <w:t xml:space="preserve">    бюджет</w:t>
            </w:r>
          </w:p>
        </w:tc>
        <w:tc>
          <w:tcPr>
            <w:tcW w:w="1842" w:type="dxa"/>
          </w:tcPr>
          <w:p w:rsidR="00C50DB0" w:rsidRPr="00C50DB0" w:rsidRDefault="00C50DB0" w:rsidP="005B540C">
            <w:pPr>
              <w:widowControl w:val="0"/>
              <w:autoSpaceDE w:val="0"/>
              <w:jc w:val="center"/>
              <w:rPr>
                <w:sz w:val="18"/>
                <w:szCs w:val="18"/>
              </w:rPr>
            </w:pPr>
            <w:r w:rsidRPr="00C50DB0">
              <w:rPr>
                <w:sz w:val="18"/>
                <w:szCs w:val="18"/>
              </w:rPr>
              <w:t>бюджет муниципального района</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бюджеты поселений</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внебюджетные средства</w:t>
            </w:r>
          </w:p>
        </w:tc>
        <w:tc>
          <w:tcPr>
            <w:tcW w:w="1423" w:type="dxa"/>
          </w:tcPr>
          <w:p w:rsidR="00C50DB0" w:rsidRPr="00C50DB0" w:rsidRDefault="00C50DB0" w:rsidP="005B540C">
            <w:pPr>
              <w:widowControl w:val="0"/>
              <w:autoSpaceDE w:val="0"/>
              <w:ind w:left="-217" w:firstLine="217"/>
              <w:jc w:val="center"/>
              <w:rPr>
                <w:sz w:val="18"/>
                <w:szCs w:val="18"/>
              </w:rPr>
            </w:pPr>
            <w:r w:rsidRPr="00C50DB0">
              <w:rPr>
                <w:sz w:val="18"/>
                <w:szCs w:val="18"/>
              </w:rPr>
              <w:t>всего</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1</w:t>
            </w:r>
          </w:p>
        </w:tc>
        <w:tc>
          <w:tcPr>
            <w:tcW w:w="1275" w:type="dxa"/>
          </w:tcPr>
          <w:p w:rsidR="00C50DB0" w:rsidRPr="00C50DB0" w:rsidRDefault="00C50DB0" w:rsidP="005B540C">
            <w:pPr>
              <w:widowControl w:val="0"/>
              <w:autoSpaceDE w:val="0"/>
              <w:jc w:val="center"/>
              <w:rPr>
                <w:sz w:val="18"/>
                <w:szCs w:val="18"/>
              </w:rPr>
            </w:pPr>
            <w:r w:rsidRPr="00C50DB0">
              <w:rPr>
                <w:sz w:val="18"/>
                <w:szCs w:val="18"/>
              </w:rPr>
              <w:t>2</w:t>
            </w: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3</w:t>
            </w:r>
          </w:p>
        </w:tc>
        <w:tc>
          <w:tcPr>
            <w:tcW w:w="1842" w:type="dxa"/>
          </w:tcPr>
          <w:p w:rsidR="00C50DB0" w:rsidRPr="00C50DB0" w:rsidRDefault="00C50DB0" w:rsidP="005B540C">
            <w:pPr>
              <w:widowControl w:val="0"/>
              <w:autoSpaceDE w:val="0"/>
              <w:jc w:val="center"/>
              <w:rPr>
                <w:sz w:val="18"/>
                <w:szCs w:val="18"/>
              </w:rPr>
            </w:pPr>
            <w:r w:rsidRPr="00C50DB0">
              <w:rPr>
                <w:sz w:val="18"/>
                <w:szCs w:val="18"/>
              </w:rPr>
              <w:t>4</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6</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7</w:t>
            </w:r>
          </w:p>
        </w:tc>
        <w:tc>
          <w:tcPr>
            <w:tcW w:w="1423" w:type="dxa"/>
          </w:tcPr>
          <w:p w:rsidR="00C50DB0" w:rsidRPr="00C50DB0" w:rsidRDefault="00C50DB0" w:rsidP="005B540C">
            <w:pPr>
              <w:widowControl w:val="0"/>
              <w:autoSpaceDE w:val="0"/>
              <w:jc w:val="center"/>
              <w:rPr>
                <w:sz w:val="18"/>
                <w:szCs w:val="18"/>
              </w:rPr>
            </w:pPr>
            <w:r w:rsidRPr="00C50DB0">
              <w:rPr>
                <w:sz w:val="18"/>
                <w:szCs w:val="18"/>
              </w:rPr>
              <w:t>8</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475,5</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77,4</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552,9</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450,00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152,7</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602,7</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87,6</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87,6</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116,0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116,0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2026</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202,2</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202,2</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2027</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202,2</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202,2</w:t>
            </w:r>
          </w:p>
        </w:tc>
      </w:tr>
      <w:tr w:rsidR="00C50DB0" w:rsidRPr="00C50DB0" w:rsidTr="005B540C">
        <w:trPr>
          <w:trHeight w:val="369"/>
        </w:trPr>
        <w:tc>
          <w:tcPr>
            <w:tcW w:w="1134" w:type="dxa"/>
          </w:tcPr>
          <w:p w:rsidR="00C50DB0" w:rsidRPr="00C50DB0" w:rsidRDefault="00C50DB0" w:rsidP="005B540C">
            <w:pPr>
              <w:widowControl w:val="0"/>
              <w:autoSpaceDE w:val="0"/>
              <w:jc w:val="center"/>
              <w:rPr>
                <w:b/>
                <w:sz w:val="18"/>
                <w:szCs w:val="18"/>
              </w:rPr>
            </w:pPr>
            <w:r w:rsidRPr="00C50DB0">
              <w:rPr>
                <w:b/>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925,5</w:t>
            </w:r>
          </w:p>
        </w:tc>
        <w:tc>
          <w:tcPr>
            <w:tcW w:w="1700" w:type="dxa"/>
            <w:gridSpan w:val="2"/>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4" w:type="dxa"/>
            <w:gridSpan w:val="2"/>
          </w:tcPr>
          <w:p w:rsidR="00C50DB0" w:rsidRPr="00C50DB0" w:rsidRDefault="00C50DB0" w:rsidP="005B540C">
            <w:pPr>
              <w:widowControl w:val="0"/>
              <w:autoSpaceDE w:val="0"/>
              <w:snapToGrid w:val="0"/>
              <w:jc w:val="center"/>
              <w:rPr>
                <w:b/>
                <w:bCs/>
                <w:sz w:val="18"/>
                <w:szCs w:val="18"/>
              </w:rPr>
            </w:pPr>
            <w:r w:rsidRPr="00C50DB0">
              <w:rPr>
                <w:b/>
                <w:bCs/>
                <w:sz w:val="18"/>
                <w:szCs w:val="18"/>
              </w:rPr>
              <w:t>838,1</w:t>
            </w:r>
          </w:p>
        </w:tc>
        <w:tc>
          <w:tcPr>
            <w:tcW w:w="1417" w:type="dxa"/>
            <w:gridSpan w:val="2"/>
          </w:tcPr>
          <w:p w:rsidR="00C50DB0" w:rsidRPr="00C50DB0" w:rsidRDefault="00C50DB0" w:rsidP="005B540C">
            <w:pPr>
              <w:jc w:val="center"/>
              <w:rPr>
                <w:b/>
                <w:bCs/>
                <w:sz w:val="18"/>
                <w:szCs w:val="18"/>
              </w:rPr>
            </w:pPr>
            <w:r w:rsidRPr="00C50DB0">
              <w:rPr>
                <w:b/>
                <w:bCs/>
                <w:sz w:val="18"/>
                <w:szCs w:val="18"/>
              </w:rPr>
              <w:t>0</w:t>
            </w:r>
          </w:p>
        </w:tc>
        <w:tc>
          <w:tcPr>
            <w:tcW w:w="1423" w:type="dxa"/>
          </w:tcPr>
          <w:p w:rsidR="00C50DB0" w:rsidRPr="00C50DB0" w:rsidRDefault="00C50DB0" w:rsidP="005B540C">
            <w:pPr>
              <w:widowControl w:val="0"/>
              <w:autoSpaceDE w:val="0"/>
              <w:snapToGrid w:val="0"/>
              <w:jc w:val="center"/>
              <w:rPr>
                <w:b/>
                <w:bCs/>
                <w:sz w:val="18"/>
                <w:szCs w:val="18"/>
              </w:rPr>
            </w:pPr>
            <w:r w:rsidRPr="00C50DB0">
              <w:rPr>
                <w:b/>
                <w:bCs/>
                <w:sz w:val="18"/>
                <w:szCs w:val="18"/>
              </w:rPr>
              <w:t>1763,6</w:t>
            </w:r>
          </w:p>
        </w:tc>
      </w:tr>
    </w:tbl>
    <w:p w:rsidR="00C50DB0" w:rsidRPr="00C50DB0" w:rsidRDefault="00C50DB0" w:rsidP="00C50DB0">
      <w:pPr>
        <w:widowControl w:val="0"/>
        <w:autoSpaceDE w:val="0"/>
        <w:ind w:firstLine="720"/>
        <w:rPr>
          <w:sz w:val="18"/>
          <w:szCs w:val="18"/>
        </w:rPr>
      </w:pPr>
    </w:p>
    <w:p w:rsidR="00C50DB0" w:rsidRPr="00C50DB0" w:rsidRDefault="00C50DB0" w:rsidP="00C50DB0">
      <w:pPr>
        <w:widowControl w:val="0"/>
        <w:autoSpaceDE w:val="0"/>
        <w:ind w:firstLine="720"/>
        <w:rPr>
          <w:sz w:val="18"/>
          <w:szCs w:val="18"/>
        </w:rPr>
      </w:pPr>
    </w:p>
    <w:tbl>
      <w:tblPr>
        <w:tblW w:w="10100" w:type="dxa"/>
        <w:tblInd w:w="-5" w:type="dxa"/>
        <w:tblLook w:val="0000"/>
      </w:tblPr>
      <w:tblGrid>
        <w:gridCol w:w="3027"/>
        <w:gridCol w:w="353"/>
        <w:gridCol w:w="6720"/>
      </w:tblGrid>
      <w:tr w:rsidR="00C50DB0" w:rsidRPr="00C50DB0" w:rsidTr="005B540C">
        <w:tc>
          <w:tcPr>
            <w:tcW w:w="3027" w:type="dxa"/>
          </w:tcPr>
          <w:p w:rsidR="00C50DB0" w:rsidRPr="00C50DB0" w:rsidRDefault="00C50DB0" w:rsidP="005B540C">
            <w:pPr>
              <w:pStyle w:val="aff4"/>
              <w:ind w:left="0"/>
              <w:rPr>
                <w:b/>
                <w:sz w:val="18"/>
                <w:szCs w:val="18"/>
              </w:rPr>
            </w:pPr>
            <w:r w:rsidRPr="00C50DB0">
              <w:rPr>
                <w:b/>
                <w:sz w:val="18"/>
                <w:szCs w:val="18"/>
              </w:rPr>
              <w:t>5.Ожидаемые конечные результаты реализации муниципальной подпрограммы</w:t>
            </w:r>
          </w:p>
        </w:tc>
        <w:tc>
          <w:tcPr>
            <w:tcW w:w="353" w:type="dxa"/>
          </w:tcPr>
          <w:p w:rsidR="00C50DB0" w:rsidRPr="00C50DB0" w:rsidRDefault="00C50DB0" w:rsidP="005B540C">
            <w:pPr>
              <w:rPr>
                <w:sz w:val="18"/>
                <w:szCs w:val="18"/>
              </w:rPr>
            </w:pPr>
          </w:p>
        </w:tc>
        <w:tc>
          <w:tcPr>
            <w:tcW w:w="6720" w:type="dxa"/>
          </w:tcPr>
          <w:p w:rsidR="00C50DB0" w:rsidRPr="00C50DB0" w:rsidRDefault="00C50DB0" w:rsidP="005B540C">
            <w:pPr>
              <w:widowControl w:val="0"/>
              <w:autoSpaceDE w:val="0"/>
              <w:ind w:firstLine="720"/>
              <w:jc w:val="both"/>
              <w:rPr>
                <w:sz w:val="18"/>
                <w:szCs w:val="18"/>
              </w:rPr>
            </w:pPr>
            <w:r w:rsidRPr="00C50DB0">
              <w:rPr>
                <w:sz w:val="18"/>
                <w:szCs w:val="18"/>
              </w:rPr>
              <w:t xml:space="preserve"> Реализация подпрограммы будет способствовать реализации муниципальной политики в сфере благоустройства территории сельского поселения, позволит создать условия  для комфортного проживания населения.</w:t>
            </w:r>
          </w:p>
          <w:p w:rsidR="00C50DB0" w:rsidRPr="00C50DB0" w:rsidRDefault="00C50DB0" w:rsidP="005B540C">
            <w:pPr>
              <w:widowControl w:val="0"/>
              <w:autoSpaceDE w:val="0"/>
              <w:ind w:firstLine="720"/>
              <w:jc w:val="both"/>
              <w:rPr>
                <w:sz w:val="18"/>
                <w:szCs w:val="18"/>
              </w:rPr>
            </w:pPr>
            <w:r w:rsidRPr="00C50DB0">
              <w:rPr>
                <w:sz w:val="18"/>
                <w:szCs w:val="18"/>
              </w:rPr>
              <w:t>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w:t>
            </w:r>
          </w:p>
          <w:p w:rsidR="00C50DB0" w:rsidRPr="00C50DB0" w:rsidRDefault="00C50DB0" w:rsidP="005B540C">
            <w:pPr>
              <w:jc w:val="both"/>
              <w:rPr>
                <w:sz w:val="18"/>
                <w:szCs w:val="18"/>
              </w:rPr>
            </w:pPr>
            <w:r w:rsidRPr="00C50DB0">
              <w:rPr>
                <w:sz w:val="18"/>
                <w:szCs w:val="18"/>
              </w:rPr>
              <w:t xml:space="preserve">Указанные показатели могут быть скорректированы при изменении внутренних и внешних факторов социально-экономического развития.    </w:t>
            </w:r>
          </w:p>
        </w:tc>
      </w:tr>
    </w:tbl>
    <w:p w:rsidR="00C50DB0" w:rsidRPr="00C50DB0" w:rsidRDefault="00C50DB0" w:rsidP="00C50DB0">
      <w:pPr>
        <w:widowControl w:val="0"/>
        <w:autoSpaceDE w:val="0"/>
        <w:rPr>
          <w:b/>
          <w:sz w:val="18"/>
          <w:szCs w:val="18"/>
        </w:rPr>
      </w:pPr>
    </w:p>
    <w:p w:rsidR="00C50DB0" w:rsidRPr="00C50DB0" w:rsidRDefault="00C50DB0" w:rsidP="00C50DB0">
      <w:pPr>
        <w:widowControl w:val="0"/>
        <w:autoSpaceDE w:val="0"/>
        <w:ind w:firstLine="720"/>
        <w:jc w:val="both"/>
        <w:rPr>
          <w:sz w:val="18"/>
          <w:szCs w:val="18"/>
        </w:rPr>
      </w:pPr>
    </w:p>
    <w:p w:rsidR="00C50DB0" w:rsidRPr="00C50DB0" w:rsidRDefault="00C50DB0" w:rsidP="00C50DB0">
      <w:pPr>
        <w:jc w:val="center"/>
        <w:rPr>
          <w:sz w:val="18"/>
          <w:szCs w:val="18"/>
        </w:rPr>
      </w:pPr>
      <w:bookmarkStart w:id="1" w:name="Par314"/>
      <w:bookmarkEnd w:id="1"/>
    </w:p>
    <w:p w:rsidR="00C50DB0" w:rsidRPr="00C50DB0" w:rsidRDefault="00C50DB0" w:rsidP="00C50DB0">
      <w:pPr>
        <w:jc w:val="center"/>
        <w:rPr>
          <w:sz w:val="18"/>
          <w:szCs w:val="18"/>
        </w:rPr>
      </w:pPr>
    </w:p>
    <w:p w:rsidR="00C50DB0" w:rsidRPr="00C50DB0" w:rsidRDefault="00C50DB0" w:rsidP="00C50DB0">
      <w:pPr>
        <w:rPr>
          <w:sz w:val="18"/>
          <w:szCs w:val="18"/>
        </w:rPr>
        <w:sectPr w:rsidR="00C50DB0" w:rsidRPr="00C50DB0" w:rsidSect="00AD5757">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776" w:bottom="567" w:left="851" w:header="720" w:footer="720" w:gutter="0"/>
          <w:cols w:space="720"/>
          <w:docGrid w:linePitch="272"/>
        </w:sectPr>
      </w:pPr>
    </w:p>
    <w:p w:rsidR="00C50DB0" w:rsidRPr="00C50DB0" w:rsidRDefault="00C50DB0" w:rsidP="00C50DB0">
      <w:pPr>
        <w:widowControl w:val="0"/>
        <w:autoSpaceDE w:val="0"/>
        <w:jc w:val="center"/>
        <w:rPr>
          <w:b/>
          <w:sz w:val="18"/>
          <w:szCs w:val="18"/>
        </w:rPr>
      </w:pPr>
      <w:r w:rsidRPr="00C50DB0">
        <w:rPr>
          <w:b/>
          <w:sz w:val="18"/>
          <w:szCs w:val="18"/>
        </w:rPr>
        <w:lastRenderedPageBreak/>
        <w:t>МЕРОПРИЯТИЯ ПОДПРОГРАММЫ</w:t>
      </w:r>
    </w:p>
    <w:p w:rsidR="00C50DB0" w:rsidRPr="00C50DB0" w:rsidRDefault="00C50DB0" w:rsidP="00C50DB0">
      <w:pPr>
        <w:widowControl w:val="0"/>
        <w:autoSpaceDE w:val="0"/>
        <w:jc w:val="center"/>
        <w:rPr>
          <w:b/>
          <w:sz w:val="18"/>
          <w:szCs w:val="18"/>
        </w:rPr>
      </w:pPr>
      <w:r w:rsidRPr="00C50DB0">
        <w:rPr>
          <w:b/>
          <w:sz w:val="18"/>
          <w:szCs w:val="18"/>
        </w:rPr>
        <w:t>«</w:t>
      </w:r>
      <w:r w:rsidRPr="00C50DB0">
        <w:rPr>
          <w:rFonts w:eastAsia="Calibri"/>
          <w:sz w:val="18"/>
          <w:szCs w:val="18"/>
          <w:lang w:eastAsia="en-US"/>
        </w:rPr>
        <w:t>Уборка и озеленение территории Взвадского сельского поселения на 2022-2027  годы</w:t>
      </w:r>
      <w:r w:rsidRPr="00C50DB0">
        <w:rPr>
          <w:b/>
          <w:sz w:val="18"/>
          <w:szCs w:val="18"/>
        </w:rPr>
        <w:t>»</w:t>
      </w:r>
    </w:p>
    <w:p w:rsidR="00C50DB0" w:rsidRPr="00C50DB0" w:rsidRDefault="00C50DB0" w:rsidP="00C50DB0">
      <w:pPr>
        <w:widowControl w:val="0"/>
        <w:autoSpaceDE w:val="0"/>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1763"/>
        <w:gridCol w:w="1598"/>
        <w:gridCol w:w="1137"/>
        <w:gridCol w:w="1508"/>
        <w:gridCol w:w="1615"/>
        <w:gridCol w:w="872"/>
        <w:gridCol w:w="995"/>
        <w:gridCol w:w="1095"/>
        <w:gridCol w:w="1251"/>
        <w:gridCol w:w="1120"/>
        <w:gridCol w:w="1120"/>
      </w:tblGrid>
      <w:tr w:rsidR="00C50DB0" w:rsidRPr="00C50DB0" w:rsidTr="005B540C">
        <w:tc>
          <w:tcPr>
            <w:tcW w:w="712" w:type="dxa"/>
            <w:vMerge w:val="restart"/>
          </w:tcPr>
          <w:p w:rsidR="00C50DB0" w:rsidRPr="00C50DB0" w:rsidRDefault="00C50DB0" w:rsidP="005B540C">
            <w:pPr>
              <w:widowControl w:val="0"/>
              <w:autoSpaceDE w:val="0"/>
              <w:jc w:val="center"/>
              <w:rPr>
                <w:sz w:val="18"/>
                <w:szCs w:val="18"/>
              </w:rPr>
            </w:pPr>
            <w:r w:rsidRPr="00C50DB0">
              <w:rPr>
                <w:sz w:val="18"/>
                <w:szCs w:val="18"/>
              </w:rPr>
              <w:br/>
              <w:t>п/п</w:t>
            </w:r>
          </w:p>
        </w:tc>
        <w:tc>
          <w:tcPr>
            <w:tcW w:w="1763" w:type="dxa"/>
            <w:vMerge w:val="restart"/>
          </w:tcPr>
          <w:p w:rsidR="00C50DB0" w:rsidRPr="00C50DB0" w:rsidRDefault="00C50DB0" w:rsidP="005B540C">
            <w:pPr>
              <w:widowControl w:val="0"/>
              <w:autoSpaceDE w:val="0"/>
              <w:jc w:val="center"/>
              <w:rPr>
                <w:sz w:val="18"/>
                <w:szCs w:val="18"/>
              </w:rPr>
            </w:pPr>
            <w:r w:rsidRPr="00C50DB0">
              <w:rPr>
                <w:sz w:val="18"/>
                <w:szCs w:val="18"/>
              </w:rPr>
              <w:t>Наименование</w:t>
            </w:r>
            <w:r w:rsidRPr="00C50DB0">
              <w:rPr>
                <w:sz w:val="18"/>
                <w:szCs w:val="18"/>
              </w:rPr>
              <w:br/>
              <w:t>мероприятия</w:t>
            </w:r>
          </w:p>
        </w:tc>
        <w:tc>
          <w:tcPr>
            <w:tcW w:w="1598" w:type="dxa"/>
            <w:vMerge w:val="restart"/>
          </w:tcPr>
          <w:p w:rsidR="00C50DB0" w:rsidRPr="00C50DB0" w:rsidRDefault="00C50DB0" w:rsidP="005B540C">
            <w:pPr>
              <w:widowControl w:val="0"/>
              <w:autoSpaceDE w:val="0"/>
              <w:jc w:val="center"/>
              <w:rPr>
                <w:sz w:val="18"/>
                <w:szCs w:val="18"/>
              </w:rPr>
            </w:pPr>
            <w:r w:rsidRPr="00C50DB0">
              <w:rPr>
                <w:sz w:val="18"/>
                <w:szCs w:val="18"/>
              </w:rPr>
              <w:t>Исполнитель</w:t>
            </w:r>
            <w:r w:rsidRPr="00C50DB0">
              <w:rPr>
                <w:sz w:val="18"/>
                <w:szCs w:val="18"/>
              </w:rPr>
              <w:br/>
              <w:t>мероприятия</w:t>
            </w:r>
          </w:p>
        </w:tc>
        <w:tc>
          <w:tcPr>
            <w:tcW w:w="1137" w:type="dxa"/>
            <w:vMerge w:val="restart"/>
          </w:tcPr>
          <w:p w:rsidR="00C50DB0" w:rsidRPr="00C50DB0" w:rsidRDefault="00C50DB0" w:rsidP="005B540C">
            <w:pPr>
              <w:widowControl w:val="0"/>
              <w:autoSpaceDE w:val="0"/>
              <w:jc w:val="center"/>
              <w:rPr>
                <w:sz w:val="18"/>
                <w:szCs w:val="18"/>
              </w:rPr>
            </w:pPr>
            <w:r w:rsidRPr="00C50DB0">
              <w:rPr>
                <w:sz w:val="18"/>
                <w:szCs w:val="18"/>
              </w:rPr>
              <w:t>Срок реализации</w:t>
            </w:r>
          </w:p>
        </w:tc>
        <w:tc>
          <w:tcPr>
            <w:tcW w:w="1508" w:type="dxa"/>
            <w:vMerge w:val="restart"/>
          </w:tcPr>
          <w:p w:rsidR="00C50DB0" w:rsidRPr="00C50DB0" w:rsidRDefault="00C50DB0" w:rsidP="005B540C">
            <w:pPr>
              <w:widowControl w:val="0"/>
              <w:autoSpaceDE w:val="0"/>
              <w:jc w:val="center"/>
              <w:rPr>
                <w:sz w:val="18"/>
                <w:szCs w:val="18"/>
              </w:rPr>
            </w:pPr>
            <w:r w:rsidRPr="00C50DB0">
              <w:rPr>
                <w:sz w:val="18"/>
                <w:szCs w:val="18"/>
              </w:rPr>
              <w:t>Целевой показатель (номер целевого показателя из паспорта подпрограммы)</w:t>
            </w:r>
          </w:p>
        </w:tc>
        <w:tc>
          <w:tcPr>
            <w:tcW w:w="1615" w:type="dxa"/>
            <w:vMerge w:val="restart"/>
          </w:tcPr>
          <w:p w:rsidR="00C50DB0" w:rsidRPr="00C50DB0" w:rsidRDefault="00C50DB0" w:rsidP="005B540C">
            <w:pPr>
              <w:widowControl w:val="0"/>
              <w:autoSpaceDE w:val="0"/>
              <w:jc w:val="center"/>
              <w:rPr>
                <w:sz w:val="18"/>
                <w:szCs w:val="18"/>
              </w:rPr>
            </w:pPr>
            <w:r w:rsidRPr="00C50DB0">
              <w:rPr>
                <w:sz w:val="18"/>
                <w:szCs w:val="18"/>
              </w:rPr>
              <w:t>Источник</w:t>
            </w:r>
            <w:r w:rsidRPr="00C50DB0">
              <w:rPr>
                <w:sz w:val="18"/>
                <w:szCs w:val="18"/>
              </w:rPr>
              <w:br/>
              <w:t>финансирования</w:t>
            </w:r>
          </w:p>
        </w:tc>
        <w:tc>
          <w:tcPr>
            <w:tcW w:w="6453" w:type="dxa"/>
            <w:gridSpan w:val="6"/>
          </w:tcPr>
          <w:p w:rsidR="00C50DB0" w:rsidRPr="00C50DB0" w:rsidRDefault="00C50DB0" w:rsidP="005B540C">
            <w:pPr>
              <w:widowControl w:val="0"/>
              <w:autoSpaceDE w:val="0"/>
              <w:jc w:val="center"/>
              <w:rPr>
                <w:sz w:val="18"/>
                <w:szCs w:val="18"/>
              </w:rPr>
            </w:pPr>
            <w:r w:rsidRPr="00C50DB0">
              <w:rPr>
                <w:sz w:val="18"/>
                <w:szCs w:val="18"/>
              </w:rPr>
              <w:t>Объем финансирования</w:t>
            </w:r>
            <w:r w:rsidRPr="00C50DB0">
              <w:rPr>
                <w:sz w:val="18"/>
                <w:szCs w:val="18"/>
              </w:rPr>
              <w:br/>
              <w:t>по годам (тыс. руб.)</w:t>
            </w:r>
          </w:p>
        </w:tc>
      </w:tr>
      <w:tr w:rsidR="00C50DB0" w:rsidRPr="00C50DB0" w:rsidTr="005B540C">
        <w:tc>
          <w:tcPr>
            <w:tcW w:w="712" w:type="dxa"/>
            <w:vMerge/>
          </w:tcPr>
          <w:p w:rsidR="00C50DB0" w:rsidRPr="00C50DB0" w:rsidRDefault="00C50DB0" w:rsidP="005B540C">
            <w:pPr>
              <w:widowControl w:val="0"/>
              <w:autoSpaceDE w:val="0"/>
              <w:jc w:val="center"/>
              <w:rPr>
                <w:sz w:val="18"/>
                <w:szCs w:val="18"/>
              </w:rPr>
            </w:pPr>
          </w:p>
        </w:tc>
        <w:tc>
          <w:tcPr>
            <w:tcW w:w="1763" w:type="dxa"/>
            <w:vMerge/>
          </w:tcPr>
          <w:p w:rsidR="00C50DB0" w:rsidRPr="00C50DB0" w:rsidRDefault="00C50DB0" w:rsidP="005B540C">
            <w:pPr>
              <w:widowControl w:val="0"/>
              <w:autoSpaceDE w:val="0"/>
              <w:jc w:val="center"/>
              <w:rPr>
                <w:sz w:val="18"/>
                <w:szCs w:val="18"/>
              </w:rPr>
            </w:pPr>
          </w:p>
        </w:tc>
        <w:tc>
          <w:tcPr>
            <w:tcW w:w="1598" w:type="dxa"/>
            <w:vMerge/>
          </w:tcPr>
          <w:p w:rsidR="00C50DB0" w:rsidRPr="00C50DB0" w:rsidRDefault="00C50DB0" w:rsidP="005B540C">
            <w:pPr>
              <w:widowControl w:val="0"/>
              <w:autoSpaceDE w:val="0"/>
              <w:jc w:val="center"/>
              <w:rPr>
                <w:sz w:val="18"/>
                <w:szCs w:val="18"/>
              </w:rPr>
            </w:pPr>
          </w:p>
        </w:tc>
        <w:tc>
          <w:tcPr>
            <w:tcW w:w="1137" w:type="dxa"/>
            <w:vMerge/>
          </w:tcPr>
          <w:p w:rsidR="00C50DB0" w:rsidRPr="00C50DB0" w:rsidRDefault="00C50DB0" w:rsidP="005B540C">
            <w:pPr>
              <w:widowControl w:val="0"/>
              <w:autoSpaceDE w:val="0"/>
              <w:jc w:val="center"/>
              <w:rPr>
                <w:sz w:val="18"/>
                <w:szCs w:val="18"/>
              </w:rPr>
            </w:pPr>
          </w:p>
        </w:tc>
        <w:tc>
          <w:tcPr>
            <w:tcW w:w="1508" w:type="dxa"/>
            <w:vMerge/>
          </w:tcPr>
          <w:p w:rsidR="00C50DB0" w:rsidRPr="00C50DB0" w:rsidRDefault="00C50DB0" w:rsidP="005B540C">
            <w:pPr>
              <w:widowControl w:val="0"/>
              <w:autoSpaceDE w:val="0"/>
              <w:jc w:val="center"/>
              <w:rPr>
                <w:sz w:val="18"/>
                <w:szCs w:val="18"/>
              </w:rPr>
            </w:pPr>
          </w:p>
        </w:tc>
        <w:tc>
          <w:tcPr>
            <w:tcW w:w="1615" w:type="dxa"/>
            <w:vMerge/>
          </w:tcPr>
          <w:p w:rsidR="00C50DB0" w:rsidRPr="00C50DB0" w:rsidRDefault="00C50DB0" w:rsidP="005B540C">
            <w:pPr>
              <w:widowControl w:val="0"/>
              <w:autoSpaceDE w:val="0"/>
              <w:jc w:val="center"/>
              <w:rPr>
                <w:sz w:val="18"/>
                <w:szCs w:val="18"/>
              </w:rPr>
            </w:pPr>
          </w:p>
        </w:tc>
        <w:tc>
          <w:tcPr>
            <w:tcW w:w="872" w:type="dxa"/>
          </w:tcPr>
          <w:p w:rsidR="00C50DB0" w:rsidRPr="00C50DB0" w:rsidRDefault="00C50DB0" w:rsidP="005B540C">
            <w:pPr>
              <w:widowControl w:val="0"/>
              <w:autoSpaceDE w:val="0"/>
              <w:jc w:val="center"/>
              <w:rPr>
                <w:sz w:val="18"/>
                <w:szCs w:val="18"/>
              </w:rPr>
            </w:pPr>
            <w:r w:rsidRPr="00C50DB0">
              <w:rPr>
                <w:sz w:val="18"/>
                <w:szCs w:val="18"/>
              </w:rPr>
              <w:t>2022</w:t>
            </w:r>
          </w:p>
        </w:tc>
        <w:tc>
          <w:tcPr>
            <w:tcW w:w="995" w:type="dxa"/>
          </w:tcPr>
          <w:p w:rsidR="00C50DB0" w:rsidRPr="00C50DB0" w:rsidRDefault="00C50DB0" w:rsidP="005B540C">
            <w:pPr>
              <w:widowControl w:val="0"/>
              <w:autoSpaceDE w:val="0"/>
              <w:jc w:val="center"/>
              <w:rPr>
                <w:sz w:val="18"/>
                <w:szCs w:val="18"/>
              </w:rPr>
            </w:pPr>
            <w:r w:rsidRPr="00C50DB0">
              <w:rPr>
                <w:sz w:val="18"/>
                <w:szCs w:val="18"/>
              </w:rPr>
              <w:t>2023</w:t>
            </w:r>
          </w:p>
        </w:tc>
        <w:tc>
          <w:tcPr>
            <w:tcW w:w="1095" w:type="dxa"/>
          </w:tcPr>
          <w:p w:rsidR="00C50DB0" w:rsidRPr="00C50DB0" w:rsidRDefault="00C50DB0" w:rsidP="005B540C">
            <w:pPr>
              <w:widowControl w:val="0"/>
              <w:autoSpaceDE w:val="0"/>
              <w:jc w:val="center"/>
              <w:rPr>
                <w:sz w:val="18"/>
                <w:szCs w:val="18"/>
              </w:rPr>
            </w:pPr>
            <w:r w:rsidRPr="00C50DB0">
              <w:rPr>
                <w:sz w:val="18"/>
                <w:szCs w:val="18"/>
              </w:rPr>
              <w:t>2024</w:t>
            </w:r>
          </w:p>
        </w:tc>
        <w:tc>
          <w:tcPr>
            <w:tcW w:w="1251" w:type="dxa"/>
          </w:tcPr>
          <w:p w:rsidR="00C50DB0" w:rsidRPr="00C50DB0" w:rsidRDefault="00C50DB0" w:rsidP="005B540C">
            <w:pPr>
              <w:widowControl w:val="0"/>
              <w:autoSpaceDE w:val="0"/>
              <w:jc w:val="center"/>
              <w:rPr>
                <w:sz w:val="18"/>
                <w:szCs w:val="18"/>
              </w:rPr>
            </w:pPr>
            <w:r w:rsidRPr="00C50DB0">
              <w:rPr>
                <w:sz w:val="18"/>
                <w:szCs w:val="18"/>
              </w:rPr>
              <w:t>2025</w:t>
            </w:r>
          </w:p>
        </w:tc>
        <w:tc>
          <w:tcPr>
            <w:tcW w:w="1120" w:type="dxa"/>
          </w:tcPr>
          <w:p w:rsidR="00C50DB0" w:rsidRPr="00C50DB0" w:rsidRDefault="00C50DB0" w:rsidP="005B540C">
            <w:pPr>
              <w:widowControl w:val="0"/>
              <w:autoSpaceDE w:val="0"/>
              <w:jc w:val="center"/>
              <w:rPr>
                <w:sz w:val="18"/>
                <w:szCs w:val="18"/>
              </w:rPr>
            </w:pPr>
            <w:r w:rsidRPr="00C50DB0">
              <w:rPr>
                <w:sz w:val="18"/>
                <w:szCs w:val="18"/>
              </w:rPr>
              <w:t>2026</w:t>
            </w:r>
          </w:p>
        </w:tc>
        <w:tc>
          <w:tcPr>
            <w:tcW w:w="1120" w:type="dxa"/>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w:t>
            </w:r>
          </w:p>
        </w:tc>
        <w:tc>
          <w:tcPr>
            <w:tcW w:w="1763" w:type="dxa"/>
          </w:tcPr>
          <w:p w:rsidR="00C50DB0" w:rsidRPr="00C50DB0" w:rsidRDefault="00C50DB0" w:rsidP="005B540C">
            <w:pPr>
              <w:widowControl w:val="0"/>
              <w:autoSpaceDE w:val="0"/>
              <w:jc w:val="center"/>
              <w:rPr>
                <w:sz w:val="18"/>
                <w:szCs w:val="18"/>
              </w:rPr>
            </w:pPr>
            <w:r w:rsidRPr="00C50DB0">
              <w:rPr>
                <w:sz w:val="18"/>
                <w:szCs w:val="18"/>
              </w:rPr>
              <w:t>2</w:t>
            </w:r>
          </w:p>
        </w:tc>
        <w:tc>
          <w:tcPr>
            <w:tcW w:w="1598" w:type="dxa"/>
          </w:tcPr>
          <w:p w:rsidR="00C50DB0" w:rsidRPr="00C50DB0" w:rsidRDefault="00C50DB0" w:rsidP="005B540C">
            <w:pPr>
              <w:widowControl w:val="0"/>
              <w:autoSpaceDE w:val="0"/>
              <w:jc w:val="center"/>
              <w:rPr>
                <w:sz w:val="18"/>
                <w:szCs w:val="18"/>
              </w:rPr>
            </w:pPr>
            <w:r w:rsidRPr="00C50DB0">
              <w:rPr>
                <w:sz w:val="18"/>
                <w:szCs w:val="18"/>
              </w:rPr>
              <w:t>3</w:t>
            </w:r>
          </w:p>
        </w:tc>
        <w:tc>
          <w:tcPr>
            <w:tcW w:w="1137" w:type="dxa"/>
          </w:tcPr>
          <w:p w:rsidR="00C50DB0" w:rsidRPr="00C50DB0" w:rsidRDefault="00C50DB0" w:rsidP="005B540C">
            <w:pPr>
              <w:widowControl w:val="0"/>
              <w:autoSpaceDE w:val="0"/>
              <w:jc w:val="center"/>
              <w:rPr>
                <w:sz w:val="18"/>
                <w:szCs w:val="18"/>
              </w:rPr>
            </w:pPr>
            <w:r w:rsidRPr="00C50DB0">
              <w:rPr>
                <w:sz w:val="18"/>
                <w:szCs w:val="18"/>
              </w:rPr>
              <w:t>4</w:t>
            </w:r>
          </w:p>
        </w:tc>
        <w:tc>
          <w:tcPr>
            <w:tcW w:w="1508" w:type="dxa"/>
          </w:tcPr>
          <w:p w:rsidR="00C50DB0" w:rsidRPr="00C50DB0" w:rsidRDefault="00C50DB0" w:rsidP="005B540C">
            <w:pPr>
              <w:widowControl w:val="0"/>
              <w:autoSpaceDE w:val="0"/>
              <w:jc w:val="center"/>
              <w:rPr>
                <w:sz w:val="18"/>
                <w:szCs w:val="18"/>
              </w:rPr>
            </w:pPr>
            <w:r w:rsidRPr="00C50DB0">
              <w:rPr>
                <w:sz w:val="18"/>
                <w:szCs w:val="18"/>
              </w:rPr>
              <w:t>5</w:t>
            </w:r>
          </w:p>
        </w:tc>
        <w:tc>
          <w:tcPr>
            <w:tcW w:w="1615" w:type="dxa"/>
          </w:tcPr>
          <w:p w:rsidR="00C50DB0" w:rsidRPr="00C50DB0" w:rsidRDefault="00C50DB0" w:rsidP="005B540C">
            <w:pPr>
              <w:widowControl w:val="0"/>
              <w:autoSpaceDE w:val="0"/>
              <w:jc w:val="center"/>
              <w:rPr>
                <w:sz w:val="18"/>
                <w:szCs w:val="18"/>
              </w:rPr>
            </w:pPr>
            <w:r w:rsidRPr="00C50DB0">
              <w:rPr>
                <w:sz w:val="18"/>
                <w:szCs w:val="18"/>
              </w:rPr>
              <w:t>6</w:t>
            </w:r>
          </w:p>
        </w:tc>
        <w:tc>
          <w:tcPr>
            <w:tcW w:w="872" w:type="dxa"/>
          </w:tcPr>
          <w:p w:rsidR="00C50DB0" w:rsidRPr="00C50DB0" w:rsidRDefault="00C50DB0" w:rsidP="005B540C">
            <w:pPr>
              <w:widowControl w:val="0"/>
              <w:autoSpaceDE w:val="0"/>
              <w:jc w:val="center"/>
              <w:rPr>
                <w:sz w:val="18"/>
                <w:szCs w:val="18"/>
              </w:rPr>
            </w:pPr>
            <w:r w:rsidRPr="00C50DB0">
              <w:rPr>
                <w:sz w:val="18"/>
                <w:szCs w:val="18"/>
              </w:rPr>
              <w:t>7</w:t>
            </w:r>
          </w:p>
        </w:tc>
        <w:tc>
          <w:tcPr>
            <w:tcW w:w="995" w:type="dxa"/>
          </w:tcPr>
          <w:p w:rsidR="00C50DB0" w:rsidRPr="00C50DB0" w:rsidRDefault="00C50DB0" w:rsidP="005B540C">
            <w:pPr>
              <w:widowControl w:val="0"/>
              <w:autoSpaceDE w:val="0"/>
              <w:jc w:val="center"/>
              <w:rPr>
                <w:sz w:val="18"/>
                <w:szCs w:val="18"/>
              </w:rPr>
            </w:pPr>
            <w:r w:rsidRPr="00C50DB0">
              <w:rPr>
                <w:sz w:val="18"/>
                <w:szCs w:val="18"/>
              </w:rPr>
              <w:t>8</w:t>
            </w:r>
          </w:p>
        </w:tc>
        <w:tc>
          <w:tcPr>
            <w:tcW w:w="1095" w:type="dxa"/>
          </w:tcPr>
          <w:p w:rsidR="00C50DB0" w:rsidRPr="00C50DB0" w:rsidRDefault="00C50DB0" w:rsidP="005B540C">
            <w:pPr>
              <w:widowControl w:val="0"/>
              <w:autoSpaceDE w:val="0"/>
              <w:jc w:val="center"/>
              <w:rPr>
                <w:sz w:val="18"/>
                <w:szCs w:val="18"/>
              </w:rPr>
            </w:pPr>
            <w:r w:rsidRPr="00C50DB0">
              <w:rPr>
                <w:sz w:val="18"/>
                <w:szCs w:val="18"/>
              </w:rPr>
              <w:t>9</w:t>
            </w:r>
          </w:p>
        </w:tc>
        <w:tc>
          <w:tcPr>
            <w:tcW w:w="1251" w:type="dxa"/>
          </w:tcPr>
          <w:p w:rsidR="00C50DB0" w:rsidRPr="00C50DB0" w:rsidRDefault="00C50DB0" w:rsidP="005B540C">
            <w:pPr>
              <w:widowControl w:val="0"/>
              <w:autoSpaceDE w:val="0"/>
              <w:jc w:val="center"/>
              <w:rPr>
                <w:sz w:val="18"/>
                <w:szCs w:val="18"/>
              </w:rPr>
            </w:pPr>
            <w:r w:rsidRPr="00C50DB0">
              <w:rPr>
                <w:sz w:val="18"/>
                <w:szCs w:val="18"/>
              </w:rPr>
              <w:t>10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rPr>
                <w:sz w:val="18"/>
                <w:szCs w:val="18"/>
              </w:rPr>
            </w:pPr>
            <w:r w:rsidRPr="00C50DB0">
              <w:rPr>
                <w:sz w:val="18"/>
                <w:szCs w:val="18"/>
              </w:rPr>
              <w:t>1.1</w:t>
            </w:r>
          </w:p>
        </w:tc>
        <w:tc>
          <w:tcPr>
            <w:tcW w:w="1763" w:type="dxa"/>
          </w:tcPr>
          <w:p w:rsidR="00C50DB0" w:rsidRPr="00C50DB0" w:rsidRDefault="00C50DB0" w:rsidP="005B540C">
            <w:pPr>
              <w:widowControl w:val="0"/>
              <w:autoSpaceDE w:val="0"/>
              <w:rPr>
                <w:rFonts w:eastAsia="Calibri"/>
                <w:sz w:val="18"/>
                <w:szCs w:val="18"/>
                <w:lang w:eastAsia="en-US"/>
              </w:rPr>
            </w:pPr>
            <w:r w:rsidRPr="00C50DB0">
              <w:rPr>
                <w:sz w:val="18"/>
                <w:szCs w:val="18"/>
              </w:rPr>
              <w:t>скашивание травы</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1.1.2</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snapToGrid w:val="0"/>
              <w:rPr>
                <w:sz w:val="18"/>
                <w:szCs w:val="18"/>
              </w:rPr>
            </w:pPr>
            <w:r w:rsidRPr="00C50DB0">
              <w:rPr>
                <w:sz w:val="18"/>
                <w:szCs w:val="18"/>
              </w:rPr>
              <w:t>1.2</w:t>
            </w:r>
          </w:p>
        </w:tc>
        <w:tc>
          <w:tcPr>
            <w:tcW w:w="1763" w:type="dxa"/>
          </w:tcPr>
          <w:p w:rsidR="00C50DB0" w:rsidRPr="00C50DB0" w:rsidRDefault="00C50DB0" w:rsidP="005B540C">
            <w:pPr>
              <w:pStyle w:val="affd"/>
              <w:widowControl w:val="0"/>
              <w:autoSpaceDE w:val="0"/>
              <w:rPr>
                <w:color w:val="000000"/>
                <w:sz w:val="18"/>
                <w:szCs w:val="18"/>
              </w:rPr>
            </w:pPr>
            <w:r w:rsidRPr="00C50DB0">
              <w:rPr>
                <w:sz w:val="18"/>
                <w:szCs w:val="18"/>
              </w:rPr>
              <w:t>Вывоз мусора</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snapToGrid w:val="0"/>
              <w:jc w:val="center"/>
              <w:rPr>
                <w:sz w:val="18"/>
                <w:szCs w:val="18"/>
              </w:rPr>
            </w:pPr>
            <w:r w:rsidRPr="00C50DB0">
              <w:rPr>
                <w:sz w:val="18"/>
                <w:szCs w:val="18"/>
              </w:rPr>
              <w:t>1.1.3</w:t>
            </w:r>
          </w:p>
        </w:tc>
        <w:tc>
          <w:tcPr>
            <w:tcW w:w="1615" w:type="dxa"/>
          </w:tcPr>
          <w:p w:rsidR="00C50DB0" w:rsidRPr="00C50DB0" w:rsidRDefault="00C50DB0" w:rsidP="005B540C">
            <w:pPr>
              <w:widowControl w:val="0"/>
              <w:autoSpaceDE w:val="0"/>
              <w:snapToGrid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50,4</w:t>
            </w:r>
          </w:p>
        </w:tc>
        <w:tc>
          <w:tcPr>
            <w:tcW w:w="995" w:type="dxa"/>
          </w:tcPr>
          <w:p w:rsidR="00C50DB0" w:rsidRPr="00C50DB0" w:rsidRDefault="00C50DB0" w:rsidP="005B540C">
            <w:pPr>
              <w:widowControl w:val="0"/>
              <w:autoSpaceDE w:val="0"/>
              <w:jc w:val="center"/>
              <w:rPr>
                <w:sz w:val="18"/>
                <w:szCs w:val="18"/>
              </w:rPr>
            </w:pPr>
            <w:r w:rsidRPr="00C50DB0">
              <w:rPr>
                <w:sz w:val="18"/>
                <w:szCs w:val="18"/>
              </w:rPr>
              <w:t>62,7</w:t>
            </w:r>
          </w:p>
        </w:tc>
        <w:tc>
          <w:tcPr>
            <w:tcW w:w="1095" w:type="dxa"/>
          </w:tcPr>
          <w:p w:rsidR="00C50DB0" w:rsidRPr="00C50DB0" w:rsidRDefault="00C50DB0" w:rsidP="005B540C">
            <w:pPr>
              <w:widowControl w:val="0"/>
              <w:autoSpaceDE w:val="0"/>
              <w:jc w:val="center"/>
              <w:rPr>
                <w:sz w:val="18"/>
                <w:szCs w:val="18"/>
              </w:rPr>
            </w:pPr>
            <w:r w:rsidRPr="00C50DB0">
              <w:rPr>
                <w:sz w:val="18"/>
                <w:szCs w:val="18"/>
              </w:rPr>
              <w:t>45,6</w:t>
            </w:r>
          </w:p>
        </w:tc>
        <w:tc>
          <w:tcPr>
            <w:tcW w:w="1251" w:type="dxa"/>
          </w:tcPr>
          <w:p w:rsidR="00C50DB0" w:rsidRPr="00C50DB0" w:rsidRDefault="00C50DB0" w:rsidP="005B540C">
            <w:pPr>
              <w:widowControl w:val="0"/>
              <w:autoSpaceDE w:val="0"/>
              <w:jc w:val="center"/>
              <w:rPr>
                <w:sz w:val="18"/>
                <w:szCs w:val="18"/>
              </w:rPr>
            </w:pPr>
            <w:r w:rsidRPr="00C50DB0">
              <w:rPr>
                <w:sz w:val="18"/>
                <w:szCs w:val="18"/>
              </w:rPr>
              <w:t>116,0</w:t>
            </w:r>
          </w:p>
        </w:tc>
        <w:tc>
          <w:tcPr>
            <w:tcW w:w="1120" w:type="dxa"/>
          </w:tcPr>
          <w:p w:rsidR="00C50DB0" w:rsidRPr="00C50DB0" w:rsidRDefault="00C50DB0" w:rsidP="005B540C">
            <w:pPr>
              <w:widowControl w:val="0"/>
              <w:autoSpaceDE w:val="0"/>
              <w:jc w:val="center"/>
              <w:rPr>
                <w:sz w:val="18"/>
                <w:szCs w:val="18"/>
              </w:rPr>
            </w:pPr>
            <w:r w:rsidRPr="00C50DB0">
              <w:rPr>
                <w:sz w:val="18"/>
                <w:szCs w:val="18"/>
              </w:rPr>
              <w:t>202,2</w:t>
            </w:r>
          </w:p>
        </w:tc>
        <w:tc>
          <w:tcPr>
            <w:tcW w:w="1120" w:type="dxa"/>
          </w:tcPr>
          <w:p w:rsidR="00C50DB0" w:rsidRPr="00C50DB0" w:rsidRDefault="00C50DB0" w:rsidP="005B540C">
            <w:pPr>
              <w:widowControl w:val="0"/>
              <w:autoSpaceDE w:val="0"/>
              <w:jc w:val="center"/>
              <w:rPr>
                <w:sz w:val="18"/>
                <w:szCs w:val="18"/>
              </w:rPr>
            </w:pPr>
            <w:r w:rsidRPr="00C50DB0">
              <w:rPr>
                <w:sz w:val="18"/>
                <w:szCs w:val="18"/>
              </w:rPr>
              <w:t>202,2</w:t>
            </w:r>
          </w:p>
        </w:tc>
      </w:tr>
      <w:tr w:rsidR="00C50DB0" w:rsidRPr="00C50DB0" w:rsidTr="005B540C">
        <w:trPr>
          <w:trHeight w:val="90"/>
        </w:trPr>
        <w:tc>
          <w:tcPr>
            <w:tcW w:w="712" w:type="dxa"/>
          </w:tcPr>
          <w:p w:rsidR="00C50DB0" w:rsidRPr="00C50DB0" w:rsidRDefault="00C50DB0" w:rsidP="00C50DB0">
            <w:pPr>
              <w:widowControl w:val="0"/>
              <w:autoSpaceDE w:val="0"/>
              <w:ind w:leftChars="-100" w:left="-240" w:firstLineChars="100" w:firstLine="180"/>
              <w:jc w:val="center"/>
              <w:rPr>
                <w:sz w:val="18"/>
                <w:szCs w:val="18"/>
              </w:rPr>
            </w:pPr>
            <w:r w:rsidRPr="00C50DB0">
              <w:rPr>
                <w:sz w:val="18"/>
                <w:szCs w:val="18"/>
              </w:rPr>
              <w:t>1.3</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1.1.4</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42,0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1.4</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 xml:space="preserve">Обустройство зоны отдыха на территории территориального общественного самоуправления  «улица Ильменская», в рамках реализации проекта местной </w:t>
            </w:r>
            <w:r w:rsidRPr="00C50DB0">
              <w:rPr>
                <w:color w:val="323232"/>
                <w:sz w:val="18"/>
                <w:szCs w:val="18"/>
              </w:rPr>
              <w:lastRenderedPageBreak/>
              <w:t>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lastRenderedPageBreak/>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snapToGrid w:val="0"/>
              <w:jc w:val="center"/>
              <w:rPr>
                <w:sz w:val="18"/>
                <w:szCs w:val="18"/>
              </w:rPr>
            </w:pPr>
            <w:r w:rsidRPr="00C50DB0">
              <w:rPr>
                <w:sz w:val="18"/>
                <w:szCs w:val="18"/>
              </w:rPr>
              <w:t>1.1.5</w:t>
            </w:r>
          </w:p>
        </w:tc>
        <w:tc>
          <w:tcPr>
            <w:tcW w:w="1615" w:type="dxa"/>
          </w:tcPr>
          <w:p w:rsidR="00C50DB0" w:rsidRPr="00C50DB0" w:rsidRDefault="00C50DB0" w:rsidP="005B540C">
            <w:pPr>
              <w:widowControl w:val="0"/>
              <w:autoSpaceDE w:val="0"/>
              <w:snapToGrid w:val="0"/>
              <w:rPr>
                <w:sz w:val="18"/>
                <w:szCs w:val="18"/>
              </w:rPr>
            </w:pPr>
            <w:r w:rsidRPr="00C50DB0">
              <w:rPr>
                <w:sz w:val="18"/>
                <w:szCs w:val="18"/>
              </w:rPr>
              <w:t>Бюджет сельского поселения</w:t>
            </w:r>
          </w:p>
          <w:p w:rsidR="00C50DB0" w:rsidRPr="00C50DB0" w:rsidRDefault="00C50DB0" w:rsidP="005B540C">
            <w:pPr>
              <w:widowControl w:val="0"/>
              <w:autoSpaceDE w:val="0"/>
              <w:snapToGrid w:val="0"/>
              <w:rPr>
                <w:sz w:val="18"/>
                <w:szCs w:val="18"/>
              </w:rPr>
            </w:pPr>
          </w:p>
          <w:p w:rsidR="00C50DB0" w:rsidRPr="00C50DB0" w:rsidRDefault="00C50DB0" w:rsidP="005B540C">
            <w:pPr>
              <w:widowControl w:val="0"/>
              <w:autoSpaceDE w:val="0"/>
              <w:snapToGrid w:val="0"/>
              <w:rPr>
                <w:sz w:val="18"/>
                <w:szCs w:val="18"/>
              </w:rPr>
            </w:pPr>
          </w:p>
          <w:p w:rsidR="00C50DB0" w:rsidRPr="00C50DB0" w:rsidRDefault="00C50DB0" w:rsidP="005B540C">
            <w:pPr>
              <w:widowControl w:val="0"/>
              <w:autoSpaceDE w:val="0"/>
              <w:snapToGrid w:val="0"/>
              <w:rPr>
                <w:sz w:val="18"/>
                <w:szCs w:val="18"/>
              </w:rPr>
            </w:pPr>
          </w:p>
          <w:p w:rsidR="00C50DB0" w:rsidRPr="00C50DB0" w:rsidRDefault="00C50DB0" w:rsidP="005B540C">
            <w:pPr>
              <w:widowControl w:val="0"/>
              <w:autoSpaceDE w:val="0"/>
              <w:snapToGrid w:val="0"/>
              <w:rPr>
                <w:sz w:val="18"/>
                <w:szCs w:val="18"/>
              </w:rPr>
            </w:pPr>
            <w:r w:rsidRPr="00C50DB0">
              <w:rPr>
                <w:sz w:val="18"/>
                <w:szCs w:val="18"/>
              </w:rPr>
              <w:t>Областной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27,0</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150,0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rPr>
          <w:trHeight w:val="3684"/>
        </w:trPr>
        <w:tc>
          <w:tcPr>
            <w:tcW w:w="712" w:type="dxa"/>
          </w:tcPr>
          <w:p w:rsidR="00C50DB0" w:rsidRPr="00C50DB0" w:rsidRDefault="00C50DB0" w:rsidP="005B540C">
            <w:pPr>
              <w:widowControl w:val="0"/>
              <w:autoSpaceDE w:val="0"/>
              <w:jc w:val="center"/>
              <w:rPr>
                <w:sz w:val="18"/>
                <w:szCs w:val="18"/>
              </w:rPr>
            </w:pPr>
            <w:r w:rsidRPr="00C50DB0">
              <w:rPr>
                <w:sz w:val="18"/>
                <w:szCs w:val="18"/>
              </w:rPr>
              <w:lastRenderedPageBreak/>
              <w:t>1.5</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1.1.6</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1.6</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snapToGrid w:val="0"/>
              <w:jc w:val="center"/>
              <w:rPr>
                <w:sz w:val="18"/>
                <w:szCs w:val="18"/>
              </w:rPr>
            </w:pPr>
            <w:r w:rsidRPr="00C50DB0">
              <w:rPr>
                <w:sz w:val="18"/>
                <w:szCs w:val="18"/>
              </w:rPr>
              <w:t>1.1.7</w:t>
            </w:r>
          </w:p>
        </w:tc>
        <w:tc>
          <w:tcPr>
            <w:tcW w:w="1615" w:type="dxa"/>
          </w:tcPr>
          <w:p w:rsidR="00C50DB0" w:rsidRPr="00C50DB0" w:rsidRDefault="00C50DB0" w:rsidP="005B540C">
            <w:pPr>
              <w:widowControl w:val="0"/>
              <w:autoSpaceDE w:val="0"/>
              <w:snapToGrid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1.7</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1.1.8</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1.8</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 xml:space="preserve">Обустройство зоны отдыха  на территории территориального общественного </w:t>
            </w:r>
            <w:r w:rsidRPr="00C50DB0">
              <w:rPr>
                <w:color w:val="323232"/>
                <w:sz w:val="18"/>
                <w:szCs w:val="18"/>
              </w:rPr>
              <w:lastRenderedPageBreak/>
              <w:t>самоуправления  «улица Лесная»,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lastRenderedPageBreak/>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snapToGrid w:val="0"/>
              <w:jc w:val="center"/>
              <w:rPr>
                <w:sz w:val="18"/>
                <w:szCs w:val="18"/>
              </w:rPr>
            </w:pPr>
            <w:r w:rsidRPr="00C50DB0">
              <w:rPr>
                <w:sz w:val="18"/>
                <w:szCs w:val="18"/>
              </w:rPr>
              <w:t>1.1.9</w:t>
            </w:r>
          </w:p>
        </w:tc>
        <w:tc>
          <w:tcPr>
            <w:tcW w:w="1615" w:type="dxa"/>
          </w:tcPr>
          <w:p w:rsidR="00C50DB0" w:rsidRPr="00C50DB0" w:rsidRDefault="00C50DB0" w:rsidP="005B540C">
            <w:pPr>
              <w:widowControl w:val="0"/>
              <w:autoSpaceDE w:val="0"/>
              <w:snapToGrid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lastRenderedPageBreak/>
              <w:t>1.9</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1.1.10</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1.10</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598" w:type="dxa"/>
          </w:tcPr>
          <w:p w:rsidR="00C50DB0" w:rsidRPr="00C50DB0" w:rsidRDefault="00C50DB0" w:rsidP="005B540C">
            <w:pPr>
              <w:widowControl w:val="0"/>
              <w:autoSpaceDE w:val="0"/>
              <w:jc w:val="both"/>
              <w:rPr>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1.1.11</w:t>
            </w:r>
          </w:p>
        </w:tc>
        <w:tc>
          <w:tcPr>
            <w:tcW w:w="1615" w:type="dxa"/>
          </w:tcPr>
          <w:p w:rsidR="00C50DB0" w:rsidRPr="00C50DB0" w:rsidRDefault="00C50DB0" w:rsidP="005B540C">
            <w:pPr>
              <w:widowControl w:val="0"/>
              <w:autoSpaceDE w:val="0"/>
              <w:jc w:val="center"/>
              <w:rPr>
                <w:sz w:val="18"/>
                <w:szCs w:val="18"/>
              </w:rPr>
            </w:pPr>
            <w:r w:rsidRPr="00C50DB0">
              <w:rPr>
                <w:sz w:val="18"/>
                <w:szCs w:val="18"/>
              </w:rPr>
              <w:t>Областной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325,5</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1.11</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2023 год</w:t>
            </w:r>
          </w:p>
        </w:tc>
        <w:tc>
          <w:tcPr>
            <w:tcW w:w="1508" w:type="dxa"/>
          </w:tcPr>
          <w:p w:rsidR="00C50DB0" w:rsidRPr="00C50DB0" w:rsidRDefault="00C50DB0" w:rsidP="005B540C">
            <w:pPr>
              <w:widowControl w:val="0"/>
              <w:autoSpaceDE w:val="0"/>
              <w:jc w:val="center"/>
              <w:rPr>
                <w:sz w:val="18"/>
                <w:szCs w:val="18"/>
              </w:rPr>
            </w:pPr>
            <w:r w:rsidRPr="00C50DB0">
              <w:rPr>
                <w:sz w:val="18"/>
                <w:szCs w:val="18"/>
              </w:rPr>
              <w:t>1.1.12</w:t>
            </w:r>
          </w:p>
        </w:tc>
        <w:tc>
          <w:tcPr>
            <w:tcW w:w="1615" w:type="dxa"/>
          </w:tcPr>
          <w:p w:rsidR="00C50DB0" w:rsidRPr="00C50DB0" w:rsidRDefault="00C50DB0" w:rsidP="005B540C">
            <w:pPr>
              <w:widowControl w:val="0"/>
              <w:autoSpaceDE w:val="0"/>
              <w:jc w:val="center"/>
              <w:rPr>
                <w:sz w:val="18"/>
                <w:szCs w:val="18"/>
              </w:rPr>
            </w:pPr>
            <w:r w:rsidRPr="00C50DB0">
              <w:rPr>
                <w:sz w:val="18"/>
                <w:szCs w:val="18"/>
              </w:rPr>
              <w:t>Областной бюджет</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Местный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150,0</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30,0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1.12</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Благоустройтсов ТОС “улица Центральная”,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2023 год</w:t>
            </w:r>
          </w:p>
        </w:tc>
        <w:tc>
          <w:tcPr>
            <w:tcW w:w="1508" w:type="dxa"/>
          </w:tcPr>
          <w:p w:rsidR="00C50DB0" w:rsidRPr="00C50DB0" w:rsidRDefault="00C50DB0" w:rsidP="005B540C">
            <w:pPr>
              <w:widowControl w:val="0"/>
              <w:autoSpaceDE w:val="0"/>
              <w:jc w:val="center"/>
              <w:rPr>
                <w:sz w:val="18"/>
                <w:szCs w:val="18"/>
              </w:rPr>
            </w:pPr>
            <w:r w:rsidRPr="00C50DB0">
              <w:rPr>
                <w:sz w:val="18"/>
                <w:szCs w:val="18"/>
              </w:rPr>
              <w:t>1.1.13</w:t>
            </w:r>
          </w:p>
        </w:tc>
        <w:tc>
          <w:tcPr>
            <w:tcW w:w="1615" w:type="dxa"/>
          </w:tcPr>
          <w:p w:rsidR="00C50DB0" w:rsidRPr="00C50DB0" w:rsidRDefault="00C50DB0" w:rsidP="005B540C">
            <w:pPr>
              <w:widowControl w:val="0"/>
              <w:autoSpaceDE w:val="0"/>
              <w:jc w:val="center"/>
              <w:rPr>
                <w:sz w:val="18"/>
                <w:szCs w:val="18"/>
              </w:rPr>
            </w:pPr>
            <w:r w:rsidRPr="00C50DB0">
              <w:rPr>
                <w:sz w:val="18"/>
                <w:szCs w:val="18"/>
              </w:rPr>
              <w:t>Областной бюджет</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Местный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150,0</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30,0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lastRenderedPageBreak/>
              <w:t>1.13</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2023 год</w:t>
            </w:r>
          </w:p>
        </w:tc>
        <w:tc>
          <w:tcPr>
            <w:tcW w:w="1508" w:type="dxa"/>
          </w:tcPr>
          <w:p w:rsidR="00C50DB0" w:rsidRPr="00C50DB0" w:rsidRDefault="00C50DB0" w:rsidP="005B540C">
            <w:pPr>
              <w:widowControl w:val="0"/>
              <w:autoSpaceDE w:val="0"/>
              <w:jc w:val="center"/>
              <w:rPr>
                <w:sz w:val="18"/>
                <w:szCs w:val="18"/>
              </w:rPr>
            </w:pPr>
            <w:r w:rsidRPr="00C50DB0">
              <w:rPr>
                <w:sz w:val="18"/>
                <w:szCs w:val="18"/>
              </w:rPr>
              <w:t>1.1.13</w:t>
            </w:r>
          </w:p>
        </w:tc>
        <w:tc>
          <w:tcPr>
            <w:tcW w:w="1615" w:type="dxa"/>
          </w:tcPr>
          <w:p w:rsidR="00C50DB0" w:rsidRPr="00C50DB0" w:rsidRDefault="00C50DB0" w:rsidP="005B540C">
            <w:pPr>
              <w:widowControl w:val="0"/>
              <w:autoSpaceDE w:val="0"/>
              <w:jc w:val="center"/>
              <w:rPr>
                <w:sz w:val="18"/>
                <w:szCs w:val="18"/>
              </w:rPr>
            </w:pPr>
            <w:r w:rsidRPr="00C50DB0">
              <w:rPr>
                <w:sz w:val="18"/>
                <w:szCs w:val="18"/>
              </w:rPr>
              <w:t>Областной бюджет</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Местный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150,0</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30,0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bl>
    <w:p w:rsidR="00C50DB0" w:rsidRPr="00C50DB0" w:rsidRDefault="00C50DB0" w:rsidP="00C50DB0">
      <w:pPr>
        <w:widowControl w:val="0"/>
        <w:autoSpaceDE w:val="0"/>
        <w:jc w:val="center"/>
        <w:rPr>
          <w:sz w:val="18"/>
          <w:szCs w:val="18"/>
        </w:rPr>
      </w:pPr>
    </w:p>
    <w:p w:rsidR="00C50DB0" w:rsidRPr="00C50DB0" w:rsidRDefault="00C50DB0" w:rsidP="00C50DB0">
      <w:pPr>
        <w:widowControl w:val="0"/>
        <w:autoSpaceDE w:val="0"/>
        <w:jc w:val="center"/>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rPr>
          <w:sz w:val="18"/>
          <w:szCs w:val="18"/>
        </w:rPr>
      </w:pPr>
      <w:r w:rsidRPr="00C50DB0">
        <w:rPr>
          <w:sz w:val="18"/>
          <w:szCs w:val="18"/>
        </w:rPr>
        <w:t xml:space="preserve">                                                                                </w:t>
      </w:r>
    </w:p>
    <w:p w:rsidR="00C50DB0" w:rsidRPr="00C50DB0" w:rsidRDefault="00C50DB0" w:rsidP="00C50DB0">
      <w:pPr>
        <w:jc w:val="center"/>
        <w:rPr>
          <w:b/>
          <w:sz w:val="18"/>
          <w:szCs w:val="18"/>
        </w:rPr>
      </w:pPr>
    </w:p>
    <w:p w:rsidR="00C50DB0" w:rsidRPr="00C50DB0" w:rsidRDefault="00C50DB0" w:rsidP="00C50DB0">
      <w:pPr>
        <w:jc w:val="center"/>
        <w:rPr>
          <w:b/>
          <w:sz w:val="18"/>
          <w:szCs w:val="18"/>
        </w:rPr>
      </w:pPr>
    </w:p>
    <w:p w:rsidR="00C50DB0" w:rsidRPr="00C50DB0" w:rsidRDefault="00C50DB0" w:rsidP="00C50DB0">
      <w:pPr>
        <w:jc w:val="center"/>
        <w:rPr>
          <w:b/>
          <w:sz w:val="18"/>
          <w:szCs w:val="18"/>
        </w:rPr>
      </w:pPr>
    </w:p>
    <w:p w:rsidR="00C50DB0" w:rsidRPr="00C50DB0" w:rsidRDefault="00C50DB0" w:rsidP="00C50DB0">
      <w:pPr>
        <w:pBdr>
          <w:bottom w:val="single" w:sz="4" w:space="1" w:color="000000"/>
        </w:pBdr>
        <w:rPr>
          <w:b/>
          <w:sz w:val="18"/>
          <w:szCs w:val="18"/>
        </w:rPr>
      </w:pPr>
      <w:r w:rsidRPr="00C50DB0">
        <w:rPr>
          <w:b/>
          <w:sz w:val="18"/>
          <w:szCs w:val="18"/>
        </w:rPr>
        <w:t xml:space="preserve">                                                ПАСПОРТ МУНИЦИПАЛЬНОЙ ПОДПРОГРАММЫ</w:t>
      </w:r>
    </w:p>
    <w:p w:rsidR="00C50DB0" w:rsidRPr="00C50DB0" w:rsidRDefault="00C50DB0" w:rsidP="00C50DB0">
      <w:pPr>
        <w:pBdr>
          <w:bottom w:val="single" w:sz="4" w:space="1" w:color="000000"/>
        </w:pBdr>
        <w:jc w:val="center"/>
        <w:rPr>
          <w:sz w:val="18"/>
          <w:szCs w:val="18"/>
        </w:rPr>
      </w:pPr>
      <w:r w:rsidRPr="00C50DB0">
        <w:rPr>
          <w:b/>
          <w:sz w:val="18"/>
          <w:szCs w:val="18"/>
        </w:rPr>
        <w:t>«Освещение улиц на территории Взвадского сельского поселения на 2022-2027 годы»</w:t>
      </w:r>
      <w:r w:rsidRPr="00C50DB0">
        <w:rPr>
          <w:sz w:val="18"/>
          <w:szCs w:val="18"/>
        </w:rPr>
        <w:t xml:space="preserve"> </w:t>
      </w:r>
    </w:p>
    <w:p w:rsidR="00C50DB0" w:rsidRPr="00C50DB0" w:rsidRDefault="00C50DB0" w:rsidP="00C50DB0">
      <w:pPr>
        <w:pBdr>
          <w:bottom w:val="single" w:sz="4" w:space="1" w:color="000000"/>
        </w:pBdr>
        <w:jc w:val="center"/>
        <w:rPr>
          <w:b/>
          <w:sz w:val="18"/>
          <w:szCs w:val="18"/>
        </w:rPr>
      </w:pPr>
    </w:p>
    <w:p w:rsidR="00C50DB0" w:rsidRPr="00C50DB0" w:rsidRDefault="00C50DB0" w:rsidP="00C50DB0">
      <w:pPr>
        <w:numPr>
          <w:ilvl w:val="0"/>
          <w:numId w:val="37"/>
        </w:numPr>
        <w:pBdr>
          <w:bottom w:val="single" w:sz="4" w:space="1" w:color="000000"/>
        </w:pBdr>
        <w:suppressAutoHyphens/>
        <w:rPr>
          <w:color w:val="000000"/>
          <w:sz w:val="18"/>
          <w:szCs w:val="18"/>
        </w:rPr>
      </w:pPr>
      <w:r w:rsidRPr="00C50DB0">
        <w:rPr>
          <w:b/>
          <w:sz w:val="18"/>
          <w:szCs w:val="18"/>
        </w:rPr>
        <w:t xml:space="preserve">Исполнители подпрограммы: </w:t>
      </w:r>
      <w:r w:rsidRPr="00C50DB0">
        <w:rPr>
          <w:color w:val="000000"/>
          <w:sz w:val="18"/>
          <w:szCs w:val="18"/>
        </w:rPr>
        <w:t xml:space="preserve"> Администрация Взвадского сельского поселения</w:t>
      </w:r>
    </w:p>
    <w:p w:rsidR="00C50DB0" w:rsidRPr="00C50DB0" w:rsidRDefault="00C50DB0" w:rsidP="00C50DB0">
      <w:pPr>
        <w:pBdr>
          <w:bottom w:val="single" w:sz="4" w:space="1" w:color="000000"/>
        </w:pBdr>
        <w:rPr>
          <w:color w:val="000000"/>
          <w:sz w:val="18"/>
          <w:szCs w:val="18"/>
        </w:rPr>
      </w:pPr>
    </w:p>
    <w:p w:rsidR="00C50DB0" w:rsidRPr="00C50DB0" w:rsidRDefault="00C50DB0" w:rsidP="00C50DB0">
      <w:pPr>
        <w:numPr>
          <w:ilvl w:val="0"/>
          <w:numId w:val="37"/>
        </w:numPr>
        <w:pBdr>
          <w:bottom w:val="single" w:sz="4" w:space="1" w:color="000000"/>
        </w:pBdr>
        <w:suppressAutoHyphens/>
        <w:rPr>
          <w:b/>
          <w:sz w:val="18"/>
          <w:szCs w:val="18"/>
        </w:rPr>
      </w:pPr>
      <w:r w:rsidRPr="00C50DB0">
        <w:rPr>
          <w:b/>
          <w:sz w:val="18"/>
          <w:szCs w:val="18"/>
        </w:rPr>
        <w:t>Задачи и целевые показатели подпрограммы:</w:t>
      </w:r>
    </w:p>
    <w:tbl>
      <w:tblPr>
        <w:tblW w:w="16052" w:type="dxa"/>
        <w:tblInd w:w="-213" w:type="dxa"/>
        <w:tblLayout w:type="fixed"/>
        <w:tblCellMar>
          <w:left w:w="75" w:type="dxa"/>
          <w:right w:w="75" w:type="dxa"/>
        </w:tblCellMar>
        <w:tblLook w:val="0000"/>
      </w:tblPr>
      <w:tblGrid>
        <w:gridCol w:w="709"/>
        <w:gridCol w:w="800"/>
        <w:gridCol w:w="800"/>
        <w:gridCol w:w="8303"/>
        <w:gridCol w:w="960"/>
        <w:gridCol w:w="38"/>
        <w:gridCol w:w="636"/>
        <w:gridCol w:w="54"/>
        <w:gridCol w:w="604"/>
        <w:gridCol w:w="51"/>
        <w:gridCol w:w="800"/>
        <w:gridCol w:w="800"/>
        <w:gridCol w:w="800"/>
        <w:gridCol w:w="697"/>
      </w:tblGrid>
      <w:tr w:rsidR="00C50DB0" w:rsidRPr="00C50DB0" w:rsidTr="005B540C">
        <w:trPr>
          <w:gridAfter w:val="1"/>
          <w:wAfter w:w="697" w:type="dxa"/>
          <w:trHeight w:val="400"/>
        </w:trPr>
        <w:tc>
          <w:tcPr>
            <w:tcW w:w="709"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9903" w:type="dxa"/>
            <w:gridSpan w:val="3"/>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4743" w:type="dxa"/>
            <w:gridSpan w:val="9"/>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C50DB0" w:rsidRPr="00C50DB0" w:rsidTr="005B540C">
        <w:trPr>
          <w:gridAfter w:val="1"/>
          <w:wAfter w:w="697" w:type="dxa"/>
          <w:trHeight w:val="400"/>
        </w:trPr>
        <w:tc>
          <w:tcPr>
            <w:tcW w:w="709" w:type="dxa"/>
            <w:vMerge/>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9903" w:type="dxa"/>
            <w:gridSpan w:val="3"/>
            <w:vMerge/>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960"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67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709"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2025</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2026</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rPr>
          <w:gridAfter w:val="1"/>
          <w:wAfter w:w="697" w:type="dxa"/>
        </w:trPr>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9903" w:type="dxa"/>
            <w:gridSpan w:val="3"/>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960"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67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709"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6</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7</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8</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1.2.  </w:t>
            </w:r>
          </w:p>
        </w:tc>
        <w:tc>
          <w:tcPr>
            <w:tcW w:w="800" w:type="dxa"/>
            <w:tcBorders>
              <w:left w:val="single" w:sz="4" w:space="0" w:color="000000"/>
              <w:bottom w:val="single" w:sz="4" w:space="0" w:color="000000"/>
            </w:tcBorders>
          </w:tcPr>
          <w:p w:rsidR="00C50DB0" w:rsidRPr="00C50DB0" w:rsidRDefault="00C50DB0" w:rsidP="005B540C">
            <w:pPr>
              <w:widowControl w:val="0"/>
              <w:autoSpaceDE w:val="0"/>
              <w:jc w:val="center"/>
              <w:rPr>
                <w:b/>
                <w:bCs/>
                <w:sz w:val="18"/>
                <w:szCs w:val="18"/>
              </w:rPr>
            </w:pPr>
          </w:p>
        </w:tc>
        <w:tc>
          <w:tcPr>
            <w:tcW w:w="800" w:type="dxa"/>
            <w:tcBorders>
              <w:left w:val="single" w:sz="4" w:space="0" w:color="000000"/>
              <w:bottom w:val="single" w:sz="4" w:space="0" w:color="000000"/>
            </w:tcBorders>
          </w:tcPr>
          <w:p w:rsidR="00C50DB0" w:rsidRPr="00C50DB0" w:rsidRDefault="00C50DB0" w:rsidP="005B540C">
            <w:pPr>
              <w:widowControl w:val="0"/>
              <w:autoSpaceDE w:val="0"/>
              <w:jc w:val="center"/>
              <w:rPr>
                <w:b/>
                <w:bCs/>
                <w:sz w:val="18"/>
                <w:szCs w:val="18"/>
              </w:rPr>
            </w:pPr>
          </w:p>
        </w:tc>
        <w:tc>
          <w:tcPr>
            <w:tcW w:w="13743" w:type="dxa"/>
            <w:gridSpan w:val="11"/>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Задача 2 - О</w:t>
            </w:r>
            <w:r w:rsidRPr="00C50DB0">
              <w:rPr>
                <w:rFonts w:eastAsia="Calibri"/>
                <w:b/>
                <w:bCs/>
                <w:sz w:val="18"/>
                <w:szCs w:val="18"/>
                <w:lang w:eastAsia="en-US"/>
              </w:rPr>
              <w:t>свещение улиц на территории  Взвадского сельского поселения на 2022-2025 годы</w:t>
            </w:r>
          </w:p>
        </w:tc>
      </w:tr>
      <w:tr w:rsidR="00C50DB0" w:rsidRPr="00C50DB0" w:rsidTr="005B540C">
        <w:trPr>
          <w:gridAfter w:val="1"/>
          <w:wAfter w:w="697" w:type="dxa"/>
          <w:trHeight w:val="376"/>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1.2.1.</w:t>
            </w:r>
          </w:p>
        </w:tc>
        <w:tc>
          <w:tcPr>
            <w:tcW w:w="9903" w:type="dxa"/>
            <w:gridSpan w:val="3"/>
            <w:tcBorders>
              <w:left w:val="single" w:sz="4" w:space="0" w:color="000000"/>
              <w:bottom w:val="single" w:sz="4" w:space="0" w:color="000000"/>
            </w:tcBorders>
          </w:tcPr>
          <w:p w:rsidR="00C50DB0" w:rsidRPr="00C50DB0" w:rsidRDefault="00C50DB0" w:rsidP="005B540C">
            <w:pPr>
              <w:jc w:val="both"/>
              <w:rPr>
                <w:sz w:val="18"/>
                <w:szCs w:val="18"/>
              </w:rPr>
            </w:pPr>
            <w:r w:rsidRPr="00C50DB0">
              <w:rPr>
                <w:sz w:val="18"/>
                <w:szCs w:val="18"/>
              </w:rPr>
              <w:t xml:space="preserve"> Электроэнергия (квт/час)</w:t>
            </w:r>
          </w:p>
        </w:tc>
        <w:tc>
          <w:tcPr>
            <w:tcW w:w="998"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49000</w:t>
            </w:r>
          </w:p>
        </w:tc>
        <w:tc>
          <w:tcPr>
            <w:tcW w:w="690" w:type="dxa"/>
            <w:gridSpan w:val="2"/>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 xml:space="preserve">49000 </w:t>
            </w:r>
          </w:p>
        </w:tc>
        <w:tc>
          <w:tcPr>
            <w:tcW w:w="60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851" w:type="dxa"/>
            <w:gridSpan w:val="2"/>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r>
      <w:tr w:rsidR="00C50DB0" w:rsidRPr="00C50DB0" w:rsidTr="005B540C">
        <w:trPr>
          <w:gridAfter w:val="1"/>
          <w:wAfter w:w="697" w:type="dxa"/>
          <w:trHeight w:val="251"/>
        </w:trPr>
        <w:tc>
          <w:tcPr>
            <w:tcW w:w="709" w:type="dxa"/>
            <w:tcBorders>
              <w:left w:val="single" w:sz="4" w:space="0" w:color="000000"/>
            </w:tcBorders>
          </w:tcPr>
          <w:p w:rsidR="00C50DB0" w:rsidRPr="00C50DB0" w:rsidRDefault="00C50DB0" w:rsidP="005B540C">
            <w:pPr>
              <w:widowControl w:val="0"/>
              <w:autoSpaceDE w:val="0"/>
              <w:rPr>
                <w:sz w:val="18"/>
                <w:szCs w:val="18"/>
              </w:rPr>
            </w:pPr>
            <w:r w:rsidRPr="00C50DB0">
              <w:rPr>
                <w:sz w:val="18"/>
                <w:szCs w:val="18"/>
              </w:rPr>
              <w:t>1.2.2</w:t>
            </w:r>
          </w:p>
        </w:tc>
        <w:tc>
          <w:tcPr>
            <w:tcW w:w="9903" w:type="dxa"/>
            <w:gridSpan w:val="3"/>
            <w:tcBorders>
              <w:left w:val="single" w:sz="4" w:space="0" w:color="000000"/>
            </w:tcBorders>
          </w:tcPr>
          <w:p w:rsidR="00C50DB0" w:rsidRPr="00C50DB0" w:rsidRDefault="00C50DB0" w:rsidP="005B540C">
            <w:pPr>
              <w:jc w:val="both"/>
              <w:rPr>
                <w:sz w:val="18"/>
                <w:szCs w:val="18"/>
              </w:rPr>
            </w:pPr>
            <w:r w:rsidRPr="00C50DB0">
              <w:rPr>
                <w:sz w:val="18"/>
                <w:szCs w:val="18"/>
              </w:rPr>
              <w:t>Количество светильников, подлежащих техническому обслуживанию (шт.)</w:t>
            </w:r>
          </w:p>
        </w:tc>
        <w:tc>
          <w:tcPr>
            <w:tcW w:w="998" w:type="dxa"/>
            <w:gridSpan w:val="2"/>
            <w:tcBorders>
              <w:left w:val="single" w:sz="4" w:space="0" w:color="000000"/>
            </w:tcBorders>
          </w:tcPr>
          <w:p w:rsidR="00C50DB0" w:rsidRPr="00C50DB0" w:rsidRDefault="00C50DB0" w:rsidP="005B540C">
            <w:pPr>
              <w:jc w:val="center"/>
              <w:rPr>
                <w:sz w:val="18"/>
                <w:szCs w:val="18"/>
              </w:rPr>
            </w:pPr>
            <w:r w:rsidRPr="00C50DB0">
              <w:rPr>
                <w:sz w:val="18"/>
                <w:szCs w:val="18"/>
              </w:rPr>
              <w:t>105</w:t>
            </w:r>
          </w:p>
        </w:tc>
        <w:tc>
          <w:tcPr>
            <w:tcW w:w="690" w:type="dxa"/>
            <w:gridSpan w:val="2"/>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106</w:t>
            </w:r>
          </w:p>
        </w:tc>
        <w:tc>
          <w:tcPr>
            <w:tcW w:w="604" w:type="dxa"/>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107</w:t>
            </w:r>
          </w:p>
        </w:tc>
        <w:tc>
          <w:tcPr>
            <w:tcW w:w="851" w:type="dxa"/>
            <w:gridSpan w:val="2"/>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tc>
        <w:tc>
          <w:tcPr>
            <w:tcW w:w="800" w:type="dxa"/>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p w:rsidR="00C50DB0" w:rsidRPr="00C50DB0" w:rsidRDefault="00C50DB0" w:rsidP="005B540C">
            <w:pPr>
              <w:jc w:val="center"/>
              <w:rPr>
                <w:sz w:val="18"/>
                <w:szCs w:val="18"/>
              </w:rPr>
            </w:pPr>
            <w:r w:rsidRPr="00C50DB0">
              <w:rPr>
                <w:sz w:val="18"/>
                <w:szCs w:val="18"/>
              </w:rPr>
              <w:t xml:space="preserve"> </w:t>
            </w:r>
          </w:p>
        </w:tc>
        <w:tc>
          <w:tcPr>
            <w:tcW w:w="800" w:type="dxa"/>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tc>
      </w:tr>
      <w:tr w:rsidR="00C50DB0" w:rsidRPr="00C50DB0" w:rsidTr="005B540C">
        <w:trPr>
          <w:gridAfter w:val="1"/>
          <w:wAfter w:w="697" w:type="dxa"/>
          <w:trHeight w:val="25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1.2.3</w:t>
            </w:r>
          </w:p>
        </w:tc>
        <w:tc>
          <w:tcPr>
            <w:tcW w:w="9903" w:type="dxa"/>
            <w:gridSpan w:val="3"/>
            <w:tcBorders>
              <w:left w:val="single" w:sz="4" w:space="0" w:color="000000"/>
              <w:bottom w:val="single" w:sz="4" w:space="0" w:color="000000"/>
            </w:tcBorders>
          </w:tcPr>
          <w:p w:rsidR="00C50DB0" w:rsidRPr="00C50DB0" w:rsidRDefault="00C50DB0" w:rsidP="005B540C">
            <w:pPr>
              <w:jc w:val="both"/>
              <w:rPr>
                <w:sz w:val="18"/>
                <w:szCs w:val="18"/>
              </w:rPr>
            </w:pPr>
            <w:r w:rsidRPr="00C50DB0">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8"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 xml:space="preserve">0 </w:t>
            </w:r>
          </w:p>
        </w:tc>
        <w:tc>
          <w:tcPr>
            <w:tcW w:w="690" w:type="dxa"/>
            <w:gridSpan w:val="2"/>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60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851" w:type="dxa"/>
            <w:gridSpan w:val="2"/>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r>
    </w:tbl>
    <w:p w:rsidR="00C50DB0" w:rsidRPr="00C50DB0" w:rsidRDefault="00C50DB0" w:rsidP="00C50DB0">
      <w:pPr>
        <w:pBdr>
          <w:bottom w:val="single" w:sz="4" w:space="1" w:color="000000"/>
        </w:pBdr>
        <w:rPr>
          <w:b/>
          <w:sz w:val="18"/>
          <w:szCs w:val="18"/>
        </w:rPr>
      </w:pPr>
    </w:p>
    <w:p w:rsidR="00C50DB0" w:rsidRPr="00C50DB0" w:rsidRDefault="00C50DB0" w:rsidP="00C50DB0">
      <w:pPr>
        <w:pBdr>
          <w:bottom w:val="single" w:sz="4" w:space="1" w:color="000000"/>
        </w:pBdr>
        <w:rPr>
          <w:bCs/>
          <w:sz w:val="18"/>
          <w:szCs w:val="18"/>
        </w:rPr>
      </w:pPr>
      <w:r w:rsidRPr="00C50DB0">
        <w:rPr>
          <w:bCs/>
          <w:sz w:val="18"/>
          <w:szCs w:val="18"/>
        </w:rPr>
        <w:t>*Целевые  показатели подпрограммы определяются на основе данных ведомственной отчётности</w:t>
      </w:r>
    </w:p>
    <w:p w:rsidR="00C50DB0" w:rsidRPr="00C50DB0" w:rsidRDefault="00C50DB0" w:rsidP="00C50DB0">
      <w:pPr>
        <w:rPr>
          <w:b/>
          <w:sz w:val="18"/>
          <w:szCs w:val="18"/>
        </w:rPr>
      </w:pPr>
    </w:p>
    <w:p w:rsidR="00C50DB0" w:rsidRPr="00C50DB0" w:rsidRDefault="00C50DB0" w:rsidP="00C50DB0">
      <w:pPr>
        <w:rPr>
          <w:b/>
          <w:sz w:val="18"/>
          <w:szCs w:val="18"/>
        </w:rPr>
      </w:pPr>
      <w:r w:rsidRPr="00C50DB0">
        <w:rPr>
          <w:b/>
          <w:sz w:val="18"/>
          <w:szCs w:val="18"/>
        </w:rPr>
        <w:t>3. Сроки реализации программы: 2022-2027 год</w:t>
      </w:r>
    </w:p>
    <w:p w:rsidR="00C50DB0" w:rsidRPr="00C50DB0" w:rsidRDefault="00C50DB0" w:rsidP="00C50DB0">
      <w:pPr>
        <w:rPr>
          <w:b/>
          <w:sz w:val="18"/>
          <w:szCs w:val="18"/>
        </w:rPr>
      </w:pPr>
    </w:p>
    <w:p w:rsidR="00C50DB0" w:rsidRPr="00C50DB0" w:rsidRDefault="00C50DB0" w:rsidP="00C50DB0">
      <w:pPr>
        <w:rPr>
          <w:b/>
          <w:sz w:val="18"/>
          <w:szCs w:val="18"/>
        </w:rPr>
      </w:pPr>
      <w:r w:rsidRPr="00C50DB0">
        <w:rPr>
          <w:b/>
          <w:sz w:val="18"/>
          <w:szCs w:val="18"/>
        </w:rPr>
        <w:t>4.Объёмы и источники финансирования подпрограммы в целом и по годам реализации (тыс. рублей):</w:t>
      </w:r>
    </w:p>
    <w:p w:rsidR="00C50DB0" w:rsidRPr="00C50DB0" w:rsidRDefault="00C50DB0" w:rsidP="00C50DB0">
      <w:pPr>
        <w:widowControl w:val="0"/>
        <w:autoSpaceDE w:val="0"/>
        <w:jc w:val="both"/>
        <w:rPr>
          <w:sz w:val="18"/>
          <w:szCs w:val="18"/>
        </w:rPr>
      </w:pPr>
      <w:r w:rsidRPr="00C50DB0">
        <w:rPr>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C50DB0" w:rsidRPr="00C50DB0" w:rsidTr="005B540C">
        <w:trPr>
          <w:trHeight w:val="276"/>
        </w:trPr>
        <w:tc>
          <w:tcPr>
            <w:tcW w:w="1134" w:type="dxa"/>
            <w:vMerge w:val="restart"/>
          </w:tcPr>
          <w:p w:rsidR="00C50DB0" w:rsidRPr="00C50DB0" w:rsidRDefault="00C50DB0" w:rsidP="005B540C">
            <w:pPr>
              <w:widowControl w:val="0"/>
              <w:autoSpaceDE w:val="0"/>
              <w:jc w:val="center"/>
              <w:rPr>
                <w:sz w:val="18"/>
                <w:szCs w:val="18"/>
              </w:rPr>
            </w:pPr>
            <w:r w:rsidRPr="00C50DB0">
              <w:rPr>
                <w:sz w:val="18"/>
                <w:szCs w:val="18"/>
              </w:rPr>
              <w:t>Год</w:t>
            </w:r>
          </w:p>
        </w:tc>
        <w:tc>
          <w:tcPr>
            <w:tcW w:w="1275" w:type="dxa"/>
            <w:vMerge w:val="restart"/>
          </w:tcPr>
          <w:p w:rsidR="00C50DB0" w:rsidRPr="00C50DB0" w:rsidRDefault="00C50DB0" w:rsidP="005B540C">
            <w:pPr>
              <w:widowControl w:val="0"/>
              <w:autoSpaceDE w:val="0"/>
              <w:jc w:val="center"/>
              <w:rPr>
                <w:sz w:val="18"/>
                <w:szCs w:val="18"/>
              </w:rPr>
            </w:pPr>
            <w:r w:rsidRPr="00C50DB0">
              <w:rPr>
                <w:sz w:val="18"/>
                <w:szCs w:val="18"/>
              </w:rPr>
              <w:t xml:space="preserve">областной  </w:t>
            </w:r>
            <w:r w:rsidRPr="00C50DB0">
              <w:rPr>
                <w:sz w:val="18"/>
                <w:szCs w:val="18"/>
              </w:rPr>
              <w:br/>
            </w:r>
            <w:r w:rsidRPr="00C50DB0">
              <w:rPr>
                <w:sz w:val="18"/>
                <w:szCs w:val="18"/>
              </w:rPr>
              <w:lastRenderedPageBreak/>
              <w:t xml:space="preserve">   бюджет</w:t>
            </w:r>
          </w:p>
        </w:tc>
        <w:tc>
          <w:tcPr>
            <w:tcW w:w="1694" w:type="dxa"/>
          </w:tcPr>
          <w:p w:rsidR="00C50DB0" w:rsidRPr="00C50DB0" w:rsidRDefault="00C50DB0" w:rsidP="005B540C">
            <w:pPr>
              <w:rPr>
                <w:sz w:val="18"/>
                <w:szCs w:val="18"/>
              </w:rPr>
            </w:pPr>
          </w:p>
        </w:tc>
        <w:tc>
          <w:tcPr>
            <w:tcW w:w="1848" w:type="dxa"/>
            <w:gridSpan w:val="2"/>
          </w:tcPr>
          <w:p w:rsidR="00C50DB0" w:rsidRPr="00C50DB0" w:rsidRDefault="00C50DB0" w:rsidP="005B540C">
            <w:pPr>
              <w:rPr>
                <w:sz w:val="18"/>
                <w:szCs w:val="18"/>
              </w:rPr>
            </w:pPr>
          </w:p>
        </w:tc>
        <w:tc>
          <w:tcPr>
            <w:tcW w:w="1260" w:type="dxa"/>
          </w:tcPr>
          <w:p w:rsidR="00C50DB0" w:rsidRPr="00C50DB0" w:rsidRDefault="00C50DB0" w:rsidP="005B540C">
            <w:pPr>
              <w:rPr>
                <w:sz w:val="18"/>
                <w:szCs w:val="18"/>
              </w:rPr>
            </w:pPr>
          </w:p>
        </w:tc>
        <w:tc>
          <w:tcPr>
            <w:tcW w:w="1410" w:type="dxa"/>
            <w:gridSpan w:val="2"/>
          </w:tcPr>
          <w:p w:rsidR="00C50DB0" w:rsidRPr="00C50DB0" w:rsidRDefault="00C50DB0" w:rsidP="005B540C">
            <w:pPr>
              <w:rPr>
                <w:sz w:val="18"/>
                <w:szCs w:val="18"/>
              </w:rPr>
            </w:pPr>
          </w:p>
        </w:tc>
        <w:tc>
          <w:tcPr>
            <w:tcW w:w="1444" w:type="dxa"/>
            <w:gridSpan w:val="2"/>
          </w:tcPr>
          <w:p w:rsidR="00C50DB0" w:rsidRPr="00C50DB0" w:rsidRDefault="00C50DB0" w:rsidP="005B540C">
            <w:pPr>
              <w:rPr>
                <w:sz w:val="18"/>
                <w:szCs w:val="18"/>
              </w:rPr>
            </w:pPr>
          </w:p>
        </w:tc>
      </w:tr>
      <w:tr w:rsidR="00C50DB0" w:rsidRPr="00C50DB0" w:rsidTr="005B540C">
        <w:trPr>
          <w:trHeight w:val="400"/>
        </w:trPr>
        <w:tc>
          <w:tcPr>
            <w:tcW w:w="1134" w:type="dxa"/>
            <w:vMerge/>
          </w:tcPr>
          <w:p w:rsidR="00C50DB0" w:rsidRPr="00C50DB0" w:rsidRDefault="00C50DB0" w:rsidP="005B540C">
            <w:pPr>
              <w:widowControl w:val="0"/>
              <w:autoSpaceDE w:val="0"/>
              <w:snapToGrid w:val="0"/>
              <w:jc w:val="center"/>
              <w:rPr>
                <w:sz w:val="18"/>
                <w:szCs w:val="18"/>
              </w:rPr>
            </w:pPr>
          </w:p>
        </w:tc>
        <w:tc>
          <w:tcPr>
            <w:tcW w:w="1275" w:type="dxa"/>
            <w:vMerge/>
          </w:tcPr>
          <w:p w:rsidR="00C50DB0" w:rsidRPr="00C50DB0" w:rsidRDefault="00C50DB0" w:rsidP="005B540C">
            <w:pPr>
              <w:widowControl w:val="0"/>
              <w:autoSpaceDE w:val="0"/>
              <w:jc w:val="center"/>
              <w:rPr>
                <w:sz w:val="18"/>
                <w:szCs w:val="18"/>
              </w:rPr>
            </w:pP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 xml:space="preserve">федеральный  </w:t>
            </w:r>
            <w:r w:rsidRPr="00C50DB0">
              <w:rPr>
                <w:sz w:val="18"/>
                <w:szCs w:val="18"/>
              </w:rPr>
              <w:br/>
              <w:t xml:space="preserve">    бюджет</w:t>
            </w:r>
          </w:p>
        </w:tc>
        <w:tc>
          <w:tcPr>
            <w:tcW w:w="1842" w:type="dxa"/>
          </w:tcPr>
          <w:p w:rsidR="00C50DB0" w:rsidRPr="00C50DB0" w:rsidRDefault="00C50DB0" w:rsidP="005B540C">
            <w:pPr>
              <w:widowControl w:val="0"/>
              <w:autoSpaceDE w:val="0"/>
              <w:jc w:val="center"/>
              <w:rPr>
                <w:sz w:val="18"/>
                <w:szCs w:val="18"/>
              </w:rPr>
            </w:pPr>
            <w:r w:rsidRPr="00C50DB0">
              <w:rPr>
                <w:sz w:val="18"/>
                <w:szCs w:val="18"/>
              </w:rPr>
              <w:t>бюджет муниципального района</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бюджеты поселений</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внебюджетные средства</w:t>
            </w:r>
          </w:p>
        </w:tc>
        <w:tc>
          <w:tcPr>
            <w:tcW w:w="1423" w:type="dxa"/>
          </w:tcPr>
          <w:p w:rsidR="00C50DB0" w:rsidRPr="00C50DB0" w:rsidRDefault="00C50DB0" w:rsidP="005B540C">
            <w:pPr>
              <w:widowControl w:val="0"/>
              <w:autoSpaceDE w:val="0"/>
              <w:ind w:left="-217" w:firstLine="217"/>
              <w:jc w:val="center"/>
              <w:rPr>
                <w:sz w:val="18"/>
                <w:szCs w:val="18"/>
              </w:rPr>
            </w:pPr>
            <w:r w:rsidRPr="00C50DB0">
              <w:rPr>
                <w:sz w:val="18"/>
                <w:szCs w:val="18"/>
              </w:rPr>
              <w:t>всего</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lastRenderedPageBreak/>
              <w:t>1</w:t>
            </w:r>
          </w:p>
        </w:tc>
        <w:tc>
          <w:tcPr>
            <w:tcW w:w="1275" w:type="dxa"/>
          </w:tcPr>
          <w:p w:rsidR="00C50DB0" w:rsidRPr="00C50DB0" w:rsidRDefault="00C50DB0" w:rsidP="005B540C">
            <w:pPr>
              <w:widowControl w:val="0"/>
              <w:autoSpaceDE w:val="0"/>
              <w:jc w:val="center"/>
              <w:rPr>
                <w:sz w:val="18"/>
                <w:szCs w:val="18"/>
              </w:rPr>
            </w:pPr>
            <w:r w:rsidRPr="00C50DB0">
              <w:rPr>
                <w:sz w:val="18"/>
                <w:szCs w:val="18"/>
              </w:rPr>
              <w:t>2</w:t>
            </w: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3</w:t>
            </w:r>
          </w:p>
        </w:tc>
        <w:tc>
          <w:tcPr>
            <w:tcW w:w="1842" w:type="dxa"/>
          </w:tcPr>
          <w:p w:rsidR="00C50DB0" w:rsidRPr="00C50DB0" w:rsidRDefault="00C50DB0" w:rsidP="005B540C">
            <w:pPr>
              <w:widowControl w:val="0"/>
              <w:autoSpaceDE w:val="0"/>
              <w:jc w:val="center"/>
              <w:rPr>
                <w:sz w:val="18"/>
                <w:szCs w:val="18"/>
              </w:rPr>
            </w:pPr>
            <w:r w:rsidRPr="00C50DB0">
              <w:rPr>
                <w:sz w:val="18"/>
                <w:szCs w:val="18"/>
              </w:rPr>
              <w:t>4</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5</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7</w:t>
            </w:r>
          </w:p>
        </w:tc>
        <w:tc>
          <w:tcPr>
            <w:tcW w:w="1423" w:type="dxa"/>
          </w:tcPr>
          <w:p w:rsidR="00C50DB0" w:rsidRPr="00C50DB0" w:rsidRDefault="00C50DB0" w:rsidP="005B540C">
            <w:pPr>
              <w:widowControl w:val="0"/>
              <w:autoSpaceDE w:val="0"/>
              <w:jc w:val="center"/>
              <w:rPr>
                <w:sz w:val="18"/>
                <w:szCs w:val="18"/>
              </w:rPr>
            </w:pPr>
            <w:r w:rsidRPr="00C50DB0">
              <w:rPr>
                <w:sz w:val="18"/>
                <w:szCs w:val="18"/>
              </w:rPr>
              <w:t>8</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216,8</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216,8</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169,0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169,0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200,9</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200,9</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2026</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100,0</w:t>
            </w:r>
          </w:p>
        </w:tc>
      </w:tr>
      <w:tr w:rsidR="00C50DB0" w:rsidRPr="00C50DB0" w:rsidTr="005B540C">
        <w:trPr>
          <w:trHeight w:val="369"/>
        </w:trPr>
        <w:tc>
          <w:tcPr>
            <w:tcW w:w="1134" w:type="dxa"/>
          </w:tcPr>
          <w:p w:rsidR="00C50DB0" w:rsidRPr="00C50DB0" w:rsidRDefault="00C50DB0" w:rsidP="005B540C">
            <w:pPr>
              <w:widowControl w:val="0"/>
              <w:autoSpaceDE w:val="0"/>
              <w:jc w:val="center"/>
              <w:rPr>
                <w:b/>
                <w:sz w:val="18"/>
                <w:szCs w:val="18"/>
              </w:rPr>
            </w:pPr>
            <w:r w:rsidRPr="00C50DB0">
              <w:rPr>
                <w:b/>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700" w:type="dxa"/>
            <w:gridSpan w:val="2"/>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4" w:type="dxa"/>
            <w:gridSpan w:val="2"/>
          </w:tcPr>
          <w:p w:rsidR="00C50DB0" w:rsidRPr="00C50DB0" w:rsidRDefault="00C50DB0" w:rsidP="005B540C">
            <w:pPr>
              <w:widowControl w:val="0"/>
              <w:autoSpaceDE w:val="0"/>
              <w:snapToGrid w:val="0"/>
              <w:jc w:val="center"/>
              <w:rPr>
                <w:b/>
                <w:bCs/>
                <w:sz w:val="18"/>
                <w:szCs w:val="18"/>
              </w:rPr>
            </w:pPr>
            <w:r w:rsidRPr="00C50DB0">
              <w:rPr>
                <w:b/>
                <w:bCs/>
                <w:sz w:val="18"/>
                <w:szCs w:val="18"/>
              </w:rPr>
              <w:t>886,7</w:t>
            </w:r>
          </w:p>
        </w:tc>
        <w:tc>
          <w:tcPr>
            <w:tcW w:w="1417" w:type="dxa"/>
            <w:gridSpan w:val="2"/>
          </w:tcPr>
          <w:p w:rsidR="00C50DB0" w:rsidRPr="00C50DB0" w:rsidRDefault="00C50DB0" w:rsidP="005B540C">
            <w:pPr>
              <w:jc w:val="center"/>
              <w:rPr>
                <w:b/>
                <w:bCs/>
                <w:sz w:val="18"/>
                <w:szCs w:val="18"/>
              </w:rPr>
            </w:pPr>
            <w:r w:rsidRPr="00C50DB0">
              <w:rPr>
                <w:b/>
                <w:bCs/>
                <w:sz w:val="18"/>
                <w:szCs w:val="18"/>
              </w:rPr>
              <w:t>0</w:t>
            </w:r>
          </w:p>
        </w:tc>
        <w:tc>
          <w:tcPr>
            <w:tcW w:w="1423" w:type="dxa"/>
          </w:tcPr>
          <w:p w:rsidR="00C50DB0" w:rsidRPr="00C50DB0" w:rsidRDefault="00C50DB0" w:rsidP="005B540C">
            <w:pPr>
              <w:widowControl w:val="0"/>
              <w:autoSpaceDE w:val="0"/>
              <w:snapToGrid w:val="0"/>
              <w:jc w:val="center"/>
              <w:rPr>
                <w:b/>
                <w:bCs/>
                <w:sz w:val="18"/>
                <w:szCs w:val="18"/>
              </w:rPr>
            </w:pPr>
            <w:r w:rsidRPr="00C50DB0">
              <w:rPr>
                <w:b/>
                <w:bCs/>
                <w:sz w:val="18"/>
                <w:szCs w:val="18"/>
              </w:rPr>
              <w:t>886,7</w:t>
            </w:r>
          </w:p>
        </w:tc>
      </w:tr>
    </w:tbl>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tbl>
      <w:tblPr>
        <w:tblW w:w="14720" w:type="dxa"/>
        <w:tblInd w:w="-5" w:type="dxa"/>
        <w:tblLook w:val="0000"/>
      </w:tblPr>
      <w:tblGrid>
        <w:gridCol w:w="4456"/>
        <w:gridCol w:w="838"/>
        <w:gridCol w:w="9426"/>
      </w:tblGrid>
      <w:tr w:rsidR="00C50DB0" w:rsidRPr="00C50DB0" w:rsidTr="005B540C">
        <w:tc>
          <w:tcPr>
            <w:tcW w:w="4456" w:type="dxa"/>
          </w:tcPr>
          <w:p w:rsidR="00C50DB0" w:rsidRPr="00C50DB0" w:rsidRDefault="00C50DB0" w:rsidP="005B540C">
            <w:pPr>
              <w:pStyle w:val="aff4"/>
              <w:ind w:left="0"/>
              <w:rPr>
                <w:b/>
                <w:sz w:val="18"/>
                <w:szCs w:val="18"/>
              </w:rPr>
            </w:pPr>
            <w:r w:rsidRPr="00C50DB0">
              <w:rPr>
                <w:b/>
                <w:sz w:val="18"/>
                <w:szCs w:val="18"/>
              </w:rPr>
              <w:t>5.Ожидаемые конечные результаты реализации муниципальной подпрограммы</w:t>
            </w:r>
          </w:p>
        </w:tc>
        <w:tc>
          <w:tcPr>
            <w:tcW w:w="838" w:type="dxa"/>
          </w:tcPr>
          <w:p w:rsidR="00C50DB0" w:rsidRPr="00C50DB0" w:rsidRDefault="00C50DB0" w:rsidP="005B540C">
            <w:pPr>
              <w:rPr>
                <w:sz w:val="18"/>
                <w:szCs w:val="18"/>
              </w:rPr>
            </w:pPr>
          </w:p>
        </w:tc>
        <w:tc>
          <w:tcPr>
            <w:tcW w:w="9426" w:type="dxa"/>
          </w:tcPr>
          <w:p w:rsidR="00C50DB0" w:rsidRPr="00C50DB0" w:rsidRDefault="00C50DB0" w:rsidP="005B540C">
            <w:pPr>
              <w:jc w:val="both"/>
              <w:rPr>
                <w:sz w:val="18"/>
                <w:szCs w:val="18"/>
              </w:rPr>
            </w:pPr>
          </w:p>
          <w:p w:rsidR="00C50DB0" w:rsidRPr="00C50DB0" w:rsidRDefault="00C50DB0" w:rsidP="005B540C">
            <w:pPr>
              <w:jc w:val="both"/>
              <w:rPr>
                <w:sz w:val="18"/>
                <w:szCs w:val="18"/>
              </w:rPr>
            </w:pPr>
            <w:r w:rsidRPr="00C50DB0">
              <w:rPr>
                <w:sz w:val="18"/>
                <w:szCs w:val="18"/>
              </w:rPr>
              <w:t>1. Освещение территории сельского поселения;</w:t>
            </w:r>
          </w:p>
          <w:p w:rsidR="00C50DB0" w:rsidRPr="00C50DB0" w:rsidRDefault="00C50DB0" w:rsidP="005B540C">
            <w:pPr>
              <w:jc w:val="both"/>
              <w:rPr>
                <w:sz w:val="18"/>
                <w:szCs w:val="18"/>
              </w:rPr>
            </w:pPr>
            <w:r w:rsidRPr="00C50DB0">
              <w:rPr>
                <w:sz w:val="18"/>
                <w:szCs w:val="18"/>
              </w:rPr>
              <w:t>2. Поддержание в исправном состоянии светильников уличного освещения;</w:t>
            </w:r>
          </w:p>
          <w:p w:rsidR="00C50DB0" w:rsidRPr="00C50DB0" w:rsidRDefault="00C50DB0" w:rsidP="005B540C">
            <w:pPr>
              <w:jc w:val="both"/>
              <w:rPr>
                <w:sz w:val="18"/>
                <w:szCs w:val="18"/>
              </w:rPr>
            </w:pPr>
          </w:p>
        </w:tc>
      </w:tr>
    </w:tbl>
    <w:p w:rsidR="00C50DB0" w:rsidRPr="00C50DB0" w:rsidRDefault="00C50DB0" w:rsidP="00C50DB0">
      <w:pPr>
        <w:widowControl w:val="0"/>
        <w:autoSpaceDE w:val="0"/>
        <w:jc w:val="both"/>
        <w:rPr>
          <w:sz w:val="18"/>
          <w:szCs w:val="18"/>
        </w:rPr>
      </w:pPr>
    </w:p>
    <w:p w:rsidR="00C50DB0" w:rsidRPr="00C50DB0" w:rsidRDefault="00C50DB0" w:rsidP="00C50DB0">
      <w:pPr>
        <w:jc w:val="center"/>
        <w:rPr>
          <w:b/>
          <w:sz w:val="18"/>
          <w:szCs w:val="18"/>
        </w:rPr>
      </w:pPr>
    </w:p>
    <w:p w:rsidR="00C50DB0" w:rsidRPr="00C50DB0" w:rsidRDefault="00C50DB0" w:rsidP="00C50DB0">
      <w:pPr>
        <w:jc w:val="center"/>
        <w:rPr>
          <w:b/>
          <w:sz w:val="18"/>
          <w:szCs w:val="18"/>
        </w:rPr>
      </w:pPr>
      <w:r w:rsidRPr="00C50DB0">
        <w:rPr>
          <w:b/>
          <w:sz w:val="18"/>
          <w:szCs w:val="18"/>
        </w:rPr>
        <w:t>МЕРОПРИЯТИЯ ПОДПРОГРАММЫ</w:t>
      </w:r>
    </w:p>
    <w:p w:rsidR="00C50DB0" w:rsidRPr="00C50DB0" w:rsidRDefault="00C50DB0" w:rsidP="00C50DB0">
      <w:pPr>
        <w:jc w:val="center"/>
        <w:rPr>
          <w:b/>
          <w:sz w:val="18"/>
          <w:szCs w:val="18"/>
        </w:rPr>
      </w:pPr>
      <w:r w:rsidRPr="00C50DB0">
        <w:rPr>
          <w:b/>
          <w:sz w:val="18"/>
          <w:szCs w:val="18"/>
        </w:rPr>
        <w:t>«О</w:t>
      </w:r>
      <w:r w:rsidRPr="00C50DB0">
        <w:rPr>
          <w:rFonts w:eastAsia="Calibri"/>
          <w:b/>
          <w:sz w:val="18"/>
          <w:szCs w:val="18"/>
          <w:lang w:eastAsia="en-US"/>
        </w:rPr>
        <w:t xml:space="preserve">свещение улиц на территории Взвадского сельского поселения </w:t>
      </w:r>
      <w:r w:rsidRPr="00C50DB0">
        <w:rPr>
          <w:b/>
          <w:sz w:val="18"/>
          <w:szCs w:val="18"/>
          <w:lang w:eastAsia="en-US"/>
        </w:rPr>
        <w:t xml:space="preserve">  </w:t>
      </w:r>
      <w:r w:rsidRPr="00C50DB0">
        <w:rPr>
          <w:rFonts w:eastAsia="Calibri"/>
          <w:b/>
          <w:sz w:val="18"/>
          <w:szCs w:val="18"/>
          <w:lang w:eastAsia="en-US"/>
        </w:rPr>
        <w:t>на 2022-2027 годы»</w:t>
      </w:r>
    </w:p>
    <w:p w:rsidR="00C50DB0" w:rsidRPr="00C50DB0" w:rsidRDefault="00C50DB0" w:rsidP="00C50DB0">
      <w:pPr>
        <w:rPr>
          <w:sz w:val="18"/>
          <w:szCs w:val="18"/>
        </w:rPr>
      </w:pPr>
    </w:p>
    <w:tbl>
      <w:tblPr>
        <w:tblW w:w="2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67"/>
        <w:gridCol w:w="3846"/>
        <w:gridCol w:w="1710"/>
        <w:gridCol w:w="1190"/>
        <w:gridCol w:w="1362"/>
        <w:gridCol w:w="964"/>
        <w:gridCol w:w="709"/>
        <w:gridCol w:w="709"/>
        <w:gridCol w:w="708"/>
        <w:gridCol w:w="709"/>
        <w:gridCol w:w="709"/>
        <w:gridCol w:w="709"/>
        <w:gridCol w:w="5827"/>
      </w:tblGrid>
      <w:tr w:rsidR="00C50DB0" w:rsidRPr="00C50DB0" w:rsidTr="005B540C">
        <w:tc>
          <w:tcPr>
            <w:tcW w:w="675" w:type="dxa"/>
            <w:vMerge w:val="restart"/>
          </w:tcPr>
          <w:p w:rsidR="00C50DB0" w:rsidRPr="00C50DB0" w:rsidRDefault="00C50DB0" w:rsidP="005B540C">
            <w:pPr>
              <w:widowControl w:val="0"/>
              <w:autoSpaceDE w:val="0"/>
              <w:jc w:val="center"/>
              <w:rPr>
                <w:sz w:val="18"/>
                <w:szCs w:val="18"/>
              </w:rPr>
            </w:pPr>
            <w:r w:rsidRPr="00C50DB0">
              <w:rPr>
                <w:sz w:val="18"/>
                <w:szCs w:val="18"/>
              </w:rPr>
              <w:t>№ п/п</w:t>
            </w:r>
          </w:p>
        </w:tc>
        <w:tc>
          <w:tcPr>
            <w:tcW w:w="5122" w:type="dxa"/>
            <w:gridSpan w:val="3"/>
            <w:vMerge w:val="restart"/>
          </w:tcPr>
          <w:p w:rsidR="00C50DB0" w:rsidRPr="00C50DB0" w:rsidRDefault="00C50DB0" w:rsidP="005B540C">
            <w:pPr>
              <w:widowControl w:val="0"/>
              <w:autoSpaceDE w:val="0"/>
              <w:jc w:val="center"/>
              <w:rPr>
                <w:sz w:val="18"/>
                <w:szCs w:val="18"/>
              </w:rPr>
            </w:pPr>
            <w:r w:rsidRPr="00C50DB0">
              <w:rPr>
                <w:sz w:val="18"/>
                <w:szCs w:val="18"/>
              </w:rPr>
              <w:t>Наименование мероприятия</w:t>
            </w:r>
          </w:p>
        </w:tc>
        <w:tc>
          <w:tcPr>
            <w:tcW w:w="1710" w:type="dxa"/>
            <w:vMerge w:val="restart"/>
          </w:tcPr>
          <w:p w:rsidR="00C50DB0" w:rsidRPr="00C50DB0" w:rsidRDefault="00C50DB0" w:rsidP="005B540C">
            <w:pPr>
              <w:widowControl w:val="0"/>
              <w:autoSpaceDE w:val="0"/>
              <w:jc w:val="center"/>
              <w:rPr>
                <w:sz w:val="18"/>
                <w:szCs w:val="18"/>
              </w:rPr>
            </w:pPr>
            <w:r w:rsidRPr="00C50DB0">
              <w:rPr>
                <w:sz w:val="18"/>
                <w:szCs w:val="18"/>
              </w:rPr>
              <w:t>Исполнитель</w:t>
            </w:r>
          </w:p>
        </w:tc>
        <w:tc>
          <w:tcPr>
            <w:tcW w:w="1190" w:type="dxa"/>
            <w:vMerge w:val="restart"/>
          </w:tcPr>
          <w:p w:rsidR="00C50DB0" w:rsidRPr="00C50DB0" w:rsidRDefault="00C50DB0" w:rsidP="005B540C">
            <w:pPr>
              <w:widowControl w:val="0"/>
              <w:autoSpaceDE w:val="0"/>
              <w:jc w:val="center"/>
              <w:rPr>
                <w:sz w:val="18"/>
                <w:szCs w:val="18"/>
              </w:rPr>
            </w:pPr>
            <w:r w:rsidRPr="00C50DB0">
              <w:rPr>
                <w:sz w:val="18"/>
                <w:szCs w:val="18"/>
              </w:rPr>
              <w:t>Срок реализации</w:t>
            </w:r>
          </w:p>
        </w:tc>
        <w:tc>
          <w:tcPr>
            <w:tcW w:w="1362" w:type="dxa"/>
            <w:vMerge w:val="restart"/>
          </w:tcPr>
          <w:p w:rsidR="00C50DB0" w:rsidRPr="00C50DB0" w:rsidRDefault="00C50DB0" w:rsidP="005B540C">
            <w:pPr>
              <w:widowControl w:val="0"/>
              <w:autoSpaceDE w:val="0"/>
              <w:jc w:val="center"/>
              <w:rPr>
                <w:sz w:val="18"/>
                <w:szCs w:val="18"/>
              </w:rPr>
            </w:pPr>
            <w:r w:rsidRPr="00C50DB0">
              <w:rPr>
                <w:sz w:val="18"/>
                <w:szCs w:val="18"/>
              </w:rPr>
              <w:t>Целевой показатель (номер целевого показателя из паспорта подпрограммы)</w:t>
            </w:r>
          </w:p>
        </w:tc>
        <w:tc>
          <w:tcPr>
            <w:tcW w:w="964" w:type="dxa"/>
            <w:vMerge w:val="restart"/>
            <w:tcBorders>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Источник финансирования</w:t>
            </w:r>
          </w:p>
        </w:tc>
        <w:tc>
          <w:tcPr>
            <w:tcW w:w="4253" w:type="dxa"/>
            <w:gridSpan w:val="6"/>
            <w:tcBorders>
              <w:right w:val="single" w:sz="4" w:space="0" w:color="auto"/>
            </w:tcBorders>
          </w:tcPr>
          <w:p w:rsidR="00C50DB0" w:rsidRPr="00C50DB0" w:rsidRDefault="00C50DB0" w:rsidP="005B540C">
            <w:pPr>
              <w:widowControl w:val="0"/>
              <w:autoSpaceDE w:val="0"/>
              <w:jc w:val="both"/>
              <w:rPr>
                <w:sz w:val="18"/>
                <w:szCs w:val="18"/>
              </w:rPr>
            </w:pPr>
            <w:r w:rsidRPr="00C50DB0">
              <w:rPr>
                <w:sz w:val="18"/>
                <w:szCs w:val="18"/>
              </w:rPr>
              <w:t xml:space="preserve">Объем финансирования по годам </w:t>
            </w:r>
          </w:p>
          <w:p w:rsidR="00C50DB0" w:rsidRPr="00C50DB0" w:rsidRDefault="00C50DB0" w:rsidP="00C50DB0">
            <w:pPr>
              <w:widowControl w:val="0"/>
              <w:autoSpaceDE w:val="0"/>
              <w:ind w:firstLineChars="600" w:firstLine="1080"/>
              <w:jc w:val="both"/>
              <w:rPr>
                <w:sz w:val="18"/>
                <w:szCs w:val="18"/>
              </w:rPr>
            </w:pPr>
            <w:r w:rsidRPr="00C50DB0">
              <w:rPr>
                <w:sz w:val="18"/>
                <w:szCs w:val="18"/>
              </w:rPr>
              <w:t>(тыс. руб.):</w:t>
            </w:r>
          </w:p>
        </w:tc>
        <w:tc>
          <w:tcPr>
            <w:tcW w:w="5827" w:type="dxa"/>
            <w:tcBorders>
              <w:top w:val="nil"/>
              <w:left w:val="single" w:sz="4" w:space="0" w:color="auto"/>
              <w:bottom w:val="nil"/>
              <w:right w:val="nil"/>
            </w:tcBorders>
          </w:tcPr>
          <w:p w:rsidR="00C50DB0" w:rsidRPr="00C50DB0" w:rsidRDefault="00C50DB0" w:rsidP="005B540C">
            <w:pPr>
              <w:widowControl w:val="0"/>
              <w:autoSpaceDE w:val="0"/>
              <w:jc w:val="both"/>
              <w:rPr>
                <w:sz w:val="18"/>
                <w:szCs w:val="18"/>
              </w:rPr>
            </w:pPr>
          </w:p>
        </w:tc>
      </w:tr>
      <w:tr w:rsidR="00C50DB0" w:rsidRPr="00C50DB0" w:rsidTr="005B540C">
        <w:trPr>
          <w:gridAfter w:val="1"/>
          <w:wAfter w:w="5827" w:type="dxa"/>
        </w:trPr>
        <w:tc>
          <w:tcPr>
            <w:tcW w:w="675" w:type="dxa"/>
            <w:vMerge/>
          </w:tcPr>
          <w:p w:rsidR="00C50DB0" w:rsidRPr="00C50DB0" w:rsidRDefault="00C50DB0" w:rsidP="005B540C">
            <w:pPr>
              <w:widowControl w:val="0"/>
              <w:autoSpaceDE w:val="0"/>
              <w:jc w:val="both"/>
              <w:rPr>
                <w:sz w:val="18"/>
                <w:szCs w:val="18"/>
              </w:rPr>
            </w:pPr>
          </w:p>
        </w:tc>
        <w:tc>
          <w:tcPr>
            <w:tcW w:w="5122" w:type="dxa"/>
            <w:gridSpan w:val="3"/>
            <w:vMerge/>
          </w:tcPr>
          <w:p w:rsidR="00C50DB0" w:rsidRPr="00C50DB0" w:rsidRDefault="00C50DB0" w:rsidP="005B540C">
            <w:pPr>
              <w:widowControl w:val="0"/>
              <w:autoSpaceDE w:val="0"/>
              <w:jc w:val="both"/>
              <w:rPr>
                <w:sz w:val="18"/>
                <w:szCs w:val="18"/>
              </w:rPr>
            </w:pPr>
          </w:p>
        </w:tc>
        <w:tc>
          <w:tcPr>
            <w:tcW w:w="1710" w:type="dxa"/>
            <w:vMerge/>
          </w:tcPr>
          <w:p w:rsidR="00C50DB0" w:rsidRPr="00C50DB0" w:rsidRDefault="00C50DB0" w:rsidP="005B540C">
            <w:pPr>
              <w:widowControl w:val="0"/>
              <w:autoSpaceDE w:val="0"/>
              <w:jc w:val="both"/>
              <w:rPr>
                <w:sz w:val="18"/>
                <w:szCs w:val="18"/>
              </w:rPr>
            </w:pPr>
          </w:p>
        </w:tc>
        <w:tc>
          <w:tcPr>
            <w:tcW w:w="1190" w:type="dxa"/>
            <w:vMerge/>
          </w:tcPr>
          <w:p w:rsidR="00C50DB0" w:rsidRPr="00C50DB0" w:rsidRDefault="00C50DB0" w:rsidP="005B540C">
            <w:pPr>
              <w:widowControl w:val="0"/>
              <w:autoSpaceDE w:val="0"/>
              <w:jc w:val="both"/>
              <w:rPr>
                <w:sz w:val="18"/>
                <w:szCs w:val="18"/>
              </w:rPr>
            </w:pPr>
          </w:p>
        </w:tc>
        <w:tc>
          <w:tcPr>
            <w:tcW w:w="1362" w:type="dxa"/>
            <w:vMerge/>
          </w:tcPr>
          <w:p w:rsidR="00C50DB0" w:rsidRPr="00C50DB0" w:rsidRDefault="00C50DB0" w:rsidP="005B540C">
            <w:pPr>
              <w:widowControl w:val="0"/>
              <w:autoSpaceDE w:val="0"/>
              <w:jc w:val="both"/>
              <w:rPr>
                <w:sz w:val="18"/>
                <w:szCs w:val="18"/>
              </w:rPr>
            </w:pPr>
          </w:p>
        </w:tc>
        <w:tc>
          <w:tcPr>
            <w:tcW w:w="964" w:type="dxa"/>
            <w:vMerge/>
          </w:tcPr>
          <w:p w:rsidR="00C50DB0" w:rsidRPr="00C50DB0" w:rsidRDefault="00C50DB0" w:rsidP="005B540C">
            <w:pPr>
              <w:widowControl w:val="0"/>
              <w:autoSpaceDE w:val="0"/>
              <w:jc w:val="both"/>
              <w:rPr>
                <w:sz w:val="18"/>
                <w:szCs w:val="18"/>
              </w:rPr>
            </w:pPr>
          </w:p>
        </w:tc>
        <w:tc>
          <w:tcPr>
            <w:tcW w:w="709" w:type="dxa"/>
          </w:tcPr>
          <w:p w:rsidR="00C50DB0" w:rsidRPr="00C50DB0" w:rsidRDefault="00C50DB0" w:rsidP="005B540C">
            <w:pPr>
              <w:widowControl w:val="0"/>
              <w:autoSpaceDE w:val="0"/>
              <w:jc w:val="center"/>
              <w:rPr>
                <w:sz w:val="18"/>
                <w:szCs w:val="18"/>
              </w:rPr>
            </w:pPr>
            <w:r w:rsidRPr="00C50DB0">
              <w:rPr>
                <w:sz w:val="18"/>
                <w:szCs w:val="18"/>
              </w:rPr>
              <w:t>2022</w:t>
            </w:r>
          </w:p>
        </w:tc>
        <w:tc>
          <w:tcPr>
            <w:tcW w:w="709" w:type="dxa"/>
          </w:tcPr>
          <w:p w:rsidR="00C50DB0" w:rsidRPr="00C50DB0" w:rsidRDefault="00C50DB0" w:rsidP="005B540C">
            <w:pPr>
              <w:widowControl w:val="0"/>
              <w:autoSpaceDE w:val="0"/>
              <w:jc w:val="center"/>
              <w:rPr>
                <w:sz w:val="18"/>
                <w:szCs w:val="18"/>
              </w:rPr>
            </w:pPr>
            <w:r w:rsidRPr="00C50DB0">
              <w:rPr>
                <w:sz w:val="18"/>
                <w:szCs w:val="18"/>
              </w:rPr>
              <w:t>2023</w:t>
            </w:r>
          </w:p>
        </w:tc>
        <w:tc>
          <w:tcPr>
            <w:tcW w:w="708" w:type="dxa"/>
          </w:tcPr>
          <w:p w:rsidR="00C50DB0" w:rsidRPr="00C50DB0" w:rsidRDefault="00C50DB0" w:rsidP="005B540C">
            <w:pPr>
              <w:widowControl w:val="0"/>
              <w:autoSpaceDE w:val="0"/>
              <w:jc w:val="center"/>
              <w:rPr>
                <w:sz w:val="18"/>
                <w:szCs w:val="18"/>
              </w:rPr>
            </w:pPr>
            <w:r w:rsidRPr="00C50DB0">
              <w:rPr>
                <w:sz w:val="18"/>
                <w:szCs w:val="18"/>
              </w:rPr>
              <w:t>2024</w:t>
            </w:r>
          </w:p>
        </w:tc>
        <w:tc>
          <w:tcPr>
            <w:tcW w:w="709" w:type="dxa"/>
          </w:tcPr>
          <w:p w:rsidR="00C50DB0" w:rsidRPr="00C50DB0" w:rsidRDefault="00C50DB0" w:rsidP="005B540C">
            <w:pPr>
              <w:widowControl w:val="0"/>
              <w:autoSpaceDE w:val="0"/>
              <w:jc w:val="center"/>
              <w:rPr>
                <w:sz w:val="18"/>
                <w:szCs w:val="18"/>
              </w:rPr>
            </w:pPr>
            <w:r w:rsidRPr="00C50DB0">
              <w:rPr>
                <w:sz w:val="18"/>
                <w:szCs w:val="18"/>
              </w:rPr>
              <w:t>2025</w:t>
            </w:r>
          </w:p>
        </w:tc>
        <w:tc>
          <w:tcPr>
            <w:tcW w:w="709" w:type="dxa"/>
          </w:tcPr>
          <w:p w:rsidR="00C50DB0" w:rsidRPr="00C50DB0" w:rsidRDefault="00C50DB0" w:rsidP="005B540C">
            <w:pPr>
              <w:widowControl w:val="0"/>
              <w:autoSpaceDE w:val="0"/>
              <w:jc w:val="center"/>
              <w:rPr>
                <w:sz w:val="18"/>
                <w:szCs w:val="18"/>
              </w:rPr>
            </w:pPr>
            <w:r w:rsidRPr="00C50DB0">
              <w:rPr>
                <w:sz w:val="18"/>
                <w:szCs w:val="18"/>
              </w:rPr>
              <w:t>2026</w:t>
            </w:r>
          </w:p>
        </w:tc>
        <w:tc>
          <w:tcPr>
            <w:tcW w:w="709" w:type="dxa"/>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rPr>
          <w:gridAfter w:val="1"/>
          <w:wAfter w:w="5827" w:type="dxa"/>
        </w:trPr>
        <w:tc>
          <w:tcPr>
            <w:tcW w:w="675" w:type="dxa"/>
          </w:tcPr>
          <w:p w:rsidR="00C50DB0" w:rsidRPr="00C50DB0" w:rsidRDefault="00C50DB0" w:rsidP="005B540C">
            <w:pPr>
              <w:widowControl w:val="0"/>
              <w:autoSpaceDE w:val="0"/>
              <w:jc w:val="center"/>
              <w:rPr>
                <w:sz w:val="18"/>
                <w:szCs w:val="18"/>
              </w:rPr>
            </w:pPr>
            <w:r w:rsidRPr="00C50DB0">
              <w:rPr>
                <w:sz w:val="18"/>
                <w:szCs w:val="18"/>
              </w:rPr>
              <w:t>1</w:t>
            </w:r>
          </w:p>
        </w:tc>
        <w:tc>
          <w:tcPr>
            <w:tcW w:w="5122" w:type="dxa"/>
            <w:gridSpan w:val="3"/>
          </w:tcPr>
          <w:p w:rsidR="00C50DB0" w:rsidRPr="00C50DB0" w:rsidRDefault="00C50DB0" w:rsidP="005B540C">
            <w:pPr>
              <w:widowControl w:val="0"/>
              <w:autoSpaceDE w:val="0"/>
              <w:jc w:val="center"/>
              <w:rPr>
                <w:sz w:val="18"/>
                <w:szCs w:val="18"/>
              </w:rPr>
            </w:pPr>
            <w:r w:rsidRPr="00C50DB0">
              <w:rPr>
                <w:sz w:val="18"/>
                <w:szCs w:val="18"/>
              </w:rPr>
              <w:t>2</w:t>
            </w:r>
          </w:p>
        </w:tc>
        <w:tc>
          <w:tcPr>
            <w:tcW w:w="1710" w:type="dxa"/>
          </w:tcPr>
          <w:p w:rsidR="00C50DB0" w:rsidRPr="00C50DB0" w:rsidRDefault="00C50DB0" w:rsidP="005B540C">
            <w:pPr>
              <w:widowControl w:val="0"/>
              <w:autoSpaceDE w:val="0"/>
              <w:jc w:val="center"/>
              <w:rPr>
                <w:sz w:val="18"/>
                <w:szCs w:val="18"/>
              </w:rPr>
            </w:pPr>
            <w:r w:rsidRPr="00C50DB0">
              <w:rPr>
                <w:sz w:val="18"/>
                <w:szCs w:val="18"/>
              </w:rPr>
              <w:t>3</w:t>
            </w:r>
          </w:p>
        </w:tc>
        <w:tc>
          <w:tcPr>
            <w:tcW w:w="1190" w:type="dxa"/>
          </w:tcPr>
          <w:p w:rsidR="00C50DB0" w:rsidRPr="00C50DB0" w:rsidRDefault="00C50DB0" w:rsidP="005B540C">
            <w:pPr>
              <w:widowControl w:val="0"/>
              <w:autoSpaceDE w:val="0"/>
              <w:jc w:val="center"/>
              <w:rPr>
                <w:sz w:val="18"/>
                <w:szCs w:val="18"/>
              </w:rPr>
            </w:pPr>
            <w:r w:rsidRPr="00C50DB0">
              <w:rPr>
                <w:sz w:val="18"/>
                <w:szCs w:val="18"/>
              </w:rPr>
              <w:t>4</w:t>
            </w:r>
          </w:p>
        </w:tc>
        <w:tc>
          <w:tcPr>
            <w:tcW w:w="1362" w:type="dxa"/>
          </w:tcPr>
          <w:p w:rsidR="00C50DB0" w:rsidRPr="00C50DB0" w:rsidRDefault="00C50DB0" w:rsidP="005B540C">
            <w:pPr>
              <w:widowControl w:val="0"/>
              <w:autoSpaceDE w:val="0"/>
              <w:jc w:val="center"/>
              <w:rPr>
                <w:sz w:val="18"/>
                <w:szCs w:val="18"/>
              </w:rPr>
            </w:pPr>
            <w:r w:rsidRPr="00C50DB0">
              <w:rPr>
                <w:sz w:val="18"/>
                <w:szCs w:val="18"/>
              </w:rPr>
              <w:t>5</w:t>
            </w:r>
          </w:p>
        </w:tc>
        <w:tc>
          <w:tcPr>
            <w:tcW w:w="964" w:type="dxa"/>
          </w:tcPr>
          <w:p w:rsidR="00C50DB0" w:rsidRPr="00C50DB0" w:rsidRDefault="00C50DB0" w:rsidP="005B540C">
            <w:pPr>
              <w:widowControl w:val="0"/>
              <w:autoSpaceDE w:val="0"/>
              <w:jc w:val="center"/>
              <w:rPr>
                <w:sz w:val="18"/>
                <w:szCs w:val="18"/>
              </w:rPr>
            </w:pPr>
            <w:r w:rsidRPr="00C50DB0">
              <w:rPr>
                <w:sz w:val="18"/>
                <w:szCs w:val="18"/>
              </w:rPr>
              <w:t>6</w:t>
            </w:r>
          </w:p>
        </w:tc>
        <w:tc>
          <w:tcPr>
            <w:tcW w:w="709" w:type="dxa"/>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Pr>
          <w:p w:rsidR="00C50DB0" w:rsidRPr="00C50DB0" w:rsidRDefault="00C50DB0" w:rsidP="005B540C">
            <w:pPr>
              <w:widowControl w:val="0"/>
              <w:autoSpaceDE w:val="0"/>
              <w:jc w:val="center"/>
              <w:rPr>
                <w:sz w:val="18"/>
                <w:szCs w:val="18"/>
              </w:rPr>
            </w:pPr>
            <w:r w:rsidRPr="00C50DB0">
              <w:rPr>
                <w:sz w:val="18"/>
                <w:szCs w:val="18"/>
              </w:rPr>
              <w:t>8</w:t>
            </w:r>
          </w:p>
        </w:tc>
        <w:tc>
          <w:tcPr>
            <w:tcW w:w="708" w:type="dxa"/>
          </w:tcPr>
          <w:p w:rsidR="00C50DB0" w:rsidRPr="00C50DB0" w:rsidRDefault="00C50DB0" w:rsidP="005B540C">
            <w:pPr>
              <w:widowControl w:val="0"/>
              <w:autoSpaceDE w:val="0"/>
              <w:jc w:val="center"/>
              <w:rPr>
                <w:sz w:val="18"/>
                <w:szCs w:val="18"/>
              </w:rPr>
            </w:pPr>
            <w:r w:rsidRPr="00C50DB0">
              <w:rPr>
                <w:sz w:val="18"/>
                <w:szCs w:val="18"/>
              </w:rPr>
              <w:t>9</w:t>
            </w:r>
          </w:p>
        </w:tc>
        <w:tc>
          <w:tcPr>
            <w:tcW w:w="709" w:type="dxa"/>
          </w:tcPr>
          <w:p w:rsidR="00C50DB0" w:rsidRPr="00C50DB0" w:rsidRDefault="00C50DB0" w:rsidP="005B540C">
            <w:pPr>
              <w:widowControl w:val="0"/>
              <w:autoSpaceDE w:val="0"/>
              <w:jc w:val="center"/>
              <w:rPr>
                <w:sz w:val="18"/>
                <w:szCs w:val="18"/>
              </w:rPr>
            </w:pPr>
          </w:p>
        </w:tc>
        <w:tc>
          <w:tcPr>
            <w:tcW w:w="709" w:type="dxa"/>
          </w:tcPr>
          <w:p w:rsidR="00C50DB0" w:rsidRPr="00C50DB0" w:rsidRDefault="00C50DB0" w:rsidP="005B540C">
            <w:pPr>
              <w:widowControl w:val="0"/>
              <w:autoSpaceDE w:val="0"/>
              <w:jc w:val="center"/>
              <w:rPr>
                <w:sz w:val="18"/>
                <w:szCs w:val="18"/>
              </w:rPr>
            </w:pPr>
          </w:p>
        </w:tc>
        <w:tc>
          <w:tcPr>
            <w:tcW w:w="709" w:type="dxa"/>
          </w:tcPr>
          <w:p w:rsidR="00C50DB0" w:rsidRPr="00C50DB0" w:rsidRDefault="00C50DB0" w:rsidP="005B540C">
            <w:pPr>
              <w:widowControl w:val="0"/>
              <w:autoSpaceDE w:val="0"/>
              <w:jc w:val="center"/>
              <w:rPr>
                <w:sz w:val="18"/>
                <w:szCs w:val="18"/>
              </w:rPr>
            </w:pPr>
            <w:r w:rsidRPr="00C50DB0">
              <w:rPr>
                <w:sz w:val="18"/>
                <w:szCs w:val="18"/>
              </w:rPr>
              <w:t>10</w:t>
            </w:r>
          </w:p>
        </w:tc>
      </w:tr>
      <w:tr w:rsidR="00C50DB0" w:rsidRPr="00C50DB0" w:rsidTr="005B540C">
        <w:trPr>
          <w:gridAfter w:val="1"/>
          <w:wAfter w:w="5827" w:type="dxa"/>
        </w:trPr>
        <w:tc>
          <w:tcPr>
            <w:tcW w:w="675" w:type="dxa"/>
          </w:tcPr>
          <w:p w:rsidR="00C50DB0" w:rsidRPr="00C50DB0" w:rsidRDefault="00C50DB0" w:rsidP="005B540C">
            <w:pPr>
              <w:widowControl w:val="0"/>
              <w:autoSpaceDE w:val="0"/>
              <w:jc w:val="center"/>
              <w:rPr>
                <w:sz w:val="18"/>
                <w:szCs w:val="18"/>
              </w:rPr>
            </w:pPr>
            <w:r w:rsidRPr="00C50DB0">
              <w:rPr>
                <w:sz w:val="18"/>
                <w:szCs w:val="18"/>
              </w:rPr>
              <w:t>1.</w:t>
            </w:r>
          </w:p>
        </w:tc>
        <w:tc>
          <w:tcPr>
            <w:tcW w:w="709" w:type="dxa"/>
          </w:tcPr>
          <w:p w:rsidR="00C50DB0" w:rsidRPr="00C50DB0" w:rsidRDefault="00C50DB0" w:rsidP="005B540C">
            <w:pPr>
              <w:widowControl w:val="0"/>
              <w:autoSpaceDE w:val="0"/>
              <w:jc w:val="center"/>
              <w:rPr>
                <w:b/>
                <w:bCs/>
                <w:sz w:val="18"/>
                <w:szCs w:val="18"/>
              </w:rPr>
            </w:pPr>
          </w:p>
        </w:tc>
        <w:tc>
          <w:tcPr>
            <w:tcW w:w="567" w:type="dxa"/>
          </w:tcPr>
          <w:p w:rsidR="00C50DB0" w:rsidRPr="00C50DB0" w:rsidRDefault="00C50DB0" w:rsidP="005B540C">
            <w:pPr>
              <w:widowControl w:val="0"/>
              <w:autoSpaceDE w:val="0"/>
              <w:jc w:val="center"/>
              <w:rPr>
                <w:b/>
                <w:bCs/>
                <w:sz w:val="18"/>
                <w:szCs w:val="18"/>
              </w:rPr>
            </w:pPr>
          </w:p>
        </w:tc>
        <w:tc>
          <w:tcPr>
            <w:tcW w:w="13325" w:type="dxa"/>
            <w:gridSpan w:val="11"/>
          </w:tcPr>
          <w:p w:rsidR="00C50DB0" w:rsidRPr="00C50DB0" w:rsidRDefault="00C50DB0" w:rsidP="005B540C">
            <w:pPr>
              <w:widowControl w:val="0"/>
              <w:autoSpaceDE w:val="0"/>
              <w:jc w:val="center"/>
              <w:rPr>
                <w:sz w:val="18"/>
                <w:szCs w:val="18"/>
              </w:rPr>
            </w:pPr>
            <w:r w:rsidRPr="00C50DB0">
              <w:rPr>
                <w:b/>
                <w:bCs/>
                <w:sz w:val="18"/>
                <w:szCs w:val="18"/>
              </w:rPr>
              <w:t>Задача -  Освещение улиц на территории Взвадского сельского повеления на 2022-2025 годы</w:t>
            </w:r>
          </w:p>
        </w:tc>
      </w:tr>
      <w:tr w:rsidR="00C50DB0" w:rsidRPr="00C50DB0" w:rsidTr="005B540C">
        <w:trPr>
          <w:gridAfter w:val="1"/>
          <w:wAfter w:w="5827" w:type="dxa"/>
        </w:trPr>
        <w:tc>
          <w:tcPr>
            <w:tcW w:w="675" w:type="dxa"/>
          </w:tcPr>
          <w:p w:rsidR="00C50DB0" w:rsidRPr="00C50DB0" w:rsidRDefault="00C50DB0" w:rsidP="005B540C">
            <w:pPr>
              <w:widowControl w:val="0"/>
              <w:autoSpaceDE w:val="0"/>
              <w:jc w:val="center"/>
              <w:rPr>
                <w:sz w:val="18"/>
                <w:szCs w:val="18"/>
              </w:rPr>
            </w:pPr>
            <w:r w:rsidRPr="00C50DB0">
              <w:rPr>
                <w:sz w:val="18"/>
                <w:szCs w:val="18"/>
              </w:rPr>
              <w:t>1.1</w:t>
            </w:r>
          </w:p>
        </w:tc>
        <w:tc>
          <w:tcPr>
            <w:tcW w:w="5122" w:type="dxa"/>
            <w:gridSpan w:val="3"/>
          </w:tcPr>
          <w:p w:rsidR="00C50DB0" w:rsidRPr="00C50DB0" w:rsidRDefault="00C50DB0" w:rsidP="005B540C">
            <w:pPr>
              <w:widowControl w:val="0"/>
              <w:autoSpaceDE w:val="0"/>
              <w:jc w:val="both"/>
              <w:rPr>
                <w:sz w:val="18"/>
                <w:szCs w:val="18"/>
              </w:rPr>
            </w:pPr>
            <w:r w:rsidRPr="00C50DB0">
              <w:rPr>
                <w:sz w:val="18"/>
                <w:szCs w:val="18"/>
              </w:rPr>
              <w:t>Оплата электроэнергии</w:t>
            </w:r>
          </w:p>
        </w:tc>
        <w:tc>
          <w:tcPr>
            <w:tcW w:w="1710" w:type="dxa"/>
          </w:tcPr>
          <w:p w:rsidR="00C50DB0" w:rsidRPr="00C50DB0" w:rsidRDefault="00C50DB0" w:rsidP="005B540C">
            <w:pPr>
              <w:widowControl w:val="0"/>
              <w:autoSpaceDE w:val="0"/>
              <w:jc w:val="center"/>
              <w:rPr>
                <w:sz w:val="18"/>
                <w:szCs w:val="18"/>
              </w:rPr>
            </w:pPr>
            <w:r w:rsidRPr="00C50DB0">
              <w:rPr>
                <w:sz w:val="18"/>
                <w:szCs w:val="18"/>
              </w:rPr>
              <w:t>Администрация поселения</w:t>
            </w:r>
          </w:p>
        </w:tc>
        <w:tc>
          <w:tcPr>
            <w:tcW w:w="1190" w:type="dxa"/>
          </w:tcPr>
          <w:p w:rsidR="00C50DB0" w:rsidRPr="00C50DB0" w:rsidRDefault="00C50DB0" w:rsidP="005B540C">
            <w:pPr>
              <w:widowControl w:val="0"/>
              <w:autoSpaceDE w:val="0"/>
              <w:jc w:val="center"/>
              <w:rPr>
                <w:sz w:val="18"/>
                <w:szCs w:val="18"/>
              </w:rPr>
            </w:pPr>
            <w:r w:rsidRPr="00C50DB0">
              <w:rPr>
                <w:sz w:val="18"/>
                <w:szCs w:val="18"/>
              </w:rPr>
              <w:t>2022-2025 годы</w:t>
            </w:r>
          </w:p>
        </w:tc>
        <w:tc>
          <w:tcPr>
            <w:tcW w:w="1362" w:type="dxa"/>
          </w:tcPr>
          <w:p w:rsidR="00C50DB0" w:rsidRPr="00C50DB0" w:rsidRDefault="00C50DB0" w:rsidP="005B540C">
            <w:pPr>
              <w:widowControl w:val="0"/>
              <w:autoSpaceDE w:val="0"/>
              <w:jc w:val="center"/>
              <w:rPr>
                <w:sz w:val="18"/>
                <w:szCs w:val="18"/>
              </w:rPr>
            </w:pPr>
            <w:r w:rsidRPr="00C50DB0">
              <w:rPr>
                <w:sz w:val="18"/>
                <w:szCs w:val="18"/>
              </w:rPr>
              <w:t>1.1.1</w:t>
            </w:r>
          </w:p>
        </w:tc>
        <w:tc>
          <w:tcPr>
            <w:tcW w:w="964" w:type="dxa"/>
          </w:tcPr>
          <w:p w:rsidR="00C50DB0" w:rsidRPr="00C50DB0" w:rsidRDefault="00C50DB0" w:rsidP="005B540C">
            <w:pPr>
              <w:widowControl w:val="0"/>
              <w:autoSpaceDE w:val="0"/>
              <w:jc w:val="center"/>
              <w:rPr>
                <w:sz w:val="18"/>
                <w:szCs w:val="18"/>
              </w:rPr>
            </w:pPr>
            <w:r w:rsidRPr="00C50DB0">
              <w:rPr>
                <w:sz w:val="18"/>
                <w:szCs w:val="18"/>
              </w:rPr>
              <w:t>Бюджет поселения</w:t>
            </w:r>
          </w:p>
        </w:tc>
        <w:tc>
          <w:tcPr>
            <w:tcW w:w="709" w:type="dxa"/>
          </w:tcPr>
          <w:p w:rsidR="00C50DB0" w:rsidRPr="00C50DB0" w:rsidRDefault="00C50DB0" w:rsidP="005B540C">
            <w:pPr>
              <w:widowControl w:val="0"/>
              <w:autoSpaceDE w:val="0"/>
              <w:jc w:val="center"/>
              <w:rPr>
                <w:sz w:val="18"/>
                <w:szCs w:val="18"/>
              </w:rPr>
            </w:pPr>
            <w:r w:rsidRPr="00C50DB0">
              <w:rPr>
                <w:sz w:val="18"/>
                <w:szCs w:val="18"/>
              </w:rPr>
              <w:t>141,6</w:t>
            </w:r>
          </w:p>
        </w:tc>
        <w:tc>
          <w:tcPr>
            <w:tcW w:w="709" w:type="dxa"/>
          </w:tcPr>
          <w:p w:rsidR="00C50DB0" w:rsidRPr="00C50DB0" w:rsidRDefault="00C50DB0" w:rsidP="005B540C">
            <w:pPr>
              <w:widowControl w:val="0"/>
              <w:autoSpaceDE w:val="0"/>
              <w:jc w:val="center"/>
              <w:rPr>
                <w:sz w:val="18"/>
                <w:szCs w:val="18"/>
              </w:rPr>
            </w:pPr>
            <w:r w:rsidRPr="00C50DB0">
              <w:rPr>
                <w:sz w:val="18"/>
                <w:szCs w:val="18"/>
              </w:rPr>
              <w:t>169,0</w:t>
            </w:r>
          </w:p>
        </w:tc>
        <w:tc>
          <w:tcPr>
            <w:tcW w:w="708" w:type="dxa"/>
          </w:tcPr>
          <w:p w:rsidR="00C50DB0" w:rsidRPr="00C50DB0" w:rsidRDefault="00C50DB0" w:rsidP="005B540C">
            <w:pPr>
              <w:widowControl w:val="0"/>
              <w:autoSpaceDE w:val="0"/>
              <w:jc w:val="center"/>
              <w:rPr>
                <w:sz w:val="18"/>
                <w:szCs w:val="18"/>
              </w:rPr>
            </w:pPr>
            <w:r w:rsidRPr="00C50DB0">
              <w:rPr>
                <w:sz w:val="18"/>
                <w:szCs w:val="18"/>
              </w:rPr>
              <w:t>200,9</w:t>
            </w:r>
          </w:p>
        </w:tc>
        <w:tc>
          <w:tcPr>
            <w:tcW w:w="709" w:type="dxa"/>
          </w:tcPr>
          <w:p w:rsidR="00C50DB0" w:rsidRPr="00C50DB0" w:rsidRDefault="00C50DB0" w:rsidP="005B540C">
            <w:pPr>
              <w:widowControl w:val="0"/>
              <w:autoSpaceDE w:val="0"/>
              <w:jc w:val="center"/>
              <w:rPr>
                <w:sz w:val="18"/>
                <w:szCs w:val="18"/>
              </w:rPr>
            </w:pPr>
            <w:r w:rsidRPr="00C50DB0">
              <w:rPr>
                <w:sz w:val="18"/>
                <w:szCs w:val="18"/>
              </w:rPr>
              <w:t>100,0</w:t>
            </w:r>
          </w:p>
        </w:tc>
        <w:tc>
          <w:tcPr>
            <w:tcW w:w="709" w:type="dxa"/>
          </w:tcPr>
          <w:p w:rsidR="00C50DB0" w:rsidRPr="00C50DB0" w:rsidRDefault="00C50DB0" w:rsidP="005B540C">
            <w:pPr>
              <w:widowControl w:val="0"/>
              <w:autoSpaceDE w:val="0"/>
              <w:jc w:val="center"/>
              <w:rPr>
                <w:sz w:val="18"/>
                <w:szCs w:val="18"/>
              </w:rPr>
            </w:pPr>
            <w:r w:rsidRPr="00C50DB0">
              <w:rPr>
                <w:sz w:val="18"/>
                <w:szCs w:val="18"/>
              </w:rPr>
              <w:t>100,0</w:t>
            </w:r>
          </w:p>
        </w:tc>
        <w:tc>
          <w:tcPr>
            <w:tcW w:w="709" w:type="dxa"/>
          </w:tcPr>
          <w:p w:rsidR="00C50DB0" w:rsidRPr="00C50DB0" w:rsidRDefault="00C50DB0" w:rsidP="005B540C">
            <w:pPr>
              <w:widowControl w:val="0"/>
              <w:autoSpaceDE w:val="0"/>
              <w:jc w:val="center"/>
              <w:rPr>
                <w:sz w:val="18"/>
                <w:szCs w:val="18"/>
              </w:rPr>
            </w:pPr>
            <w:r w:rsidRPr="00C50DB0">
              <w:rPr>
                <w:sz w:val="18"/>
                <w:szCs w:val="18"/>
              </w:rPr>
              <w:t>100,0</w:t>
            </w:r>
          </w:p>
        </w:tc>
      </w:tr>
      <w:tr w:rsidR="00C50DB0" w:rsidRPr="00C50DB0" w:rsidTr="005B540C">
        <w:trPr>
          <w:gridAfter w:val="1"/>
          <w:wAfter w:w="5827" w:type="dxa"/>
        </w:trPr>
        <w:tc>
          <w:tcPr>
            <w:tcW w:w="675" w:type="dxa"/>
          </w:tcPr>
          <w:p w:rsidR="00C50DB0" w:rsidRPr="00C50DB0" w:rsidRDefault="00C50DB0" w:rsidP="005B540C">
            <w:pPr>
              <w:widowControl w:val="0"/>
              <w:autoSpaceDE w:val="0"/>
              <w:jc w:val="center"/>
              <w:rPr>
                <w:sz w:val="18"/>
                <w:szCs w:val="18"/>
              </w:rPr>
            </w:pPr>
            <w:r w:rsidRPr="00C50DB0">
              <w:rPr>
                <w:sz w:val="18"/>
                <w:szCs w:val="18"/>
              </w:rPr>
              <w:t>1.2</w:t>
            </w:r>
          </w:p>
        </w:tc>
        <w:tc>
          <w:tcPr>
            <w:tcW w:w="5122" w:type="dxa"/>
            <w:gridSpan w:val="3"/>
          </w:tcPr>
          <w:p w:rsidR="00C50DB0" w:rsidRPr="00C50DB0" w:rsidRDefault="00C50DB0" w:rsidP="005B540C">
            <w:pPr>
              <w:widowControl w:val="0"/>
              <w:autoSpaceDE w:val="0"/>
              <w:jc w:val="both"/>
              <w:rPr>
                <w:sz w:val="18"/>
                <w:szCs w:val="18"/>
              </w:rPr>
            </w:pPr>
            <w:r w:rsidRPr="00C50DB0">
              <w:rPr>
                <w:sz w:val="18"/>
                <w:szCs w:val="18"/>
              </w:rPr>
              <w:t>Техническое обслуживание светильников</w:t>
            </w:r>
          </w:p>
        </w:tc>
        <w:tc>
          <w:tcPr>
            <w:tcW w:w="1710" w:type="dxa"/>
          </w:tcPr>
          <w:p w:rsidR="00C50DB0" w:rsidRPr="00C50DB0" w:rsidRDefault="00C50DB0" w:rsidP="005B540C">
            <w:pPr>
              <w:widowControl w:val="0"/>
              <w:autoSpaceDE w:val="0"/>
              <w:jc w:val="center"/>
              <w:rPr>
                <w:sz w:val="18"/>
                <w:szCs w:val="18"/>
              </w:rPr>
            </w:pPr>
            <w:r w:rsidRPr="00C50DB0">
              <w:rPr>
                <w:sz w:val="18"/>
                <w:szCs w:val="18"/>
              </w:rPr>
              <w:t>Администрация поселения</w:t>
            </w:r>
          </w:p>
        </w:tc>
        <w:tc>
          <w:tcPr>
            <w:tcW w:w="1190" w:type="dxa"/>
          </w:tcPr>
          <w:p w:rsidR="00C50DB0" w:rsidRPr="00C50DB0" w:rsidRDefault="00C50DB0" w:rsidP="005B540C">
            <w:pPr>
              <w:widowControl w:val="0"/>
              <w:autoSpaceDE w:val="0"/>
              <w:jc w:val="center"/>
              <w:rPr>
                <w:sz w:val="18"/>
                <w:szCs w:val="18"/>
              </w:rPr>
            </w:pPr>
            <w:r w:rsidRPr="00C50DB0">
              <w:rPr>
                <w:sz w:val="18"/>
                <w:szCs w:val="18"/>
              </w:rPr>
              <w:t xml:space="preserve">2022-2025 годы </w:t>
            </w:r>
          </w:p>
        </w:tc>
        <w:tc>
          <w:tcPr>
            <w:tcW w:w="1362" w:type="dxa"/>
          </w:tcPr>
          <w:p w:rsidR="00C50DB0" w:rsidRPr="00C50DB0" w:rsidRDefault="00C50DB0" w:rsidP="005B540C">
            <w:pPr>
              <w:widowControl w:val="0"/>
              <w:autoSpaceDE w:val="0"/>
              <w:jc w:val="center"/>
              <w:rPr>
                <w:sz w:val="18"/>
                <w:szCs w:val="18"/>
              </w:rPr>
            </w:pPr>
            <w:r w:rsidRPr="00C50DB0">
              <w:rPr>
                <w:sz w:val="18"/>
                <w:szCs w:val="18"/>
              </w:rPr>
              <w:t>1.2.2</w:t>
            </w:r>
          </w:p>
        </w:tc>
        <w:tc>
          <w:tcPr>
            <w:tcW w:w="964" w:type="dxa"/>
          </w:tcPr>
          <w:p w:rsidR="00C50DB0" w:rsidRPr="00C50DB0" w:rsidRDefault="00C50DB0" w:rsidP="005B540C">
            <w:pPr>
              <w:widowControl w:val="0"/>
              <w:autoSpaceDE w:val="0"/>
              <w:jc w:val="center"/>
              <w:rPr>
                <w:sz w:val="18"/>
                <w:szCs w:val="18"/>
              </w:rPr>
            </w:pPr>
            <w:r w:rsidRPr="00C50DB0">
              <w:rPr>
                <w:sz w:val="18"/>
                <w:szCs w:val="18"/>
              </w:rPr>
              <w:t>Бюджет поселения</w:t>
            </w:r>
          </w:p>
        </w:tc>
        <w:tc>
          <w:tcPr>
            <w:tcW w:w="709" w:type="dxa"/>
          </w:tcPr>
          <w:p w:rsidR="00C50DB0" w:rsidRPr="00C50DB0" w:rsidRDefault="00C50DB0" w:rsidP="005B540C">
            <w:pPr>
              <w:widowControl w:val="0"/>
              <w:autoSpaceDE w:val="0"/>
              <w:jc w:val="center"/>
              <w:rPr>
                <w:sz w:val="18"/>
                <w:szCs w:val="18"/>
              </w:rPr>
            </w:pPr>
            <w:r w:rsidRPr="00C50DB0">
              <w:rPr>
                <w:sz w:val="18"/>
                <w:szCs w:val="18"/>
              </w:rPr>
              <w:t>75,2</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8"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gridAfter w:val="1"/>
          <w:wAfter w:w="5827" w:type="dxa"/>
          <w:trHeight w:val="1254"/>
        </w:trPr>
        <w:tc>
          <w:tcPr>
            <w:tcW w:w="675" w:type="dxa"/>
          </w:tcPr>
          <w:p w:rsidR="00C50DB0" w:rsidRPr="00C50DB0" w:rsidRDefault="00C50DB0" w:rsidP="005B540C">
            <w:pPr>
              <w:widowControl w:val="0"/>
              <w:autoSpaceDE w:val="0"/>
              <w:jc w:val="center"/>
              <w:rPr>
                <w:sz w:val="18"/>
                <w:szCs w:val="18"/>
              </w:rPr>
            </w:pPr>
            <w:r w:rsidRPr="00C50DB0">
              <w:rPr>
                <w:sz w:val="18"/>
                <w:szCs w:val="18"/>
              </w:rPr>
              <w:t>1.4</w:t>
            </w:r>
          </w:p>
        </w:tc>
        <w:tc>
          <w:tcPr>
            <w:tcW w:w="5122" w:type="dxa"/>
            <w:gridSpan w:val="3"/>
          </w:tcPr>
          <w:p w:rsidR="00C50DB0" w:rsidRPr="00C50DB0" w:rsidRDefault="00C50DB0" w:rsidP="005B540C">
            <w:pPr>
              <w:widowControl w:val="0"/>
              <w:autoSpaceDE w:val="0"/>
              <w:jc w:val="both"/>
              <w:rPr>
                <w:sz w:val="18"/>
                <w:szCs w:val="18"/>
              </w:rPr>
            </w:pPr>
            <w:r w:rsidRPr="00C50DB0">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1710" w:type="dxa"/>
          </w:tcPr>
          <w:p w:rsidR="00C50DB0" w:rsidRPr="00C50DB0" w:rsidRDefault="00C50DB0" w:rsidP="005B540C">
            <w:pPr>
              <w:widowControl w:val="0"/>
              <w:autoSpaceDE w:val="0"/>
              <w:jc w:val="center"/>
              <w:rPr>
                <w:sz w:val="18"/>
                <w:szCs w:val="18"/>
              </w:rPr>
            </w:pPr>
            <w:r w:rsidRPr="00C50DB0">
              <w:rPr>
                <w:sz w:val="18"/>
                <w:szCs w:val="18"/>
              </w:rPr>
              <w:t>Администрация поселения</w:t>
            </w:r>
          </w:p>
        </w:tc>
        <w:tc>
          <w:tcPr>
            <w:tcW w:w="1190" w:type="dxa"/>
          </w:tcPr>
          <w:p w:rsidR="00C50DB0" w:rsidRPr="00C50DB0" w:rsidRDefault="00C50DB0" w:rsidP="005B540C">
            <w:pPr>
              <w:widowControl w:val="0"/>
              <w:autoSpaceDE w:val="0"/>
              <w:jc w:val="center"/>
              <w:rPr>
                <w:sz w:val="18"/>
                <w:szCs w:val="18"/>
              </w:rPr>
            </w:pPr>
            <w:r w:rsidRPr="00C50DB0">
              <w:rPr>
                <w:sz w:val="18"/>
                <w:szCs w:val="18"/>
              </w:rPr>
              <w:t>2025 годы</w:t>
            </w:r>
          </w:p>
        </w:tc>
        <w:tc>
          <w:tcPr>
            <w:tcW w:w="1362" w:type="dxa"/>
          </w:tcPr>
          <w:p w:rsidR="00C50DB0" w:rsidRPr="00C50DB0" w:rsidRDefault="00C50DB0" w:rsidP="005B540C">
            <w:pPr>
              <w:widowControl w:val="0"/>
              <w:autoSpaceDE w:val="0"/>
              <w:jc w:val="center"/>
              <w:rPr>
                <w:sz w:val="18"/>
                <w:szCs w:val="18"/>
              </w:rPr>
            </w:pPr>
            <w:r w:rsidRPr="00C50DB0">
              <w:rPr>
                <w:sz w:val="18"/>
                <w:szCs w:val="18"/>
              </w:rPr>
              <w:t>1.2.3</w:t>
            </w:r>
          </w:p>
        </w:tc>
        <w:tc>
          <w:tcPr>
            <w:tcW w:w="964" w:type="dxa"/>
          </w:tcPr>
          <w:p w:rsidR="00C50DB0" w:rsidRPr="00C50DB0" w:rsidRDefault="00C50DB0" w:rsidP="005B540C">
            <w:pPr>
              <w:widowControl w:val="0"/>
              <w:autoSpaceDE w:val="0"/>
              <w:jc w:val="center"/>
              <w:rPr>
                <w:sz w:val="18"/>
                <w:szCs w:val="18"/>
              </w:rPr>
            </w:pPr>
            <w:r w:rsidRPr="00C50DB0">
              <w:rPr>
                <w:sz w:val="18"/>
                <w:szCs w:val="18"/>
              </w:rPr>
              <w:t>Местный бюджет</w:t>
            </w:r>
          </w:p>
          <w:p w:rsidR="00C50DB0" w:rsidRPr="00C50DB0" w:rsidRDefault="00C50DB0" w:rsidP="005B540C">
            <w:pPr>
              <w:widowControl w:val="0"/>
              <w:autoSpaceDE w:val="0"/>
              <w:jc w:val="both"/>
              <w:rPr>
                <w:sz w:val="18"/>
                <w:szCs w:val="18"/>
              </w:rPr>
            </w:pPr>
          </w:p>
          <w:p w:rsidR="00C50DB0" w:rsidRPr="00C50DB0" w:rsidRDefault="00C50DB0" w:rsidP="00C50DB0">
            <w:pPr>
              <w:widowControl w:val="0"/>
              <w:autoSpaceDE w:val="0"/>
              <w:ind w:left="90" w:hangingChars="50" w:hanging="90"/>
              <w:jc w:val="both"/>
              <w:rPr>
                <w:sz w:val="18"/>
                <w:szCs w:val="18"/>
              </w:rPr>
            </w:pPr>
            <w:r w:rsidRPr="00C50DB0">
              <w:rPr>
                <w:sz w:val="18"/>
                <w:szCs w:val="18"/>
              </w:rPr>
              <w:t>Областной бюджет</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8"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r>
    </w:tbl>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r w:rsidRPr="00C50DB0">
        <w:rPr>
          <w:b/>
          <w:sz w:val="18"/>
          <w:szCs w:val="18"/>
        </w:rPr>
        <w:t>ПАСПОРТ МУНИЦИПАЛЬНОЙ ПОДПРОГРАММЫ</w:t>
      </w:r>
    </w:p>
    <w:p w:rsidR="00C50DB0" w:rsidRPr="00C50DB0" w:rsidRDefault="00C50DB0" w:rsidP="00C50DB0">
      <w:pPr>
        <w:widowControl w:val="0"/>
        <w:autoSpaceDE w:val="0"/>
        <w:jc w:val="center"/>
        <w:rPr>
          <w:b/>
          <w:sz w:val="18"/>
          <w:szCs w:val="18"/>
          <w:lang w:eastAsia="en-US"/>
        </w:rPr>
      </w:pPr>
      <w:r w:rsidRPr="00C50DB0">
        <w:rPr>
          <w:rFonts w:eastAsia="Calibri"/>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2022-2027  годы» </w:t>
      </w:r>
      <w:r w:rsidRPr="00C50DB0">
        <w:rPr>
          <w:b/>
          <w:bCs/>
          <w:sz w:val="18"/>
          <w:szCs w:val="18"/>
          <w:lang w:eastAsia="en-US"/>
        </w:rPr>
        <w:t xml:space="preserve">  </w:t>
      </w:r>
      <w:r w:rsidRPr="00C50DB0">
        <w:rPr>
          <w:b/>
          <w:sz w:val="18"/>
          <w:szCs w:val="18"/>
          <w:lang w:eastAsia="en-US"/>
        </w:rPr>
        <w:t xml:space="preserve"> </w:t>
      </w:r>
    </w:p>
    <w:p w:rsidR="00C50DB0" w:rsidRPr="00C50DB0" w:rsidRDefault="00C50DB0" w:rsidP="00C50DB0">
      <w:pPr>
        <w:widowControl w:val="0"/>
        <w:autoSpaceDE w:val="0"/>
        <w:ind w:left="720"/>
        <w:jc w:val="both"/>
        <w:rPr>
          <w:b/>
          <w:sz w:val="18"/>
          <w:szCs w:val="18"/>
          <w:lang w:eastAsia="en-US"/>
        </w:rPr>
      </w:pPr>
    </w:p>
    <w:p w:rsidR="00C50DB0" w:rsidRPr="00C50DB0" w:rsidRDefault="00C50DB0" w:rsidP="00C50DB0">
      <w:pPr>
        <w:numPr>
          <w:ilvl w:val="0"/>
          <w:numId w:val="38"/>
        </w:numPr>
        <w:pBdr>
          <w:bottom w:val="single" w:sz="4" w:space="1" w:color="000000"/>
        </w:pBdr>
        <w:suppressAutoHyphens/>
        <w:rPr>
          <w:color w:val="000000"/>
          <w:sz w:val="18"/>
          <w:szCs w:val="18"/>
        </w:rPr>
      </w:pPr>
      <w:r w:rsidRPr="00C50DB0">
        <w:rPr>
          <w:b/>
          <w:sz w:val="18"/>
          <w:szCs w:val="18"/>
        </w:rPr>
        <w:t xml:space="preserve">Исполнители подпрограммы: </w:t>
      </w:r>
      <w:r w:rsidRPr="00C50DB0">
        <w:rPr>
          <w:color w:val="000000"/>
          <w:sz w:val="18"/>
          <w:szCs w:val="18"/>
        </w:rPr>
        <w:t xml:space="preserve"> Администрация Взвадского сельского поселения</w:t>
      </w:r>
    </w:p>
    <w:p w:rsidR="00C50DB0" w:rsidRPr="00C50DB0" w:rsidRDefault="00C50DB0" w:rsidP="00C50DB0">
      <w:pPr>
        <w:numPr>
          <w:ilvl w:val="0"/>
          <w:numId w:val="38"/>
        </w:numPr>
        <w:pBdr>
          <w:bottom w:val="single" w:sz="4" w:space="1" w:color="000000"/>
        </w:pBdr>
        <w:suppressAutoHyphens/>
        <w:rPr>
          <w:b/>
          <w:sz w:val="18"/>
          <w:szCs w:val="18"/>
        </w:rPr>
      </w:pPr>
      <w:r w:rsidRPr="00C50DB0">
        <w:rPr>
          <w:rFonts w:eastAsia="Calibri"/>
          <w:b/>
          <w:sz w:val="18"/>
          <w:szCs w:val="18"/>
          <w:lang w:eastAsia="en-US"/>
        </w:rPr>
        <w:t>Задачи и целевые показатели подпрограммы:</w:t>
      </w:r>
    </w:p>
    <w:p w:rsidR="00C50DB0" w:rsidRPr="00C50DB0" w:rsidRDefault="00C50DB0" w:rsidP="00C50DB0">
      <w:pPr>
        <w:pBdr>
          <w:bottom w:val="single" w:sz="4" w:space="1" w:color="000000"/>
        </w:pBdr>
        <w:rPr>
          <w:b/>
          <w:sz w:val="18"/>
          <w:szCs w:val="18"/>
        </w:rPr>
      </w:pPr>
    </w:p>
    <w:tbl>
      <w:tblPr>
        <w:tblW w:w="19263" w:type="dxa"/>
        <w:tblInd w:w="-213" w:type="dxa"/>
        <w:tblLayout w:type="fixed"/>
        <w:tblCellMar>
          <w:left w:w="75" w:type="dxa"/>
          <w:right w:w="75" w:type="dxa"/>
        </w:tblCellMar>
        <w:tblLook w:val="0000"/>
      </w:tblPr>
      <w:tblGrid>
        <w:gridCol w:w="709"/>
        <w:gridCol w:w="6453"/>
        <w:gridCol w:w="1230"/>
        <w:gridCol w:w="975"/>
        <w:gridCol w:w="1050"/>
        <w:gridCol w:w="60"/>
        <w:gridCol w:w="1230"/>
        <w:gridCol w:w="1230"/>
        <w:gridCol w:w="1230"/>
        <w:gridCol w:w="1274"/>
        <w:gridCol w:w="1274"/>
        <w:gridCol w:w="1274"/>
        <w:gridCol w:w="1274"/>
      </w:tblGrid>
      <w:tr w:rsidR="00C50DB0" w:rsidRPr="00C50DB0" w:rsidTr="005B540C">
        <w:trPr>
          <w:gridAfter w:val="4"/>
          <w:wAfter w:w="5096" w:type="dxa"/>
          <w:trHeight w:val="400"/>
        </w:trPr>
        <w:tc>
          <w:tcPr>
            <w:tcW w:w="709"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6453"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7005" w:type="dxa"/>
            <w:gridSpan w:val="7"/>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C50DB0" w:rsidRPr="00C50DB0" w:rsidTr="005B540C">
        <w:trPr>
          <w:gridAfter w:val="4"/>
          <w:wAfter w:w="5096" w:type="dxa"/>
          <w:trHeight w:val="400"/>
        </w:trPr>
        <w:tc>
          <w:tcPr>
            <w:tcW w:w="709" w:type="dxa"/>
            <w:vMerge/>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6453" w:type="dxa"/>
            <w:vMerge/>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1230"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975"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111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2025</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2026</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2027</w:t>
            </w:r>
          </w:p>
        </w:tc>
      </w:tr>
      <w:tr w:rsidR="00C50DB0" w:rsidRPr="00C50DB0" w:rsidTr="005B540C">
        <w:trPr>
          <w:gridAfter w:val="4"/>
          <w:wAfter w:w="5096" w:type="dxa"/>
        </w:trPr>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6453"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230"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975"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111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6</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7</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8</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1.3</w:t>
            </w:r>
          </w:p>
        </w:tc>
        <w:tc>
          <w:tcPr>
            <w:tcW w:w="10998" w:type="dxa"/>
            <w:gridSpan w:val="6"/>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rFonts w:eastAsia="Calibri"/>
                <w:b/>
                <w:bCs/>
                <w:sz w:val="18"/>
                <w:szCs w:val="18"/>
                <w:lang w:eastAsia="en-US"/>
              </w:rPr>
            </w:pPr>
            <w:r w:rsidRPr="00C50DB0">
              <w:rPr>
                <w:b/>
                <w:bCs/>
                <w:sz w:val="18"/>
                <w:szCs w:val="18"/>
              </w:rPr>
              <w:t xml:space="preserve">Задача  3 —  </w:t>
            </w:r>
            <w:r w:rsidRPr="00C50DB0">
              <w:rPr>
                <w:rFonts w:eastAsia="Calibri"/>
                <w:b/>
                <w:bCs/>
                <w:sz w:val="18"/>
                <w:szCs w:val="18"/>
                <w:lang w:eastAsia="en-US"/>
              </w:rPr>
              <w:t xml:space="preserve">Содержание и ремонт мест захоронения на территории Взвадского сельского поселения </w:t>
            </w:r>
          </w:p>
          <w:p w:rsidR="00C50DB0" w:rsidRPr="00C50DB0" w:rsidRDefault="00C50DB0" w:rsidP="005B540C">
            <w:pPr>
              <w:widowControl w:val="0"/>
              <w:autoSpaceDE w:val="0"/>
              <w:jc w:val="center"/>
              <w:rPr>
                <w:b/>
                <w:bCs/>
                <w:sz w:val="18"/>
                <w:szCs w:val="18"/>
              </w:rPr>
            </w:pPr>
            <w:r w:rsidRPr="00C50DB0">
              <w:rPr>
                <w:rFonts w:eastAsia="Calibri"/>
                <w:b/>
                <w:bCs/>
                <w:sz w:val="18"/>
                <w:szCs w:val="18"/>
                <w:lang w:eastAsia="en-US"/>
              </w:rPr>
              <w:t>на 2022-2025  годы</w:t>
            </w:r>
          </w:p>
        </w:tc>
        <w:tc>
          <w:tcPr>
            <w:tcW w:w="1230" w:type="dxa"/>
          </w:tcPr>
          <w:p w:rsidR="00C50DB0" w:rsidRPr="00C50DB0" w:rsidRDefault="00C50DB0" w:rsidP="005B540C">
            <w:pPr>
              <w:rPr>
                <w:b/>
                <w:bCs/>
                <w:sz w:val="18"/>
                <w:szCs w:val="18"/>
              </w:rPr>
            </w:pPr>
          </w:p>
        </w:tc>
        <w:tc>
          <w:tcPr>
            <w:tcW w:w="1230" w:type="dxa"/>
          </w:tcPr>
          <w:p w:rsidR="00C50DB0" w:rsidRPr="00C50DB0" w:rsidRDefault="00C50DB0" w:rsidP="005B540C">
            <w:pPr>
              <w:rPr>
                <w:b/>
                <w:bCs/>
                <w:sz w:val="18"/>
                <w:szCs w:val="18"/>
              </w:rPr>
            </w:pPr>
          </w:p>
        </w:tc>
        <w:tc>
          <w:tcPr>
            <w:tcW w:w="1274" w:type="dxa"/>
          </w:tcPr>
          <w:p w:rsidR="00C50DB0" w:rsidRPr="00C50DB0" w:rsidRDefault="00C50DB0" w:rsidP="005B540C">
            <w:pPr>
              <w:rPr>
                <w:b/>
                <w:bCs/>
                <w:sz w:val="18"/>
                <w:szCs w:val="18"/>
              </w:rPr>
            </w:pPr>
          </w:p>
        </w:tc>
        <w:tc>
          <w:tcPr>
            <w:tcW w:w="1274" w:type="dxa"/>
          </w:tcPr>
          <w:p w:rsidR="00C50DB0" w:rsidRPr="00C50DB0" w:rsidRDefault="00C50DB0" w:rsidP="005B540C">
            <w:pPr>
              <w:rPr>
                <w:b/>
                <w:bCs/>
                <w:sz w:val="18"/>
                <w:szCs w:val="18"/>
              </w:rPr>
            </w:pPr>
          </w:p>
        </w:tc>
        <w:tc>
          <w:tcPr>
            <w:tcW w:w="1274" w:type="dxa"/>
          </w:tcPr>
          <w:p w:rsidR="00C50DB0" w:rsidRPr="00C50DB0" w:rsidRDefault="00C50DB0" w:rsidP="005B540C">
            <w:pPr>
              <w:rPr>
                <w:b/>
                <w:bCs/>
                <w:sz w:val="18"/>
                <w:szCs w:val="18"/>
              </w:rPr>
            </w:pPr>
          </w:p>
        </w:tc>
        <w:tc>
          <w:tcPr>
            <w:tcW w:w="1274" w:type="dxa"/>
          </w:tcPr>
          <w:p w:rsidR="00C50DB0" w:rsidRPr="00C50DB0" w:rsidRDefault="00C50DB0" w:rsidP="005B540C">
            <w:pPr>
              <w:jc w:val="center"/>
              <w:rPr>
                <w:sz w:val="18"/>
                <w:szCs w:val="18"/>
              </w:rPr>
            </w:pPr>
            <w:r w:rsidRPr="00C50DB0">
              <w:rPr>
                <w:sz w:val="18"/>
                <w:szCs w:val="18"/>
              </w:rPr>
              <w:t>200,9</w:t>
            </w:r>
          </w:p>
        </w:tc>
      </w:tr>
      <w:tr w:rsidR="00C50DB0" w:rsidRPr="00C50DB0" w:rsidTr="005B540C">
        <w:trPr>
          <w:gridAfter w:val="4"/>
          <w:wAfter w:w="5096" w:type="dxa"/>
          <w:trHeight w:val="361"/>
        </w:trPr>
        <w:tc>
          <w:tcPr>
            <w:tcW w:w="709"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1.3.1</w:t>
            </w:r>
          </w:p>
        </w:tc>
        <w:tc>
          <w:tcPr>
            <w:tcW w:w="6453"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Содержание мест захоронения, шт.</w:t>
            </w:r>
          </w:p>
        </w:tc>
        <w:tc>
          <w:tcPr>
            <w:tcW w:w="1230"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w:t>
            </w:r>
          </w:p>
        </w:tc>
        <w:tc>
          <w:tcPr>
            <w:tcW w:w="975"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w:t>
            </w:r>
          </w:p>
        </w:tc>
        <w:tc>
          <w:tcPr>
            <w:tcW w:w="1050"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290"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230"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230"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r>
      <w:tr w:rsidR="00C50DB0" w:rsidRPr="00C50DB0" w:rsidTr="005B540C">
        <w:trPr>
          <w:gridAfter w:val="4"/>
          <w:wAfter w:w="5096" w:type="dxa"/>
          <w:trHeight w:val="426"/>
        </w:trPr>
        <w:tc>
          <w:tcPr>
            <w:tcW w:w="709"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1.3.2</w:t>
            </w:r>
          </w:p>
        </w:tc>
        <w:tc>
          <w:tcPr>
            <w:tcW w:w="6453"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договоров заключённых на вывоз мусора, шт.</w:t>
            </w:r>
          </w:p>
        </w:tc>
        <w:tc>
          <w:tcPr>
            <w:tcW w:w="1230"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975"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1050"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1290"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r>
      <w:tr w:rsidR="00C50DB0" w:rsidRPr="00C50DB0" w:rsidTr="005B540C">
        <w:trPr>
          <w:gridAfter w:val="4"/>
          <w:wAfter w:w="5096" w:type="dxa"/>
          <w:trHeight w:val="336"/>
        </w:trPr>
        <w:tc>
          <w:tcPr>
            <w:tcW w:w="709" w:type="dxa"/>
            <w:tcBorders>
              <w:top w:val="single" w:sz="4" w:space="0" w:color="auto"/>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1.3.3</w:t>
            </w:r>
          </w:p>
        </w:tc>
        <w:tc>
          <w:tcPr>
            <w:tcW w:w="6453" w:type="dxa"/>
            <w:tcBorders>
              <w:top w:val="single" w:sz="4" w:space="0" w:color="auto"/>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спиленных деревьев</w:t>
            </w:r>
          </w:p>
        </w:tc>
        <w:tc>
          <w:tcPr>
            <w:tcW w:w="1230" w:type="dxa"/>
            <w:tcBorders>
              <w:top w:val="single" w:sz="4" w:space="0" w:color="auto"/>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0</w:t>
            </w:r>
          </w:p>
        </w:tc>
        <w:tc>
          <w:tcPr>
            <w:tcW w:w="975" w:type="dxa"/>
            <w:tcBorders>
              <w:top w:val="single" w:sz="4" w:space="0" w:color="auto"/>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0</w:t>
            </w:r>
          </w:p>
        </w:tc>
        <w:tc>
          <w:tcPr>
            <w:tcW w:w="1050" w:type="dxa"/>
            <w:tcBorders>
              <w:top w:val="single" w:sz="4" w:space="0" w:color="auto"/>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290" w:type="dxa"/>
            <w:gridSpan w:val="2"/>
            <w:tcBorders>
              <w:top w:val="single" w:sz="4" w:space="0" w:color="auto"/>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bl>
    <w:p w:rsidR="00C50DB0" w:rsidRPr="00C50DB0" w:rsidRDefault="00C50DB0" w:rsidP="00C50DB0">
      <w:pPr>
        <w:widowControl w:val="0"/>
        <w:autoSpaceDE w:val="0"/>
        <w:ind w:firstLine="720"/>
        <w:jc w:val="both"/>
        <w:rPr>
          <w:rFonts w:eastAsia="Calibri"/>
          <w:bCs/>
          <w:sz w:val="18"/>
          <w:szCs w:val="18"/>
          <w:lang w:eastAsia="en-US"/>
        </w:rPr>
      </w:pPr>
    </w:p>
    <w:p w:rsidR="00C50DB0" w:rsidRPr="00C50DB0" w:rsidRDefault="00C50DB0" w:rsidP="00C50DB0">
      <w:pPr>
        <w:widowControl w:val="0"/>
        <w:autoSpaceDE w:val="0"/>
        <w:ind w:firstLine="720"/>
        <w:jc w:val="both"/>
        <w:rPr>
          <w:rFonts w:eastAsia="Calibri"/>
          <w:bCs/>
          <w:sz w:val="18"/>
          <w:szCs w:val="18"/>
          <w:lang w:eastAsia="en-US"/>
        </w:rPr>
      </w:pPr>
      <w:r w:rsidRPr="00C50DB0">
        <w:rPr>
          <w:rFonts w:eastAsia="Calibri"/>
          <w:bCs/>
          <w:sz w:val="18"/>
          <w:szCs w:val="18"/>
          <w:lang w:eastAsia="en-US"/>
        </w:rPr>
        <w:t>*Целевые показатели подпрограммы определяются на основе данных ведомственной отчетности</w:t>
      </w:r>
    </w:p>
    <w:p w:rsidR="00C50DB0" w:rsidRPr="00C50DB0" w:rsidRDefault="00C50DB0" w:rsidP="00C50DB0">
      <w:pPr>
        <w:widowControl w:val="0"/>
        <w:autoSpaceDE w:val="0"/>
        <w:ind w:firstLine="720"/>
        <w:jc w:val="both"/>
        <w:rPr>
          <w:rFonts w:eastAsia="Calibri"/>
          <w:bCs/>
          <w:sz w:val="18"/>
          <w:szCs w:val="18"/>
          <w:lang w:eastAsia="en-US"/>
        </w:rPr>
      </w:pPr>
    </w:p>
    <w:p w:rsidR="00C50DB0" w:rsidRPr="00C50DB0" w:rsidRDefault="00C50DB0" w:rsidP="00C50DB0">
      <w:pPr>
        <w:widowControl w:val="0"/>
        <w:autoSpaceDE w:val="0"/>
        <w:jc w:val="both"/>
        <w:rPr>
          <w:rFonts w:eastAsia="Calibri"/>
          <w:sz w:val="18"/>
          <w:szCs w:val="18"/>
          <w:lang w:eastAsia="en-US"/>
        </w:rPr>
      </w:pPr>
      <w:r w:rsidRPr="00C50DB0">
        <w:rPr>
          <w:rFonts w:eastAsia="Calibri"/>
          <w:b/>
          <w:sz w:val="18"/>
          <w:szCs w:val="18"/>
          <w:lang w:eastAsia="en-US"/>
        </w:rPr>
        <w:t xml:space="preserve">3. Сроки реализации подпрограммы: </w:t>
      </w:r>
      <w:r w:rsidRPr="00C50DB0">
        <w:rPr>
          <w:rFonts w:eastAsia="Calibri"/>
          <w:sz w:val="18"/>
          <w:szCs w:val="18"/>
          <w:lang w:eastAsia="en-US"/>
        </w:rPr>
        <w:t xml:space="preserve"> 2022-2027годы</w:t>
      </w:r>
    </w:p>
    <w:p w:rsidR="00C50DB0" w:rsidRPr="00C50DB0" w:rsidRDefault="00C50DB0" w:rsidP="00C50DB0">
      <w:pPr>
        <w:widowControl w:val="0"/>
        <w:autoSpaceDE w:val="0"/>
        <w:jc w:val="both"/>
        <w:rPr>
          <w:b/>
          <w:sz w:val="18"/>
          <w:szCs w:val="18"/>
        </w:rPr>
      </w:pPr>
      <w:r w:rsidRPr="00C50DB0">
        <w:rPr>
          <w:rFonts w:eastAsia="Calibri"/>
          <w:b/>
          <w:sz w:val="18"/>
          <w:szCs w:val="18"/>
          <w:lang w:eastAsia="en-US"/>
        </w:rPr>
        <w:t>4. Объемы и источники финансирования подпрограммы в целом и по годам реализации (тыс. руб.):</w:t>
      </w:r>
    </w:p>
    <w:p w:rsidR="00C50DB0" w:rsidRPr="00C50DB0" w:rsidRDefault="00C50DB0" w:rsidP="00C50DB0">
      <w:pPr>
        <w:widowControl w:val="0"/>
        <w:autoSpaceDE w:val="0"/>
        <w:ind w:firstLine="720"/>
        <w:rPr>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2405"/>
        <w:gridCol w:w="1260"/>
        <w:gridCol w:w="14"/>
        <w:gridCol w:w="2334"/>
        <w:gridCol w:w="1423"/>
        <w:gridCol w:w="21"/>
      </w:tblGrid>
      <w:tr w:rsidR="00C50DB0" w:rsidRPr="00C50DB0" w:rsidTr="005B540C">
        <w:trPr>
          <w:trHeight w:val="276"/>
        </w:trPr>
        <w:tc>
          <w:tcPr>
            <w:tcW w:w="1134" w:type="dxa"/>
            <w:vMerge w:val="restart"/>
          </w:tcPr>
          <w:p w:rsidR="00C50DB0" w:rsidRPr="00C50DB0" w:rsidRDefault="00C50DB0" w:rsidP="005B540C">
            <w:pPr>
              <w:widowControl w:val="0"/>
              <w:autoSpaceDE w:val="0"/>
              <w:jc w:val="center"/>
              <w:rPr>
                <w:sz w:val="18"/>
                <w:szCs w:val="18"/>
              </w:rPr>
            </w:pPr>
            <w:r w:rsidRPr="00C50DB0">
              <w:rPr>
                <w:sz w:val="18"/>
                <w:szCs w:val="18"/>
              </w:rPr>
              <w:t>Год</w:t>
            </w:r>
          </w:p>
        </w:tc>
        <w:tc>
          <w:tcPr>
            <w:tcW w:w="1275" w:type="dxa"/>
            <w:vMerge w:val="restart"/>
          </w:tcPr>
          <w:p w:rsidR="00C50DB0" w:rsidRPr="00C50DB0" w:rsidRDefault="00C50DB0" w:rsidP="005B540C">
            <w:pPr>
              <w:widowControl w:val="0"/>
              <w:autoSpaceDE w:val="0"/>
              <w:jc w:val="center"/>
              <w:rPr>
                <w:sz w:val="18"/>
                <w:szCs w:val="18"/>
              </w:rPr>
            </w:pPr>
            <w:r w:rsidRPr="00C50DB0">
              <w:rPr>
                <w:sz w:val="18"/>
                <w:szCs w:val="18"/>
              </w:rPr>
              <w:t xml:space="preserve">областной  </w:t>
            </w:r>
            <w:r w:rsidRPr="00C50DB0">
              <w:rPr>
                <w:sz w:val="18"/>
                <w:szCs w:val="18"/>
              </w:rPr>
              <w:br/>
              <w:t xml:space="preserve">   бюджет</w:t>
            </w:r>
          </w:p>
        </w:tc>
        <w:tc>
          <w:tcPr>
            <w:tcW w:w="1694" w:type="dxa"/>
          </w:tcPr>
          <w:p w:rsidR="00C50DB0" w:rsidRPr="00C50DB0" w:rsidRDefault="00C50DB0" w:rsidP="005B540C">
            <w:pPr>
              <w:rPr>
                <w:sz w:val="18"/>
                <w:szCs w:val="18"/>
              </w:rPr>
            </w:pPr>
          </w:p>
        </w:tc>
        <w:tc>
          <w:tcPr>
            <w:tcW w:w="2411" w:type="dxa"/>
            <w:gridSpan w:val="2"/>
          </w:tcPr>
          <w:p w:rsidR="00C50DB0" w:rsidRPr="00C50DB0" w:rsidRDefault="00C50DB0" w:rsidP="005B540C">
            <w:pPr>
              <w:rPr>
                <w:sz w:val="18"/>
                <w:szCs w:val="18"/>
              </w:rPr>
            </w:pPr>
          </w:p>
        </w:tc>
        <w:tc>
          <w:tcPr>
            <w:tcW w:w="1260" w:type="dxa"/>
          </w:tcPr>
          <w:p w:rsidR="00C50DB0" w:rsidRPr="00C50DB0" w:rsidRDefault="00C50DB0" w:rsidP="005B540C">
            <w:pPr>
              <w:rPr>
                <w:sz w:val="18"/>
                <w:szCs w:val="18"/>
              </w:rPr>
            </w:pPr>
          </w:p>
        </w:tc>
        <w:tc>
          <w:tcPr>
            <w:tcW w:w="2348" w:type="dxa"/>
            <w:gridSpan w:val="2"/>
          </w:tcPr>
          <w:p w:rsidR="00C50DB0" w:rsidRPr="00C50DB0" w:rsidRDefault="00C50DB0" w:rsidP="005B540C">
            <w:pPr>
              <w:rPr>
                <w:sz w:val="18"/>
                <w:szCs w:val="18"/>
              </w:rPr>
            </w:pPr>
          </w:p>
        </w:tc>
        <w:tc>
          <w:tcPr>
            <w:tcW w:w="1444" w:type="dxa"/>
            <w:gridSpan w:val="2"/>
          </w:tcPr>
          <w:p w:rsidR="00C50DB0" w:rsidRPr="00C50DB0" w:rsidRDefault="00C50DB0" w:rsidP="005B540C">
            <w:pPr>
              <w:rPr>
                <w:sz w:val="18"/>
                <w:szCs w:val="18"/>
              </w:rPr>
            </w:pPr>
          </w:p>
        </w:tc>
      </w:tr>
      <w:tr w:rsidR="00C50DB0" w:rsidRPr="00C50DB0" w:rsidTr="005B540C">
        <w:trPr>
          <w:gridAfter w:val="1"/>
          <w:wAfter w:w="21" w:type="dxa"/>
          <w:trHeight w:val="400"/>
        </w:trPr>
        <w:tc>
          <w:tcPr>
            <w:tcW w:w="1134" w:type="dxa"/>
            <w:vMerge/>
          </w:tcPr>
          <w:p w:rsidR="00C50DB0" w:rsidRPr="00C50DB0" w:rsidRDefault="00C50DB0" w:rsidP="005B540C">
            <w:pPr>
              <w:widowControl w:val="0"/>
              <w:autoSpaceDE w:val="0"/>
              <w:snapToGrid w:val="0"/>
              <w:jc w:val="center"/>
              <w:rPr>
                <w:sz w:val="18"/>
                <w:szCs w:val="18"/>
              </w:rPr>
            </w:pPr>
          </w:p>
        </w:tc>
        <w:tc>
          <w:tcPr>
            <w:tcW w:w="1275" w:type="dxa"/>
            <w:vMerge/>
          </w:tcPr>
          <w:p w:rsidR="00C50DB0" w:rsidRPr="00C50DB0" w:rsidRDefault="00C50DB0" w:rsidP="005B540C">
            <w:pPr>
              <w:widowControl w:val="0"/>
              <w:autoSpaceDE w:val="0"/>
              <w:jc w:val="center"/>
              <w:rPr>
                <w:sz w:val="18"/>
                <w:szCs w:val="18"/>
              </w:rPr>
            </w:pP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 xml:space="preserve">федеральный  </w:t>
            </w:r>
            <w:r w:rsidRPr="00C50DB0">
              <w:rPr>
                <w:sz w:val="18"/>
                <w:szCs w:val="18"/>
              </w:rPr>
              <w:br/>
              <w:t xml:space="preserve">    бюджет</w:t>
            </w:r>
          </w:p>
        </w:tc>
        <w:tc>
          <w:tcPr>
            <w:tcW w:w="2405" w:type="dxa"/>
          </w:tcPr>
          <w:p w:rsidR="00C50DB0" w:rsidRPr="00C50DB0" w:rsidRDefault="00C50DB0" w:rsidP="005B540C">
            <w:pPr>
              <w:widowControl w:val="0"/>
              <w:autoSpaceDE w:val="0"/>
              <w:jc w:val="center"/>
              <w:rPr>
                <w:sz w:val="18"/>
                <w:szCs w:val="18"/>
              </w:rPr>
            </w:pPr>
            <w:r w:rsidRPr="00C50DB0">
              <w:rPr>
                <w:sz w:val="18"/>
                <w:szCs w:val="18"/>
              </w:rPr>
              <w:t>бюджет муниципального района</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бюджеты поселений</w:t>
            </w:r>
          </w:p>
        </w:tc>
        <w:tc>
          <w:tcPr>
            <w:tcW w:w="2334" w:type="dxa"/>
          </w:tcPr>
          <w:p w:rsidR="00C50DB0" w:rsidRPr="00C50DB0" w:rsidRDefault="00C50DB0" w:rsidP="005B540C">
            <w:pPr>
              <w:widowControl w:val="0"/>
              <w:autoSpaceDE w:val="0"/>
              <w:jc w:val="center"/>
              <w:rPr>
                <w:sz w:val="18"/>
                <w:szCs w:val="18"/>
              </w:rPr>
            </w:pPr>
            <w:r w:rsidRPr="00C50DB0">
              <w:rPr>
                <w:sz w:val="18"/>
                <w:szCs w:val="18"/>
              </w:rPr>
              <w:t>внебюджетные средства</w:t>
            </w:r>
          </w:p>
        </w:tc>
        <w:tc>
          <w:tcPr>
            <w:tcW w:w="1423" w:type="dxa"/>
          </w:tcPr>
          <w:p w:rsidR="00C50DB0" w:rsidRPr="00C50DB0" w:rsidRDefault="00C50DB0" w:rsidP="005B540C">
            <w:pPr>
              <w:widowControl w:val="0"/>
              <w:autoSpaceDE w:val="0"/>
              <w:ind w:left="-217" w:firstLine="217"/>
              <w:jc w:val="center"/>
              <w:rPr>
                <w:sz w:val="18"/>
                <w:szCs w:val="18"/>
              </w:rPr>
            </w:pPr>
            <w:r w:rsidRPr="00C50DB0">
              <w:rPr>
                <w:sz w:val="18"/>
                <w:szCs w:val="18"/>
              </w:rPr>
              <w:t>всего</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1</w:t>
            </w:r>
          </w:p>
        </w:tc>
        <w:tc>
          <w:tcPr>
            <w:tcW w:w="1275" w:type="dxa"/>
          </w:tcPr>
          <w:p w:rsidR="00C50DB0" w:rsidRPr="00C50DB0" w:rsidRDefault="00C50DB0" w:rsidP="005B540C">
            <w:pPr>
              <w:widowControl w:val="0"/>
              <w:autoSpaceDE w:val="0"/>
              <w:jc w:val="center"/>
              <w:rPr>
                <w:sz w:val="18"/>
                <w:szCs w:val="18"/>
              </w:rPr>
            </w:pPr>
            <w:r w:rsidRPr="00C50DB0">
              <w:rPr>
                <w:sz w:val="18"/>
                <w:szCs w:val="18"/>
              </w:rPr>
              <w:t>2</w:t>
            </w: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3</w:t>
            </w:r>
          </w:p>
        </w:tc>
        <w:tc>
          <w:tcPr>
            <w:tcW w:w="2405" w:type="dxa"/>
          </w:tcPr>
          <w:p w:rsidR="00C50DB0" w:rsidRPr="00C50DB0" w:rsidRDefault="00C50DB0" w:rsidP="005B540C">
            <w:pPr>
              <w:widowControl w:val="0"/>
              <w:autoSpaceDE w:val="0"/>
              <w:jc w:val="center"/>
              <w:rPr>
                <w:sz w:val="18"/>
                <w:szCs w:val="18"/>
              </w:rPr>
            </w:pPr>
            <w:r w:rsidRPr="00C50DB0">
              <w:rPr>
                <w:sz w:val="18"/>
                <w:szCs w:val="18"/>
              </w:rPr>
              <w:t>4</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5</w:t>
            </w:r>
          </w:p>
        </w:tc>
        <w:tc>
          <w:tcPr>
            <w:tcW w:w="2334" w:type="dxa"/>
          </w:tcPr>
          <w:p w:rsidR="00C50DB0" w:rsidRPr="00C50DB0" w:rsidRDefault="00C50DB0" w:rsidP="005B540C">
            <w:pPr>
              <w:widowControl w:val="0"/>
              <w:autoSpaceDE w:val="0"/>
              <w:jc w:val="center"/>
              <w:rPr>
                <w:sz w:val="18"/>
                <w:szCs w:val="18"/>
              </w:rPr>
            </w:pPr>
            <w:r w:rsidRPr="00C50DB0">
              <w:rPr>
                <w:sz w:val="18"/>
                <w:szCs w:val="18"/>
              </w:rPr>
              <w:t>7</w:t>
            </w:r>
          </w:p>
        </w:tc>
        <w:tc>
          <w:tcPr>
            <w:tcW w:w="1423" w:type="dxa"/>
          </w:tcPr>
          <w:p w:rsidR="00C50DB0" w:rsidRPr="00C50DB0" w:rsidRDefault="00C50DB0" w:rsidP="005B540C">
            <w:pPr>
              <w:widowControl w:val="0"/>
              <w:autoSpaceDE w:val="0"/>
              <w:jc w:val="center"/>
              <w:rPr>
                <w:sz w:val="18"/>
                <w:szCs w:val="18"/>
              </w:rPr>
            </w:pPr>
            <w:r w:rsidRPr="00C50DB0">
              <w:rPr>
                <w:sz w:val="18"/>
                <w:szCs w:val="18"/>
              </w:rPr>
              <w:t>8</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500,0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180,0</w:t>
            </w:r>
          </w:p>
        </w:tc>
        <w:tc>
          <w:tcPr>
            <w:tcW w:w="2334" w:type="dxa"/>
          </w:tcPr>
          <w:p w:rsidR="00C50DB0" w:rsidRPr="00C50DB0" w:rsidRDefault="00C50DB0" w:rsidP="005B540C">
            <w:pPr>
              <w:jc w:val="center"/>
              <w:rPr>
                <w:sz w:val="18"/>
                <w:szCs w:val="18"/>
              </w:rPr>
            </w:pPr>
            <w:r w:rsidRPr="00C50DB0">
              <w:rPr>
                <w:sz w:val="18"/>
                <w:szCs w:val="18"/>
              </w:rPr>
              <w:t xml:space="preserve"> 0</w:t>
            </w:r>
          </w:p>
        </w:tc>
        <w:tc>
          <w:tcPr>
            <w:tcW w:w="1423" w:type="dxa"/>
          </w:tcPr>
          <w:p w:rsidR="00C50DB0" w:rsidRPr="00C50DB0" w:rsidRDefault="00C50DB0" w:rsidP="005B540C">
            <w:pPr>
              <w:jc w:val="center"/>
              <w:rPr>
                <w:sz w:val="18"/>
                <w:szCs w:val="18"/>
              </w:rPr>
            </w:pPr>
            <w:r w:rsidRPr="00C50DB0">
              <w:rPr>
                <w:sz w:val="18"/>
                <w:szCs w:val="18"/>
              </w:rPr>
              <w:t>680,0</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464,9</w:t>
            </w:r>
          </w:p>
        </w:tc>
        <w:tc>
          <w:tcPr>
            <w:tcW w:w="1700" w:type="dxa"/>
            <w:gridSpan w:val="2"/>
          </w:tcPr>
          <w:p w:rsidR="00C50DB0" w:rsidRPr="00C50DB0" w:rsidRDefault="00C50DB0" w:rsidP="005B540C">
            <w:pPr>
              <w:jc w:val="center"/>
              <w:rPr>
                <w:sz w:val="18"/>
                <w:szCs w:val="18"/>
              </w:rPr>
            </w:pPr>
            <w:r w:rsidRPr="00C50DB0">
              <w:rPr>
                <w:sz w:val="18"/>
                <w:szCs w:val="18"/>
              </w:rPr>
              <w:t>2054,7</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41,1</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2560,7</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42,0</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42,0</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2026</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2027</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w:t>
            </w:r>
          </w:p>
        </w:tc>
      </w:tr>
      <w:tr w:rsidR="00C50DB0" w:rsidRPr="00C50DB0" w:rsidTr="005B540C">
        <w:trPr>
          <w:gridAfter w:val="1"/>
          <w:wAfter w:w="21" w:type="dxa"/>
          <w:trHeight w:val="369"/>
        </w:trPr>
        <w:tc>
          <w:tcPr>
            <w:tcW w:w="1134" w:type="dxa"/>
          </w:tcPr>
          <w:p w:rsidR="00C50DB0" w:rsidRPr="00C50DB0" w:rsidRDefault="00C50DB0" w:rsidP="005B540C">
            <w:pPr>
              <w:widowControl w:val="0"/>
              <w:autoSpaceDE w:val="0"/>
              <w:jc w:val="center"/>
              <w:rPr>
                <w:b/>
                <w:sz w:val="18"/>
                <w:szCs w:val="18"/>
              </w:rPr>
            </w:pPr>
            <w:r w:rsidRPr="00C50DB0">
              <w:rPr>
                <w:b/>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964,9</w:t>
            </w:r>
          </w:p>
        </w:tc>
        <w:tc>
          <w:tcPr>
            <w:tcW w:w="1700" w:type="dxa"/>
            <w:gridSpan w:val="2"/>
          </w:tcPr>
          <w:p w:rsidR="00C50DB0" w:rsidRPr="00C50DB0" w:rsidRDefault="00C50DB0" w:rsidP="005B540C">
            <w:pPr>
              <w:jc w:val="center"/>
              <w:rPr>
                <w:b/>
                <w:bCs/>
                <w:sz w:val="18"/>
                <w:szCs w:val="18"/>
              </w:rPr>
            </w:pPr>
            <w:r w:rsidRPr="00C50DB0">
              <w:rPr>
                <w:b/>
                <w:bCs/>
                <w:sz w:val="18"/>
                <w:szCs w:val="18"/>
              </w:rPr>
              <w:t>2054,7</w:t>
            </w:r>
          </w:p>
        </w:tc>
        <w:tc>
          <w:tcPr>
            <w:tcW w:w="2405" w:type="dxa"/>
          </w:tcPr>
          <w:p w:rsidR="00C50DB0" w:rsidRPr="00C50DB0" w:rsidRDefault="00C50DB0" w:rsidP="005B540C">
            <w:pPr>
              <w:jc w:val="center"/>
              <w:rPr>
                <w:b/>
                <w:bCs/>
                <w:sz w:val="18"/>
                <w:szCs w:val="18"/>
              </w:rPr>
            </w:pPr>
            <w:r w:rsidRPr="00C50DB0">
              <w:rPr>
                <w:b/>
                <w:bCs/>
                <w:sz w:val="18"/>
                <w:szCs w:val="18"/>
              </w:rPr>
              <w:t>0</w:t>
            </w:r>
          </w:p>
        </w:tc>
        <w:tc>
          <w:tcPr>
            <w:tcW w:w="1274" w:type="dxa"/>
            <w:gridSpan w:val="2"/>
          </w:tcPr>
          <w:p w:rsidR="00C50DB0" w:rsidRPr="00C50DB0" w:rsidRDefault="00C50DB0" w:rsidP="005B540C">
            <w:pPr>
              <w:widowControl w:val="0"/>
              <w:autoSpaceDE w:val="0"/>
              <w:snapToGrid w:val="0"/>
              <w:jc w:val="center"/>
              <w:rPr>
                <w:b/>
                <w:bCs/>
                <w:sz w:val="18"/>
                <w:szCs w:val="18"/>
              </w:rPr>
            </w:pPr>
            <w:r w:rsidRPr="00C50DB0">
              <w:rPr>
                <w:b/>
                <w:bCs/>
                <w:sz w:val="18"/>
                <w:szCs w:val="18"/>
              </w:rPr>
              <w:t>293,1</w:t>
            </w:r>
          </w:p>
        </w:tc>
        <w:tc>
          <w:tcPr>
            <w:tcW w:w="2334" w:type="dxa"/>
          </w:tcPr>
          <w:p w:rsidR="00C50DB0" w:rsidRPr="00C50DB0" w:rsidRDefault="00C50DB0" w:rsidP="005B540C">
            <w:pPr>
              <w:jc w:val="center"/>
              <w:rPr>
                <w:b/>
                <w:bCs/>
                <w:sz w:val="18"/>
                <w:szCs w:val="18"/>
              </w:rPr>
            </w:pPr>
            <w:r w:rsidRPr="00C50DB0">
              <w:rPr>
                <w:b/>
                <w:bCs/>
                <w:sz w:val="18"/>
                <w:szCs w:val="18"/>
              </w:rPr>
              <w:t>0</w:t>
            </w:r>
          </w:p>
        </w:tc>
        <w:tc>
          <w:tcPr>
            <w:tcW w:w="1423" w:type="dxa"/>
          </w:tcPr>
          <w:p w:rsidR="00C50DB0" w:rsidRPr="00C50DB0" w:rsidRDefault="00C50DB0" w:rsidP="005B540C">
            <w:pPr>
              <w:widowControl w:val="0"/>
              <w:autoSpaceDE w:val="0"/>
              <w:snapToGrid w:val="0"/>
              <w:jc w:val="center"/>
              <w:rPr>
                <w:b/>
                <w:bCs/>
                <w:sz w:val="18"/>
                <w:szCs w:val="18"/>
              </w:rPr>
            </w:pPr>
            <w:r w:rsidRPr="00C50DB0">
              <w:rPr>
                <w:b/>
                <w:bCs/>
                <w:sz w:val="18"/>
                <w:szCs w:val="18"/>
              </w:rPr>
              <w:t>3312,7</w:t>
            </w:r>
          </w:p>
        </w:tc>
      </w:tr>
    </w:tbl>
    <w:p w:rsidR="00C50DB0" w:rsidRPr="00C50DB0" w:rsidRDefault="00C50DB0" w:rsidP="00C50DB0">
      <w:pPr>
        <w:widowControl w:val="0"/>
        <w:autoSpaceDE w:val="0"/>
        <w:ind w:firstLine="720"/>
        <w:rPr>
          <w:sz w:val="18"/>
          <w:szCs w:val="18"/>
        </w:rPr>
      </w:pPr>
    </w:p>
    <w:p w:rsidR="00C50DB0" w:rsidRPr="00C50DB0" w:rsidRDefault="00C50DB0" w:rsidP="00C50DB0">
      <w:pPr>
        <w:widowControl w:val="0"/>
        <w:autoSpaceDE w:val="0"/>
        <w:rPr>
          <w:b/>
          <w:sz w:val="18"/>
          <w:szCs w:val="18"/>
        </w:rPr>
      </w:pPr>
    </w:p>
    <w:tbl>
      <w:tblPr>
        <w:tblW w:w="13459" w:type="dxa"/>
        <w:tblInd w:w="-5" w:type="dxa"/>
        <w:tblLook w:val="0000"/>
      </w:tblPr>
      <w:tblGrid>
        <w:gridCol w:w="3678"/>
        <w:gridCol w:w="838"/>
        <w:gridCol w:w="8943"/>
      </w:tblGrid>
      <w:tr w:rsidR="00C50DB0" w:rsidRPr="00C50DB0" w:rsidTr="005B540C">
        <w:tc>
          <w:tcPr>
            <w:tcW w:w="3678" w:type="dxa"/>
          </w:tcPr>
          <w:p w:rsidR="00C50DB0" w:rsidRPr="00C50DB0" w:rsidRDefault="00C50DB0" w:rsidP="005B540C">
            <w:pPr>
              <w:pStyle w:val="aff4"/>
              <w:ind w:left="0"/>
              <w:rPr>
                <w:b/>
                <w:sz w:val="18"/>
                <w:szCs w:val="18"/>
              </w:rPr>
            </w:pPr>
            <w:r w:rsidRPr="00C50DB0">
              <w:rPr>
                <w:b/>
                <w:sz w:val="18"/>
                <w:szCs w:val="18"/>
              </w:rPr>
              <w:t xml:space="preserve">5.Ожидаемые конечные результаты реализации муниципальной </w:t>
            </w:r>
            <w:r w:rsidRPr="00C50DB0">
              <w:rPr>
                <w:b/>
                <w:sz w:val="18"/>
                <w:szCs w:val="18"/>
              </w:rPr>
              <w:lastRenderedPageBreak/>
              <w:t>подпрограммы</w:t>
            </w:r>
          </w:p>
        </w:tc>
        <w:tc>
          <w:tcPr>
            <w:tcW w:w="838" w:type="dxa"/>
          </w:tcPr>
          <w:p w:rsidR="00C50DB0" w:rsidRPr="00C50DB0" w:rsidRDefault="00C50DB0" w:rsidP="005B540C">
            <w:pPr>
              <w:rPr>
                <w:sz w:val="18"/>
                <w:szCs w:val="18"/>
              </w:rPr>
            </w:pPr>
          </w:p>
        </w:tc>
        <w:tc>
          <w:tcPr>
            <w:tcW w:w="8943" w:type="dxa"/>
          </w:tcPr>
          <w:p w:rsidR="00C50DB0" w:rsidRPr="00C50DB0" w:rsidRDefault="00C50DB0" w:rsidP="005B540C">
            <w:pPr>
              <w:widowControl w:val="0"/>
              <w:autoSpaceDE w:val="0"/>
              <w:ind w:firstLine="720"/>
              <w:jc w:val="both"/>
              <w:rPr>
                <w:sz w:val="18"/>
                <w:szCs w:val="18"/>
              </w:rPr>
            </w:pPr>
            <w:r w:rsidRPr="00C50DB0">
              <w:rPr>
                <w:sz w:val="18"/>
                <w:szCs w:val="18"/>
              </w:rPr>
              <w:t>Реализация настоящей Программы позволит улучшить санитарную обстановку содержания мест захоронения на территории поселения, поддержание их в надлежащем виде.</w:t>
            </w:r>
          </w:p>
          <w:p w:rsidR="00C50DB0" w:rsidRPr="00C50DB0" w:rsidRDefault="00C50DB0" w:rsidP="00C50DB0">
            <w:pPr>
              <w:ind w:rightChars="1403" w:right="3367"/>
              <w:jc w:val="both"/>
              <w:rPr>
                <w:sz w:val="18"/>
                <w:szCs w:val="18"/>
              </w:rPr>
            </w:pPr>
          </w:p>
        </w:tc>
      </w:tr>
    </w:tbl>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r w:rsidRPr="00C50DB0">
        <w:rPr>
          <w:b/>
          <w:sz w:val="18"/>
          <w:szCs w:val="18"/>
        </w:rPr>
        <w:t>МЕРОПРИЯТИЯ ПОДПРОГРАММЫ</w:t>
      </w:r>
    </w:p>
    <w:p w:rsidR="00C50DB0" w:rsidRPr="00C50DB0" w:rsidRDefault="00C50DB0" w:rsidP="00C50DB0">
      <w:pPr>
        <w:widowControl w:val="0"/>
        <w:autoSpaceDE w:val="0"/>
        <w:jc w:val="center"/>
        <w:rPr>
          <w:rFonts w:eastAsia="Calibri"/>
          <w:b/>
          <w:sz w:val="18"/>
          <w:szCs w:val="18"/>
          <w:lang w:eastAsia="en-US"/>
        </w:rPr>
      </w:pPr>
      <w:r w:rsidRPr="00C50DB0">
        <w:rPr>
          <w:b/>
          <w:sz w:val="18"/>
          <w:szCs w:val="18"/>
        </w:rPr>
        <w:t xml:space="preserve"> </w:t>
      </w:r>
      <w:r w:rsidRPr="00C50DB0">
        <w:rPr>
          <w:rFonts w:eastAsia="Calibri"/>
          <w:b/>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2022-2027  годы»</w:t>
      </w:r>
    </w:p>
    <w:p w:rsidR="00C50DB0" w:rsidRPr="00C50DB0" w:rsidRDefault="00C50DB0" w:rsidP="00C50DB0">
      <w:pPr>
        <w:widowControl w:val="0"/>
        <w:autoSpaceDE w:val="0"/>
        <w:jc w:val="center"/>
        <w:rPr>
          <w:rFonts w:eastAsia="Calibri"/>
          <w:b/>
          <w:sz w:val="18"/>
          <w:szCs w:val="18"/>
          <w:lang w:eastAsia="en-US"/>
        </w:rPr>
      </w:pPr>
    </w:p>
    <w:tbl>
      <w:tblPr>
        <w:tblW w:w="14938" w:type="dxa"/>
        <w:tblInd w:w="75" w:type="dxa"/>
        <w:tblLayout w:type="fixed"/>
        <w:tblCellMar>
          <w:left w:w="75" w:type="dxa"/>
          <w:right w:w="75" w:type="dxa"/>
        </w:tblCellMar>
        <w:tblLook w:val="0000"/>
      </w:tblPr>
      <w:tblGrid>
        <w:gridCol w:w="567"/>
        <w:gridCol w:w="4896"/>
        <w:gridCol w:w="1596"/>
        <w:gridCol w:w="1134"/>
        <w:gridCol w:w="142"/>
        <w:gridCol w:w="1134"/>
        <w:gridCol w:w="1275"/>
        <w:gridCol w:w="595"/>
        <w:gridCol w:w="709"/>
        <w:gridCol w:w="709"/>
        <w:gridCol w:w="709"/>
        <w:gridCol w:w="709"/>
        <w:gridCol w:w="709"/>
        <w:gridCol w:w="54"/>
      </w:tblGrid>
      <w:tr w:rsidR="00C50DB0" w:rsidRPr="00C50DB0" w:rsidTr="005B540C">
        <w:trPr>
          <w:gridAfter w:val="1"/>
          <w:wAfter w:w="54" w:type="dxa"/>
          <w:trHeight w:val="720"/>
        </w:trPr>
        <w:tc>
          <w:tcPr>
            <w:tcW w:w="567" w:type="dxa"/>
            <w:vMerge w:val="restart"/>
            <w:tcBorders>
              <w:top w:val="single" w:sz="4" w:space="0" w:color="000000"/>
              <w:left w:val="single" w:sz="4" w:space="0" w:color="000000"/>
            </w:tcBorders>
          </w:tcPr>
          <w:p w:rsidR="00C50DB0" w:rsidRPr="00C50DB0" w:rsidRDefault="00C50DB0" w:rsidP="005B540C">
            <w:pPr>
              <w:widowControl w:val="0"/>
              <w:autoSpaceDE w:val="0"/>
              <w:ind w:left="-75" w:hanging="1"/>
              <w:jc w:val="center"/>
              <w:rPr>
                <w:sz w:val="18"/>
                <w:szCs w:val="18"/>
              </w:rPr>
            </w:pPr>
            <w:r w:rsidRPr="00C50DB0">
              <w:rPr>
                <w:sz w:val="18"/>
                <w:szCs w:val="18"/>
              </w:rPr>
              <w:t xml:space="preserve">N  </w:t>
            </w:r>
            <w:r w:rsidRPr="00C50DB0">
              <w:rPr>
                <w:sz w:val="18"/>
                <w:szCs w:val="18"/>
              </w:rPr>
              <w:br/>
              <w:t>п/п</w:t>
            </w:r>
          </w:p>
        </w:tc>
        <w:tc>
          <w:tcPr>
            <w:tcW w:w="4896"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Наименование мероприятия</w:t>
            </w:r>
          </w:p>
        </w:tc>
        <w:tc>
          <w:tcPr>
            <w:tcW w:w="1596"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Исполнитель мероприятия</w:t>
            </w:r>
          </w:p>
        </w:tc>
        <w:tc>
          <w:tcPr>
            <w:tcW w:w="1134"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Срок реализации</w:t>
            </w:r>
          </w:p>
        </w:tc>
        <w:tc>
          <w:tcPr>
            <w:tcW w:w="1276" w:type="dxa"/>
            <w:gridSpan w:val="2"/>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Целевой  показатель (номер целевого показателя  из паспорта подпрограммы)</w:t>
            </w:r>
          </w:p>
        </w:tc>
        <w:tc>
          <w:tcPr>
            <w:tcW w:w="1275"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Источник финансирования</w:t>
            </w:r>
          </w:p>
        </w:tc>
        <w:tc>
          <w:tcPr>
            <w:tcW w:w="4140" w:type="dxa"/>
            <w:gridSpan w:val="6"/>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Объем финансирования по годам (тыс. руб.)</w:t>
            </w:r>
          </w:p>
        </w:tc>
      </w:tr>
      <w:tr w:rsidR="00C50DB0" w:rsidRPr="00C50DB0" w:rsidTr="005B540C">
        <w:trPr>
          <w:gridAfter w:val="1"/>
          <w:wAfter w:w="54" w:type="dxa"/>
          <w:trHeight w:val="540"/>
        </w:trPr>
        <w:tc>
          <w:tcPr>
            <w:tcW w:w="567"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4896"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1596"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1134"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1276" w:type="dxa"/>
            <w:gridSpan w:val="2"/>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1275"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595" w:type="dxa"/>
            <w:tcBorders>
              <w:left w:val="single" w:sz="4" w:space="0" w:color="000000"/>
              <w:bottom w:val="single" w:sz="4" w:space="0" w:color="000000"/>
            </w:tcBorders>
            <w:vAlign w:val="center"/>
          </w:tcPr>
          <w:p w:rsidR="00C50DB0" w:rsidRPr="00C50DB0" w:rsidRDefault="00C50DB0" w:rsidP="005B540C">
            <w:pPr>
              <w:widowControl w:val="0"/>
              <w:autoSpaceDE w:val="0"/>
              <w:jc w:val="center"/>
              <w:rPr>
                <w:sz w:val="18"/>
                <w:szCs w:val="18"/>
              </w:rPr>
            </w:pPr>
            <w:r w:rsidRPr="00C50DB0">
              <w:rPr>
                <w:sz w:val="18"/>
                <w:szCs w:val="18"/>
              </w:rPr>
              <w:t>2022</w:t>
            </w:r>
          </w:p>
        </w:tc>
        <w:tc>
          <w:tcPr>
            <w:tcW w:w="709" w:type="dxa"/>
            <w:tcBorders>
              <w:left w:val="single" w:sz="4" w:space="0" w:color="000000"/>
              <w:bottom w:val="single" w:sz="4" w:space="0" w:color="000000"/>
            </w:tcBorders>
            <w:vAlign w:val="center"/>
          </w:tcPr>
          <w:p w:rsidR="00C50DB0" w:rsidRPr="00C50DB0" w:rsidRDefault="00C50DB0" w:rsidP="005B540C">
            <w:pPr>
              <w:widowControl w:val="0"/>
              <w:autoSpaceDE w:val="0"/>
              <w:jc w:val="center"/>
              <w:rPr>
                <w:sz w:val="18"/>
                <w:szCs w:val="18"/>
              </w:rPr>
            </w:pPr>
            <w:r w:rsidRPr="00C50DB0">
              <w:rPr>
                <w:sz w:val="18"/>
                <w:szCs w:val="18"/>
              </w:rPr>
              <w:t>2023</w:t>
            </w:r>
          </w:p>
        </w:tc>
        <w:tc>
          <w:tcPr>
            <w:tcW w:w="709" w:type="dxa"/>
            <w:tcBorders>
              <w:left w:val="single" w:sz="4" w:space="0" w:color="000000"/>
              <w:bottom w:val="single" w:sz="4" w:space="0" w:color="000000"/>
              <w:right w:val="single" w:sz="4" w:space="0" w:color="000000"/>
            </w:tcBorders>
            <w:vAlign w:val="center"/>
          </w:tcPr>
          <w:p w:rsidR="00C50DB0" w:rsidRPr="00C50DB0" w:rsidRDefault="00C50DB0" w:rsidP="005B540C">
            <w:pPr>
              <w:widowControl w:val="0"/>
              <w:autoSpaceDE w:val="0"/>
              <w:jc w:val="center"/>
              <w:rPr>
                <w:sz w:val="18"/>
                <w:szCs w:val="18"/>
              </w:rPr>
            </w:pPr>
            <w:r w:rsidRPr="00C50DB0">
              <w:rPr>
                <w:sz w:val="18"/>
                <w:szCs w:val="18"/>
              </w:rPr>
              <w:t>2024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2025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2026</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rPr>
          <w:gridAfter w:val="1"/>
          <w:wAfter w:w="54" w:type="dxa"/>
        </w:trPr>
        <w:tc>
          <w:tcPr>
            <w:tcW w:w="567"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4896"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596"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1134"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1276"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275"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6</w:t>
            </w:r>
          </w:p>
        </w:tc>
        <w:tc>
          <w:tcPr>
            <w:tcW w:w="2722"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tc>
      </w:tr>
      <w:tr w:rsidR="00C50DB0" w:rsidRPr="00C50DB0" w:rsidTr="005B540C">
        <w:trPr>
          <w:gridAfter w:val="1"/>
          <w:wAfter w:w="54" w:type="dxa"/>
        </w:trPr>
        <w:tc>
          <w:tcPr>
            <w:tcW w:w="567" w:type="dxa"/>
            <w:tcBorders>
              <w:left w:val="single" w:sz="4" w:space="0" w:color="000000"/>
              <w:bottom w:val="single" w:sz="4" w:space="0" w:color="000000"/>
            </w:tcBorders>
          </w:tcPr>
          <w:p w:rsidR="00C50DB0" w:rsidRPr="00C50DB0" w:rsidRDefault="00C50DB0" w:rsidP="005B540C">
            <w:pPr>
              <w:widowControl w:val="0"/>
              <w:autoSpaceDE w:val="0"/>
              <w:rPr>
                <w:rFonts w:eastAsia="Calibri"/>
                <w:sz w:val="18"/>
                <w:szCs w:val="18"/>
                <w:lang w:eastAsia="en-US"/>
              </w:rPr>
            </w:pPr>
            <w:r w:rsidRPr="00C50DB0">
              <w:rPr>
                <w:b/>
                <w:sz w:val="18"/>
                <w:szCs w:val="18"/>
              </w:rPr>
              <w:t xml:space="preserve">1.  </w:t>
            </w:r>
          </w:p>
        </w:tc>
        <w:tc>
          <w:tcPr>
            <w:tcW w:w="14317" w:type="dxa"/>
            <w:gridSpan w:val="1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rFonts w:eastAsia="Calibri"/>
                <w:b/>
                <w:bCs/>
                <w:i/>
                <w:iCs/>
                <w:sz w:val="18"/>
                <w:szCs w:val="18"/>
                <w:lang w:eastAsia="en-US"/>
              </w:rPr>
            </w:pPr>
            <w:r w:rsidRPr="00C50DB0">
              <w:rPr>
                <w:rFonts w:eastAsia="Calibri"/>
                <w:b/>
                <w:bCs/>
                <w:i/>
                <w:iCs/>
                <w:sz w:val="18"/>
                <w:szCs w:val="18"/>
                <w:lang w:eastAsia="en-US"/>
              </w:rPr>
              <w:t>Задача 3.  «Содержание и ремонт мест захоронения     на территории  Взвадского сельского поселения на 2022-2025  годы»</w:t>
            </w:r>
          </w:p>
        </w:tc>
      </w:tr>
      <w:tr w:rsidR="00C50DB0" w:rsidRPr="00C50DB0" w:rsidTr="005B540C">
        <w:tc>
          <w:tcPr>
            <w:tcW w:w="567"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1.1.</w:t>
            </w:r>
          </w:p>
        </w:tc>
        <w:tc>
          <w:tcPr>
            <w:tcW w:w="4896"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rPr>
                <w:sz w:val="18"/>
                <w:szCs w:val="18"/>
              </w:rPr>
            </w:pPr>
            <w:r w:rsidRPr="00C50DB0">
              <w:rPr>
                <w:sz w:val="18"/>
                <w:szCs w:val="18"/>
              </w:rPr>
              <w:t>Содержание мест захоронения, шт.</w:t>
            </w:r>
          </w:p>
        </w:tc>
        <w:tc>
          <w:tcPr>
            <w:tcW w:w="1596"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rFonts w:eastAsia="Calibri"/>
                <w:sz w:val="18"/>
                <w:szCs w:val="18"/>
                <w:lang w:eastAsia="en-US"/>
              </w:rPr>
            </w:pPr>
            <w:r w:rsidRPr="00C50DB0">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2022-2027 годы</w:t>
            </w:r>
          </w:p>
        </w:tc>
        <w:tc>
          <w:tcPr>
            <w:tcW w:w="1134"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1.3.1</w:t>
            </w:r>
          </w:p>
        </w:tc>
        <w:tc>
          <w:tcPr>
            <w:tcW w:w="1275"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Бюджет поселения</w:t>
            </w:r>
          </w:p>
        </w:tc>
        <w:tc>
          <w:tcPr>
            <w:tcW w:w="595"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680,</w:t>
            </w:r>
          </w:p>
        </w:tc>
        <w:tc>
          <w:tcPr>
            <w:tcW w:w="709"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2560,7</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42,0</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10,0</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10,0</w:t>
            </w:r>
          </w:p>
        </w:tc>
        <w:tc>
          <w:tcPr>
            <w:tcW w:w="763" w:type="dxa"/>
            <w:gridSpan w:val="2"/>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10,0</w:t>
            </w:r>
          </w:p>
        </w:tc>
      </w:tr>
      <w:tr w:rsidR="00C50DB0" w:rsidRPr="00C50DB0" w:rsidTr="005B540C">
        <w:tc>
          <w:tcPr>
            <w:tcW w:w="567"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rPr>
                <w:rFonts w:eastAsia="Calibri"/>
                <w:color w:val="000000"/>
                <w:sz w:val="18"/>
                <w:szCs w:val="18"/>
                <w:lang w:eastAsia="en-US"/>
              </w:rPr>
            </w:pPr>
            <w:r w:rsidRPr="00C50DB0">
              <w:rPr>
                <w:sz w:val="18"/>
                <w:szCs w:val="18"/>
              </w:rPr>
              <w:t>1.2.</w:t>
            </w:r>
          </w:p>
        </w:tc>
        <w:tc>
          <w:tcPr>
            <w:tcW w:w="4896"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rPr>
                <w:rFonts w:eastAsia="Calibri"/>
                <w:sz w:val="18"/>
                <w:szCs w:val="18"/>
                <w:lang w:eastAsia="en-US"/>
              </w:rPr>
            </w:pPr>
            <w:r w:rsidRPr="00C50DB0">
              <w:rPr>
                <w:sz w:val="18"/>
                <w:szCs w:val="18"/>
              </w:rPr>
              <w:t>Количество заключенных договоров на вывоз мусора</w:t>
            </w:r>
            <w:r w:rsidRPr="00C50DB0">
              <w:rPr>
                <w:rFonts w:eastAsia="Calibri"/>
                <w:color w:val="000000"/>
                <w:sz w:val="18"/>
                <w:szCs w:val="18"/>
                <w:lang w:eastAsia="en-US"/>
              </w:rPr>
              <w:t xml:space="preserve"> </w:t>
            </w:r>
          </w:p>
        </w:tc>
        <w:tc>
          <w:tcPr>
            <w:tcW w:w="1596"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2014-2027 годы</w:t>
            </w:r>
          </w:p>
        </w:tc>
        <w:tc>
          <w:tcPr>
            <w:tcW w:w="1134"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1.3.2</w:t>
            </w:r>
          </w:p>
        </w:tc>
        <w:tc>
          <w:tcPr>
            <w:tcW w:w="1275"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Бюджет   поселения</w:t>
            </w:r>
          </w:p>
        </w:tc>
        <w:tc>
          <w:tcPr>
            <w:tcW w:w="595"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63" w:type="dxa"/>
            <w:gridSpan w:val="2"/>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r>
      <w:tr w:rsidR="00C50DB0" w:rsidRPr="00C50DB0" w:rsidTr="005B540C">
        <w:tc>
          <w:tcPr>
            <w:tcW w:w="567"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w:t>
            </w:r>
          </w:p>
        </w:tc>
        <w:tc>
          <w:tcPr>
            <w:tcW w:w="4896" w:type="dxa"/>
            <w:tcBorders>
              <w:left w:val="single" w:sz="4" w:space="0" w:color="000000"/>
              <w:bottom w:val="single" w:sz="4" w:space="0" w:color="auto"/>
            </w:tcBorders>
          </w:tcPr>
          <w:p w:rsidR="00C50DB0" w:rsidRPr="00C50DB0" w:rsidRDefault="00C50DB0" w:rsidP="005B540C">
            <w:pPr>
              <w:widowControl w:val="0"/>
              <w:autoSpaceDE w:val="0"/>
              <w:rPr>
                <w:rFonts w:eastAsia="Calibri"/>
                <w:color w:val="000000"/>
                <w:sz w:val="18"/>
                <w:szCs w:val="18"/>
                <w:lang w:eastAsia="en-US"/>
              </w:rPr>
            </w:pPr>
            <w:r w:rsidRPr="00C50DB0">
              <w:rPr>
                <w:rFonts w:eastAsia="Calibri"/>
                <w:color w:val="000000"/>
                <w:sz w:val="18"/>
                <w:szCs w:val="18"/>
                <w:lang w:eastAsia="en-US"/>
              </w:rPr>
              <w:t>Спиливание деревьев</w:t>
            </w:r>
          </w:p>
        </w:tc>
        <w:tc>
          <w:tcPr>
            <w:tcW w:w="1596" w:type="dxa"/>
            <w:tcBorders>
              <w:left w:val="single" w:sz="4" w:space="0" w:color="000000"/>
              <w:bottom w:val="single" w:sz="4" w:space="0" w:color="auto"/>
            </w:tcBorders>
          </w:tcPr>
          <w:p w:rsidR="00C50DB0" w:rsidRPr="00C50DB0" w:rsidRDefault="00C50DB0" w:rsidP="005B540C">
            <w:pPr>
              <w:widowControl w:val="0"/>
              <w:autoSpaceDE w:val="0"/>
              <w:jc w:val="center"/>
              <w:rPr>
                <w:rFonts w:eastAsia="Calibri"/>
                <w:sz w:val="18"/>
                <w:szCs w:val="18"/>
                <w:lang w:eastAsia="en-US"/>
              </w:rPr>
            </w:pPr>
            <w:r w:rsidRPr="00C50DB0">
              <w:rPr>
                <w:rFonts w:eastAsia="Calibri"/>
                <w:sz w:val="18"/>
                <w:szCs w:val="18"/>
                <w:lang w:eastAsia="en-US"/>
              </w:rPr>
              <w:t>Администрация   поселения</w:t>
            </w:r>
          </w:p>
        </w:tc>
        <w:tc>
          <w:tcPr>
            <w:tcW w:w="1276" w:type="dxa"/>
            <w:gridSpan w:val="2"/>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2014-2027 годы</w:t>
            </w:r>
          </w:p>
        </w:tc>
        <w:tc>
          <w:tcPr>
            <w:tcW w:w="1134"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1.3.3</w:t>
            </w:r>
          </w:p>
        </w:tc>
        <w:tc>
          <w:tcPr>
            <w:tcW w:w="1275" w:type="dxa"/>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Бюджет   поселения</w:t>
            </w:r>
          </w:p>
        </w:tc>
        <w:tc>
          <w:tcPr>
            <w:tcW w:w="595" w:type="dxa"/>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63"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bl>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sectPr w:rsidR="00C50DB0" w:rsidRPr="00C50DB0">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567" w:bottom="1134" w:left="1418" w:header="284" w:footer="720" w:gutter="0"/>
          <w:cols w:space="720"/>
          <w:docGrid w:linePitch="360"/>
        </w:sectPr>
      </w:pPr>
    </w:p>
    <w:p w:rsidR="00C50DB0" w:rsidRPr="00C50DB0" w:rsidRDefault="00C50DB0" w:rsidP="00C50DB0">
      <w:pPr>
        <w:widowControl w:val="0"/>
        <w:autoSpaceDE w:val="0"/>
        <w:ind w:left="5529"/>
        <w:rPr>
          <w:b/>
          <w:sz w:val="18"/>
          <w:szCs w:val="18"/>
        </w:rPr>
      </w:pPr>
      <w:r w:rsidRPr="00C50DB0">
        <w:rPr>
          <w:sz w:val="18"/>
          <w:szCs w:val="18"/>
        </w:rPr>
        <w:lastRenderedPageBreak/>
        <w:t xml:space="preserve"> </w:t>
      </w:r>
      <w:r w:rsidRPr="00C50DB0">
        <w:rPr>
          <w:b/>
          <w:sz w:val="18"/>
          <w:szCs w:val="18"/>
        </w:rPr>
        <w:t>ПАСПОРТ МУНИЦИПАЛЬНОЙ ПОДПРОГРАММЫ</w:t>
      </w:r>
    </w:p>
    <w:p w:rsidR="00C50DB0" w:rsidRPr="00C50DB0" w:rsidRDefault="00C50DB0" w:rsidP="00C50DB0">
      <w:pPr>
        <w:autoSpaceDN w:val="0"/>
        <w:adjustRightInd w:val="0"/>
        <w:jc w:val="center"/>
        <w:rPr>
          <w:b/>
          <w:bCs/>
          <w:sz w:val="18"/>
          <w:szCs w:val="18"/>
        </w:rPr>
      </w:pPr>
      <w:r w:rsidRPr="00C50DB0">
        <w:rPr>
          <w:b/>
          <w:bCs/>
          <w:sz w:val="18"/>
          <w:szCs w:val="18"/>
        </w:rPr>
        <w:t>«Энергосбережение и повышение энергетической эффективности в Взвадском сельском поселении на 2022-2027 годы</w:t>
      </w:r>
      <w:r w:rsidRPr="00C50DB0">
        <w:rPr>
          <w:rFonts w:eastAsia="Calibri"/>
          <w:b/>
          <w:bCs/>
          <w:sz w:val="18"/>
          <w:szCs w:val="18"/>
        </w:rPr>
        <w:t>»</w:t>
      </w:r>
    </w:p>
    <w:p w:rsidR="00C50DB0" w:rsidRPr="00C50DB0" w:rsidRDefault="00C50DB0" w:rsidP="00C50DB0">
      <w:pPr>
        <w:autoSpaceDN w:val="0"/>
        <w:adjustRightInd w:val="0"/>
        <w:jc w:val="center"/>
        <w:rPr>
          <w:sz w:val="18"/>
          <w:szCs w:val="18"/>
        </w:rPr>
      </w:pPr>
    </w:p>
    <w:p w:rsidR="00C50DB0" w:rsidRPr="00C50DB0" w:rsidRDefault="00C50DB0" w:rsidP="00C50DB0">
      <w:pPr>
        <w:autoSpaceDN w:val="0"/>
        <w:adjustRightInd w:val="0"/>
        <w:jc w:val="both"/>
        <w:rPr>
          <w:sz w:val="18"/>
          <w:szCs w:val="18"/>
        </w:rPr>
      </w:pPr>
      <w:r w:rsidRPr="00C50DB0">
        <w:rPr>
          <w:rFonts w:eastAsia="Calibri"/>
          <w:b/>
          <w:sz w:val="18"/>
          <w:szCs w:val="18"/>
        </w:rPr>
        <w:t xml:space="preserve">1. Исполнители подпрограммы: </w:t>
      </w:r>
      <w:r w:rsidRPr="00C50DB0">
        <w:rPr>
          <w:color w:val="000000"/>
          <w:sz w:val="18"/>
          <w:szCs w:val="18"/>
        </w:rPr>
        <w:t>Администрация Взвадского сельского поселения</w:t>
      </w:r>
    </w:p>
    <w:p w:rsidR="00C50DB0" w:rsidRPr="00C50DB0" w:rsidRDefault="00C50DB0" w:rsidP="00C50DB0">
      <w:pPr>
        <w:autoSpaceDN w:val="0"/>
        <w:adjustRightInd w:val="0"/>
        <w:ind w:firstLine="567"/>
        <w:jc w:val="both"/>
        <w:rPr>
          <w:rFonts w:eastAsia="Calibri"/>
          <w:sz w:val="18"/>
          <w:szCs w:val="18"/>
        </w:rPr>
      </w:pPr>
    </w:p>
    <w:p w:rsidR="00C50DB0" w:rsidRPr="00C50DB0" w:rsidRDefault="00C50DB0" w:rsidP="00C50DB0">
      <w:pPr>
        <w:autoSpaceDN w:val="0"/>
        <w:adjustRightInd w:val="0"/>
        <w:jc w:val="both"/>
        <w:rPr>
          <w:rFonts w:eastAsia="Calibri"/>
          <w:b/>
          <w:sz w:val="18"/>
          <w:szCs w:val="18"/>
        </w:rPr>
      </w:pPr>
      <w:r w:rsidRPr="00C50DB0">
        <w:rPr>
          <w:rFonts w:eastAsia="Calibri"/>
          <w:b/>
          <w:sz w:val="18"/>
          <w:szCs w:val="18"/>
        </w:rPr>
        <w:t>2. Задачи и целевые показатели подпрограммы:</w:t>
      </w:r>
    </w:p>
    <w:p w:rsidR="00C50DB0" w:rsidRPr="00C50DB0" w:rsidRDefault="00C50DB0" w:rsidP="00C50DB0">
      <w:pPr>
        <w:autoSpaceDN w:val="0"/>
        <w:adjustRightInd w:val="0"/>
        <w:jc w:val="both"/>
        <w:rPr>
          <w:rFonts w:eastAsia="Calibri"/>
          <w:b/>
          <w:sz w:val="18"/>
          <w:szCs w:val="18"/>
        </w:rPr>
      </w:pPr>
    </w:p>
    <w:tbl>
      <w:tblPr>
        <w:tblW w:w="15598" w:type="dxa"/>
        <w:tblInd w:w="-213" w:type="dxa"/>
        <w:tblLayout w:type="fixed"/>
        <w:tblCellMar>
          <w:left w:w="75" w:type="dxa"/>
          <w:right w:w="75" w:type="dxa"/>
        </w:tblCellMar>
        <w:tblLook w:val="0000"/>
      </w:tblPr>
      <w:tblGrid>
        <w:gridCol w:w="709"/>
        <w:gridCol w:w="10636"/>
        <w:gridCol w:w="709"/>
        <w:gridCol w:w="708"/>
        <w:gridCol w:w="709"/>
        <w:gridCol w:w="709"/>
        <w:gridCol w:w="709"/>
        <w:gridCol w:w="709"/>
      </w:tblGrid>
      <w:tr w:rsidR="00C50DB0" w:rsidRPr="00C50DB0" w:rsidTr="005B540C">
        <w:trPr>
          <w:trHeight w:val="400"/>
        </w:trPr>
        <w:tc>
          <w:tcPr>
            <w:tcW w:w="709"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10636"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4253" w:type="dxa"/>
            <w:gridSpan w:val="6"/>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C50DB0" w:rsidRPr="00C50DB0" w:rsidTr="005B540C">
        <w:trPr>
          <w:trHeight w:val="400"/>
        </w:trPr>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10636"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708"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2026</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10636"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708"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6</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7</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8</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1.</w:t>
            </w:r>
          </w:p>
        </w:tc>
        <w:tc>
          <w:tcPr>
            <w:tcW w:w="13471" w:type="dxa"/>
            <w:gridSpan w:val="5"/>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Задача 4.  “</w:t>
            </w:r>
            <w:r w:rsidRPr="00C50DB0">
              <w:rPr>
                <w:rFonts w:eastAsia="Calibri"/>
                <w:b/>
                <w:bCs/>
                <w:sz w:val="18"/>
                <w:szCs w:val="18"/>
                <w:lang w:eastAsia="en-US"/>
              </w:rPr>
              <w:t>Энергосбережение и повышение энергетической эффективности в Взвадском сельском поселении на 2022-2025 годы”</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r>
      <w:tr w:rsidR="00C50DB0" w:rsidRPr="00C50DB0" w:rsidTr="005B540C">
        <w:trPr>
          <w:trHeight w:val="386"/>
        </w:trPr>
        <w:tc>
          <w:tcPr>
            <w:tcW w:w="709"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1.1</w:t>
            </w:r>
          </w:p>
        </w:tc>
        <w:tc>
          <w:tcPr>
            <w:tcW w:w="10636"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светильников переведённых на автоматическое управление (шт.)</w:t>
            </w:r>
          </w:p>
        </w:tc>
        <w:tc>
          <w:tcPr>
            <w:tcW w:w="709"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7</w:t>
            </w:r>
          </w:p>
        </w:tc>
        <w:tc>
          <w:tcPr>
            <w:tcW w:w="708"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7</w:t>
            </w:r>
          </w:p>
        </w:tc>
        <w:tc>
          <w:tcPr>
            <w:tcW w:w="708"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7</w:t>
            </w:r>
          </w:p>
        </w:tc>
      </w:tr>
    </w:tbl>
    <w:p w:rsidR="00C50DB0" w:rsidRPr="00C50DB0" w:rsidRDefault="00C50DB0" w:rsidP="00C50DB0">
      <w:pPr>
        <w:widowControl w:val="0"/>
        <w:autoSpaceDE w:val="0"/>
        <w:ind w:firstLine="720"/>
        <w:jc w:val="both"/>
        <w:rPr>
          <w:rFonts w:eastAsia="Calibri"/>
          <w:bCs/>
          <w:sz w:val="18"/>
          <w:szCs w:val="18"/>
          <w:lang w:eastAsia="en-US"/>
        </w:rPr>
      </w:pPr>
      <w:r w:rsidRPr="00C50DB0">
        <w:rPr>
          <w:rFonts w:eastAsia="Calibri"/>
          <w:bCs/>
          <w:sz w:val="18"/>
          <w:szCs w:val="18"/>
          <w:lang w:eastAsia="en-US"/>
        </w:rPr>
        <w:t>*Целевые показатели подпрограммы определяются на основе данных ведомственной отчетности</w:t>
      </w:r>
    </w:p>
    <w:p w:rsidR="00C50DB0" w:rsidRPr="00C50DB0" w:rsidRDefault="00C50DB0" w:rsidP="00C50DB0">
      <w:pPr>
        <w:overflowPunct w:val="0"/>
        <w:autoSpaceDN w:val="0"/>
        <w:adjustRightInd w:val="0"/>
        <w:jc w:val="both"/>
        <w:textAlignment w:val="baseline"/>
        <w:rPr>
          <w:b/>
          <w:sz w:val="18"/>
          <w:szCs w:val="18"/>
        </w:rPr>
      </w:pPr>
    </w:p>
    <w:p w:rsidR="00C50DB0" w:rsidRPr="00C50DB0" w:rsidRDefault="00C50DB0" w:rsidP="00C50DB0">
      <w:pPr>
        <w:numPr>
          <w:ilvl w:val="0"/>
          <w:numId w:val="38"/>
        </w:numPr>
        <w:suppressAutoHyphens/>
        <w:overflowPunct w:val="0"/>
        <w:autoSpaceDN w:val="0"/>
        <w:adjustRightInd w:val="0"/>
        <w:jc w:val="both"/>
        <w:textAlignment w:val="baseline"/>
        <w:rPr>
          <w:sz w:val="18"/>
          <w:szCs w:val="18"/>
        </w:rPr>
      </w:pPr>
      <w:r w:rsidRPr="00C50DB0">
        <w:rPr>
          <w:b/>
          <w:sz w:val="18"/>
          <w:szCs w:val="18"/>
        </w:rPr>
        <w:t>Сроки реализации подпрограммы:</w:t>
      </w:r>
      <w:r w:rsidRPr="00C50DB0">
        <w:rPr>
          <w:sz w:val="18"/>
          <w:szCs w:val="18"/>
        </w:rPr>
        <w:t xml:space="preserve"> 2022-2025 годы.</w:t>
      </w:r>
    </w:p>
    <w:p w:rsidR="00C50DB0" w:rsidRPr="00C50DB0" w:rsidRDefault="00C50DB0" w:rsidP="00C50DB0">
      <w:pPr>
        <w:overflowPunct w:val="0"/>
        <w:autoSpaceDN w:val="0"/>
        <w:adjustRightInd w:val="0"/>
        <w:jc w:val="both"/>
        <w:textAlignment w:val="baseline"/>
        <w:rPr>
          <w:b/>
          <w:sz w:val="18"/>
          <w:szCs w:val="18"/>
        </w:rPr>
      </w:pPr>
      <w:r w:rsidRPr="00C50DB0">
        <w:rPr>
          <w:b/>
          <w:sz w:val="18"/>
          <w:szCs w:val="18"/>
        </w:rPr>
        <w:t>4. Объемы и источники финансирования подпрограммы в целом и по годам реализации (тыс. руб.):</w:t>
      </w:r>
    </w:p>
    <w:p w:rsidR="00C50DB0" w:rsidRPr="00C50DB0" w:rsidRDefault="00C50DB0" w:rsidP="00C50DB0">
      <w:pPr>
        <w:overflowPunct w:val="0"/>
        <w:autoSpaceDN w:val="0"/>
        <w:adjustRightInd w:val="0"/>
        <w:jc w:val="both"/>
        <w:textAlignment w:val="baseline"/>
        <w:rPr>
          <w:b/>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552"/>
        <w:gridCol w:w="1774"/>
        <w:gridCol w:w="1545"/>
        <w:gridCol w:w="3336"/>
        <w:gridCol w:w="1463"/>
      </w:tblGrid>
      <w:tr w:rsidR="00C50DB0" w:rsidRPr="00C50DB0" w:rsidTr="005B540C">
        <w:tc>
          <w:tcPr>
            <w:tcW w:w="1525" w:type="dxa"/>
            <w:vMerge w:val="restart"/>
          </w:tcPr>
          <w:p w:rsidR="00C50DB0" w:rsidRPr="00C50DB0" w:rsidRDefault="00C50DB0" w:rsidP="005B540C">
            <w:pPr>
              <w:jc w:val="center"/>
              <w:rPr>
                <w:sz w:val="18"/>
                <w:szCs w:val="18"/>
              </w:rPr>
            </w:pPr>
            <w:r w:rsidRPr="00C50DB0">
              <w:rPr>
                <w:sz w:val="18"/>
                <w:szCs w:val="18"/>
              </w:rPr>
              <w:t>Год</w:t>
            </w:r>
          </w:p>
        </w:tc>
        <w:tc>
          <w:tcPr>
            <w:tcW w:w="10670" w:type="dxa"/>
            <w:gridSpan w:val="5"/>
          </w:tcPr>
          <w:p w:rsidR="00C50DB0" w:rsidRPr="00C50DB0" w:rsidRDefault="00C50DB0" w:rsidP="005B540C">
            <w:pPr>
              <w:jc w:val="center"/>
              <w:rPr>
                <w:sz w:val="18"/>
                <w:szCs w:val="18"/>
              </w:rPr>
            </w:pPr>
            <w:r w:rsidRPr="00C50DB0">
              <w:rPr>
                <w:sz w:val="18"/>
                <w:szCs w:val="18"/>
              </w:rPr>
              <w:t>Источники финансирования:</w:t>
            </w:r>
          </w:p>
        </w:tc>
      </w:tr>
      <w:tr w:rsidR="00C50DB0" w:rsidRPr="00C50DB0" w:rsidTr="005B540C">
        <w:tc>
          <w:tcPr>
            <w:tcW w:w="1525" w:type="dxa"/>
            <w:vMerge/>
          </w:tcPr>
          <w:p w:rsidR="00C50DB0" w:rsidRPr="00C50DB0" w:rsidRDefault="00C50DB0" w:rsidP="005B540C">
            <w:pPr>
              <w:rPr>
                <w:sz w:val="18"/>
                <w:szCs w:val="18"/>
              </w:rPr>
            </w:pPr>
          </w:p>
        </w:tc>
        <w:tc>
          <w:tcPr>
            <w:tcW w:w="2552" w:type="dxa"/>
          </w:tcPr>
          <w:p w:rsidR="00C50DB0" w:rsidRPr="00C50DB0" w:rsidRDefault="00C50DB0" w:rsidP="005B540C">
            <w:pPr>
              <w:jc w:val="center"/>
              <w:rPr>
                <w:sz w:val="18"/>
                <w:szCs w:val="18"/>
              </w:rPr>
            </w:pPr>
            <w:r w:rsidRPr="00C50DB0">
              <w:rPr>
                <w:sz w:val="18"/>
                <w:szCs w:val="18"/>
              </w:rPr>
              <w:t>областной бюджет</w:t>
            </w:r>
          </w:p>
        </w:tc>
        <w:tc>
          <w:tcPr>
            <w:tcW w:w="1774" w:type="dxa"/>
          </w:tcPr>
          <w:p w:rsidR="00C50DB0" w:rsidRPr="00C50DB0" w:rsidRDefault="00C50DB0" w:rsidP="005B540C">
            <w:pPr>
              <w:jc w:val="center"/>
              <w:rPr>
                <w:sz w:val="18"/>
                <w:szCs w:val="18"/>
              </w:rPr>
            </w:pPr>
            <w:r w:rsidRPr="00C50DB0">
              <w:rPr>
                <w:sz w:val="18"/>
                <w:szCs w:val="18"/>
              </w:rPr>
              <w:t>федеральный бюджет</w:t>
            </w:r>
          </w:p>
        </w:tc>
        <w:tc>
          <w:tcPr>
            <w:tcW w:w="1545" w:type="dxa"/>
          </w:tcPr>
          <w:p w:rsidR="00C50DB0" w:rsidRPr="00C50DB0" w:rsidRDefault="00C50DB0" w:rsidP="005B540C">
            <w:pPr>
              <w:jc w:val="center"/>
              <w:rPr>
                <w:sz w:val="18"/>
                <w:szCs w:val="18"/>
              </w:rPr>
            </w:pPr>
            <w:r w:rsidRPr="00C50DB0">
              <w:rPr>
                <w:sz w:val="18"/>
                <w:szCs w:val="18"/>
              </w:rPr>
              <w:t>местный бюджет</w:t>
            </w:r>
          </w:p>
        </w:tc>
        <w:tc>
          <w:tcPr>
            <w:tcW w:w="3336" w:type="dxa"/>
          </w:tcPr>
          <w:p w:rsidR="00C50DB0" w:rsidRPr="00C50DB0" w:rsidRDefault="00C50DB0" w:rsidP="005B540C">
            <w:pPr>
              <w:jc w:val="center"/>
              <w:rPr>
                <w:sz w:val="18"/>
                <w:szCs w:val="18"/>
              </w:rPr>
            </w:pPr>
            <w:r w:rsidRPr="00C50DB0">
              <w:rPr>
                <w:sz w:val="18"/>
                <w:szCs w:val="18"/>
              </w:rPr>
              <w:t>внебюджетные  средства</w:t>
            </w:r>
          </w:p>
        </w:tc>
        <w:tc>
          <w:tcPr>
            <w:tcW w:w="1463" w:type="dxa"/>
          </w:tcPr>
          <w:p w:rsidR="00C50DB0" w:rsidRPr="00C50DB0" w:rsidRDefault="00C50DB0" w:rsidP="005B540C">
            <w:pPr>
              <w:jc w:val="center"/>
              <w:rPr>
                <w:sz w:val="18"/>
                <w:szCs w:val="18"/>
              </w:rPr>
            </w:pPr>
            <w:r w:rsidRPr="00C50DB0">
              <w:rPr>
                <w:sz w:val="18"/>
                <w:szCs w:val="18"/>
              </w:rPr>
              <w:t>всего</w:t>
            </w:r>
          </w:p>
        </w:tc>
      </w:tr>
      <w:tr w:rsidR="00C50DB0" w:rsidRPr="00C50DB0" w:rsidTr="005B540C">
        <w:tc>
          <w:tcPr>
            <w:tcW w:w="1525" w:type="dxa"/>
          </w:tcPr>
          <w:p w:rsidR="00C50DB0" w:rsidRPr="00C50DB0" w:rsidRDefault="00C50DB0" w:rsidP="005B540C">
            <w:pPr>
              <w:jc w:val="center"/>
              <w:rPr>
                <w:sz w:val="18"/>
                <w:szCs w:val="18"/>
              </w:rPr>
            </w:pPr>
            <w:r w:rsidRPr="00C50DB0">
              <w:rPr>
                <w:sz w:val="18"/>
                <w:szCs w:val="18"/>
              </w:rPr>
              <w:t>1</w:t>
            </w:r>
          </w:p>
        </w:tc>
        <w:tc>
          <w:tcPr>
            <w:tcW w:w="2552" w:type="dxa"/>
          </w:tcPr>
          <w:p w:rsidR="00C50DB0" w:rsidRPr="00C50DB0" w:rsidRDefault="00C50DB0" w:rsidP="005B540C">
            <w:pPr>
              <w:jc w:val="center"/>
              <w:rPr>
                <w:sz w:val="18"/>
                <w:szCs w:val="18"/>
              </w:rPr>
            </w:pPr>
            <w:r w:rsidRPr="00C50DB0">
              <w:rPr>
                <w:sz w:val="18"/>
                <w:szCs w:val="18"/>
              </w:rPr>
              <w:t>2</w:t>
            </w:r>
          </w:p>
        </w:tc>
        <w:tc>
          <w:tcPr>
            <w:tcW w:w="1774" w:type="dxa"/>
          </w:tcPr>
          <w:p w:rsidR="00C50DB0" w:rsidRPr="00C50DB0" w:rsidRDefault="00C50DB0" w:rsidP="005B540C">
            <w:pPr>
              <w:jc w:val="center"/>
              <w:rPr>
                <w:sz w:val="18"/>
                <w:szCs w:val="18"/>
              </w:rPr>
            </w:pPr>
            <w:r w:rsidRPr="00C50DB0">
              <w:rPr>
                <w:sz w:val="18"/>
                <w:szCs w:val="18"/>
              </w:rPr>
              <w:t>3</w:t>
            </w:r>
          </w:p>
        </w:tc>
        <w:tc>
          <w:tcPr>
            <w:tcW w:w="1545" w:type="dxa"/>
          </w:tcPr>
          <w:p w:rsidR="00C50DB0" w:rsidRPr="00C50DB0" w:rsidRDefault="00C50DB0" w:rsidP="005B540C">
            <w:pPr>
              <w:jc w:val="center"/>
              <w:rPr>
                <w:sz w:val="18"/>
                <w:szCs w:val="18"/>
              </w:rPr>
            </w:pPr>
            <w:r w:rsidRPr="00C50DB0">
              <w:rPr>
                <w:sz w:val="18"/>
                <w:szCs w:val="18"/>
              </w:rPr>
              <w:t>4</w:t>
            </w:r>
          </w:p>
        </w:tc>
        <w:tc>
          <w:tcPr>
            <w:tcW w:w="3336" w:type="dxa"/>
          </w:tcPr>
          <w:p w:rsidR="00C50DB0" w:rsidRPr="00C50DB0" w:rsidRDefault="00C50DB0" w:rsidP="005B540C">
            <w:pPr>
              <w:jc w:val="center"/>
              <w:rPr>
                <w:sz w:val="18"/>
                <w:szCs w:val="18"/>
              </w:rPr>
            </w:pPr>
            <w:r w:rsidRPr="00C50DB0">
              <w:rPr>
                <w:sz w:val="18"/>
                <w:szCs w:val="18"/>
              </w:rPr>
              <w:t>5</w:t>
            </w:r>
          </w:p>
        </w:tc>
        <w:tc>
          <w:tcPr>
            <w:tcW w:w="1463" w:type="dxa"/>
          </w:tcPr>
          <w:p w:rsidR="00C50DB0" w:rsidRPr="00C50DB0" w:rsidRDefault="00C50DB0" w:rsidP="005B540C">
            <w:pPr>
              <w:jc w:val="center"/>
              <w:rPr>
                <w:sz w:val="18"/>
                <w:szCs w:val="18"/>
              </w:rPr>
            </w:pPr>
            <w:r w:rsidRPr="00C50DB0">
              <w:rPr>
                <w:sz w:val="18"/>
                <w:szCs w:val="18"/>
              </w:rPr>
              <w:t>6</w:t>
            </w:r>
          </w:p>
        </w:tc>
      </w:tr>
      <w:tr w:rsidR="00C50DB0" w:rsidRPr="00C50DB0" w:rsidTr="005B540C">
        <w:tc>
          <w:tcPr>
            <w:tcW w:w="1525" w:type="dxa"/>
            <w:vAlign w:val="center"/>
          </w:tcPr>
          <w:p w:rsidR="00C50DB0" w:rsidRPr="00C50DB0" w:rsidRDefault="00C50DB0" w:rsidP="005B540C">
            <w:pPr>
              <w:jc w:val="center"/>
              <w:rPr>
                <w:sz w:val="18"/>
                <w:szCs w:val="18"/>
              </w:rPr>
            </w:pPr>
            <w:r w:rsidRPr="00C50DB0">
              <w:rPr>
                <w:sz w:val="18"/>
                <w:szCs w:val="18"/>
              </w:rPr>
              <w:t>2022</w:t>
            </w:r>
          </w:p>
        </w:tc>
        <w:tc>
          <w:tcPr>
            <w:tcW w:w="2552" w:type="dxa"/>
          </w:tcPr>
          <w:p w:rsidR="00C50DB0" w:rsidRPr="00C50DB0" w:rsidRDefault="00C50DB0" w:rsidP="005B540C">
            <w:pPr>
              <w:jc w:val="center"/>
              <w:rPr>
                <w:sz w:val="18"/>
                <w:szCs w:val="18"/>
              </w:rPr>
            </w:pPr>
            <w:r w:rsidRPr="00C50DB0">
              <w:rPr>
                <w:sz w:val="18"/>
                <w:szCs w:val="18"/>
              </w:rPr>
              <w:t>0</w:t>
            </w:r>
          </w:p>
        </w:tc>
        <w:tc>
          <w:tcPr>
            <w:tcW w:w="1774" w:type="dxa"/>
          </w:tcPr>
          <w:p w:rsidR="00C50DB0" w:rsidRPr="00C50DB0" w:rsidRDefault="00C50DB0" w:rsidP="005B540C">
            <w:pPr>
              <w:jc w:val="center"/>
              <w:rPr>
                <w:sz w:val="18"/>
                <w:szCs w:val="18"/>
              </w:rPr>
            </w:pPr>
            <w:r w:rsidRPr="00C50DB0">
              <w:rPr>
                <w:sz w:val="18"/>
                <w:szCs w:val="18"/>
              </w:rPr>
              <w:t>0</w:t>
            </w:r>
          </w:p>
        </w:tc>
        <w:tc>
          <w:tcPr>
            <w:tcW w:w="1545" w:type="dxa"/>
          </w:tcPr>
          <w:p w:rsidR="00C50DB0" w:rsidRPr="00C50DB0" w:rsidRDefault="00C50DB0" w:rsidP="005B540C">
            <w:pPr>
              <w:jc w:val="center"/>
              <w:rPr>
                <w:sz w:val="18"/>
                <w:szCs w:val="18"/>
              </w:rPr>
            </w:pPr>
            <w:r w:rsidRPr="00C50DB0">
              <w:rPr>
                <w:sz w:val="18"/>
                <w:szCs w:val="18"/>
              </w:rPr>
              <w:t>0</w:t>
            </w:r>
          </w:p>
        </w:tc>
        <w:tc>
          <w:tcPr>
            <w:tcW w:w="3336" w:type="dxa"/>
          </w:tcPr>
          <w:p w:rsidR="00C50DB0" w:rsidRPr="00C50DB0" w:rsidRDefault="00C50DB0" w:rsidP="005B540C">
            <w:pPr>
              <w:jc w:val="center"/>
              <w:rPr>
                <w:sz w:val="18"/>
                <w:szCs w:val="18"/>
              </w:rPr>
            </w:pPr>
            <w:r w:rsidRPr="00C50DB0">
              <w:rPr>
                <w:sz w:val="18"/>
                <w:szCs w:val="18"/>
              </w:rPr>
              <w:t>0</w:t>
            </w:r>
          </w:p>
        </w:tc>
        <w:tc>
          <w:tcPr>
            <w:tcW w:w="1463" w:type="dxa"/>
          </w:tcPr>
          <w:p w:rsidR="00C50DB0" w:rsidRPr="00C50DB0" w:rsidRDefault="00C50DB0" w:rsidP="005B540C">
            <w:pPr>
              <w:jc w:val="center"/>
              <w:rPr>
                <w:sz w:val="18"/>
                <w:szCs w:val="18"/>
              </w:rPr>
            </w:pPr>
            <w:r w:rsidRPr="00C50DB0">
              <w:rPr>
                <w:sz w:val="18"/>
                <w:szCs w:val="18"/>
              </w:rPr>
              <w:t>0</w:t>
            </w:r>
          </w:p>
        </w:tc>
      </w:tr>
      <w:tr w:rsidR="00C50DB0" w:rsidRPr="00C50DB0" w:rsidTr="005B540C">
        <w:tc>
          <w:tcPr>
            <w:tcW w:w="1525" w:type="dxa"/>
            <w:vAlign w:val="center"/>
          </w:tcPr>
          <w:p w:rsidR="00C50DB0" w:rsidRPr="00C50DB0" w:rsidRDefault="00C50DB0" w:rsidP="005B540C">
            <w:pPr>
              <w:jc w:val="center"/>
              <w:rPr>
                <w:sz w:val="18"/>
                <w:szCs w:val="18"/>
              </w:rPr>
            </w:pPr>
            <w:r w:rsidRPr="00C50DB0">
              <w:rPr>
                <w:sz w:val="18"/>
                <w:szCs w:val="18"/>
              </w:rPr>
              <w:t>2023</w:t>
            </w:r>
          </w:p>
        </w:tc>
        <w:tc>
          <w:tcPr>
            <w:tcW w:w="2552" w:type="dxa"/>
          </w:tcPr>
          <w:p w:rsidR="00C50DB0" w:rsidRPr="00C50DB0" w:rsidRDefault="00C50DB0" w:rsidP="005B540C">
            <w:pPr>
              <w:jc w:val="center"/>
              <w:rPr>
                <w:sz w:val="18"/>
                <w:szCs w:val="18"/>
              </w:rPr>
            </w:pPr>
            <w:r w:rsidRPr="00C50DB0">
              <w:rPr>
                <w:sz w:val="18"/>
                <w:szCs w:val="18"/>
              </w:rPr>
              <w:t>0</w:t>
            </w:r>
          </w:p>
        </w:tc>
        <w:tc>
          <w:tcPr>
            <w:tcW w:w="1774" w:type="dxa"/>
          </w:tcPr>
          <w:p w:rsidR="00C50DB0" w:rsidRPr="00C50DB0" w:rsidRDefault="00C50DB0" w:rsidP="005B540C">
            <w:pPr>
              <w:jc w:val="center"/>
              <w:rPr>
                <w:sz w:val="18"/>
                <w:szCs w:val="18"/>
              </w:rPr>
            </w:pPr>
            <w:r w:rsidRPr="00C50DB0">
              <w:rPr>
                <w:sz w:val="18"/>
                <w:szCs w:val="18"/>
              </w:rPr>
              <w:t>0</w:t>
            </w:r>
          </w:p>
        </w:tc>
        <w:tc>
          <w:tcPr>
            <w:tcW w:w="1545" w:type="dxa"/>
          </w:tcPr>
          <w:p w:rsidR="00C50DB0" w:rsidRPr="00C50DB0" w:rsidRDefault="00C50DB0" w:rsidP="005B540C">
            <w:pPr>
              <w:jc w:val="center"/>
              <w:rPr>
                <w:sz w:val="18"/>
                <w:szCs w:val="18"/>
              </w:rPr>
            </w:pPr>
            <w:r w:rsidRPr="00C50DB0">
              <w:rPr>
                <w:sz w:val="18"/>
                <w:szCs w:val="18"/>
              </w:rPr>
              <w:t>0,0</w:t>
            </w:r>
          </w:p>
        </w:tc>
        <w:tc>
          <w:tcPr>
            <w:tcW w:w="3336" w:type="dxa"/>
          </w:tcPr>
          <w:p w:rsidR="00C50DB0" w:rsidRPr="00C50DB0" w:rsidRDefault="00C50DB0" w:rsidP="005B540C">
            <w:pPr>
              <w:jc w:val="center"/>
              <w:rPr>
                <w:sz w:val="18"/>
                <w:szCs w:val="18"/>
              </w:rPr>
            </w:pPr>
            <w:r w:rsidRPr="00C50DB0">
              <w:rPr>
                <w:sz w:val="18"/>
                <w:szCs w:val="18"/>
              </w:rPr>
              <w:t>0</w:t>
            </w:r>
          </w:p>
        </w:tc>
        <w:tc>
          <w:tcPr>
            <w:tcW w:w="1463" w:type="dxa"/>
          </w:tcPr>
          <w:p w:rsidR="00C50DB0" w:rsidRPr="00C50DB0" w:rsidRDefault="00C50DB0" w:rsidP="005B540C">
            <w:pPr>
              <w:jc w:val="center"/>
              <w:rPr>
                <w:sz w:val="18"/>
                <w:szCs w:val="18"/>
              </w:rPr>
            </w:pPr>
            <w:r w:rsidRPr="00C50DB0">
              <w:rPr>
                <w:sz w:val="18"/>
                <w:szCs w:val="18"/>
              </w:rPr>
              <w:t>0</w:t>
            </w:r>
          </w:p>
        </w:tc>
      </w:tr>
      <w:tr w:rsidR="00C50DB0" w:rsidRPr="00C50DB0" w:rsidTr="005B540C">
        <w:tc>
          <w:tcPr>
            <w:tcW w:w="1525" w:type="dxa"/>
            <w:vAlign w:val="center"/>
          </w:tcPr>
          <w:p w:rsidR="00C50DB0" w:rsidRPr="00C50DB0" w:rsidRDefault="00C50DB0" w:rsidP="005B540C">
            <w:pPr>
              <w:jc w:val="center"/>
              <w:rPr>
                <w:sz w:val="18"/>
                <w:szCs w:val="18"/>
              </w:rPr>
            </w:pPr>
            <w:r w:rsidRPr="00C50DB0">
              <w:rPr>
                <w:sz w:val="18"/>
                <w:szCs w:val="18"/>
              </w:rPr>
              <w:t>2024</w:t>
            </w:r>
          </w:p>
        </w:tc>
        <w:tc>
          <w:tcPr>
            <w:tcW w:w="2552" w:type="dxa"/>
          </w:tcPr>
          <w:p w:rsidR="00C50DB0" w:rsidRPr="00C50DB0" w:rsidRDefault="00C50DB0" w:rsidP="005B540C">
            <w:pPr>
              <w:jc w:val="center"/>
              <w:rPr>
                <w:sz w:val="18"/>
                <w:szCs w:val="18"/>
              </w:rPr>
            </w:pPr>
            <w:r w:rsidRPr="00C50DB0">
              <w:rPr>
                <w:sz w:val="18"/>
                <w:szCs w:val="18"/>
              </w:rPr>
              <w:t>0</w:t>
            </w:r>
          </w:p>
        </w:tc>
        <w:tc>
          <w:tcPr>
            <w:tcW w:w="1774" w:type="dxa"/>
          </w:tcPr>
          <w:p w:rsidR="00C50DB0" w:rsidRPr="00C50DB0" w:rsidRDefault="00C50DB0" w:rsidP="005B540C">
            <w:pPr>
              <w:jc w:val="center"/>
              <w:rPr>
                <w:sz w:val="18"/>
                <w:szCs w:val="18"/>
              </w:rPr>
            </w:pPr>
            <w:r w:rsidRPr="00C50DB0">
              <w:rPr>
                <w:sz w:val="18"/>
                <w:szCs w:val="18"/>
              </w:rPr>
              <w:t>0</w:t>
            </w:r>
          </w:p>
        </w:tc>
        <w:tc>
          <w:tcPr>
            <w:tcW w:w="1545" w:type="dxa"/>
          </w:tcPr>
          <w:p w:rsidR="00C50DB0" w:rsidRPr="00C50DB0" w:rsidRDefault="00C50DB0" w:rsidP="005B540C">
            <w:pPr>
              <w:jc w:val="center"/>
              <w:rPr>
                <w:sz w:val="18"/>
                <w:szCs w:val="18"/>
              </w:rPr>
            </w:pPr>
            <w:r w:rsidRPr="00C50DB0">
              <w:rPr>
                <w:sz w:val="18"/>
                <w:szCs w:val="18"/>
              </w:rPr>
              <w:t>10,0</w:t>
            </w:r>
          </w:p>
        </w:tc>
        <w:tc>
          <w:tcPr>
            <w:tcW w:w="3336" w:type="dxa"/>
          </w:tcPr>
          <w:p w:rsidR="00C50DB0" w:rsidRPr="00C50DB0" w:rsidRDefault="00C50DB0" w:rsidP="005B540C">
            <w:pPr>
              <w:jc w:val="center"/>
              <w:rPr>
                <w:sz w:val="18"/>
                <w:szCs w:val="18"/>
              </w:rPr>
            </w:pPr>
            <w:r w:rsidRPr="00C50DB0">
              <w:rPr>
                <w:sz w:val="18"/>
                <w:szCs w:val="18"/>
              </w:rPr>
              <w:t>0</w:t>
            </w:r>
          </w:p>
        </w:tc>
        <w:tc>
          <w:tcPr>
            <w:tcW w:w="1463" w:type="dxa"/>
          </w:tcPr>
          <w:p w:rsidR="00C50DB0" w:rsidRPr="00C50DB0" w:rsidRDefault="00C50DB0" w:rsidP="005B540C">
            <w:pPr>
              <w:jc w:val="center"/>
              <w:rPr>
                <w:sz w:val="18"/>
                <w:szCs w:val="18"/>
              </w:rPr>
            </w:pPr>
            <w:r w:rsidRPr="00C50DB0">
              <w:rPr>
                <w:sz w:val="18"/>
                <w:szCs w:val="18"/>
              </w:rPr>
              <w:t>10,0</w:t>
            </w:r>
          </w:p>
        </w:tc>
      </w:tr>
      <w:tr w:rsidR="00C50DB0" w:rsidRPr="00C50DB0" w:rsidTr="005B540C">
        <w:tc>
          <w:tcPr>
            <w:tcW w:w="1525" w:type="dxa"/>
            <w:vAlign w:val="center"/>
          </w:tcPr>
          <w:p w:rsidR="00C50DB0" w:rsidRPr="00C50DB0" w:rsidRDefault="00C50DB0" w:rsidP="005B540C">
            <w:pPr>
              <w:jc w:val="center"/>
              <w:rPr>
                <w:sz w:val="18"/>
                <w:szCs w:val="18"/>
              </w:rPr>
            </w:pPr>
            <w:r w:rsidRPr="00C50DB0">
              <w:rPr>
                <w:sz w:val="18"/>
                <w:szCs w:val="18"/>
              </w:rPr>
              <w:t>2025</w:t>
            </w:r>
          </w:p>
        </w:tc>
        <w:tc>
          <w:tcPr>
            <w:tcW w:w="2552" w:type="dxa"/>
          </w:tcPr>
          <w:p w:rsidR="00C50DB0" w:rsidRPr="00C50DB0" w:rsidRDefault="00C50DB0" w:rsidP="005B540C">
            <w:pPr>
              <w:jc w:val="center"/>
              <w:rPr>
                <w:sz w:val="18"/>
                <w:szCs w:val="18"/>
              </w:rPr>
            </w:pPr>
            <w:r w:rsidRPr="00C50DB0">
              <w:rPr>
                <w:sz w:val="18"/>
                <w:szCs w:val="18"/>
              </w:rPr>
              <w:t>0</w:t>
            </w:r>
          </w:p>
        </w:tc>
        <w:tc>
          <w:tcPr>
            <w:tcW w:w="1774" w:type="dxa"/>
          </w:tcPr>
          <w:p w:rsidR="00C50DB0" w:rsidRPr="00C50DB0" w:rsidRDefault="00C50DB0" w:rsidP="005B540C">
            <w:pPr>
              <w:jc w:val="center"/>
              <w:rPr>
                <w:sz w:val="18"/>
                <w:szCs w:val="18"/>
              </w:rPr>
            </w:pPr>
            <w:r w:rsidRPr="00C50DB0">
              <w:rPr>
                <w:sz w:val="18"/>
                <w:szCs w:val="18"/>
              </w:rPr>
              <w:t>0</w:t>
            </w:r>
          </w:p>
        </w:tc>
        <w:tc>
          <w:tcPr>
            <w:tcW w:w="1545" w:type="dxa"/>
          </w:tcPr>
          <w:p w:rsidR="00C50DB0" w:rsidRPr="00C50DB0" w:rsidRDefault="00C50DB0" w:rsidP="005B540C">
            <w:pPr>
              <w:jc w:val="center"/>
              <w:rPr>
                <w:sz w:val="18"/>
                <w:szCs w:val="18"/>
              </w:rPr>
            </w:pPr>
            <w:r w:rsidRPr="00C50DB0">
              <w:rPr>
                <w:sz w:val="18"/>
                <w:szCs w:val="18"/>
              </w:rPr>
              <w:t>10,0</w:t>
            </w:r>
          </w:p>
        </w:tc>
        <w:tc>
          <w:tcPr>
            <w:tcW w:w="3336" w:type="dxa"/>
          </w:tcPr>
          <w:p w:rsidR="00C50DB0" w:rsidRPr="00C50DB0" w:rsidRDefault="00C50DB0" w:rsidP="005B540C">
            <w:pPr>
              <w:jc w:val="center"/>
              <w:rPr>
                <w:sz w:val="18"/>
                <w:szCs w:val="18"/>
              </w:rPr>
            </w:pPr>
            <w:r w:rsidRPr="00C50DB0">
              <w:rPr>
                <w:sz w:val="18"/>
                <w:szCs w:val="18"/>
              </w:rPr>
              <w:t>0</w:t>
            </w:r>
          </w:p>
        </w:tc>
        <w:tc>
          <w:tcPr>
            <w:tcW w:w="1463" w:type="dxa"/>
          </w:tcPr>
          <w:p w:rsidR="00C50DB0" w:rsidRPr="00C50DB0" w:rsidRDefault="00C50DB0" w:rsidP="005B540C">
            <w:pPr>
              <w:jc w:val="center"/>
              <w:rPr>
                <w:sz w:val="18"/>
                <w:szCs w:val="18"/>
              </w:rPr>
            </w:pPr>
            <w:r w:rsidRPr="00C50DB0">
              <w:rPr>
                <w:sz w:val="18"/>
                <w:szCs w:val="18"/>
              </w:rPr>
              <w:t>10,0</w:t>
            </w:r>
          </w:p>
        </w:tc>
      </w:tr>
      <w:tr w:rsidR="00C50DB0" w:rsidRPr="00C50DB0" w:rsidTr="005B540C">
        <w:trPr>
          <w:trHeight w:val="116"/>
        </w:trPr>
        <w:tc>
          <w:tcPr>
            <w:tcW w:w="1525" w:type="dxa"/>
          </w:tcPr>
          <w:p w:rsidR="00C50DB0" w:rsidRPr="00C50DB0" w:rsidRDefault="00C50DB0" w:rsidP="005B540C">
            <w:pPr>
              <w:jc w:val="center"/>
              <w:rPr>
                <w:bCs/>
                <w:sz w:val="18"/>
                <w:szCs w:val="18"/>
              </w:rPr>
            </w:pPr>
            <w:r w:rsidRPr="00C50DB0">
              <w:rPr>
                <w:bCs/>
                <w:sz w:val="18"/>
                <w:szCs w:val="18"/>
              </w:rPr>
              <w:t>2026</w:t>
            </w:r>
          </w:p>
        </w:tc>
        <w:tc>
          <w:tcPr>
            <w:tcW w:w="2552" w:type="dxa"/>
          </w:tcPr>
          <w:p w:rsidR="00C50DB0" w:rsidRPr="00C50DB0" w:rsidRDefault="00C50DB0" w:rsidP="005B540C">
            <w:pPr>
              <w:jc w:val="center"/>
              <w:rPr>
                <w:b/>
                <w:bCs/>
                <w:sz w:val="18"/>
                <w:szCs w:val="18"/>
              </w:rPr>
            </w:pPr>
            <w:r w:rsidRPr="00C50DB0">
              <w:rPr>
                <w:b/>
                <w:bCs/>
                <w:sz w:val="18"/>
                <w:szCs w:val="18"/>
              </w:rPr>
              <w:t>0</w:t>
            </w:r>
          </w:p>
        </w:tc>
        <w:tc>
          <w:tcPr>
            <w:tcW w:w="1774" w:type="dxa"/>
          </w:tcPr>
          <w:p w:rsidR="00C50DB0" w:rsidRPr="00C50DB0" w:rsidRDefault="00C50DB0" w:rsidP="005B540C">
            <w:pPr>
              <w:jc w:val="center"/>
              <w:rPr>
                <w:b/>
                <w:bCs/>
                <w:sz w:val="18"/>
                <w:szCs w:val="18"/>
              </w:rPr>
            </w:pPr>
            <w:r w:rsidRPr="00C50DB0">
              <w:rPr>
                <w:b/>
                <w:bCs/>
                <w:sz w:val="18"/>
                <w:szCs w:val="18"/>
              </w:rPr>
              <w:t>0</w:t>
            </w:r>
          </w:p>
        </w:tc>
        <w:tc>
          <w:tcPr>
            <w:tcW w:w="1545" w:type="dxa"/>
          </w:tcPr>
          <w:p w:rsidR="00C50DB0" w:rsidRPr="00C50DB0" w:rsidRDefault="00C50DB0" w:rsidP="005B540C">
            <w:pPr>
              <w:jc w:val="center"/>
              <w:rPr>
                <w:b/>
                <w:bCs/>
                <w:sz w:val="18"/>
                <w:szCs w:val="18"/>
              </w:rPr>
            </w:pPr>
            <w:r w:rsidRPr="00C50DB0">
              <w:rPr>
                <w:b/>
                <w:bCs/>
                <w:sz w:val="18"/>
                <w:szCs w:val="18"/>
              </w:rPr>
              <w:t>10,0</w:t>
            </w:r>
          </w:p>
        </w:tc>
        <w:tc>
          <w:tcPr>
            <w:tcW w:w="3336" w:type="dxa"/>
          </w:tcPr>
          <w:p w:rsidR="00C50DB0" w:rsidRPr="00C50DB0" w:rsidRDefault="00C50DB0" w:rsidP="005B540C">
            <w:pPr>
              <w:jc w:val="center"/>
              <w:rPr>
                <w:b/>
                <w:bCs/>
                <w:sz w:val="18"/>
                <w:szCs w:val="18"/>
              </w:rPr>
            </w:pPr>
            <w:r w:rsidRPr="00C50DB0">
              <w:rPr>
                <w:b/>
                <w:bCs/>
                <w:sz w:val="18"/>
                <w:szCs w:val="18"/>
              </w:rPr>
              <w:t>0</w:t>
            </w:r>
          </w:p>
        </w:tc>
        <w:tc>
          <w:tcPr>
            <w:tcW w:w="1463" w:type="dxa"/>
          </w:tcPr>
          <w:p w:rsidR="00C50DB0" w:rsidRPr="00C50DB0" w:rsidRDefault="00C50DB0" w:rsidP="005B540C">
            <w:pPr>
              <w:jc w:val="center"/>
              <w:rPr>
                <w:b/>
                <w:bCs/>
                <w:sz w:val="18"/>
                <w:szCs w:val="18"/>
              </w:rPr>
            </w:pPr>
            <w:r w:rsidRPr="00C50DB0">
              <w:rPr>
                <w:b/>
                <w:bCs/>
                <w:sz w:val="18"/>
                <w:szCs w:val="18"/>
              </w:rPr>
              <w:t>10,0</w:t>
            </w:r>
          </w:p>
        </w:tc>
      </w:tr>
      <w:tr w:rsidR="00C50DB0" w:rsidRPr="00C50DB0" w:rsidTr="005B540C">
        <w:trPr>
          <w:trHeight w:val="116"/>
        </w:trPr>
        <w:tc>
          <w:tcPr>
            <w:tcW w:w="1525" w:type="dxa"/>
          </w:tcPr>
          <w:p w:rsidR="00C50DB0" w:rsidRPr="00C50DB0" w:rsidRDefault="00C50DB0" w:rsidP="005B540C">
            <w:pPr>
              <w:jc w:val="center"/>
              <w:rPr>
                <w:bCs/>
                <w:sz w:val="18"/>
                <w:szCs w:val="18"/>
              </w:rPr>
            </w:pPr>
            <w:r w:rsidRPr="00C50DB0">
              <w:rPr>
                <w:bCs/>
                <w:sz w:val="18"/>
                <w:szCs w:val="18"/>
              </w:rPr>
              <w:t>2027</w:t>
            </w:r>
          </w:p>
        </w:tc>
        <w:tc>
          <w:tcPr>
            <w:tcW w:w="2552" w:type="dxa"/>
          </w:tcPr>
          <w:p w:rsidR="00C50DB0" w:rsidRPr="00C50DB0" w:rsidRDefault="00C50DB0" w:rsidP="005B540C">
            <w:pPr>
              <w:jc w:val="center"/>
              <w:rPr>
                <w:b/>
                <w:bCs/>
                <w:sz w:val="18"/>
                <w:szCs w:val="18"/>
              </w:rPr>
            </w:pPr>
            <w:r w:rsidRPr="00C50DB0">
              <w:rPr>
                <w:b/>
                <w:bCs/>
                <w:sz w:val="18"/>
                <w:szCs w:val="18"/>
              </w:rPr>
              <w:t>0</w:t>
            </w:r>
          </w:p>
        </w:tc>
        <w:tc>
          <w:tcPr>
            <w:tcW w:w="1774" w:type="dxa"/>
          </w:tcPr>
          <w:p w:rsidR="00C50DB0" w:rsidRPr="00C50DB0" w:rsidRDefault="00C50DB0" w:rsidP="005B540C">
            <w:pPr>
              <w:jc w:val="center"/>
              <w:rPr>
                <w:b/>
                <w:bCs/>
                <w:sz w:val="18"/>
                <w:szCs w:val="18"/>
              </w:rPr>
            </w:pPr>
            <w:r w:rsidRPr="00C50DB0">
              <w:rPr>
                <w:b/>
                <w:bCs/>
                <w:sz w:val="18"/>
                <w:szCs w:val="18"/>
              </w:rPr>
              <w:t>0</w:t>
            </w:r>
          </w:p>
        </w:tc>
        <w:tc>
          <w:tcPr>
            <w:tcW w:w="1545" w:type="dxa"/>
          </w:tcPr>
          <w:p w:rsidR="00C50DB0" w:rsidRPr="00C50DB0" w:rsidRDefault="00C50DB0" w:rsidP="005B540C">
            <w:pPr>
              <w:jc w:val="center"/>
              <w:rPr>
                <w:b/>
                <w:bCs/>
                <w:sz w:val="18"/>
                <w:szCs w:val="18"/>
              </w:rPr>
            </w:pPr>
            <w:r w:rsidRPr="00C50DB0">
              <w:rPr>
                <w:b/>
                <w:bCs/>
                <w:sz w:val="18"/>
                <w:szCs w:val="18"/>
              </w:rPr>
              <w:t>10,0</w:t>
            </w:r>
          </w:p>
        </w:tc>
        <w:tc>
          <w:tcPr>
            <w:tcW w:w="3336" w:type="dxa"/>
          </w:tcPr>
          <w:p w:rsidR="00C50DB0" w:rsidRPr="00C50DB0" w:rsidRDefault="00C50DB0" w:rsidP="005B540C">
            <w:pPr>
              <w:jc w:val="center"/>
              <w:rPr>
                <w:b/>
                <w:bCs/>
                <w:sz w:val="18"/>
                <w:szCs w:val="18"/>
              </w:rPr>
            </w:pPr>
            <w:r w:rsidRPr="00C50DB0">
              <w:rPr>
                <w:b/>
                <w:bCs/>
                <w:sz w:val="18"/>
                <w:szCs w:val="18"/>
              </w:rPr>
              <w:t>0</w:t>
            </w:r>
          </w:p>
        </w:tc>
        <w:tc>
          <w:tcPr>
            <w:tcW w:w="1463" w:type="dxa"/>
          </w:tcPr>
          <w:p w:rsidR="00C50DB0" w:rsidRPr="00C50DB0" w:rsidRDefault="00C50DB0" w:rsidP="005B540C">
            <w:pPr>
              <w:jc w:val="center"/>
              <w:rPr>
                <w:b/>
                <w:bCs/>
                <w:sz w:val="18"/>
                <w:szCs w:val="18"/>
              </w:rPr>
            </w:pPr>
            <w:r w:rsidRPr="00C50DB0">
              <w:rPr>
                <w:b/>
                <w:bCs/>
                <w:sz w:val="18"/>
                <w:szCs w:val="18"/>
              </w:rPr>
              <w:t>10,0</w:t>
            </w:r>
          </w:p>
        </w:tc>
      </w:tr>
      <w:tr w:rsidR="00C50DB0" w:rsidRPr="00C50DB0" w:rsidTr="005B540C">
        <w:trPr>
          <w:trHeight w:val="116"/>
        </w:trPr>
        <w:tc>
          <w:tcPr>
            <w:tcW w:w="1525" w:type="dxa"/>
          </w:tcPr>
          <w:p w:rsidR="00C50DB0" w:rsidRPr="00C50DB0" w:rsidRDefault="00C50DB0" w:rsidP="005B540C">
            <w:pPr>
              <w:rPr>
                <w:sz w:val="18"/>
                <w:szCs w:val="18"/>
              </w:rPr>
            </w:pPr>
            <w:r w:rsidRPr="00C50DB0">
              <w:rPr>
                <w:b/>
                <w:bCs/>
                <w:sz w:val="18"/>
                <w:szCs w:val="18"/>
              </w:rPr>
              <w:t>Всего</w:t>
            </w:r>
          </w:p>
        </w:tc>
        <w:tc>
          <w:tcPr>
            <w:tcW w:w="2552" w:type="dxa"/>
          </w:tcPr>
          <w:p w:rsidR="00C50DB0" w:rsidRPr="00C50DB0" w:rsidRDefault="00C50DB0" w:rsidP="005B540C">
            <w:pPr>
              <w:jc w:val="center"/>
              <w:rPr>
                <w:b/>
                <w:bCs/>
                <w:sz w:val="18"/>
                <w:szCs w:val="18"/>
              </w:rPr>
            </w:pPr>
            <w:r w:rsidRPr="00C50DB0">
              <w:rPr>
                <w:b/>
                <w:bCs/>
                <w:sz w:val="18"/>
                <w:szCs w:val="18"/>
              </w:rPr>
              <w:t>0</w:t>
            </w:r>
          </w:p>
        </w:tc>
        <w:tc>
          <w:tcPr>
            <w:tcW w:w="1774" w:type="dxa"/>
          </w:tcPr>
          <w:p w:rsidR="00C50DB0" w:rsidRPr="00C50DB0" w:rsidRDefault="00C50DB0" w:rsidP="005B540C">
            <w:pPr>
              <w:jc w:val="center"/>
              <w:rPr>
                <w:b/>
                <w:bCs/>
                <w:sz w:val="18"/>
                <w:szCs w:val="18"/>
              </w:rPr>
            </w:pPr>
            <w:r w:rsidRPr="00C50DB0">
              <w:rPr>
                <w:b/>
                <w:bCs/>
                <w:sz w:val="18"/>
                <w:szCs w:val="18"/>
              </w:rPr>
              <w:t>0</w:t>
            </w:r>
          </w:p>
        </w:tc>
        <w:tc>
          <w:tcPr>
            <w:tcW w:w="1545" w:type="dxa"/>
          </w:tcPr>
          <w:p w:rsidR="00C50DB0" w:rsidRPr="00C50DB0" w:rsidRDefault="00C50DB0" w:rsidP="005B540C">
            <w:pPr>
              <w:jc w:val="center"/>
              <w:rPr>
                <w:b/>
                <w:bCs/>
                <w:sz w:val="18"/>
                <w:szCs w:val="18"/>
              </w:rPr>
            </w:pPr>
            <w:r w:rsidRPr="00C50DB0">
              <w:rPr>
                <w:b/>
                <w:bCs/>
                <w:sz w:val="18"/>
                <w:szCs w:val="18"/>
              </w:rPr>
              <w:t>40,0</w:t>
            </w:r>
          </w:p>
        </w:tc>
        <w:tc>
          <w:tcPr>
            <w:tcW w:w="3336" w:type="dxa"/>
          </w:tcPr>
          <w:p w:rsidR="00C50DB0" w:rsidRPr="00C50DB0" w:rsidRDefault="00C50DB0" w:rsidP="005B540C">
            <w:pPr>
              <w:jc w:val="center"/>
              <w:rPr>
                <w:b/>
                <w:bCs/>
                <w:sz w:val="18"/>
                <w:szCs w:val="18"/>
              </w:rPr>
            </w:pPr>
            <w:r w:rsidRPr="00C50DB0">
              <w:rPr>
                <w:b/>
                <w:bCs/>
                <w:sz w:val="18"/>
                <w:szCs w:val="18"/>
              </w:rPr>
              <w:t>0</w:t>
            </w:r>
          </w:p>
        </w:tc>
        <w:tc>
          <w:tcPr>
            <w:tcW w:w="1463" w:type="dxa"/>
          </w:tcPr>
          <w:p w:rsidR="00C50DB0" w:rsidRPr="00C50DB0" w:rsidRDefault="00C50DB0" w:rsidP="005B540C">
            <w:pPr>
              <w:jc w:val="center"/>
              <w:rPr>
                <w:b/>
                <w:bCs/>
                <w:sz w:val="18"/>
                <w:szCs w:val="18"/>
              </w:rPr>
            </w:pPr>
            <w:r w:rsidRPr="00C50DB0">
              <w:rPr>
                <w:b/>
                <w:bCs/>
                <w:sz w:val="18"/>
                <w:szCs w:val="18"/>
              </w:rPr>
              <w:t>40,0</w:t>
            </w:r>
          </w:p>
        </w:tc>
      </w:tr>
    </w:tbl>
    <w:p w:rsidR="00C50DB0" w:rsidRPr="00C50DB0" w:rsidRDefault="00C50DB0" w:rsidP="00C50DB0">
      <w:pPr>
        <w:pStyle w:val="55"/>
        <w:widowControl w:val="0"/>
        <w:autoSpaceDE w:val="0"/>
        <w:autoSpaceDN w:val="0"/>
        <w:adjustRightInd w:val="0"/>
        <w:ind w:firstLine="567"/>
        <w:rPr>
          <w:rFonts w:ascii="Times New Roman" w:hAnsi="Times New Roman" w:cs="Times New Roman"/>
          <w:b/>
          <w:spacing w:val="-8"/>
          <w:sz w:val="18"/>
          <w:szCs w:val="18"/>
        </w:rPr>
      </w:pPr>
    </w:p>
    <w:tbl>
      <w:tblPr>
        <w:tblW w:w="15023" w:type="dxa"/>
        <w:tblInd w:w="-5" w:type="dxa"/>
        <w:tblLook w:val="0000"/>
      </w:tblPr>
      <w:tblGrid>
        <w:gridCol w:w="3027"/>
        <w:gridCol w:w="838"/>
        <w:gridCol w:w="11158"/>
      </w:tblGrid>
      <w:tr w:rsidR="00C50DB0" w:rsidRPr="00C50DB0" w:rsidTr="005B540C">
        <w:tc>
          <w:tcPr>
            <w:tcW w:w="3027" w:type="dxa"/>
          </w:tcPr>
          <w:p w:rsidR="00C50DB0" w:rsidRPr="00C50DB0" w:rsidRDefault="00C50DB0" w:rsidP="005B540C">
            <w:pPr>
              <w:pStyle w:val="aff4"/>
              <w:ind w:left="0"/>
              <w:rPr>
                <w:b/>
                <w:sz w:val="18"/>
                <w:szCs w:val="18"/>
              </w:rPr>
            </w:pPr>
            <w:r w:rsidRPr="00C50DB0">
              <w:rPr>
                <w:b/>
                <w:sz w:val="18"/>
                <w:szCs w:val="18"/>
              </w:rPr>
              <w:t>5.Ожидаемые конечные результаты реализации муниципальной подпрограммы</w:t>
            </w:r>
          </w:p>
        </w:tc>
        <w:tc>
          <w:tcPr>
            <w:tcW w:w="838" w:type="dxa"/>
          </w:tcPr>
          <w:p w:rsidR="00C50DB0" w:rsidRPr="00C50DB0" w:rsidRDefault="00C50DB0" w:rsidP="005B540C">
            <w:pPr>
              <w:rPr>
                <w:sz w:val="18"/>
                <w:szCs w:val="18"/>
              </w:rPr>
            </w:pPr>
          </w:p>
        </w:tc>
        <w:tc>
          <w:tcPr>
            <w:tcW w:w="11158" w:type="dxa"/>
          </w:tcPr>
          <w:p w:rsidR="00C50DB0" w:rsidRPr="00C50DB0" w:rsidRDefault="00C50DB0" w:rsidP="005B540C">
            <w:pPr>
              <w:spacing w:line="0" w:lineRule="atLeast"/>
              <w:jc w:val="both"/>
              <w:rPr>
                <w:sz w:val="18"/>
                <w:szCs w:val="18"/>
              </w:rPr>
            </w:pPr>
            <w:r w:rsidRPr="00C50DB0">
              <w:rPr>
                <w:sz w:val="18"/>
                <w:szCs w:val="18"/>
              </w:rPr>
              <w:t>В результате реализации программы возможно обеспечить:</w:t>
            </w:r>
          </w:p>
          <w:p w:rsidR="00C50DB0" w:rsidRPr="00C50DB0" w:rsidRDefault="00C50DB0" w:rsidP="005B540C">
            <w:pPr>
              <w:spacing w:line="0" w:lineRule="atLeast"/>
              <w:jc w:val="both"/>
              <w:rPr>
                <w:sz w:val="18"/>
                <w:szCs w:val="18"/>
              </w:rPr>
            </w:pPr>
            <w:r w:rsidRPr="00C50DB0">
              <w:rPr>
                <w:sz w:val="18"/>
                <w:szCs w:val="18"/>
              </w:rPr>
              <w:t xml:space="preserve">- ежегодное снижение потребления энергоресурсов не менее 6 % - за весь период реализации программы; </w:t>
            </w:r>
          </w:p>
          <w:p w:rsidR="00C50DB0" w:rsidRPr="00C50DB0" w:rsidRDefault="00C50DB0" w:rsidP="005B540C">
            <w:pPr>
              <w:jc w:val="both"/>
              <w:rPr>
                <w:sz w:val="18"/>
                <w:szCs w:val="18"/>
              </w:rPr>
            </w:pPr>
            <w:r w:rsidRPr="00C50DB0">
              <w:rPr>
                <w:sz w:val="18"/>
                <w:szCs w:val="18"/>
              </w:rPr>
              <w:t>- снижение расходов бюджета на финансирование оплаты уличного освещения, потребляемых</w:t>
            </w:r>
            <w:r w:rsidRPr="00C50DB0">
              <w:rPr>
                <w:bCs/>
                <w:spacing w:val="-4"/>
                <w:sz w:val="18"/>
                <w:szCs w:val="18"/>
              </w:rPr>
              <w:t xml:space="preserve">  в Взвадском сельском поселении. </w:t>
            </w:r>
            <w:r w:rsidRPr="00C50DB0">
              <w:rPr>
                <w:sz w:val="18"/>
                <w:szCs w:val="18"/>
              </w:rPr>
              <w:t xml:space="preserve"> </w:t>
            </w:r>
          </w:p>
        </w:tc>
      </w:tr>
    </w:tbl>
    <w:p w:rsidR="00C50DB0" w:rsidRPr="00C50DB0" w:rsidRDefault="00C50DB0" w:rsidP="00C50DB0">
      <w:pPr>
        <w:autoSpaceDN w:val="0"/>
        <w:adjustRightInd w:val="0"/>
        <w:jc w:val="center"/>
        <w:rPr>
          <w:rFonts w:eastAsia="Calibri"/>
          <w:b/>
          <w:sz w:val="18"/>
          <w:szCs w:val="18"/>
          <w:lang w:eastAsia="en-US"/>
        </w:rPr>
      </w:pPr>
      <w:r w:rsidRPr="00C50DB0">
        <w:rPr>
          <w:rFonts w:eastAsia="Calibri"/>
          <w:b/>
          <w:sz w:val="18"/>
          <w:szCs w:val="18"/>
          <w:lang w:eastAsia="en-US"/>
        </w:rPr>
        <w:t>МЕРОПРИЯТИЯ ПОДПРОГРАММЫ</w:t>
      </w:r>
    </w:p>
    <w:p w:rsidR="00C50DB0" w:rsidRPr="00C50DB0" w:rsidRDefault="00C50DB0" w:rsidP="00C50DB0">
      <w:pPr>
        <w:autoSpaceDN w:val="0"/>
        <w:adjustRightInd w:val="0"/>
        <w:jc w:val="center"/>
        <w:rPr>
          <w:b/>
          <w:sz w:val="18"/>
          <w:szCs w:val="18"/>
          <w:lang w:eastAsia="en-US"/>
        </w:rPr>
      </w:pPr>
      <w:r w:rsidRPr="00C50DB0">
        <w:rPr>
          <w:rFonts w:eastAsia="Calibri"/>
          <w:b/>
          <w:sz w:val="18"/>
          <w:szCs w:val="18"/>
        </w:rPr>
        <w:t>«</w:t>
      </w:r>
      <w:r w:rsidRPr="00C50DB0">
        <w:rPr>
          <w:b/>
          <w:sz w:val="18"/>
          <w:szCs w:val="18"/>
        </w:rPr>
        <w:t>Энергосбережение и повышение энергетической эффективности в  Взвадском сельском поселении на 2022-2027 годы</w:t>
      </w:r>
      <w:r w:rsidRPr="00C50DB0">
        <w:rPr>
          <w:rFonts w:eastAsia="Calibri"/>
          <w:b/>
          <w:sz w:val="18"/>
          <w:szCs w:val="18"/>
        </w:rPr>
        <w:t>»</w:t>
      </w:r>
    </w:p>
    <w:p w:rsidR="00C50DB0" w:rsidRPr="00C50DB0" w:rsidRDefault="00C50DB0" w:rsidP="00C50DB0">
      <w:pPr>
        <w:jc w:val="both"/>
        <w:rPr>
          <w:rFonts w:eastAsia="Calibri"/>
          <w:sz w:val="18"/>
          <w:szCs w:val="18"/>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5274"/>
        <w:gridCol w:w="1559"/>
        <w:gridCol w:w="1418"/>
        <w:gridCol w:w="1275"/>
        <w:gridCol w:w="1559"/>
        <w:gridCol w:w="680"/>
        <w:gridCol w:w="508"/>
        <w:gridCol w:w="201"/>
        <w:gridCol w:w="709"/>
        <w:gridCol w:w="567"/>
        <w:gridCol w:w="567"/>
        <w:gridCol w:w="567"/>
      </w:tblGrid>
      <w:tr w:rsidR="00C50DB0" w:rsidRPr="00C50DB0" w:rsidTr="005B540C">
        <w:trPr>
          <w:trHeight w:val="640"/>
        </w:trPr>
        <w:tc>
          <w:tcPr>
            <w:tcW w:w="426" w:type="dxa"/>
            <w:vMerge w:val="restart"/>
          </w:tcPr>
          <w:p w:rsidR="00C50DB0" w:rsidRPr="00C50DB0" w:rsidRDefault="00C50DB0" w:rsidP="005B540C">
            <w:pPr>
              <w:snapToGrid w:val="0"/>
              <w:jc w:val="center"/>
              <w:rPr>
                <w:sz w:val="18"/>
                <w:szCs w:val="18"/>
              </w:rPr>
            </w:pPr>
            <w:r w:rsidRPr="00C50DB0">
              <w:rPr>
                <w:sz w:val="18"/>
                <w:szCs w:val="18"/>
              </w:rPr>
              <w:t xml:space="preserve">№  </w:t>
            </w:r>
            <w:r w:rsidRPr="00C50DB0">
              <w:rPr>
                <w:sz w:val="18"/>
                <w:szCs w:val="18"/>
              </w:rPr>
              <w:br/>
              <w:t>п/п</w:t>
            </w:r>
          </w:p>
        </w:tc>
        <w:tc>
          <w:tcPr>
            <w:tcW w:w="5274" w:type="dxa"/>
            <w:vMerge w:val="restart"/>
          </w:tcPr>
          <w:p w:rsidR="00C50DB0" w:rsidRPr="00C50DB0" w:rsidRDefault="00C50DB0" w:rsidP="005B540C">
            <w:pPr>
              <w:snapToGrid w:val="0"/>
              <w:jc w:val="center"/>
              <w:rPr>
                <w:sz w:val="18"/>
                <w:szCs w:val="18"/>
              </w:rPr>
            </w:pPr>
            <w:r w:rsidRPr="00C50DB0">
              <w:rPr>
                <w:sz w:val="18"/>
                <w:szCs w:val="18"/>
              </w:rPr>
              <w:t>Наименование    мероприятия</w:t>
            </w:r>
          </w:p>
        </w:tc>
        <w:tc>
          <w:tcPr>
            <w:tcW w:w="1559" w:type="dxa"/>
            <w:vMerge w:val="restart"/>
          </w:tcPr>
          <w:p w:rsidR="00C50DB0" w:rsidRPr="00C50DB0" w:rsidRDefault="00C50DB0" w:rsidP="005B540C">
            <w:pPr>
              <w:snapToGrid w:val="0"/>
              <w:jc w:val="center"/>
              <w:rPr>
                <w:sz w:val="18"/>
                <w:szCs w:val="18"/>
              </w:rPr>
            </w:pPr>
            <w:r w:rsidRPr="00C50DB0">
              <w:rPr>
                <w:sz w:val="18"/>
                <w:szCs w:val="18"/>
              </w:rPr>
              <w:t>Исполнитель</w:t>
            </w:r>
          </w:p>
        </w:tc>
        <w:tc>
          <w:tcPr>
            <w:tcW w:w="1418" w:type="dxa"/>
            <w:vMerge w:val="restart"/>
          </w:tcPr>
          <w:p w:rsidR="00C50DB0" w:rsidRPr="00C50DB0" w:rsidRDefault="00C50DB0" w:rsidP="005B540C">
            <w:pPr>
              <w:snapToGrid w:val="0"/>
              <w:jc w:val="center"/>
              <w:rPr>
                <w:sz w:val="18"/>
                <w:szCs w:val="18"/>
              </w:rPr>
            </w:pPr>
            <w:r w:rsidRPr="00C50DB0">
              <w:rPr>
                <w:sz w:val="18"/>
                <w:szCs w:val="18"/>
              </w:rPr>
              <w:t xml:space="preserve">Срок </w:t>
            </w:r>
            <w:r w:rsidRPr="00C50DB0">
              <w:rPr>
                <w:sz w:val="18"/>
                <w:szCs w:val="18"/>
              </w:rPr>
              <w:br/>
              <w:t>реализации</w:t>
            </w:r>
          </w:p>
        </w:tc>
        <w:tc>
          <w:tcPr>
            <w:tcW w:w="1275" w:type="dxa"/>
            <w:vMerge w:val="restart"/>
          </w:tcPr>
          <w:p w:rsidR="00C50DB0" w:rsidRPr="00C50DB0" w:rsidRDefault="00C50DB0" w:rsidP="005B540C">
            <w:pPr>
              <w:snapToGrid w:val="0"/>
              <w:jc w:val="center"/>
              <w:rPr>
                <w:sz w:val="18"/>
                <w:szCs w:val="18"/>
              </w:rPr>
            </w:pPr>
            <w:r w:rsidRPr="00C50DB0">
              <w:rPr>
                <w:sz w:val="18"/>
                <w:szCs w:val="18"/>
              </w:rPr>
              <w:t>Целевой показатель (номер целевого показателя из паспорта подпрограммы)</w:t>
            </w:r>
          </w:p>
        </w:tc>
        <w:tc>
          <w:tcPr>
            <w:tcW w:w="1559" w:type="dxa"/>
            <w:vMerge w:val="restart"/>
          </w:tcPr>
          <w:p w:rsidR="00C50DB0" w:rsidRPr="00C50DB0" w:rsidRDefault="00C50DB0" w:rsidP="005B540C">
            <w:pPr>
              <w:snapToGrid w:val="0"/>
              <w:jc w:val="center"/>
              <w:rPr>
                <w:sz w:val="18"/>
                <w:szCs w:val="18"/>
              </w:rPr>
            </w:pPr>
            <w:r w:rsidRPr="00C50DB0">
              <w:rPr>
                <w:sz w:val="18"/>
                <w:szCs w:val="18"/>
              </w:rPr>
              <w:t>Источник</w:t>
            </w:r>
            <w:r w:rsidRPr="00C50DB0">
              <w:rPr>
                <w:sz w:val="18"/>
                <w:szCs w:val="18"/>
              </w:rPr>
              <w:br/>
              <w:t>финансирования</w:t>
            </w:r>
          </w:p>
        </w:tc>
        <w:tc>
          <w:tcPr>
            <w:tcW w:w="3799" w:type="dxa"/>
            <w:gridSpan w:val="7"/>
          </w:tcPr>
          <w:p w:rsidR="00C50DB0" w:rsidRPr="00C50DB0" w:rsidRDefault="00C50DB0" w:rsidP="005B540C">
            <w:pPr>
              <w:snapToGrid w:val="0"/>
              <w:jc w:val="center"/>
              <w:rPr>
                <w:sz w:val="18"/>
                <w:szCs w:val="18"/>
              </w:rPr>
            </w:pPr>
            <w:r w:rsidRPr="00C50DB0">
              <w:rPr>
                <w:sz w:val="18"/>
                <w:szCs w:val="18"/>
              </w:rPr>
              <w:t>Объем финансирования</w:t>
            </w:r>
            <w:r w:rsidRPr="00C50DB0">
              <w:rPr>
                <w:sz w:val="18"/>
                <w:szCs w:val="18"/>
              </w:rPr>
              <w:br/>
              <w:t>по годам (тыс. руб.):</w:t>
            </w:r>
          </w:p>
        </w:tc>
      </w:tr>
      <w:tr w:rsidR="00C50DB0" w:rsidRPr="00C50DB0" w:rsidTr="005B540C">
        <w:trPr>
          <w:trHeight w:val="480"/>
        </w:trPr>
        <w:tc>
          <w:tcPr>
            <w:tcW w:w="426" w:type="dxa"/>
            <w:vMerge/>
          </w:tcPr>
          <w:p w:rsidR="00C50DB0" w:rsidRPr="00C50DB0" w:rsidRDefault="00C50DB0" w:rsidP="005B540C">
            <w:pPr>
              <w:snapToGrid w:val="0"/>
              <w:jc w:val="center"/>
              <w:rPr>
                <w:rFonts w:eastAsia="Calibri"/>
                <w:sz w:val="18"/>
                <w:szCs w:val="18"/>
                <w:lang w:eastAsia="en-US"/>
              </w:rPr>
            </w:pPr>
          </w:p>
        </w:tc>
        <w:tc>
          <w:tcPr>
            <w:tcW w:w="5274" w:type="dxa"/>
            <w:vMerge/>
          </w:tcPr>
          <w:p w:rsidR="00C50DB0" w:rsidRPr="00C50DB0" w:rsidRDefault="00C50DB0" w:rsidP="005B540C">
            <w:pPr>
              <w:snapToGrid w:val="0"/>
              <w:jc w:val="center"/>
              <w:rPr>
                <w:sz w:val="18"/>
                <w:szCs w:val="18"/>
              </w:rPr>
            </w:pPr>
          </w:p>
        </w:tc>
        <w:tc>
          <w:tcPr>
            <w:tcW w:w="1559" w:type="dxa"/>
            <w:vMerge/>
          </w:tcPr>
          <w:p w:rsidR="00C50DB0" w:rsidRPr="00C50DB0" w:rsidRDefault="00C50DB0" w:rsidP="005B540C">
            <w:pPr>
              <w:snapToGrid w:val="0"/>
              <w:jc w:val="center"/>
              <w:rPr>
                <w:sz w:val="18"/>
                <w:szCs w:val="18"/>
              </w:rPr>
            </w:pPr>
          </w:p>
        </w:tc>
        <w:tc>
          <w:tcPr>
            <w:tcW w:w="1418" w:type="dxa"/>
            <w:vMerge/>
          </w:tcPr>
          <w:p w:rsidR="00C50DB0" w:rsidRPr="00C50DB0" w:rsidRDefault="00C50DB0" w:rsidP="005B540C">
            <w:pPr>
              <w:snapToGrid w:val="0"/>
              <w:jc w:val="center"/>
              <w:rPr>
                <w:sz w:val="18"/>
                <w:szCs w:val="18"/>
              </w:rPr>
            </w:pPr>
          </w:p>
        </w:tc>
        <w:tc>
          <w:tcPr>
            <w:tcW w:w="1275" w:type="dxa"/>
            <w:vMerge/>
          </w:tcPr>
          <w:p w:rsidR="00C50DB0" w:rsidRPr="00C50DB0" w:rsidRDefault="00C50DB0" w:rsidP="005B540C">
            <w:pPr>
              <w:snapToGrid w:val="0"/>
              <w:jc w:val="center"/>
              <w:rPr>
                <w:sz w:val="18"/>
                <w:szCs w:val="18"/>
              </w:rPr>
            </w:pPr>
          </w:p>
        </w:tc>
        <w:tc>
          <w:tcPr>
            <w:tcW w:w="1559" w:type="dxa"/>
            <w:vMerge/>
          </w:tcPr>
          <w:p w:rsidR="00C50DB0" w:rsidRPr="00C50DB0" w:rsidRDefault="00C50DB0" w:rsidP="005B540C">
            <w:pPr>
              <w:snapToGrid w:val="0"/>
              <w:jc w:val="center"/>
              <w:rPr>
                <w:sz w:val="18"/>
                <w:szCs w:val="18"/>
              </w:rPr>
            </w:pPr>
          </w:p>
        </w:tc>
        <w:tc>
          <w:tcPr>
            <w:tcW w:w="680" w:type="dxa"/>
          </w:tcPr>
          <w:p w:rsidR="00C50DB0" w:rsidRPr="00C50DB0" w:rsidRDefault="00C50DB0" w:rsidP="005B540C">
            <w:pPr>
              <w:snapToGrid w:val="0"/>
              <w:jc w:val="center"/>
              <w:rPr>
                <w:sz w:val="18"/>
                <w:szCs w:val="18"/>
              </w:rPr>
            </w:pPr>
            <w:r w:rsidRPr="00C50DB0">
              <w:rPr>
                <w:sz w:val="18"/>
                <w:szCs w:val="18"/>
              </w:rPr>
              <w:t>2022</w:t>
            </w:r>
          </w:p>
        </w:tc>
        <w:tc>
          <w:tcPr>
            <w:tcW w:w="709" w:type="dxa"/>
            <w:gridSpan w:val="2"/>
          </w:tcPr>
          <w:p w:rsidR="00C50DB0" w:rsidRPr="00C50DB0" w:rsidRDefault="00C50DB0" w:rsidP="005B540C">
            <w:pPr>
              <w:snapToGrid w:val="0"/>
              <w:jc w:val="center"/>
              <w:rPr>
                <w:sz w:val="18"/>
                <w:szCs w:val="18"/>
              </w:rPr>
            </w:pPr>
            <w:r w:rsidRPr="00C50DB0">
              <w:rPr>
                <w:sz w:val="18"/>
                <w:szCs w:val="18"/>
              </w:rPr>
              <w:t>2023</w:t>
            </w:r>
          </w:p>
        </w:tc>
        <w:tc>
          <w:tcPr>
            <w:tcW w:w="709" w:type="dxa"/>
          </w:tcPr>
          <w:p w:rsidR="00C50DB0" w:rsidRPr="00C50DB0" w:rsidRDefault="00C50DB0" w:rsidP="005B540C">
            <w:pPr>
              <w:tabs>
                <w:tab w:val="left" w:pos="1650"/>
              </w:tabs>
              <w:snapToGrid w:val="0"/>
              <w:jc w:val="center"/>
              <w:rPr>
                <w:sz w:val="18"/>
                <w:szCs w:val="18"/>
              </w:rPr>
            </w:pPr>
            <w:r w:rsidRPr="00C50DB0">
              <w:rPr>
                <w:sz w:val="18"/>
                <w:szCs w:val="18"/>
              </w:rPr>
              <w:t>2024</w:t>
            </w:r>
          </w:p>
        </w:tc>
        <w:tc>
          <w:tcPr>
            <w:tcW w:w="567" w:type="dxa"/>
          </w:tcPr>
          <w:p w:rsidR="00C50DB0" w:rsidRPr="00C50DB0" w:rsidRDefault="00C50DB0" w:rsidP="005B540C">
            <w:pPr>
              <w:tabs>
                <w:tab w:val="left" w:pos="1650"/>
              </w:tabs>
              <w:snapToGrid w:val="0"/>
              <w:jc w:val="center"/>
              <w:rPr>
                <w:sz w:val="18"/>
                <w:szCs w:val="18"/>
              </w:rPr>
            </w:pPr>
            <w:r w:rsidRPr="00C50DB0">
              <w:rPr>
                <w:sz w:val="18"/>
                <w:szCs w:val="18"/>
              </w:rPr>
              <w:t>2025</w:t>
            </w:r>
          </w:p>
        </w:tc>
        <w:tc>
          <w:tcPr>
            <w:tcW w:w="567" w:type="dxa"/>
          </w:tcPr>
          <w:p w:rsidR="00C50DB0" w:rsidRPr="00C50DB0" w:rsidRDefault="00C50DB0" w:rsidP="005B540C">
            <w:pPr>
              <w:tabs>
                <w:tab w:val="left" w:pos="1650"/>
              </w:tabs>
              <w:snapToGrid w:val="0"/>
              <w:jc w:val="center"/>
              <w:rPr>
                <w:sz w:val="18"/>
                <w:szCs w:val="18"/>
              </w:rPr>
            </w:pPr>
            <w:r w:rsidRPr="00C50DB0">
              <w:rPr>
                <w:sz w:val="18"/>
                <w:szCs w:val="18"/>
              </w:rPr>
              <w:t>2026</w:t>
            </w:r>
          </w:p>
        </w:tc>
        <w:tc>
          <w:tcPr>
            <w:tcW w:w="567" w:type="dxa"/>
          </w:tcPr>
          <w:p w:rsidR="00C50DB0" w:rsidRPr="00C50DB0" w:rsidRDefault="00C50DB0" w:rsidP="005B540C">
            <w:pPr>
              <w:tabs>
                <w:tab w:val="left" w:pos="1650"/>
              </w:tabs>
              <w:snapToGrid w:val="0"/>
              <w:jc w:val="center"/>
              <w:rPr>
                <w:sz w:val="18"/>
                <w:szCs w:val="18"/>
              </w:rPr>
            </w:pPr>
            <w:r w:rsidRPr="00C50DB0">
              <w:rPr>
                <w:sz w:val="18"/>
                <w:szCs w:val="18"/>
              </w:rPr>
              <w:t>2027</w:t>
            </w:r>
          </w:p>
        </w:tc>
      </w:tr>
      <w:tr w:rsidR="00C50DB0" w:rsidRPr="00C50DB0" w:rsidTr="005B540C">
        <w:tc>
          <w:tcPr>
            <w:tcW w:w="426" w:type="dxa"/>
          </w:tcPr>
          <w:p w:rsidR="00C50DB0" w:rsidRPr="00C50DB0" w:rsidRDefault="00C50DB0" w:rsidP="005B540C">
            <w:pPr>
              <w:snapToGrid w:val="0"/>
              <w:jc w:val="center"/>
              <w:rPr>
                <w:sz w:val="18"/>
                <w:szCs w:val="18"/>
              </w:rPr>
            </w:pPr>
            <w:r w:rsidRPr="00C50DB0">
              <w:rPr>
                <w:sz w:val="18"/>
                <w:szCs w:val="18"/>
              </w:rPr>
              <w:t>1</w:t>
            </w:r>
          </w:p>
        </w:tc>
        <w:tc>
          <w:tcPr>
            <w:tcW w:w="5274" w:type="dxa"/>
          </w:tcPr>
          <w:p w:rsidR="00C50DB0" w:rsidRPr="00C50DB0" w:rsidRDefault="00C50DB0" w:rsidP="005B540C">
            <w:pPr>
              <w:snapToGrid w:val="0"/>
              <w:jc w:val="center"/>
              <w:rPr>
                <w:sz w:val="18"/>
                <w:szCs w:val="18"/>
              </w:rPr>
            </w:pPr>
            <w:r w:rsidRPr="00C50DB0">
              <w:rPr>
                <w:sz w:val="18"/>
                <w:szCs w:val="18"/>
              </w:rPr>
              <w:t>2</w:t>
            </w:r>
          </w:p>
        </w:tc>
        <w:tc>
          <w:tcPr>
            <w:tcW w:w="1559" w:type="dxa"/>
          </w:tcPr>
          <w:p w:rsidR="00C50DB0" w:rsidRPr="00C50DB0" w:rsidRDefault="00C50DB0" w:rsidP="005B540C">
            <w:pPr>
              <w:snapToGrid w:val="0"/>
              <w:jc w:val="center"/>
              <w:rPr>
                <w:sz w:val="18"/>
                <w:szCs w:val="18"/>
              </w:rPr>
            </w:pPr>
            <w:r w:rsidRPr="00C50DB0">
              <w:rPr>
                <w:sz w:val="18"/>
                <w:szCs w:val="18"/>
              </w:rPr>
              <w:t>3</w:t>
            </w:r>
          </w:p>
        </w:tc>
        <w:tc>
          <w:tcPr>
            <w:tcW w:w="1418" w:type="dxa"/>
          </w:tcPr>
          <w:p w:rsidR="00C50DB0" w:rsidRPr="00C50DB0" w:rsidRDefault="00C50DB0" w:rsidP="005B540C">
            <w:pPr>
              <w:snapToGrid w:val="0"/>
              <w:jc w:val="center"/>
              <w:rPr>
                <w:sz w:val="18"/>
                <w:szCs w:val="18"/>
              </w:rPr>
            </w:pPr>
            <w:r w:rsidRPr="00C50DB0">
              <w:rPr>
                <w:sz w:val="18"/>
                <w:szCs w:val="18"/>
              </w:rPr>
              <w:t>4</w:t>
            </w:r>
          </w:p>
        </w:tc>
        <w:tc>
          <w:tcPr>
            <w:tcW w:w="1275" w:type="dxa"/>
          </w:tcPr>
          <w:p w:rsidR="00C50DB0" w:rsidRPr="00C50DB0" w:rsidRDefault="00C50DB0" w:rsidP="005B540C">
            <w:pPr>
              <w:snapToGrid w:val="0"/>
              <w:jc w:val="center"/>
              <w:rPr>
                <w:sz w:val="18"/>
                <w:szCs w:val="18"/>
              </w:rPr>
            </w:pPr>
            <w:r w:rsidRPr="00C50DB0">
              <w:rPr>
                <w:sz w:val="18"/>
                <w:szCs w:val="18"/>
              </w:rPr>
              <w:t>5</w:t>
            </w:r>
          </w:p>
        </w:tc>
        <w:tc>
          <w:tcPr>
            <w:tcW w:w="1559" w:type="dxa"/>
          </w:tcPr>
          <w:p w:rsidR="00C50DB0" w:rsidRPr="00C50DB0" w:rsidRDefault="00C50DB0" w:rsidP="005B540C">
            <w:pPr>
              <w:snapToGrid w:val="0"/>
              <w:jc w:val="center"/>
              <w:rPr>
                <w:sz w:val="18"/>
                <w:szCs w:val="18"/>
              </w:rPr>
            </w:pPr>
            <w:r w:rsidRPr="00C50DB0">
              <w:rPr>
                <w:sz w:val="18"/>
                <w:szCs w:val="18"/>
              </w:rPr>
              <w:t>6</w:t>
            </w:r>
          </w:p>
        </w:tc>
        <w:tc>
          <w:tcPr>
            <w:tcW w:w="680" w:type="dxa"/>
          </w:tcPr>
          <w:p w:rsidR="00C50DB0" w:rsidRPr="00C50DB0" w:rsidRDefault="00C50DB0" w:rsidP="005B540C">
            <w:pPr>
              <w:snapToGrid w:val="0"/>
              <w:jc w:val="center"/>
              <w:rPr>
                <w:sz w:val="18"/>
                <w:szCs w:val="18"/>
              </w:rPr>
            </w:pPr>
            <w:r w:rsidRPr="00C50DB0">
              <w:rPr>
                <w:sz w:val="18"/>
                <w:szCs w:val="18"/>
              </w:rPr>
              <w:t>7</w:t>
            </w:r>
          </w:p>
        </w:tc>
        <w:tc>
          <w:tcPr>
            <w:tcW w:w="709" w:type="dxa"/>
            <w:gridSpan w:val="2"/>
          </w:tcPr>
          <w:p w:rsidR="00C50DB0" w:rsidRPr="00C50DB0" w:rsidRDefault="00C50DB0" w:rsidP="005B540C">
            <w:pPr>
              <w:snapToGrid w:val="0"/>
              <w:jc w:val="center"/>
              <w:rPr>
                <w:sz w:val="18"/>
                <w:szCs w:val="18"/>
              </w:rPr>
            </w:pPr>
            <w:r w:rsidRPr="00C50DB0">
              <w:rPr>
                <w:sz w:val="18"/>
                <w:szCs w:val="18"/>
              </w:rPr>
              <w:t>8</w:t>
            </w:r>
          </w:p>
        </w:tc>
        <w:tc>
          <w:tcPr>
            <w:tcW w:w="709" w:type="dxa"/>
          </w:tcPr>
          <w:p w:rsidR="00C50DB0" w:rsidRPr="00C50DB0" w:rsidRDefault="00C50DB0" w:rsidP="005B540C">
            <w:pPr>
              <w:snapToGrid w:val="0"/>
              <w:jc w:val="center"/>
              <w:rPr>
                <w:sz w:val="18"/>
                <w:szCs w:val="18"/>
              </w:rPr>
            </w:pPr>
            <w:r w:rsidRPr="00C50DB0">
              <w:rPr>
                <w:sz w:val="18"/>
                <w:szCs w:val="18"/>
              </w:rPr>
              <w:t>9</w:t>
            </w:r>
          </w:p>
        </w:tc>
        <w:tc>
          <w:tcPr>
            <w:tcW w:w="567" w:type="dxa"/>
          </w:tcPr>
          <w:p w:rsidR="00C50DB0" w:rsidRPr="00C50DB0" w:rsidRDefault="00C50DB0" w:rsidP="005B540C">
            <w:pPr>
              <w:snapToGrid w:val="0"/>
              <w:jc w:val="center"/>
              <w:rPr>
                <w:sz w:val="18"/>
                <w:szCs w:val="18"/>
              </w:rPr>
            </w:pPr>
            <w:r w:rsidRPr="00C50DB0">
              <w:rPr>
                <w:sz w:val="18"/>
                <w:szCs w:val="18"/>
              </w:rPr>
              <w:t>10</w:t>
            </w:r>
          </w:p>
        </w:tc>
        <w:tc>
          <w:tcPr>
            <w:tcW w:w="567" w:type="dxa"/>
          </w:tcPr>
          <w:p w:rsidR="00C50DB0" w:rsidRPr="00C50DB0" w:rsidRDefault="00C50DB0" w:rsidP="005B540C">
            <w:pPr>
              <w:snapToGrid w:val="0"/>
              <w:jc w:val="center"/>
              <w:rPr>
                <w:sz w:val="18"/>
                <w:szCs w:val="18"/>
              </w:rPr>
            </w:pPr>
            <w:r w:rsidRPr="00C50DB0">
              <w:rPr>
                <w:sz w:val="18"/>
                <w:szCs w:val="18"/>
              </w:rPr>
              <w:t>11</w:t>
            </w:r>
          </w:p>
        </w:tc>
        <w:tc>
          <w:tcPr>
            <w:tcW w:w="567" w:type="dxa"/>
          </w:tcPr>
          <w:p w:rsidR="00C50DB0" w:rsidRPr="00C50DB0" w:rsidRDefault="00C50DB0" w:rsidP="005B540C">
            <w:pPr>
              <w:snapToGrid w:val="0"/>
              <w:jc w:val="center"/>
              <w:rPr>
                <w:sz w:val="18"/>
                <w:szCs w:val="18"/>
              </w:rPr>
            </w:pPr>
            <w:r w:rsidRPr="00C50DB0">
              <w:rPr>
                <w:sz w:val="18"/>
                <w:szCs w:val="18"/>
              </w:rPr>
              <w:t>12</w:t>
            </w:r>
          </w:p>
        </w:tc>
      </w:tr>
      <w:tr w:rsidR="00C50DB0" w:rsidRPr="00C50DB0" w:rsidTr="005B540C">
        <w:trPr>
          <w:gridAfter w:val="5"/>
          <w:wAfter w:w="2611" w:type="dxa"/>
        </w:trPr>
        <w:tc>
          <w:tcPr>
            <w:tcW w:w="426" w:type="dxa"/>
          </w:tcPr>
          <w:p w:rsidR="00C50DB0" w:rsidRPr="00C50DB0" w:rsidRDefault="00C50DB0" w:rsidP="005B540C">
            <w:pPr>
              <w:snapToGrid w:val="0"/>
              <w:jc w:val="center"/>
              <w:rPr>
                <w:sz w:val="18"/>
                <w:szCs w:val="18"/>
              </w:rPr>
            </w:pPr>
            <w:r w:rsidRPr="00C50DB0">
              <w:rPr>
                <w:sz w:val="18"/>
                <w:szCs w:val="18"/>
              </w:rPr>
              <w:t>1.</w:t>
            </w:r>
          </w:p>
        </w:tc>
        <w:tc>
          <w:tcPr>
            <w:tcW w:w="12273" w:type="dxa"/>
            <w:gridSpan w:val="7"/>
          </w:tcPr>
          <w:p w:rsidR="00C50DB0" w:rsidRPr="00C50DB0" w:rsidRDefault="00C50DB0" w:rsidP="005B540C">
            <w:pPr>
              <w:autoSpaceDN w:val="0"/>
              <w:adjustRightInd w:val="0"/>
              <w:jc w:val="center"/>
              <w:rPr>
                <w:b/>
                <w:bCs/>
                <w:i/>
                <w:iCs/>
                <w:sz w:val="18"/>
                <w:szCs w:val="18"/>
              </w:rPr>
            </w:pPr>
            <w:r w:rsidRPr="00C50DB0">
              <w:rPr>
                <w:b/>
                <w:bCs/>
                <w:i/>
                <w:iCs/>
                <w:sz w:val="18"/>
                <w:szCs w:val="18"/>
              </w:rPr>
              <w:t>Задача 4. - Энергосбережение и повышение энергетической эффективности в Взвадском сельском поселении на 2022-2025 годы</w:t>
            </w:r>
          </w:p>
        </w:tc>
      </w:tr>
      <w:tr w:rsidR="00C50DB0" w:rsidRPr="00C50DB0" w:rsidTr="005B540C">
        <w:tc>
          <w:tcPr>
            <w:tcW w:w="426" w:type="dxa"/>
          </w:tcPr>
          <w:p w:rsidR="00C50DB0" w:rsidRPr="00C50DB0" w:rsidRDefault="00C50DB0" w:rsidP="005B540C">
            <w:pPr>
              <w:snapToGrid w:val="0"/>
              <w:jc w:val="center"/>
              <w:rPr>
                <w:sz w:val="18"/>
                <w:szCs w:val="18"/>
              </w:rPr>
            </w:pPr>
            <w:r w:rsidRPr="00C50DB0">
              <w:rPr>
                <w:sz w:val="18"/>
                <w:szCs w:val="18"/>
              </w:rPr>
              <w:lastRenderedPageBreak/>
              <w:t>1.1.</w:t>
            </w:r>
          </w:p>
        </w:tc>
        <w:tc>
          <w:tcPr>
            <w:tcW w:w="5274" w:type="dxa"/>
          </w:tcPr>
          <w:p w:rsidR="00C50DB0" w:rsidRPr="00C50DB0" w:rsidRDefault="00C50DB0" w:rsidP="005B540C">
            <w:pPr>
              <w:rPr>
                <w:sz w:val="18"/>
                <w:szCs w:val="18"/>
              </w:rPr>
            </w:pPr>
            <w:r w:rsidRPr="00C50DB0">
              <w:rPr>
                <w:rFonts w:eastAsia="Calibri"/>
                <w:sz w:val="18"/>
                <w:szCs w:val="18"/>
              </w:rPr>
              <w:t xml:space="preserve"> </w:t>
            </w:r>
            <w:r w:rsidRPr="00C50DB0">
              <w:rPr>
                <w:sz w:val="18"/>
                <w:szCs w:val="18"/>
              </w:rPr>
              <w:t xml:space="preserve">  Установку систем автоматического управления уличным освещением населенных пунктов Взвадского с/п</w:t>
            </w:r>
          </w:p>
          <w:p w:rsidR="00C50DB0" w:rsidRPr="00C50DB0" w:rsidRDefault="00C50DB0" w:rsidP="005B540C">
            <w:pPr>
              <w:jc w:val="both"/>
              <w:rPr>
                <w:rFonts w:eastAsia="Calibri"/>
                <w:sz w:val="18"/>
                <w:szCs w:val="18"/>
              </w:rPr>
            </w:pPr>
          </w:p>
        </w:tc>
        <w:tc>
          <w:tcPr>
            <w:tcW w:w="1559" w:type="dxa"/>
          </w:tcPr>
          <w:p w:rsidR="00C50DB0" w:rsidRPr="00C50DB0" w:rsidRDefault="00C50DB0" w:rsidP="005B540C">
            <w:pPr>
              <w:snapToGrid w:val="0"/>
              <w:jc w:val="center"/>
              <w:rPr>
                <w:sz w:val="18"/>
                <w:szCs w:val="18"/>
              </w:rPr>
            </w:pPr>
            <w:r w:rsidRPr="00C50DB0">
              <w:rPr>
                <w:sz w:val="18"/>
                <w:szCs w:val="18"/>
              </w:rPr>
              <w:t>Администрация поселения</w:t>
            </w:r>
          </w:p>
        </w:tc>
        <w:tc>
          <w:tcPr>
            <w:tcW w:w="1418" w:type="dxa"/>
          </w:tcPr>
          <w:p w:rsidR="00C50DB0" w:rsidRPr="00C50DB0" w:rsidRDefault="00C50DB0" w:rsidP="005B540C">
            <w:pPr>
              <w:snapToGrid w:val="0"/>
              <w:jc w:val="center"/>
              <w:rPr>
                <w:sz w:val="18"/>
                <w:szCs w:val="18"/>
              </w:rPr>
            </w:pPr>
            <w:r w:rsidRPr="00C50DB0">
              <w:rPr>
                <w:sz w:val="18"/>
                <w:szCs w:val="18"/>
              </w:rPr>
              <w:t>2022-2027  годы</w:t>
            </w:r>
          </w:p>
        </w:tc>
        <w:tc>
          <w:tcPr>
            <w:tcW w:w="1275" w:type="dxa"/>
          </w:tcPr>
          <w:p w:rsidR="00C50DB0" w:rsidRPr="00C50DB0" w:rsidRDefault="00C50DB0" w:rsidP="005B540C">
            <w:pPr>
              <w:snapToGrid w:val="0"/>
              <w:jc w:val="center"/>
              <w:rPr>
                <w:sz w:val="18"/>
                <w:szCs w:val="18"/>
              </w:rPr>
            </w:pPr>
            <w:r w:rsidRPr="00C50DB0">
              <w:rPr>
                <w:sz w:val="18"/>
                <w:szCs w:val="18"/>
              </w:rPr>
              <w:t>1.4.1</w:t>
            </w:r>
          </w:p>
        </w:tc>
        <w:tc>
          <w:tcPr>
            <w:tcW w:w="1559" w:type="dxa"/>
          </w:tcPr>
          <w:p w:rsidR="00C50DB0" w:rsidRPr="00C50DB0" w:rsidRDefault="00C50DB0" w:rsidP="005B540C">
            <w:pPr>
              <w:snapToGrid w:val="0"/>
              <w:jc w:val="center"/>
              <w:rPr>
                <w:sz w:val="18"/>
                <w:szCs w:val="18"/>
              </w:rPr>
            </w:pPr>
            <w:r w:rsidRPr="00C50DB0">
              <w:rPr>
                <w:sz w:val="18"/>
                <w:szCs w:val="18"/>
              </w:rPr>
              <w:t>бюджет поселения</w:t>
            </w:r>
          </w:p>
        </w:tc>
        <w:tc>
          <w:tcPr>
            <w:tcW w:w="680" w:type="dxa"/>
          </w:tcPr>
          <w:p w:rsidR="00C50DB0" w:rsidRPr="00C50DB0" w:rsidRDefault="00C50DB0" w:rsidP="005B540C">
            <w:pPr>
              <w:snapToGrid w:val="0"/>
              <w:jc w:val="center"/>
              <w:rPr>
                <w:sz w:val="18"/>
                <w:szCs w:val="18"/>
              </w:rPr>
            </w:pPr>
            <w:r w:rsidRPr="00C50DB0">
              <w:rPr>
                <w:sz w:val="18"/>
                <w:szCs w:val="18"/>
              </w:rPr>
              <w:t>0</w:t>
            </w:r>
          </w:p>
        </w:tc>
        <w:tc>
          <w:tcPr>
            <w:tcW w:w="709" w:type="dxa"/>
            <w:gridSpan w:val="2"/>
          </w:tcPr>
          <w:p w:rsidR="00C50DB0" w:rsidRPr="00C50DB0" w:rsidRDefault="00C50DB0" w:rsidP="005B540C">
            <w:pPr>
              <w:snapToGrid w:val="0"/>
              <w:jc w:val="center"/>
              <w:rPr>
                <w:sz w:val="18"/>
                <w:szCs w:val="18"/>
              </w:rPr>
            </w:pPr>
            <w:r w:rsidRPr="00C50DB0">
              <w:rPr>
                <w:sz w:val="18"/>
                <w:szCs w:val="18"/>
              </w:rPr>
              <w:t>0</w:t>
            </w:r>
          </w:p>
        </w:tc>
        <w:tc>
          <w:tcPr>
            <w:tcW w:w="709" w:type="dxa"/>
          </w:tcPr>
          <w:p w:rsidR="00C50DB0" w:rsidRPr="00C50DB0" w:rsidRDefault="00C50DB0" w:rsidP="005B540C">
            <w:pPr>
              <w:snapToGrid w:val="0"/>
              <w:jc w:val="center"/>
              <w:rPr>
                <w:sz w:val="18"/>
                <w:szCs w:val="18"/>
              </w:rPr>
            </w:pPr>
            <w:r w:rsidRPr="00C50DB0">
              <w:rPr>
                <w:sz w:val="18"/>
                <w:szCs w:val="18"/>
              </w:rPr>
              <w:t>10,0</w:t>
            </w:r>
          </w:p>
        </w:tc>
        <w:tc>
          <w:tcPr>
            <w:tcW w:w="567" w:type="dxa"/>
          </w:tcPr>
          <w:p w:rsidR="00C50DB0" w:rsidRPr="00C50DB0" w:rsidRDefault="00C50DB0" w:rsidP="005B540C">
            <w:pPr>
              <w:snapToGrid w:val="0"/>
              <w:jc w:val="center"/>
              <w:rPr>
                <w:sz w:val="18"/>
                <w:szCs w:val="18"/>
              </w:rPr>
            </w:pPr>
            <w:r w:rsidRPr="00C50DB0">
              <w:rPr>
                <w:sz w:val="18"/>
                <w:szCs w:val="18"/>
              </w:rPr>
              <w:t>10,0</w:t>
            </w:r>
          </w:p>
        </w:tc>
        <w:tc>
          <w:tcPr>
            <w:tcW w:w="567" w:type="dxa"/>
          </w:tcPr>
          <w:p w:rsidR="00C50DB0" w:rsidRPr="00C50DB0" w:rsidRDefault="00C50DB0" w:rsidP="005B540C">
            <w:pPr>
              <w:snapToGrid w:val="0"/>
              <w:jc w:val="center"/>
              <w:rPr>
                <w:sz w:val="18"/>
                <w:szCs w:val="18"/>
              </w:rPr>
            </w:pPr>
            <w:r w:rsidRPr="00C50DB0">
              <w:rPr>
                <w:sz w:val="18"/>
                <w:szCs w:val="18"/>
              </w:rPr>
              <w:t>10,0</w:t>
            </w:r>
          </w:p>
        </w:tc>
        <w:tc>
          <w:tcPr>
            <w:tcW w:w="567" w:type="dxa"/>
          </w:tcPr>
          <w:p w:rsidR="00C50DB0" w:rsidRPr="00C50DB0" w:rsidRDefault="00C50DB0" w:rsidP="005B540C">
            <w:pPr>
              <w:snapToGrid w:val="0"/>
              <w:jc w:val="center"/>
              <w:rPr>
                <w:sz w:val="18"/>
                <w:szCs w:val="18"/>
              </w:rPr>
            </w:pPr>
            <w:r w:rsidRPr="00C50DB0">
              <w:rPr>
                <w:sz w:val="18"/>
                <w:szCs w:val="18"/>
              </w:rPr>
              <w:t>10,0</w:t>
            </w:r>
          </w:p>
        </w:tc>
      </w:tr>
    </w:tbl>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sectPr w:rsidR="00C50DB0" w:rsidRPr="00C50DB0">
          <w:headerReference w:type="default" r:id="rId32"/>
          <w:footerReference w:type="default" r:id="rId33"/>
          <w:headerReference w:type="first" r:id="rId34"/>
          <w:footerReference w:type="first" r:id="rId35"/>
          <w:pgSz w:w="16838" w:h="11906" w:orient="landscape"/>
          <w:pgMar w:top="1140" w:right="567" w:bottom="561" w:left="709" w:header="567" w:footer="567" w:gutter="0"/>
          <w:cols w:space="720"/>
          <w:titlePg/>
          <w:docGrid w:linePitch="360"/>
        </w:sectPr>
      </w:pPr>
    </w:p>
    <w:p w:rsidR="00C50DB0" w:rsidRPr="00C50DB0" w:rsidRDefault="00C50DB0" w:rsidP="00C50DB0">
      <w:pPr>
        <w:pStyle w:val="aff4"/>
        <w:ind w:left="1080"/>
        <w:jc w:val="center"/>
        <w:rPr>
          <w:b/>
          <w:sz w:val="18"/>
          <w:szCs w:val="18"/>
        </w:rPr>
      </w:pPr>
      <w:r w:rsidRPr="00C50DB0">
        <w:rPr>
          <w:b/>
          <w:sz w:val="18"/>
          <w:szCs w:val="18"/>
        </w:rPr>
        <w:lastRenderedPageBreak/>
        <w:t>ПАСПОРТ МУНИЦИПАЛЬНОЙ ПОДПРОГРАММЫ</w:t>
      </w:r>
    </w:p>
    <w:p w:rsidR="00C50DB0" w:rsidRPr="00C50DB0" w:rsidRDefault="00C50DB0" w:rsidP="00C50DB0">
      <w:pPr>
        <w:pStyle w:val="aff4"/>
        <w:ind w:left="1080"/>
        <w:jc w:val="center"/>
        <w:rPr>
          <w:b/>
          <w:sz w:val="18"/>
          <w:szCs w:val="18"/>
        </w:rPr>
      </w:pPr>
      <w:r w:rsidRPr="00C50DB0">
        <w:rPr>
          <w:b/>
          <w:sz w:val="18"/>
          <w:szCs w:val="18"/>
        </w:rPr>
        <w:t>«Комплексное развитие территории Взвадского сельского поселения на 2022-2027 годы»</w:t>
      </w:r>
    </w:p>
    <w:p w:rsidR="00C50DB0" w:rsidRPr="00C50DB0" w:rsidRDefault="00C50DB0" w:rsidP="00C50DB0">
      <w:pPr>
        <w:pStyle w:val="aff4"/>
        <w:ind w:left="1080"/>
        <w:jc w:val="center"/>
        <w:rPr>
          <w:b/>
          <w:sz w:val="18"/>
          <w:szCs w:val="18"/>
        </w:rPr>
      </w:pPr>
    </w:p>
    <w:tbl>
      <w:tblPr>
        <w:tblW w:w="0" w:type="auto"/>
        <w:tblLook w:val="0000"/>
      </w:tblPr>
      <w:tblGrid>
        <w:gridCol w:w="935"/>
        <w:gridCol w:w="3344"/>
        <w:gridCol w:w="5076"/>
      </w:tblGrid>
      <w:tr w:rsidR="00C50DB0" w:rsidRPr="00C50DB0" w:rsidTr="005B540C">
        <w:tc>
          <w:tcPr>
            <w:tcW w:w="935" w:type="dxa"/>
          </w:tcPr>
          <w:p w:rsidR="00C50DB0" w:rsidRPr="00C50DB0" w:rsidRDefault="00C50DB0" w:rsidP="005B540C">
            <w:pPr>
              <w:rPr>
                <w:b/>
                <w:sz w:val="18"/>
                <w:szCs w:val="18"/>
              </w:rPr>
            </w:pPr>
            <w:r w:rsidRPr="00C50DB0">
              <w:rPr>
                <w:b/>
                <w:sz w:val="18"/>
                <w:szCs w:val="18"/>
              </w:rPr>
              <w:t>1.</w:t>
            </w:r>
          </w:p>
        </w:tc>
        <w:tc>
          <w:tcPr>
            <w:tcW w:w="3344" w:type="dxa"/>
          </w:tcPr>
          <w:p w:rsidR="00C50DB0" w:rsidRPr="00C50DB0" w:rsidRDefault="00C50DB0" w:rsidP="005B540C">
            <w:pPr>
              <w:jc w:val="center"/>
              <w:rPr>
                <w:b/>
                <w:sz w:val="18"/>
                <w:szCs w:val="18"/>
              </w:rPr>
            </w:pPr>
            <w:r w:rsidRPr="00C50DB0">
              <w:rPr>
                <w:b/>
                <w:sz w:val="18"/>
                <w:szCs w:val="18"/>
              </w:rPr>
              <w:t>Исполнители подпрограммы</w:t>
            </w:r>
          </w:p>
        </w:tc>
        <w:tc>
          <w:tcPr>
            <w:tcW w:w="5076" w:type="dxa"/>
          </w:tcPr>
          <w:p w:rsidR="00C50DB0" w:rsidRPr="00C50DB0" w:rsidRDefault="00C50DB0" w:rsidP="005B540C">
            <w:pPr>
              <w:jc w:val="center"/>
              <w:rPr>
                <w:sz w:val="18"/>
                <w:szCs w:val="18"/>
              </w:rPr>
            </w:pPr>
            <w:r w:rsidRPr="00C50DB0">
              <w:rPr>
                <w:sz w:val="18"/>
                <w:szCs w:val="18"/>
              </w:rPr>
              <w:t>Администрация Взвадского сельского поселения</w:t>
            </w:r>
          </w:p>
        </w:tc>
      </w:tr>
    </w:tbl>
    <w:p w:rsidR="00C50DB0" w:rsidRPr="00C50DB0" w:rsidRDefault="00C50DB0" w:rsidP="00C50DB0">
      <w:pPr>
        <w:pStyle w:val="aff4"/>
        <w:numPr>
          <w:ilvl w:val="0"/>
          <w:numId w:val="39"/>
        </w:numPr>
        <w:suppressAutoHyphens/>
        <w:jc w:val="both"/>
        <w:rPr>
          <w:b/>
          <w:sz w:val="18"/>
          <w:szCs w:val="18"/>
        </w:rPr>
      </w:pPr>
      <w:r w:rsidRPr="00C50DB0">
        <w:rPr>
          <w:b/>
          <w:sz w:val="18"/>
          <w:szCs w:val="18"/>
        </w:rPr>
        <w:t>Задачи и целевые показатели &lt;*&gt; подпрограммы:</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5498"/>
        <w:gridCol w:w="671"/>
        <w:gridCol w:w="810"/>
        <w:gridCol w:w="705"/>
        <w:gridCol w:w="1058"/>
      </w:tblGrid>
      <w:tr w:rsidR="00C50DB0" w:rsidRPr="00C50DB0" w:rsidTr="005B540C">
        <w:tc>
          <w:tcPr>
            <w:tcW w:w="555" w:type="dxa"/>
            <w:vMerge w:val="restart"/>
          </w:tcPr>
          <w:p w:rsidR="00C50DB0" w:rsidRPr="00C50DB0" w:rsidRDefault="00C50DB0" w:rsidP="005B540C">
            <w:pPr>
              <w:widowControl w:val="0"/>
              <w:autoSpaceDE w:val="0"/>
              <w:autoSpaceDN w:val="0"/>
              <w:adjustRightInd w:val="0"/>
              <w:jc w:val="center"/>
              <w:rPr>
                <w:sz w:val="18"/>
                <w:szCs w:val="18"/>
              </w:rPr>
            </w:pPr>
            <w:r w:rsidRPr="00C50DB0">
              <w:rPr>
                <w:sz w:val="18"/>
                <w:szCs w:val="18"/>
              </w:rPr>
              <w:t>№ п/п</w:t>
            </w:r>
          </w:p>
        </w:tc>
        <w:tc>
          <w:tcPr>
            <w:tcW w:w="5498" w:type="dxa"/>
            <w:vMerge w:val="restart"/>
          </w:tcPr>
          <w:p w:rsidR="00C50DB0" w:rsidRPr="00C50DB0" w:rsidRDefault="00C50DB0" w:rsidP="005B540C">
            <w:pPr>
              <w:widowControl w:val="0"/>
              <w:autoSpaceDE w:val="0"/>
              <w:autoSpaceDN w:val="0"/>
              <w:adjustRightInd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3244" w:type="dxa"/>
            <w:gridSpan w:val="4"/>
          </w:tcPr>
          <w:p w:rsidR="00C50DB0" w:rsidRPr="00C50DB0" w:rsidRDefault="00C50DB0" w:rsidP="005B540C">
            <w:pPr>
              <w:widowControl w:val="0"/>
              <w:autoSpaceDE w:val="0"/>
              <w:autoSpaceDN w:val="0"/>
              <w:adjustRightInd w:val="0"/>
              <w:jc w:val="center"/>
              <w:rPr>
                <w:sz w:val="18"/>
                <w:szCs w:val="18"/>
              </w:rPr>
            </w:pPr>
            <w:r w:rsidRPr="00C50DB0">
              <w:rPr>
                <w:sz w:val="18"/>
                <w:szCs w:val="18"/>
              </w:rPr>
              <w:t>Значение целевого показателя по годам</w:t>
            </w:r>
          </w:p>
        </w:tc>
      </w:tr>
      <w:tr w:rsidR="00C50DB0" w:rsidRPr="00C50DB0" w:rsidTr="005B540C">
        <w:trPr>
          <w:cantSplit/>
          <w:trHeight w:val="1134"/>
        </w:trPr>
        <w:tc>
          <w:tcPr>
            <w:tcW w:w="555" w:type="dxa"/>
            <w:vMerge/>
          </w:tcPr>
          <w:p w:rsidR="00C50DB0" w:rsidRPr="00C50DB0" w:rsidRDefault="00C50DB0" w:rsidP="005B540C">
            <w:pPr>
              <w:widowControl w:val="0"/>
              <w:autoSpaceDE w:val="0"/>
              <w:autoSpaceDN w:val="0"/>
              <w:adjustRightInd w:val="0"/>
              <w:jc w:val="center"/>
              <w:rPr>
                <w:sz w:val="18"/>
                <w:szCs w:val="18"/>
              </w:rPr>
            </w:pPr>
          </w:p>
        </w:tc>
        <w:tc>
          <w:tcPr>
            <w:tcW w:w="5498" w:type="dxa"/>
            <w:vMerge/>
          </w:tcPr>
          <w:p w:rsidR="00C50DB0" w:rsidRPr="00C50DB0" w:rsidRDefault="00C50DB0" w:rsidP="005B540C">
            <w:pPr>
              <w:widowControl w:val="0"/>
              <w:autoSpaceDE w:val="0"/>
              <w:autoSpaceDN w:val="0"/>
              <w:adjustRightInd w:val="0"/>
              <w:jc w:val="center"/>
              <w:rPr>
                <w:sz w:val="18"/>
                <w:szCs w:val="18"/>
              </w:rPr>
            </w:pPr>
          </w:p>
        </w:tc>
        <w:tc>
          <w:tcPr>
            <w:tcW w:w="67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2014</w:t>
            </w:r>
          </w:p>
        </w:tc>
        <w:tc>
          <w:tcPr>
            <w:tcW w:w="81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2015</w:t>
            </w:r>
          </w:p>
        </w:tc>
        <w:tc>
          <w:tcPr>
            <w:tcW w:w="70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2016</w:t>
            </w:r>
          </w:p>
        </w:tc>
        <w:tc>
          <w:tcPr>
            <w:tcW w:w="105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2025</w:t>
            </w:r>
          </w:p>
        </w:tc>
      </w:tr>
      <w:tr w:rsidR="00C50DB0" w:rsidRPr="00C50DB0" w:rsidTr="005B540C">
        <w:tc>
          <w:tcPr>
            <w:tcW w:w="55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549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w:t>
            </w:r>
          </w:p>
        </w:tc>
        <w:tc>
          <w:tcPr>
            <w:tcW w:w="67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3</w:t>
            </w:r>
          </w:p>
        </w:tc>
        <w:tc>
          <w:tcPr>
            <w:tcW w:w="81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4</w:t>
            </w:r>
          </w:p>
        </w:tc>
        <w:tc>
          <w:tcPr>
            <w:tcW w:w="70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5</w:t>
            </w:r>
          </w:p>
        </w:tc>
        <w:tc>
          <w:tcPr>
            <w:tcW w:w="105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6</w:t>
            </w:r>
          </w:p>
        </w:tc>
      </w:tr>
      <w:tr w:rsidR="00C50DB0" w:rsidRPr="00C50DB0" w:rsidTr="005B540C">
        <w:tc>
          <w:tcPr>
            <w:tcW w:w="55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8742" w:type="dxa"/>
            <w:gridSpan w:val="5"/>
          </w:tcPr>
          <w:p w:rsidR="00C50DB0" w:rsidRPr="00C50DB0" w:rsidRDefault="00C50DB0" w:rsidP="005B540C">
            <w:pPr>
              <w:widowControl w:val="0"/>
              <w:autoSpaceDE w:val="0"/>
              <w:autoSpaceDN w:val="0"/>
              <w:adjustRightInd w:val="0"/>
              <w:jc w:val="center"/>
              <w:rPr>
                <w:b/>
                <w:i/>
                <w:sz w:val="18"/>
                <w:szCs w:val="18"/>
              </w:rPr>
            </w:pPr>
            <w:r w:rsidRPr="00C50DB0">
              <w:rPr>
                <w:b/>
                <w:i/>
                <w:sz w:val="18"/>
                <w:szCs w:val="18"/>
              </w:rPr>
              <w:t>Задача  – Создание и развитие инфраструктуры сельского поселения</w:t>
            </w:r>
          </w:p>
        </w:tc>
      </w:tr>
      <w:tr w:rsidR="00C50DB0" w:rsidRPr="00C50DB0" w:rsidTr="005B540C">
        <w:trPr>
          <w:cantSplit/>
          <w:trHeight w:val="609"/>
        </w:trPr>
        <w:tc>
          <w:tcPr>
            <w:tcW w:w="55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1.1.</w:t>
            </w:r>
          </w:p>
        </w:tc>
        <w:tc>
          <w:tcPr>
            <w:tcW w:w="549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Количество реализованных проектов по благоустройству территории сельского поселения (ед.)</w:t>
            </w:r>
          </w:p>
        </w:tc>
        <w:tc>
          <w:tcPr>
            <w:tcW w:w="67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81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0</w:t>
            </w:r>
          </w:p>
        </w:tc>
        <w:tc>
          <w:tcPr>
            <w:tcW w:w="70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0</w:t>
            </w:r>
          </w:p>
        </w:tc>
        <w:tc>
          <w:tcPr>
            <w:tcW w:w="105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0</w:t>
            </w:r>
          </w:p>
        </w:tc>
      </w:tr>
    </w:tbl>
    <w:p w:rsidR="00C50DB0" w:rsidRPr="00C50DB0" w:rsidRDefault="00C50DB0" w:rsidP="00C50DB0">
      <w:pPr>
        <w:overflowPunct w:val="0"/>
        <w:autoSpaceDN w:val="0"/>
        <w:adjustRightInd w:val="0"/>
        <w:jc w:val="both"/>
        <w:textAlignment w:val="baseline"/>
        <w:rPr>
          <w:sz w:val="18"/>
          <w:szCs w:val="18"/>
        </w:rPr>
      </w:pPr>
      <w:r w:rsidRPr="00C50DB0">
        <w:rPr>
          <w:b/>
          <w:sz w:val="18"/>
          <w:szCs w:val="18"/>
        </w:rPr>
        <w:t>*</w:t>
      </w:r>
      <w:r w:rsidRPr="00C50DB0">
        <w:rPr>
          <w:sz w:val="18"/>
          <w:szCs w:val="18"/>
        </w:rPr>
        <w:t xml:space="preserve"> основе данных государственного (федерального) статистического наблюдения по Форме № 1-МО.</w:t>
      </w:r>
    </w:p>
    <w:p w:rsidR="00C50DB0" w:rsidRPr="00C50DB0" w:rsidRDefault="00C50DB0" w:rsidP="00C50DB0">
      <w:pPr>
        <w:pStyle w:val="aff4"/>
        <w:ind w:left="360"/>
        <w:jc w:val="both"/>
        <w:rPr>
          <w:sz w:val="18"/>
          <w:szCs w:val="18"/>
        </w:rPr>
      </w:pPr>
    </w:p>
    <w:tbl>
      <w:tblPr>
        <w:tblW w:w="0" w:type="auto"/>
        <w:tblLook w:val="0000"/>
      </w:tblPr>
      <w:tblGrid>
        <w:gridCol w:w="3539"/>
        <w:gridCol w:w="1418"/>
        <w:gridCol w:w="4388"/>
      </w:tblGrid>
      <w:tr w:rsidR="00C50DB0" w:rsidRPr="00C50DB0" w:rsidTr="005B540C">
        <w:tc>
          <w:tcPr>
            <w:tcW w:w="3539" w:type="dxa"/>
          </w:tcPr>
          <w:p w:rsidR="00C50DB0" w:rsidRPr="00C50DB0" w:rsidRDefault="00C50DB0" w:rsidP="00C50DB0">
            <w:pPr>
              <w:pStyle w:val="aff4"/>
              <w:numPr>
                <w:ilvl w:val="0"/>
                <w:numId w:val="39"/>
              </w:numPr>
              <w:suppressAutoHyphens/>
              <w:overflowPunct w:val="0"/>
              <w:autoSpaceDN w:val="0"/>
              <w:adjustRightInd w:val="0"/>
              <w:jc w:val="both"/>
              <w:textAlignment w:val="baseline"/>
              <w:rPr>
                <w:b/>
                <w:sz w:val="18"/>
                <w:szCs w:val="18"/>
              </w:rPr>
            </w:pPr>
            <w:r w:rsidRPr="00C50DB0">
              <w:rPr>
                <w:b/>
                <w:sz w:val="18"/>
                <w:szCs w:val="18"/>
              </w:rPr>
              <w:t>Сроки реализации муниципальной подпрограммы</w:t>
            </w:r>
          </w:p>
        </w:tc>
        <w:tc>
          <w:tcPr>
            <w:tcW w:w="1418" w:type="dxa"/>
          </w:tcPr>
          <w:p w:rsidR="00C50DB0" w:rsidRPr="00C50DB0" w:rsidRDefault="00C50DB0" w:rsidP="005B540C">
            <w:pPr>
              <w:overflowPunct w:val="0"/>
              <w:autoSpaceDN w:val="0"/>
              <w:adjustRightInd w:val="0"/>
              <w:jc w:val="both"/>
              <w:textAlignment w:val="baseline"/>
              <w:rPr>
                <w:sz w:val="18"/>
                <w:szCs w:val="18"/>
              </w:rPr>
            </w:pPr>
          </w:p>
        </w:tc>
        <w:tc>
          <w:tcPr>
            <w:tcW w:w="4388" w:type="dxa"/>
          </w:tcPr>
          <w:p w:rsidR="00C50DB0" w:rsidRPr="00C50DB0" w:rsidRDefault="00C50DB0" w:rsidP="005B540C">
            <w:pPr>
              <w:pStyle w:val="aff4"/>
              <w:overflowPunct w:val="0"/>
              <w:autoSpaceDN w:val="0"/>
              <w:adjustRightInd w:val="0"/>
              <w:ind w:left="1559"/>
              <w:jc w:val="center"/>
              <w:textAlignment w:val="baseline"/>
              <w:rPr>
                <w:sz w:val="18"/>
                <w:szCs w:val="18"/>
              </w:rPr>
            </w:pPr>
            <w:r w:rsidRPr="00C50DB0">
              <w:rPr>
                <w:sz w:val="18"/>
                <w:szCs w:val="18"/>
              </w:rPr>
              <w:t>2022– 2027 годы</w:t>
            </w:r>
          </w:p>
        </w:tc>
      </w:tr>
    </w:tbl>
    <w:p w:rsidR="00C50DB0" w:rsidRPr="00C50DB0" w:rsidRDefault="00C50DB0" w:rsidP="00C50DB0">
      <w:pPr>
        <w:pStyle w:val="aff4"/>
        <w:numPr>
          <w:ilvl w:val="0"/>
          <w:numId w:val="39"/>
        </w:numPr>
        <w:suppressAutoHyphens/>
        <w:jc w:val="both"/>
        <w:rPr>
          <w:b/>
          <w:sz w:val="18"/>
          <w:szCs w:val="18"/>
        </w:rPr>
      </w:pPr>
      <w:r w:rsidRPr="00C50DB0">
        <w:rPr>
          <w:b/>
          <w:sz w:val="18"/>
          <w:szCs w:val="18"/>
        </w:rPr>
        <w:t>Объемы и источники финансирования муниципальной подпрограммы в целом и по годам реализации (тыс. руб.):</w:t>
      </w:r>
    </w:p>
    <w:tbl>
      <w:tblPr>
        <w:tblW w:w="9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1275"/>
        <w:gridCol w:w="1194"/>
        <w:gridCol w:w="1842"/>
        <w:gridCol w:w="1158"/>
        <w:gridCol w:w="1701"/>
        <w:gridCol w:w="924"/>
        <w:gridCol w:w="66"/>
      </w:tblGrid>
      <w:tr w:rsidR="00C50DB0" w:rsidRPr="00C50DB0" w:rsidTr="005B540C">
        <w:tc>
          <w:tcPr>
            <w:tcW w:w="1019" w:type="dxa"/>
            <w:vMerge w:val="restart"/>
          </w:tcPr>
          <w:p w:rsidR="00C50DB0" w:rsidRPr="00C50DB0" w:rsidRDefault="00C50DB0" w:rsidP="005B540C">
            <w:pPr>
              <w:jc w:val="center"/>
              <w:rPr>
                <w:sz w:val="18"/>
                <w:szCs w:val="18"/>
              </w:rPr>
            </w:pPr>
            <w:r w:rsidRPr="00C50DB0">
              <w:rPr>
                <w:sz w:val="18"/>
                <w:szCs w:val="18"/>
              </w:rPr>
              <w:t>Год</w:t>
            </w:r>
          </w:p>
        </w:tc>
        <w:tc>
          <w:tcPr>
            <w:tcW w:w="8160" w:type="dxa"/>
            <w:gridSpan w:val="7"/>
          </w:tcPr>
          <w:p w:rsidR="00C50DB0" w:rsidRPr="00C50DB0" w:rsidRDefault="00C50DB0" w:rsidP="005B540C">
            <w:pPr>
              <w:jc w:val="center"/>
              <w:rPr>
                <w:sz w:val="18"/>
                <w:szCs w:val="18"/>
              </w:rPr>
            </w:pPr>
            <w:r w:rsidRPr="00C50DB0">
              <w:rPr>
                <w:sz w:val="18"/>
                <w:szCs w:val="18"/>
              </w:rPr>
              <w:t>Источник финансирования (тыс. руб.)</w:t>
            </w:r>
          </w:p>
        </w:tc>
      </w:tr>
      <w:tr w:rsidR="00C50DB0" w:rsidRPr="00C50DB0" w:rsidTr="005B540C">
        <w:trPr>
          <w:gridAfter w:val="1"/>
          <w:wAfter w:w="66" w:type="dxa"/>
        </w:trPr>
        <w:tc>
          <w:tcPr>
            <w:tcW w:w="1019" w:type="dxa"/>
            <w:vMerge/>
          </w:tcPr>
          <w:p w:rsidR="00C50DB0" w:rsidRPr="00C50DB0" w:rsidRDefault="00C50DB0" w:rsidP="005B540C">
            <w:pPr>
              <w:jc w:val="center"/>
              <w:rPr>
                <w:sz w:val="18"/>
                <w:szCs w:val="18"/>
              </w:rPr>
            </w:pPr>
          </w:p>
        </w:tc>
        <w:tc>
          <w:tcPr>
            <w:tcW w:w="1275" w:type="dxa"/>
          </w:tcPr>
          <w:p w:rsidR="00C50DB0" w:rsidRPr="00C50DB0" w:rsidRDefault="00C50DB0" w:rsidP="005B540C">
            <w:pPr>
              <w:jc w:val="center"/>
              <w:rPr>
                <w:sz w:val="18"/>
                <w:szCs w:val="18"/>
              </w:rPr>
            </w:pPr>
            <w:r w:rsidRPr="00C50DB0">
              <w:rPr>
                <w:sz w:val="18"/>
                <w:szCs w:val="18"/>
              </w:rPr>
              <w:t>Федеральный бюджет</w:t>
            </w:r>
          </w:p>
        </w:tc>
        <w:tc>
          <w:tcPr>
            <w:tcW w:w="1194" w:type="dxa"/>
          </w:tcPr>
          <w:p w:rsidR="00C50DB0" w:rsidRPr="00C50DB0" w:rsidRDefault="00C50DB0" w:rsidP="005B540C">
            <w:pPr>
              <w:jc w:val="center"/>
              <w:rPr>
                <w:sz w:val="18"/>
                <w:szCs w:val="18"/>
              </w:rPr>
            </w:pPr>
            <w:r w:rsidRPr="00C50DB0">
              <w:rPr>
                <w:sz w:val="18"/>
                <w:szCs w:val="18"/>
              </w:rPr>
              <w:t>Областной бюджет</w:t>
            </w:r>
          </w:p>
        </w:tc>
        <w:tc>
          <w:tcPr>
            <w:tcW w:w="1842" w:type="dxa"/>
          </w:tcPr>
          <w:p w:rsidR="00C50DB0" w:rsidRPr="00C50DB0" w:rsidRDefault="00C50DB0" w:rsidP="005B540C">
            <w:pPr>
              <w:jc w:val="center"/>
              <w:rPr>
                <w:sz w:val="18"/>
                <w:szCs w:val="18"/>
              </w:rPr>
            </w:pPr>
            <w:r w:rsidRPr="00C50DB0">
              <w:rPr>
                <w:sz w:val="18"/>
                <w:szCs w:val="18"/>
              </w:rPr>
              <w:t>Бюджет муниципального района</w:t>
            </w:r>
          </w:p>
        </w:tc>
        <w:tc>
          <w:tcPr>
            <w:tcW w:w="1158" w:type="dxa"/>
          </w:tcPr>
          <w:p w:rsidR="00C50DB0" w:rsidRPr="00C50DB0" w:rsidRDefault="00C50DB0" w:rsidP="005B540C">
            <w:pPr>
              <w:jc w:val="center"/>
              <w:rPr>
                <w:sz w:val="18"/>
                <w:szCs w:val="18"/>
              </w:rPr>
            </w:pPr>
            <w:r w:rsidRPr="00C50DB0">
              <w:rPr>
                <w:sz w:val="18"/>
                <w:szCs w:val="18"/>
              </w:rPr>
              <w:t>Бюджет поселения</w:t>
            </w:r>
          </w:p>
        </w:tc>
        <w:tc>
          <w:tcPr>
            <w:tcW w:w="1701" w:type="dxa"/>
          </w:tcPr>
          <w:p w:rsidR="00C50DB0" w:rsidRPr="00C50DB0" w:rsidRDefault="00C50DB0" w:rsidP="005B540C">
            <w:pPr>
              <w:jc w:val="center"/>
              <w:rPr>
                <w:sz w:val="18"/>
                <w:szCs w:val="18"/>
              </w:rPr>
            </w:pPr>
            <w:r w:rsidRPr="00C50DB0">
              <w:rPr>
                <w:sz w:val="18"/>
                <w:szCs w:val="18"/>
              </w:rPr>
              <w:t>Внебюджетные средства</w:t>
            </w:r>
          </w:p>
        </w:tc>
        <w:tc>
          <w:tcPr>
            <w:tcW w:w="924" w:type="dxa"/>
          </w:tcPr>
          <w:p w:rsidR="00C50DB0" w:rsidRPr="00C50DB0" w:rsidRDefault="00C50DB0" w:rsidP="005B540C">
            <w:pPr>
              <w:jc w:val="center"/>
              <w:rPr>
                <w:sz w:val="18"/>
                <w:szCs w:val="18"/>
              </w:rPr>
            </w:pPr>
            <w:r w:rsidRPr="00C50DB0">
              <w:rPr>
                <w:sz w:val="18"/>
                <w:szCs w:val="18"/>
              </w:rPr>
              <w:t>Всего</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1</w:t>
            </w:r>
          </w:p>
        </w:tc>
        <w:tc>
          <w:tcPr>
            <w:tcW w:w="1275" w:type="dxa"/>
          </w:tcPr>
          <w:p w:rsidR="00C50DB0" w:rsidRPr="00C50DB0" w:rsidRDefault="00C50DB0" w:rsidP="005B540C">
            <w:pPr>
              <w:jc w:val="center"/>
              <w:rPr>
                <w:sz w:val="18"/>
                <w:szCs w:val="18"/>
              </w:rPr>
            </w:pPr>
            <w:r w:rsidRPr="00C50DB0">
              <w:rPr>
                <w:sz w:val="18"/>
                <w:szCs w:val="18"/>
              </w:rPr>
              <w:t>2</w:t>
            </w:r>
          </w:p>
        </w:tc>
        <w:tc>
          <w:tcPr>
            <w:tcW w:w="1194" w:type="dxa"/>
          </w:tcPr>
          <w:p w:rsidR="00C50DB0" w:rsidRPr="00C50DB0" w:rsidRDefault="00C50DB0" w:rsidP="005B540C">
            <w:pPr>
              <w:jc w:val="center"/>
              <w:rPr>
                <w:sz w:val="18"/>
                <w:szCs w:val="18"/>
              </w:rPr>
            </w:pPr>
            <w:r w:rsidRPr="00C50DB0">
              <w:rPr>
                <w:sz w:val="18"/>
                <w:szCs w:val="18"/>
              </w:rPr>
              <w:t>3</w:t>
            </w:r>
          </w:p>
        </w:tc>
        <w:tc>
          <w:tcPr>
            <w:tcW w:w="1842" w:type="dxa"/>
          </w:tcPr>
          <w:p w:rsidR="00C50DB0" w:rsidRPr="00C50DB0" w:rsidRDefault="00C50DB0" w:rsidP="005B540C">
            <w:pPr>
              <w:jc w:val="center"/>
              <w:rPr>
                <w:sz w:val="18"/>
                <w:szCs w:val="18"/>
              </w:rPr>
            </w:pPr>
            <w:r w:rsidRPr="00C50DB0">
              <w:rPr>
                <w:sz w:val="18"/>
                <w:szCs w:val="18"/>
              </w:rPr>
              <w:t>4</w:t>
            </w:r>
          </w:p>
        </w:tc>
        <w:tc>
          <w:tcPr>
            <w:tcW w:w="1158" w:type="dxa"/>
          </w:tcPr>
          <w:p w:rsidR="00C50DB0" w:rsidRPr="00C50DB0" w:rsidRDefault="00C50DB0" w:rsidP="005B540C">
            <w:pPr>
              <w:jc w:val="center"/>
              <w:rPr>
                <w:sz w:val="18"/>
                <w:szCs w:val="18"/>
              </w:rPr>
            </w:pPr>
            <w:r w:rsidRPr="00C50DB0">
              <w:rPr>
                <w:sz w:val="18"/>
                <w:szCs w:val="18"/>
              </w:rPr>
              <w:t>5</w:t>
            </w:r>
          </w:p>
        </w:tc>
        <w:tc>
          <w:tcPr>
            <w:tcW w:w="1701" w:type="dxa"/>
          </w:tcPr>
          <w:p w:rsidR="00C50DB0" w:rsidRPr="00C50DB0" w:rsidRDefault="00C50DB0" w:rsidP="005B540C">
            <w:pPr>
              <w:jc w:val="center"/>
              <w:rPr>
                <w:sz w:val="18"/>
                <w:szCs w:val="18"/>
              </w:rPr>
            </w:pPr>
            <w:r w:rsidRPr="00C50DB0">
              <w:rPr>
                <w:sz w:val="18"/>
                <w:szCs w:val="18"/>
              </w:rPr>
              <w:t>6</w:t>
            </w:r>
          </w:p>
        </w:tc>
        <w:tc>
          <w:tcPr>
            <w:tcW w:w="924" w:type="dxa"/>
          </w:tcPr>
          <w:p w:rsidR="00C50DB0" w:rsidRPr="00C50DB0" w:rsidRDefault="00C50DB0" w:rsidP="005B540C">
            <w:pPr>
              <w:jc w:val="center"/>
              <w:rPr>
                <w:sz w:val="18"/>
                <w:szCs w:val="18"/>
              </w:rPr>
            </w:pPr>
            <w:r w:rsidRPr="00C50DB0">
              <w:rPr>
                <w:sz w:val="18"/>
                <w:szCs w:val="18"/>
              </w:rPr>
              <w:t>7</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0</w:t>
            </w:r>
          </w:p>
        </w:tc>
        <w:tc>
          <w:tcPr>
            <w:tcW w:w="1194" w:type="dxa"/>
          </w:tcPr>
          <w:p w:rsidR="00C50DB0" w:rsidRPr="00C50DB0" w:rsidRDefault="00C50DB0" w:rsidP="005B540C">
            <w:pPr>
              <w:jc w:val="center"/>
              <w:rPr>
                <w:sz w:val="18"/>
                <w:szCs w:val="18"/>
              </w:rPr>
            </w:pPr>
            <w:r w:rsidRPr="00C50DB0">
              <w:rPr>
                <w:sz w:val="18"/>
                <w:szCs w:val="18"/>
              </w:rPr>
              <w:t>500,0</w:t>
            </w:r>
          </w:p>
        </w:tc>
        <w:tc>
          <w:tcPr>
            <w:tcW w:w="1842" w:type="dxa"/>
          </w:tcPr>
          <w:p w:rsidR="00C50DB0" w:rsidRPr="00C50DB0" w:rsidRDefault="00C50DB0" w:rsidP="005B540C">
            <w:pPr>
              <w:jc w:val="center"/>
              <w:rPr>
                <w:sz w:val="18"/>
                <w:szCs w:val="18"/>
              </w:rPr>
            </w:pPr>
            <w:r w:rsidRPr="00C50DB0">
              <w:rPr>
                <w:sz w:val="18"/>
                <w:szCs w:val="18"/>
              </w:rPr>
              <w:t>0</w:t>
            </w:r>
          </w:p>
        </w:tc>
        <w:tc>
          <w:tcPr>
            <w:tcW w:w="1158" w:type="dxa"/>
          </w:tcPr>
          <w:p w:rsidR="00C50DB0" w:rsidRPr="00C50DB0" w:rsidRDefault="00C50DB0" w:rsidP="005B540C">
            <w:pPr>
              <w:jc w:val="center"/>
              <w:rPr>
                <w:sz w:val="18"/>
                <w:szCs w:val="18"/>
              </w:rPr>
            </w:pPr>
            <w:r w:rsidRPr="00C50DB0">
              <w:rPr>
                <w:sz w:val="18"/>
                <w:szCs w:val="18"/>
              </w:rPr>
              <w:t>150,0</w:t>
            </w:r>
          </w:p>
        </w:tc>
        <w:tc>
          <w:tcPr>
            <w:tcW w:w="1701" w:type="dxa"/>
          </w:tcPr>
          <w:p w:rsidR="00C50DB0" w:rsidRPr="00C50DB0" w:rsidRDefault="00C50DB0" w:rsidP="005B540C">
            <w:pPr>
              <w:jc w:val="center"/>
              <w:rPr>
                <w:sz w:val="18"/>
                <w:szCs w:val="18"/>
              </w:rPr>
            </w:pPr>
            <w:r w:rsidRPr="00C50DB0">
              <w:rPr>
                <w:sz w:val="18"/>
                <w:szCs w:val="18"/>
              </w:rPr>
              <w:t>0</w:t>
            </w:r>
          </w:p>
        </w:tc>
        <w:tc>
          <w:tcPr>
            <w:tcW w:w="924" w:type="dxa"/>
          </w:tcPr>
          <w:p w:rsidR="00C50DB0" w:rsidRPr="00C50DB0" w:rsidRDefault="00C50DB0" w:rsidP="005B540C">
            <w:pPr>
              <w:jc w:val="center"/>
              <w:rPr>
                <w:sz w:val="18"/>
                <w:szCs w:val="18"/>
              </w:rPr>
            </w:pPr>
            <w:r w:rsidRPr="00C50DB0">
              <w:rPr>
                <w:sz w:val="18"/>
                <w:szCs w:val="18"/>
              </w:rPr>
              <w:t>650,0</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0</w:t>
            </w:r>
          </w:p>
        </w:tc>
        <w:tc>
          <w:tcPr>
            <w:tcW w:w="1194"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158"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924" w:type="dxa"/>
          </w:tcPr>
          <w:p w:rsidR="00C50DB0" w:rsidRPr="00C50DB0" w:rsidRDefault="00C50DB0" w:rsidP="005B540C">
            <w:pPr>
              <w:jc w:val="center"/>
              <w:rPr>
                <w:sz w:val="18"/>
                <w:szCs w:val="18"/>
              </w:rPr>
            </w:pPr>
            <w:r w:rsidRPr="00C50DB0">
              <w:rPr>
                <w:sz w:val="18"/>
                <w:szCs w:val="18"/>
              </w:rPr>
              <w:t>0</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194"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158"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924" w:type="dxa"/>
          </w:tcPr>
          <w:p w:rsidR="00C50DB0" w:rsidRPr="00C50DB0" w:rsidRDefault="00C50DB0" w:rsidP="005B540C">
            <w:pPr>
              <w:jc w:val="center"/>
              <w:rPr>
                <w:sz w:val="18"/>
                <w:szCs w:val="18"/>
              </w:rPr>
            </w:pPr>
            <w:r w:rsidRPr="00C50DB0">
              <w:rPr>
                <w:sz w:val="18"/>
                <w:szCs w:val="18"/>
              </w:rPr>
              <w:t>0</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194"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158"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924" w:type="dxa"/>
          </w:tcPr>
          <w:p w:rsidR="00C50DB0" w:rsidRPr="00C50DB0" w:rsidRDefault="00C50DB0" w:rsidP="005B540C">
            <w:pPr>
              <w:jc w:val="center"/>
              <w:rPr>
                <w:sz w:val="18"/>
                <w:szCs w:val="18"/>
              </w:rPr>
            </w:pPr>
            <w:r w:rsidRPr="00C50DB0">
              <w:rPr>
                <w:sz w:val="18"/>
                <w:szCs w:val="18"/>
              </w:rPr>
              <w:t>0</w:t>
            </w:r>
          </w:p>
        </w:tc>
      </w:tr>
      <w:tr w:rsidR="00C50DB0" w:rsidRPr="00C50DB0" w:rsidTr="005B540C">
        <w:trPr>
          <w:gridAfter w:val="1"/>
          <w:wAfter w:w="66" w:type="dxa"/>
        </w:trPr>
        <w:tc>
          <w:tcPr>
            <w:tcW w:w="1019" w:type="dxa"/>
          </w:tcPr>
          <w:p w:rsidR="00C50DB0" w:rsidRPr="00C50DB0" w:rsidRDefault="00C50DB0" w:rsidP="005B540C">
            <w:pPr>
              <w:jc w:val="center"/>
              <w:rPr>
                <w:bCs/>
                <w:sz w:val="18"/>
                <w:szCs w:val="18"/>
              </w:rPr>
            </w:pPr>
            <w:r w:rsidRPr="00C50DB0">
              <w:rPr>
                <w:bCs/>
                <w:sz w:val="18"/>
                <w:szCs w:val="18"/>
              </w:rPr>
              <w:t>2026</w:t>
            </w:r>
          </w:p>
        </w:tc>
        <w:tc>
          <w:tcPr>
            <w:tcW w:w="1275" w:type="dxa"/>
          </w:tcPr>
          <w:p w:rsidR="00C50DB0" w:rsidRPr="00C50DB0" w:rsidRDefault="00C50DB0" w:rsidP="005B540C">
            <w:pPr>
              <w:jc w:val="center"/>
              <w:rPr>
                <w:bCs/>
                <w:sz w:val="18"/>
                <w:szCs w:val="18"/>
              </w:rPr>
            </w:pPr>
            <w:r w:rsidRPr="00C50DB0">
              <w:rPr>
                <w:bCs/>
                <w:sz w:val="18"/>
                <w:szCs w:val="18"/>
              </w:rPr>
              <w:t>0</w:t>
            </w:r>
          </w:p>
        </w:tc>
        <w:tc>
          <w:tcPr>
            <w:tcW w:w="1194" w:type="dxa"/>
          </w:tcPr>
          <w:p w:rsidR="00C50DB0" w:rsidRPr="00C50DB0" w:rsidRDefault="00C50DB0" w:rsidP="005B540C">
            <w:pPr>
              <w:jc w:val="center"/>
              <w:rPr>
                <w:bCs/>
                <w:sz w:val="18"/>
                <w:szCs w:val="18"/>
              </w:rPr>
            </w:pPr>
            <w:r w:rsidRPr="00C50DB0">
              <w:rPr>
                <w:bCs/>
                <w:sz w:val="18"/>
                <w:szCs w:val="18"/>
              </w:rPr>
              <w:t>0</w:t>
            </w:r>
          </w:p>
        </w:tc>
        <w:tc>
          <w:tcPr>
            <w:tcW w:w="1842" w:type="dxa"/>
          </w:tcPr>
          <w:p w:rsidR="00C50DB0" w:rsidRPr="00C50DB0" w:rsidRDefault="00C50DB0" w:rsidP="005B540C">
            <w:pPr>
              <w:jc w:val="center"/>
              <w:rPr>
                <w:bCs/>
                <w:sz w:val="18"/>
                <w:szCs w:val="18"/>
              </w:rPr>
            </w:pPr>
            <w:r w:rsidRPr="00C50DB0">
              <w:rPr>
                <w:bCs/>
                <w:sz w:val="18"/>
                <w:szCs w:val="18"/>
              </w:rPr>
              <w:t>0</w:t>
            </w:r>
          </w:p>
        </w:tc>
        <w:tc>
          <w:tcPr>
            <w:tcW w:w="1158" w:type="dxa"/>
          </w:tcPr>
          <w:p w:rsidR="00C50DB0" w:rsidRPr="00C50DB0" w:rsidRDefault="00C50DB0" w:rsidP="005B540C">
            <w:pPr>
              <w:jc w:val="center"/>
              <w:rPr>
                <w:bCs/>
                <w:sz w:val="18"/>
                <w:szCs w:val="18"/>
              </w:rPr>
            </w:pPr>
            <w:r w:rsidRPr="00C50DB0">
              <w:rPr>
                <w:bCs/>
                <w:sz w:val="18"/>
                <w:szCs w:val="18"/>
              </w:rPr>
              <w:t>0</w:t>
            </w:r>
          </w:p>
        </w:tc>
        <w:tc>
          <w:tcPr>
            <w:tcW w:w="1701" w:type="dxa"/>
          </w:tcPr>
          <w:p w:rsidR="00C50DB0" w:rsidRPr="00C50DB0" w:rsidRDefault="00C50DB0" w:rsidP="005B540C">
            <w:pPr>
              <w:jc w:val="center"/>
              <w:rPr>
                <w:bCs/>
                <w:sz w:val="18"/>
                <w:szCs w:val="18"/>
              </w:rPr>
            </w:pPr>
            <w:r w:rsidRPr="00C50DB0">
              <w:rPr>
                <w:bCs/>
                <w:sz w:val="18"/>
                <w:szCs w:val="18"/>
              </w:rPr>
              <w:t>0</w:t>
            </w:r>
          </w:p>
        </w:tc>
        <w:tc>
          <w:tcPr>
            <w:tcW w:w="924" w:type="dxa"/>
          </w:tcPr>
          <w:p w:rsidR="00C50DB0" w:rsidRPr="00C50DB0" w:rsidRDefault="00C50DB0" w:rsidP="005B540C">
            <w:pPr>
              <w:jc w:val="center"/>
              <w:rPr>
                <w:bCs/>
                <w:sz w:val="18"/>
                <w:szCs w:val="18"/>
              </w:rPr>
            </w:pPr>
            <w:r w:rsidRPr="00C50DB0">
              <w:rPr>
                <w:bCs/>
                <w:sz w:val="18"/>
                <w:szCs w:val="18"/>
              </w:rPr>
              <w:t>0</w:t>
            </w:r>
          </w:p>
        </w:tc>
      </w:tr>
      <w:tr w:rsidR="00C50DB0" w:rsidRPr="00C50DB0" w:rsidTr="005B540C">
        <w:trPr>
          <w:gridAfter w:val="1"/>
          <w:wAfter w:w="66" w:type="dxa"/>
        </w:trPr>
        <w:tc>
          <w:tcPr>
            <w:tcW w:w="1019" w:type="dxa"/>
          </w:tcPr>
          <w:p w:rsidR="00C50DB0" w:rsidRPr="00C50DB0" w:rsidRDefault="00C50DB0" w:rsidP="005B540C">
            <w:pPr>
              <w:jc w:val="center"/>
              <w:rPr>
                <w:bCs/>
                <w:sz w:val="18"/>
                <w:szCs w:val="18"/>
              </w:rPr>
            </w:pPr>
            <w:r w:rsidRPr="00C50DB0">
              <w:rPr>
                <w:bCs/>
                <w:sz w:val="18"/>
                <w:szCs w:val="18"/>
              </w:rPr>
              <w:t>2027</w:t>
            </w:r>
          </w:p>
        </w:tc>
        <w:tc>
          <w:tcPr>
            <w:tcW w:w="1275" w:type="dxa"/>
          </w:tcPr>
          <w:p w:rsidR="00C50DB0" w:rsidRPr="00C50DB0" w:rsidRDefault="00C50DB0" w:rsidP="005B540C">
            <w:pPr>
              <w:jc w:val="center"/>
              <w:rPr>
                <w:bCs/>
                <w:sz w:val="18"/>
                <w:szCs w:val="18"/>
              </w:rPr>
            </w:pPr>
            <w:r w:rsidRPr="00C50DB0">
              <w:rPr>
                <w:bCs/>
                <w:sz w:val="18"/>
                <w:szCs w:val="18"/>
              </w:rPr>
              <w:t>0</w:t>
            </w:r>
          </w:p>
        </w:tc>
        <w:tc>
          <w:tcPr>
            <w:tcW w:w="1194" w:type="dxa"/>
          </w:tcPr>
          <w:p w:rsidR="00C50DB0" w:rsidRPr="00C50DB0" w:rsidRDefault="00C50DB0" w:rsidP="005B540C">
            <w:pPr>
              <w:jc w:val="center"/>
              <w:rPr>
                <w:bCs/>
                <w:sz w:val="18"/>
                <w:szCs w:val="18"/>
              </w:rPr>
            </w:pPr>
            <w:r w:rsidRPr="00C50DB0">
              <w:rPr>
                <w:bCs/>
                <w:sz w:val="18"/>
                <w:szCs w:val="18"/>
              </w:rPr>
              <w:t>0</w:t>
            </w:r>
          </w:p>
        </w:tc>
        <w:tc>
          <w:tcPr>
            <w:tcW w:w="1842" w:type="dxa"/>
          </w:tcPr>
          <w:p w:rsidR="00C50DB0" w:rsidRPr="00C50DB0" w:rsidRDefault="00C50DB0" w:rsidP="005B540C">
            <w:pPr>
              <w:jc w:val="center"/>
              <w:rPr>
                <w:bCs/>
                <w:sz w:val="18"/>
                <w:szCs w:val="18"/>
              </w:rPr>
            </w:pPr>
            <w:r w:rsidRPr="00C50DB0">
              <w:rPr>
                <w:bCs/>
                <w:sz w:val="18"/>
                <w:szCs w:val="18"/>
              </w:rPr>
              <w:t>0</w:t>
            </w:r>
          </w:p>
        </w:tc>
        <w:tc>
          <w:tcPr>
            <w:tcW w:w="1158" w:type="dxa"/>
          </w:tcPr>
          <w:p w:rsidR="00C50DB0" w:rsidRPr="00C50DB0" w:rsidRDefault="00C50DB0" w:rsidP="005B540C">
            <w:pPr>
              <w:jc w:val="center"/>
              <w:rPr>
                <w:bCs/>
                <w:sz w:val="18"/>
                <w:szCs w:val="18"/>
              </w:rPr>
            </w:pPr>
            <w:r w:rsidRPr="00C50DB0">
              <w:rPr>
                <w:bCs/>
                <w:sz w:val="18"/>
                <w:szCs w:val="18"/>
              </w:rPr>
              <w:t>150,0</w:t>
            </w:r>
          </w:p>
        </w:tc>
        <w:tc>
          <w:tcPr>
            <w:tcW w:w="1701" w:type="dxa"/>
          </w:tcPr>
          <w:p w:rsidR="00C50DB0" w:rsidRPr="00C50DB0" w:rsidRDefault="00C50DB0" w:rsidP="005B540C">
            <w:pPr>
              <w:jc w:val="center"/>
              <w:rPr>
                <w:bCs/>
                <w:sz w:val="18"/>
                <w:szCs w:val="18"/>
              </w:rPr>
            </w:pPr>
            <w:r w:rsidRPr="00C50DB0">
              <w:rPr>
                <w:bCs/>
                <w:sz w:val="18"/>
                <w:szCs w:val="18"/>
              </w:rPr>
              <w:t>0</w:t>
            </w:r>
          </w:p>
        </w:tc>
        <w:tc>
          <w:tcPr>
            <w:tcW w:w="924" w:type="dxa"/>
          </w:tcPr>
          <w:p w:rsidR="00C50DB0" w:rsidRPr="00C50DB0" w:rsidRDefault="00C50DB0" w:rsidP="005B540C">
            <w:pPr>
              <w:jc w:val="center"/>
              <w:rPr>
                <w:bCs/>
                <w:sz w:val="18"/>
                <w:szCs w:val="18"/>
              </w:rPr>
            </w:pPr>
            <w:r w:rsidRPr="00C50DB0">
              <w:rPr>
                <w:bCs/>
                <w:sz w:val="18"/>
                <w:szCs w:val="18"/>
              </w:rPr>
              <w:t>150,0</w:t>
            </w:r>
          </w:p>
        </w:tc>
      </w:tr>
      <w:tr w:rsidR="00C50DB0" w:rsidRPr="00C50DB0" w:rsidTr="005B540C">
        <w:trPr>
          <w:gridAfter w:val="1"/>
          <w:wAfter w:w="66" w:type="dxa"/>
        </w:trPr>
        <w:tc>
          <w:tcPr>
            <w:tcW w:w="1019" w:type="dxa"/>
          </w:tcPr>
          <w:p w:rsidR="00C50DB0" w:rsidRPr="00C50DB0" w:rsidRDefault="00C50DB0" w:rsidP="005B540C">
            <w:pPr>
              <w:jc w:val="right"/>
              <w:rPr>
                <w:b/>
                <w:bCs/>
                <w:sz w:val="18"/>
                <w:szCs w:val="18"/>
              </w:rPr>
            </w:pPr>
            <w:r w:rsidRPr="00C50DB0">
              <w:rPr>
                <w:b/>
                <w:bCs/>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194" w:type="dxa"/>
          </w:tcPr>
          <w:p w:rsidR="00C50DB0" w:rsidRPr="00C50DB0" w:rsidRDefault="00C50DB0" w:rsidP="005B540C">
            <w:pPr>
              <w:jc w:val="center"/>
              <w:rPr>
                <w:b/>
                <w:bCs/>
                <w:sz w:val="18"/>
                <w:szCs w:val="18"/>
              </w:rPr>
            </w:pPr>
            <w:r w:rsidRPr="00C50DB0">
              <w:rPr>
                <w:b/>
                <w:bCs/>
                <w:sz w:val="18"/>
                <w:szCs w:val="18"/>
              </w:rPr>
              <w:t>500,0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158" w:type="dxa"/>
          </w:tcPr>
          <w:p w:rsidR="00C50DB0" w:rsidRPr="00C50DB0" w:rsidRDefault="00C50DB0" w:rsidP="005B540C">
            <w:pPr>
              <w:jc w:val="center"/>
              <w:rPr>
                <w:b/>
                <w:bCs/>
                <w:sz w:val="18"/>
                <w:szCs w:val="18"/>
              </w:rPr>
            </w:pPr>
            <w:r w:rsidRPr="00C50DB0">
              <w:rPr>
                <w:b/>
                <w:bCs/>
                <w:sz w:val="18"/>
                <w:szCs w:val="18"/>
              </w:rPr>
              <w:t>300,0</w:t>
            </w:r>
          </w:p>
        </w:tc>
        <w:tc>
          <w:tcPr>
            <w:tcW w:w="1701" w:type="dxa"/>
          </w:tcPr>
          <w:p w:rsidR="00C50DB0" w:rsidRPr="00C50DB0" w:rsidRDefault="00C50DB0" w:rsidP="005B540C">
            <w:pPr>
              <w:jc w:val="center"/>
              <w:rPr>
                <w:b/>
                <w:bCs/>
                <w:sz w:val="18"/>
                <w:szCs w:val="18"/>
              </w:rPr>
            </w:pPr>
            <w:r w:rsidRPr="00C50DB0">
              <w:rPr>
                <w:b/>
                <w:bCs/>
                <w:sz w:val="18"/>
                <w:szCs w:val="18"/>
              </w:rPr>
              <w:t>0</w:t>
            </w:r>
          </w:p>
        </w:tc>
        <w:tc>
          <w:tcPr>
            <w:tcW w:w="924" w:type="dxa"/>
          </w:tcPr>
          <w:p w:rsidR="00C50DB0" w:rsidRPr="00C50DB0" w:rsidRDefault="00C50DB0" w:rsidP="005B540C">
            <w:pPr>
              <w:jc w:val="center"/>
              <w:rPr>
                <w:b/>
                <w:bCs/>
                <w:sz w:val="18"/>
                <w:szCs w:val="18"/>
              </w:rPr>
            </w:pPr>
            <w:r w:rsidRPr="00C50DB0">
              <w:rPr>
                <w:b/>
                <w:bCs/>
                <w:sz w:val="18"/>
                <w:szCs w:val="18"/>
              </w:rPr>
              <w:t>800,0</w:t>
            </w:r>
          </w:p>
        </w:tc>
      </w:tr>
    </w:tbl>
    <w:p w:rsidR="00C50DB0" w:rsidRPr="00C50DB0" w:rsidRDefault="00C50DB0" w:rsidP="00C50DB0">
      <w:pPr>
        <w:jc w:val="both"/>
        <w:rPr>
          <w:sz w:val="18"/>
          <w:szCs w:val="18"/>
        </w:rPr>
      </w:pPr>
    </w:p>
    <w:tbl>
      <w:tblPr>
        <w:tblW w:w="0" w:type="auto"/>
        <w:tblLook w:val="0000"/>
      </w:tblPr>
      <w:tblGrid>
        <w:gridCol w:w="2834"/>
        <w:gridCol w:w="847"/>
        <w:gridCol w:w="5664"/>
      </w:tblGrid>
      <w:tr w:rsidR="00C50DB0" w:rsidRPr="00C50DB0" w:rsidTr="005B540C">
        <w:tc>
          <w:tcPr>
            <w:tcW w:w="2834" w:type="dxa"/>
          </w:tcPr>
          <w:p w:rsidR="00C50DB0" w:rsidRPr="00C50DB0" w:rsidRDefault="00C50DB0" w:rsidP="00C50DB0">
            <w:pPr>
              <w:pStyle w:val="aff4"/>
              <w:numPr>
                <w:ilvl w:val="0"/>
                <w:numId w:val="39"/>
              </w:numPr>
              <w:suppressAutoHyphens/>
              <w:rPr>
                <w:b/>
                <w:sz w:val="18"/>
                <w:szCs w:val="18"/>
              </w:rPr>
            </w:pPr>
            <w:r w:rsidRPr="00C50DB0">
              <w:rPr>
                <w:b/>
                <w:sz w:val="18"/>
                <w:szCs w:val="18"/>
              </w:rPr>
              <w:t>Ожидаемые конечные результаты реализации муниципальной программы</w:t>
            </w:r>
          </w:p>
        </w:tc>
        <w:tc>
          <w:tcPr>
            <w:tcW w:w="847" w:type="dxa"/>
          </w:tcPr>
          <w:p w:rsidR="00C50DB0" w:rsidRPr="00C50DB0" w:rsidRDefault="00C50DB0" w:rsidP="005B540C">
            <w:pPr>
              <w:rPr>
                <w:sz w:val="18"/>
                <w:szCs w:val="18"/>
              </w:rPr>
            </w:pPr>
          </w:p>
        </w:tc>
        <w:tc>
          <w:tcPr>
            <w:tcW w:w="5664" w:type="dxa"/>
          </w:tcPr>
          <w:p w:rsidR="00C50DB0" w:rsidRPr="00C50DB0" w:rsidRDefault="00C50DB0" w:rsidP="005B540C">
            <w:pPr>
              <w:jc w:val="both"/>
              <w:rPr>
                <w:sz w:val="18"/>
                <w:szCs w:val="18"/>
              </w:rPr>
            </w:pPr>
            <w:r w:rsidRPr="00C50DB0">
              <w:rPr>
                <w:sz w:val="18"/>
                <w:szCs w:val="18"/>
              </w:rPr>
              <w:t>1. Реализация 1 проекта по благоустройству территории сельского поселения.</w:t>
            </w:r>
          </w:p>
        </w:tc>
      </w:tr>
    </w:tbl>
    <w:p w:rsidR="00C50DB0" w:rsidRPr="00C50DB0" w:rsidRDefault="00C50DB0" w:rsidP="00C50DB0">
      <w:pPr>
        <w:jc w:val="both"/>
        <w:rPr>
          <w:sz w:val="18"/>
          <w:szCs w:val="18"/>
        </w:rPr>
      </w:pPr>
    </w:p>
    <w:p w:rsidR="00C50DB0" w:rsidRPr="00C50DB0" w:rsidRDefault="00C50DB0" w:rsidP="00C50DB0">
      <w:pPr>
        <w:jc w:val="both"/>
        <w:rPr>
          <w:sz w:val="18"/>
          <w:szCs w:val="18"/>
        </w:rPr>
        <w:sectPr w:rsidR="00C50DB0" w:rsidRPr="00C50DB0">
          <w:pgSz w:w="11906" w:h="16838"/>
          <w:pgMar w:top="1134" w:right="850" w:bottom="1134" w:left="1701" w:header="708" w:footer="708" w:gutter="0"/>
          <w:cols w:space="720"/>
          <w:docGrid w:linePitch="360"/>
        </w:sectPr>
      </w:pPr>
    </w:p>
    <w:p w:rsidR="00C50DB0" w:rsidRPr="00C50DB0" w:rsidRDefault="00C50DB0" w:rsidP="00C50DB0">
      <w:pPr>
        <w:spacing w:line="276" w:lineRule="auto"/>
        <w:jc w:val="center"/>
        <w:rPr>
          <w:b/>
          <w:sz w:val="18"/>
          <w:szCs w:val="18"/>
        </w:rPr>
      </w:pPr>
      <w:r w:rsidRPr="00C50DB0">
        <w:rPr>
          <w:b/>
          <w:sz w:val="18"/>
          <w:szCs w:val="18"/>
        </w:rPr>
        <w:lastRenderedPageBreak/>
        <w:t xml:space="preserve">МЕРОПРИЯТИЯ </w:t>
      </w:r>
    </w:p>
    <w:tbl>
      <w:tblPr>
        <w:tblpPr w:leftFromText="180" w:rightFromText="180" w:vertAnchor="text" w:horzAnchor="margin" w:tblpXSpec="center" w:tblpY="657"/>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483"/>
        <w:gridCol w:w="1258"/>
        <w:gridCol w:w="1276"/>
        <w:gridCol w:w="1134"/>
        <w:gridCol w:w="1134"/>
        <w:gridCol w:w="850"/>
        <w:gridCol w:w="851"/>
        <w:gridCol w:w="992"/>
        <w:gridCol w:w="992"/>
        <w:gridCol w:w="992"/>
        <w:gridCol w:w="993"/>
      </w:tblGrid>
      <w:tr w:rsidR="00C50DB0" w:rsidRPr="00C50DB0" w:rsidTr="00003453">
        <w:tc>
          <w:tcPr>
            <w:tcW w:w="486" w:type="dxa"/>
            <w:vMerge w:val="restart"/>
          </w:tcPr>
          <w:p w:rsidR="00C50DB0" w:rsidRPr="00C50DB0" w:rsidRDefault="00C50DB0" w:rsidP="005B540C">
            <w:pPr>
              <w:spacing w:line="276" w:lineRule="auto"/>
              <w:jc w:val="center"/>
              <w:rPr>
                <w:sz w:val="18"/>
                <w:szCs w:val="18"/>
              </w:rPr>
            </w:pPr>
            <w:r w:rsidRPr="00C50DB0">
              <w:rPr>
                <w:sz w:val="18"/>
                <w:szCs w:val="18"/>
              </w:rPr>
              <w:t>№ п/п</w:t>
            </w:r>
          </w:p>
        </w:tc>
        <w:tc>
          <w:tcPr>
            <w:tcW w:w="1483" w:type="dxa"/>
            <w:vMerge w:val="restart"/>
          </w:tcPr>
          <w:p w:rsidR="00C50DB0" w:rsidRPr="00C50DB0" w:rsidRDefault="00C50DB0" w:rsidP="005B540C">
            <w:pPr>
              <w:spacing w:line="276" w:lineRule="auto"/>
              <w:jc w:val="center"/>
              <w:rPr>
                <w:sz w:val="18"/>
                <w:szCs w:val="18"/>
              </w:rPr>
            </w:pPr>
            <w:r w:rsidRPr="00C50DB0">
              <w:rPr>
                <w:sz w:val="18"/>
                <w:szCs w:val="18"/>
              </w:rPr>
              <w:t>Наименование мероприятия</w:t>
            </w:r>
          </w:p>
        </w:tc>
        <w:tc>
          <w:tcPr>
            <w:tcW w:w="1258" w:type="dxa"/>
            <w:vMerge w:val="restart"/>
          </w:tcPr>
          <w:p w:rsidR="00C50DB0" w:rsidRPr="00C50DB0" w:rsidRDefault="00C50DB0" w:rsidP="005B540C">
            <w:pPr>
              <w:spacing w:line="276" w:lineRule="auto"/>
              <w:jc w:val="center"/>
              <w:rPr>
                <w:sz w:val="18"/>
                <w:szCs w:val="18"/>
              </w:rPr>
            </w:pPr>
            <w:r w:rsidRPr="00C50DB0">
              <w:rPr>
                <w:sz w:val="18"/>
                <w:szCs w:val="18"/>
              </w:rPr>
              <w:t>Исполнитель</w:t>
            </w:r>
          </w:p>
        </w:tc>
        <w:tc>
          <w:tcPr>
            <w:tcW w:w="1276" w:type="dxa"/>
            <w:vMerge w:val="restart"/>
          </w:tcPr>
          <w:p w:rsidR="00C50DB0" w:rsidRPr="00C50DB0" w:rsidRDefault="00C50DB0" w:rsidP="005B540C">
            <w:pPr>
              <w:spacing w:line="276" w:lineRule="auto"/>
              <w:jc w:val="center"/>
              <w:rPr>
                <w:sz w:val="18"/>
                <w:szCs w:val="18"/>
              </w:rPr>
            </w:pPr>
            <w:r w:rsidRPr="00C50DB0">
              <w:rPr>
                <w:sz w:val="18"/>
                <w:szCs w:val="18"/>
              </w:rPr>
              <w:t>Срок реализации</w:t>
            </w:r>
          </w:p>
        </w:tc>
        <w:tc>
          <w:tcPr>
            <w:tcW w:w="1134" w:type="dxa"/>
            <w:vMerge w:val="restart"/>
          </w:tcPr>
          <w:p w:rsidR="00C50DB0" w:rsidRPr="00C50DB0" w:rsidRDefault="00C50DB0" w:rsidP="005B540C">
            <w:pPr>
              <w:spacing w:line="276" w:lineRule="auto"/>
              <w:jc w:val="center"/>
              <w:rPr>
                <w:sz w:val="18"/>
                <w:szCs w:val="18"/>
              </w:rPr>
            </w:pPr>
            <w:r w:rsidRPr="00C50DB0">
              <w:rPr>
                <w:sz w:val="18"/>
                <w:szCs w:val="18"/>
              </w:rPr>
              <w:t>Целевой показатель (номер целевого показателя из паспорта муниципальной программы)</w:t>
            </w:r>
          </w:p>
        </w:tc>
        <w:tc>
          <w:tcPr>
            <w:tcW w:w="1134" w:type="dxa"/>
            <w:vMerge w:val="restart"/>
          </w:tcPr>
          <w:p w:rsidR="00C50DB0" w:rsidRPr="00C50DB0" w:rsidRDefault="00C50DB0" w:rsidP="005B540C">
            <w:pPr>
              <w:spacing w:line="276" w:lineRule="auto"/>
              <w:jc w:val="center"/>
              <w:rPr>
                <w:sz w:val="18"/>
                <w:szCs w:val="18"/>
              </w:rPr>
            </w:pPr>
            <w:r w:rsidRPr="00C50DB0">
              <w:rPr>
                <w:sz w:val="18"/>
                <w:szCs w:val="18"/>
              </w:rPr>
              <w:t>Источник финанси- рования</w:t>
            </w:r>
          </w:p>
        </w:tc>
        <w:tc>
          <w:tcPr>
            <w:tcW w:w="3685" w:type="dxa"/>
            <w:gridSpan w:val="4"/>
          </w:tcPr>
          <w:p w:rsidR="00C50DB0" w:rsidRPr="00C50DB0" w:rsidRDefault="00C50DB0" w:rsidP="005B540C">
            <w:pPr>
              <w:spacing w:line="276" w:lineRule="auto"/>
              <w:jc w:val="center"/>
              <w:rPr>
                <w:sz w:val="18"/>
                <w:szCs w:val="18"/>
              </w:rPr>
            </w:pPr>
            <w:r w:rsidRPr="00C50DB0">
              <w:rPr>
                <w:sz w:val="18"/>
                <w:szCs w:val="18"/>
              </w:rPr>
              <w:t>Объем финансирования по годам (тыс. руб.)</w:t>
            </w:r>
          </w:p>
        </w:tc>
        <w:tc>
          <w:tcPr>
            <w:tcW w:w="992" w:type="dxa"/>
          </w:tcPr>
          <w:p w:rsidR="00C50DB0" w:rsidRPr="00C50DB0" w:rsidRDefault="00C50DB0" w:rsidP="005B540C">
            <w:pPr>
              <w:spacing w:line="276" w:lineRule="auto"/>
              <w:jc w:val="center"/>
              <w:rPr>
                <w:sz w:val="18"/>
                <w:szCs w:val="18"/>
              </w:rPr>
            </w:pPr>
          </w:p>
        </w:tc>
        <w:tc>
          <w:tcPr>
            <w:tcW w:w="993" w:type="dxa"/>
          </w:tcPr>
          <w:p w:rsidR="00C50DB0" w:rsidRPr="00C50DB0" w:rsidRDefault="00C50DB0" w:rsidP="005B540C">
            <w:pPr>
              <w:spacing w:line="276" w:lineRule="auto"/>
              <w:jc w:val="center"/>
              <w:rPr>
                <w:sz w:val="18"/>
                <w:szCs w:val="18"/>
              </w:rPr>
            </w:pPr>
          </w:p>
        </w:tc>
      </w:tr>
      <w:tr w:rsidR="00C50DB0" w:rsidRPr="00C50DB0" w:rsidTr="00003453">
        <w:tc>
          <w:tcPr>
            <w:tcW w:w="486" w:type="dxa"/>
            <w:vMerge/>
          </w:tcPr>
          <w:p w:rsidR="00C50DB0" w:rsidRPr="00C50DB0" w:rsidRDefault="00C50DB0" w:rsidP="005B540C">
            <w:pPr>
              <w:spacing w:line="276" w:lineRule="auto"/>
              <w:jc w:val="center"/>
              <w:rPr>
                <w:sz w:val="18"/>
                <w:szCs w:val="18"/>
              </w:rPr>
            </w:pPr>
          </w:p>
        </w:tc>
        <w:tc>
          <w:tcPr>
            <w:tcW w:w="1483" w:type="dxa"/>
            <w:vMerge/>
          </w:tcPr>
          <w:p w:rsidR="00C50DB0" w:rsidRPr="00C50DB0" w:rsidRDefault="00C50DB0" w:rsidP="005B540C">
            <w:pPr>
              <w:spacing w:line="276" w:lineRule="auto"/>
              <w:jc w:val="center"/>
              <w:rPr>
                <w:sz w:val="18"/>
                <w:szCs w:val="18"/>
              </w:rPr>
            </w:pPr>
          </w:p>
        </w:tc>
        <w:tc>
          <w:tcPr>
            <w:tcW w:w="1258" w:type="dxa"/>
            <w:vMerge/>
          </w:tcPr>
          <w:p w:rsidR="00C50DB0" w:rsidRPr="00C50DB0" w:rsidRDefault="00C50DB0" w:rsidP="005B540C">
            <w:pPr>
              <w:spacing w:line="276" w:lineRule="auto"/>
              <w:jc w:val="center"/>
              <w:rPr>
                <w:sz w:val="18"/>
                <w:szCs w:val="18"/>
              </w:rPr>
            </w:pPr>
          </w:p>
        </w:tc>
        <w:tc>
          <w:tcPr>
            <w:tcW w:w="1276" w:type="dxa"/>
            <w:vMerge/>
          </w:tcPr>
          <w:p w:rsidR="00C50DB0" w:rsidRPr="00C50DB0" w:rsidRDefault="00C50DB0" w:rsidP="005B540C">
            <w:pPr>
              <w:spacing w:line="276" w:lineRule="auto"/>
              <w:jc w:val="center"/>
              <w:rPr>
                <w:sz w:val="18"/>
                <w:szCs w:val="18"/>
              </w:rPr>
            </w:pPr>
          </w:p>
        </w:tc>
        <w:tc>
          <w:tcPr>
            <w:tcW w:w="1134" w:type="dxa"/>
            <w:vMerge/>
          </w:tcPr>
          <w:p w:rsidR="00C50DB0" w:rsidRPr="00C50DB0" w:rsidRDefault="00C50DB0" w:rsidP="005B540C">
            <w:pPr>
              <w:spacing w:line="276" w:lineRule="auto"/>
              <w:jc w:val="center"/>
              <w:rPr>
                <w:sz w:val="18"/>
                <w:szCs w:val="18"/>
              </w:rPr>
            </w:pPr>
          </w:p>
        </w:tc>
        <w:tc>
          <w:tcPr>
            <w:tcW w:w="1134" w:type="dxa"/>
            <w:vMerge/>
          </w:tcPr>
          <w:p w:rsidR="00C50DB0" w:rsidRPr="00C50DB0" w:rsidRDefault="00C50DB0" w:rsidP="005B540C">
            <w:pPr>
              <w:spacing w:line="276" w:lineRule="auto"/>
              <w:jc w:val="center"/>
              <w:rPr>
                <w:sz w:val="18"/>
                <w:szCs w:val="18"/>
              </w:rPr>
            </w:pPr>
          </w:p>
        </w:tc>
        <w:tc>
          <w:tcPr>
            <w:tcW w:w="850" w:type="dxa"/>
          </w:tcPr>
          <w:p w:rsidR="00C50DB0" w:rsidRPr="00C50DB0" w:rsidRDefault="00C50DB0" w:rsidP="005B540C">
            <w:pPr>
              <w:spacing w:line="276" w:lineRule="auto"/>
              <w:rPr>
                <w:sz w:val="18"/>
                <w:szCs w:val="18"/>
              </w:rPr>
            </w:pPr>
            <w:r w:rsidRPr="00C50DB0">
              <w:rPr>
                <w:sz w:val="18"/>
                <w:szCs w:val="18"/>
              </w:rPr>
              <w:t>2022</w:t>
            </w:r>
          </w:p>
        </w:tc>
        <w:tc>
          <w:tcPr>
            <w:tcW w:w="851" w:type="dxa"/>
          </w:tcPr>
          <w:p w:rsidR="00C50DB0" w:rsidRPr="00C50DB0" w:rsidRDefault="00C50DB0" w:rsidP="005B540C">
            <w:pPr>
              <w:spacing w:line="276" w:lineRule="auto"/>
              <w:jc w:val="center"/>
              <w:rPr>
                <w:sz w:val="18"/>
                <w:szCs w:val="18"/>
              </w:rPr>
            </w:pPr>
            <w:r w:rsidRPr="00C50DB0">
              <w:rPr>
                <w:sz w:val="18"/>
                <w:szCs w:val="18"/>
              </w:rPr>
              <w:t>2023</w:t>
            </w:r>
          </w:p>
        </w:tc>
        <w:tc>
          <w:tcPr>
            <w:tcW w:w="992" w:type="dxa"/>
          </w:tcPr>
          <w:p w:rsidR="00C50DB0" w:rsidRPr="00C50DB0" w:rsidRDefault="00C50DB0" w:rsidP="005B540C">
            <w:pPr>
              <w:spacing w:line="276" w:lineRule="auto"/>
              <w:jc w:val="center"/>
              <w:rPr>
                <w:sz w:val="18"/>
                <w:szCs w:val="18"/>
              </w:rPr>
            </w:pPr>
            <w:r w:rsidRPr="00C50DB0">
              <w:rPr>
                <w:sz w:val="18"/>
                <w:szCs w:val="18"/>
              </w:rPr>
              <w:t>2024</w:t>
            </w:r>
          </w:p>
        </w:tc>
        <w:tc>
          <w:tcPr>
            <w:tcW w:w="992" w:type="dxa"/>
          </w:tcPr>
          <w:p w:rsidR="00C50DB0" w:rsidRPr="00C50DB0" w:rsidRDefault="00C50DB0" w:rsidP="005B540C">
            <w:pPr>
              <w:spacing w:line="276" w:lineRule="auto"/>
              <w:jc w:val="center"/>
              <w:rPr>
                <w:sz w:val="18"/>
                <w:szCs w:val="18"/>
              </w:rPr>
            </w:pPr>
            <w:r w:rsidRPr="00C50DB0">
              <w:rPr>
                <w:sz w:val="18"/>
                <w:szCs w:val="18"/>
              </w:rPr>
              <w:t>2025</w:t>
            </w:r>
          </w:p>
        </w:tc>
        <w:tc>
          <w:tcPr>
            <w:tcW w:w="992" w:type="dxa"/>
          </w:tcPr>
          <w:p w:rsidR="00C50DB0" w:rsidRPr="00C50DB0" w:rsidRDefault="00C50DB0" w:rsidP="005B540C">
            <w:pPr>
              <w:spacing w:line="276" w:lineRule="auto"/>
              <w:jc w:val="center"/>
              <w:rPr>
                <w:sz w:val="18"/>
                <w:szCs w:val="18"/>
              </w:rPr>
            </w:pPr>
            <w:r w:rsidRPr="00C50DB0">
              <w:rPr>
                <w:sz w:val="18"/>
                <w:szCs w:val="18"/>
              </w:rPr>
              <w:t>2026</w:t>
            </w:r>
          </w:p>
        </w:tc>
        <w:tc>
          <w:tcPr>
            <w:tcW w:w="993" w:type="dxa"/>
          </w:tcPr>
          <w:p w:rsidR="00C50DB0" w:rsidRPr="00C50DB0" w:rsidRDefault="00C50DB0" w:rsidP="005B540C">
            <w:pPr>
              <w:spacing w:line="276" w:lineRule="auto"/>
              <w:jc w:val="center"/>
              <w:rPr>
                <w:sz w:val="18"/>
                <w:szCs w:val="18"/>
              </w:rPr>
            </w:pPr>
            <w:r w:rsidRPr="00C50DB0">
              <w:rPr>
                <w:sz w:val="18"/>
                <w:szCs w:val="18"/>
              </w:rPr>
              <w:t>2027</w:t>
            </w:r>
          </w:p>
        </w:tc>
      </w:tr>
      <w:tr w:rsidR="00C50DB0" w:rsidRPr="00C50DB0" w:rsidTr="00003453">
        <w:tc>
          <w:tcPr>
            <w:tcW w:w="486" w:type="dxa"/>
          </w:tcPr>
          <w:p w:rsidR="00C50DB0" w:rsidRPr="00C50DB0" w:rsidRDefault="00C50DB0" w:rsidP="005B540C">
            <w:pPr>
              <w:spacing w:line="276" w:lineRule="auto"/>
              <w:jc w:val="center"/>
              <w:rPr>
                <w:sz w:val="18"/>
                <w:szCs w:val="18"/>
              </w:rPr>
            </w:pPr>
            <w:r w:rsidRPr="00C50DB0">
              <w:rPr>
                <w:sz w:val="18"/>
                <w:szCs w:val="18"/>
              </w:rPr>
              <w:t>1</w:t>
            </w:r>
          </w:p>
        </w:tc>
        <w:tc>
          <w:tcPr>
            <w:tcW w:w="1483" w:type="dxa"/>
          </w:tcPr>
          <w:p w:rsidR="00C50DB0" w:rsidRPr="00C50DB0" w:rsidRDefault="00C50DB0" w:rsidP="005B540C">
            <w:pPr>
              <w:spacing w:line="276" w:lineRule="auto"/>
              <w:jc w:val="center"/>
              <w:rPr>
                <w:sz w:val="18"/>
                <w:szCs w:val="18"/>
              </w:rPr>
            </w:pPr>
            <w:r w:rsidRPr="00C50DB0">
              <w:rPr>
                <w:sz w:val="18"/>
                <w:szCs w:val="18"/>
              </w:rPr>
              <w:t>2</w:t>
            </w:r>
          </w:p>
        </w:tc>
        <w:tc>
          <w:tcPr>
            <w:tcW w:w="1258" w:type="dxa"/>
          </w:tcPr>
          <w:p w:rsidR="00C50DB0" w:rsidRPr="00C50DB0" w:rsidRDefault="00C50DB0" w:rsidP="005B540C">
            <w:pPr>
              <w:spacing w:line="276" w:lineRule="auto"/>
              <w:jc w:val="center"/>
              <w:rPr>
                <w:sz w:val="18"/>
                <w:szCs w:val="18"/>
              </w:rPr>
            </w:pPr>
            <w:r w:rsidRPr="00C50DB0">
              <w:rPr>
                <w:sz w:val="18"/>
                <w:szCs w:val="18"/>
              </w:rPr>
              <w:t>3</w:t>
            </w:r>
          </w:p>
        </w:tc>
        <w:tc>
          <w:tcPr>
            <w:tcW w:w="1276" w:type="dxa"/>
          </w:tcPr>
          <w:p w:rsidR="00C50DB0" w:rsidRPr="00C50DB0" w:rsidRDefault="00C50DB0" w:rsidP="005B540C">
            <w:pPr>
              <w:spacing w:line="276" w:lineRule="auto"/>
              <w:jc w:val="center"/>
              <w:rPr>
                <w:sz w:val="18"/>
                <w:szCs w:val="18"/>
              </w:rPr>
            </w:pPr>
            <w:r w:rsidRPr="00C50DB0">
              <w:rPr>
                <w:sz w:val="18"/>
                <w:szCs w:val="18"/>
              </w:rPr>
              <w:t>4</w:t>
            </w:r>
          </w:p>
        </w:tc>
        <w:tc>
          <w:tcPr>
            <w:tcW w:w="1134" w:type="dxa"/>
          </w:tcPr>
          <w:p w:rsidR="00C50DB0" w:rsidRPr="00C50DB0" w:rsidRDefault="00C50DB0" w:rsidP="005B540C">
            <w:pPr>
              <w:spacing w:line="276" w:lineRule="auto"/>
              <w:jc w:val="center"/>
              <w:rPr>
                <w:sz w:val="18"/>
                <w:szCs w:val="18"/>
              </w:rPr>
            </w:pPr>
            <w:r w:rsidRPr="00C50DB0">
              <w:rPr>
                <w:sz w:val="18"/>
                <w:szCs w:val="18"/>
              </w:rPr>
              <w:t>5</w:t>
            </w:r>
          </w:p>
        </w:tc>
        <w:tc>
          <w:tcPr>
            <w:tcW w:w="1134" w:type="dxa"/>
          </w:tcPr>
          <w:p w:rsidR="00C50DB0" w:rsidRPr="00C50DB0" w:rsidRDefault="00C50DB0" w:rsidP="005B540C">
            <w:pPr>
              <w:spacing w:line="276" w:lineRule="auto"/>
              <w:jc w:val="center"/>
              <w:rPr>
                <w:sz w:val="18"/>
                <w:szCs w:val="18"/>
              </w:rPr>
            </w:pPr>
            <w:r w:rsidRPr="00C50DB0">
              <w:rPr>
                <w:sz w:val="18"/>
                <w:szCs w:val="18"/>
              </w:rPr>
              <w:t>6</w:t>
            </w:r>
          </w:p>
        </w:tc>
        <w:tc>
          <w:tcPr>
            <w:tcW w:w="850" w:type="dxa"/>
          </w:tcPr>
          <w:p w:rsidR="00C50DB0" w:rsidRPr="00C50DB0" w:rsidRDefault="00C50DB0" w:rsidP="005B540C">
            <w:pPr>
              <w:spacing w:line="276" w:lineRule="auto"/>
              <w:jc w:val="center"/>
              <w:rPr>
                <w:sz w:val="18"/>
                <w:szCs w:val="18"/>
              </w:rPr>
            </w:pPr>
            <w:r w:rsidRPr="00C50DB0">
              <w:rPr>
                <w:sz w:val="18"/>
                <w:szCs w:val="18"/>
              </w:rPr>
              <w:t>7</w:t>
            </w:r>
          </w:p>
        </w:tc>
        <w:tc>
          <w:tcPr>
            <w:tcW w:w="851" w:type="dxa"/>
          </w:tcPr>
          <w:p w:rsidR="00C50DB0" w:rsidRPr="00C50DB0" w:rsidRDefault="00C50DB0" w:rsidP="005B540C">
            <w:pPr>
              <w:spacing w:line="276" w:lineRule="auto"/>
              <w:jc w:val="center"/>
              <w:rPr>
                <w:sz w:val="18"/>
                <w:szCs w:val="18"/>
              </w:rPr>
            </w:pPr>
            <w:r w:rsidRPr="00C50DB0">
              <w:rPr>
                <w:sz w:val="18"/>
                <w:szCs w:val="18"/>
              </w:rPr>
              <w:t>8</w:t>
            </w:r>
          </w:p>
        </w:tc>
        <w:tc>
          <w:tcPr>
            <w:tcW w:w="992" w:type="dxa"/>
          </w:tcPr>
          <w:p w:rsidR="00C50DB0" w:rsidRPr="00C50DB0" w:rsidRDefault="00C50DB0" w:rsidP="005B540C">
            <w:pPr>
              <w:spacing w:line="276" w:lineRule="auto"/>
              <w:jc w:val="center"/>
              <w:rPr>
                <w:sz w:val="18"/>
                <w:szCs w:val="18"/>
              </w:rPr>
            </w:pPr>
            <w:r w:rsidRPr="00C50DB0">
              <w:rPr>
                <w:sz w:val="18"/>
                <w:szCs w:val="18"/>
              </w:rPr>
              <w:t>9</w:t>
            </w:r>
          </w:p>
        </w:tc>
        <w:tc>
          <w:tcPr>
            <w:tcW w:w="992" w:type="dxa"/>
          </w:tcPr>
          <w:p w:rsidR="00C50DB0" w:rsidRPr="00C50DB0" w:rsidRDefault="00C50DB0" w:rsidP="005B540C">
            <w:pPr>
              <w:spacing w:line="276" w:lineRule="auto"/>
              <w:jc w:val="center"/>
              <w:rPr>
                <w:sz w:val="18"/>
                <w:szCs w:val="18"/>
              </w:rPr>
            </w:pPr>
            <w:r w:rsidRPr="00C50DB0">
              <w:rPr>
                <w:sz w:val="18"/>
                <w:szCs w:val="18"/>
              </w:rPr>
              <w:t>10</w:t>
            </w:r>
          </w:p>
          <w:p w:rsidR="00C50DB0" w:rsidRPr="00C50DB0" w:rsidRDefault="00C50DB0" w:rsidP="005B540C">
            <w:pPr>
              <w:spacing w:line="276" w:lineRule="auto"/>
              <w:jc w:val="center"/>
              <w:rPr>
                <w:sz w:val="18"/>
                <w:szCs w:val="18"/>
              </w:rPr>
            </w:pPr>
          </w:p>
        </w:tc>
        <w:tc>
          <w:tcPr>
            <w:tcW w:w="992" w:type="dxa"/>
          </w:tcPr>
          <w:p w:rsidR="00C50DB0" w:rsidRPr="00C50DB0" w:rsidRDefault="00C50DB0" w:rsidP="005B540C">
            <w:pPr>
              <w:spacing w:line="276" w:lineRule="auto"/>
              <w:jc w:val="center"/>
              <w:rPr>
                <w:sz w:val="18"/>
                <w:szCs w:val="18"/>
              </w:rPr>
            </w:pPr>
            <w:r w:rsidRPr="00C50DB0">
              <w:rPr>
                <w:sz w:val="18"/>
                <w:szCs w:val="18"/>
              </w:rPr>
              <w:t>11</w:t>
            </w:r>
          </w:p>
        </w:tc>
        <w:tc>
          <w:tcPr>
            <w:tcW w:w="993" w:type="dxa"/>
          </w:tcPr>
          <w:p w:rsidR="00C50DB0" w:rsidRPr="00C50DB0" w:rsidRDefault="00C50DB0" w:rsidP="005B540C">
            <w:pPr>
              <w:spacing w:line="276" w:lineRule="auto"/>
              <w:jc w:val="center"/>
              <w:rPr>
                <w:sz w:val="18"/>
                <w:szCs w:val="18"/>
              </w:rPr>
            </w:pPr>
            <w:r w:rsidRPr="00C50DB0">
              <w:rPr>
                <w:sz w:val="18"/>
                <w:szCs w:val="18"/>
              </w:rPr>
              <w:t>12</w:t>
            </w:r>
          </w:p>
        </w:tc>
      </w:tr>
      <w:tr w:rsidR="00C50DB0" w:rsidRPr="00C50DB0" w:rsidTr="00003453">
        <w:tc>
          <w:tcPr>
            <w:tcW w:w="486" w:type="dxa"/>
          </w:tcPr>
          <w:p w:rsidR="00C50DB0" w:rsidRPr="00C50DB0" w:rsidRDefault="00C50DB0" w:rsidP="005B540C">
            <w:pPr>
              <w:spacing w:line="276" w:lineRule="auto"/>
              <w:jc w:val="center"/>
              <w:rPr>
                <w:sz w:val="18"/>
                <w:szCs w:val="18"/>
              </w:rPr>
            </w:pPr>
            <w:r w:rsidRPr="00C50DB0">
              <w:rPr>
                <w:sz w:val="18"/>
                <w:szCs w:val="18"/>
              </w:rPr>
              <w:t>1</w:t>
            </w:r>
          </w:p>
        </w:tc>
        <w:tc>
          <w:tcPr>
            <w:tcW w:w="9970" w:type="dxa"/>
            <w:gridSpan w:val="9"/>
          </w:tcPr>
          <w:p w:rsidR="00C50DB0" w:rsidRPr="00C50DB0" w:rsidRDefault="00C50DB0" w:rsidP="005B540C">
            <w:pPr>
              <w:spacing w:line="276" w:lineRule="auto"/>
              <w:jc w:val="center"/>
              <w:rPr>
                <w:sz w:val="18"/>
                <w:szCs w:val="18"/>
              </w:rPr>
            </w:pPr>
            <w:r w:rsidRPr="00C50DB0">
              <w:rPr>
                <w:b/>
                <w:i/>
                <w:sz w:val="18"/>
                <w:szCs w:val="18"/>
              </w:rPr>
              <w:t>Задача - Создание и развитие инфраструктуры сельского поселения</w:t>
            </w:r>
          </w:p>
        </w:tc>
        <w:tc>
          <w:tcPr>
            <w:tcW w:w="992" w:type="dxa"/>
          </w:tcPr>
          <w:p w:rsidR="00C50DB0" w:rsidRPr="00C50DB0" w:rsidRDefault="00C50DB0" w:rsidP="005B540C">
            <w:pPr>
              <w:spacing w:line="276" w:lineRule="auto"/>
              <w:jc w:val="center"/>
              <w:rPr>
                <w:b/>
                <w:i/>
                <w:sz w:val="18"/>
                <w:szCs w:val="18"/>
              </w:rPr>
            </w:pPr>
          </w:p>
        </w:tc>
        <w:tc>
          <w:tcPr>
            <w:tcW w:w="993" w:type="dxa"/>
          </w:tcPr>
          <w:p w:rsidR="00C50DB0" w:rsidRPr="00C50DB0" w:rsidRDefault="00C50DB0" w:rsidP="005B540C">
            <w:pPr>
              <w:spacing w:line="276" w:lineRule="auto"/>
              <w:jc w:val="center"/>
              <w:rPr>
                <w:b/>
                <w:i/>
                <w:sz w:val="18"/>
                <w:szCs w:val="18"/>
              </w:rPr>
            </w:pPr>
          </w:p>
        </w:tc>
      </w:tr>
      <w:tr w:rsidR="00C50DB0" w:rsidRPr="00C50DB0" w:rsidTr="00003453">
        <w:tc>
          <w:tcPr>
            <w:tcW w:w="486" w:type="dxa"/>
          </w:tcPr>
          <w:p w:rsidR="00C50DB0" w:rsidRPr="00C50DB0" w:rsidRDefault="00C50DB0" w:rsidP="005B540C">
            <w:pPr>
              <w:spacing w:line="276" w:lineRule="auto"/>
              <w:jc w:val="center"/>
              <w:rPr>
                <w:sz w:val="18"/>
                <w:szCs w:val="18"/>
              </w:rPr>
            </w:pPr>
            <w:r w:rsidRPr="00C50DB0">
              <w:rPr>
                <w:sz w:val="18"/>
                <w:szCs w:val="18"/>
              </w:rPr>
              <w:t>1.1</w:t>
            </w:r>
          </w:p>
        </w:tc>
        <w:tc>
          <w:tcPr>
            <w:tcW w:w="1483" w:type="dxa"/>
          </w:tcPr>
          <w:p w:rsidR="00C50DB0" w:rsidRPr="00C50DB0" w:rsidRDefault="00C50DB0" w:rsidP="005B540C">
            <w:pPr>
              <w:spacing w:line="276" w:lineRule="auto"/>
              <w:jc w:val="center"/>
              <w:rPr>
                <w:sz w:val="18"/>
                <w:szCs w:val="18"/>
              </w:rPr>
            </w:pPr>
            <w:r w:rsidRPr="00C50DB0">
              <w:rPr>
                <w:sz w:val="18"/>
                <w:szCs w:val="18"/>
              </w:rPr>
              <w:t>Обустройство зоны отдыха в д.Взвад Взвадского сельского поселения Старорусского района Новгородской области</w:t>
            </w:r>
          </w:p>
        </w:tc>
        <w:tc>
          <w:tcPr>
            <w:tcW w:w="1258"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276"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134" w:type="dxa"/>
          </w:tcPr>
          <w:p w:rsidR="00C50DB0" w:rsidRPr="00C50DB0" w:rsidRDefault="00C50DB0" w:rsidP="005B540C">
            <w:pPr>
              <w:spacing w:line="276" w:lineRule="auto"/>
              <w:jc w:val="center"/>
              <w:rPr>
                <w:sz w:val="18"/>
                <w:szCs w:val="18"/>
              </w:rPr>
            </w:pPr>
            <w:r w:rsidRPr="00C50DB0">
              <w:rPr>
                <w:sz w:val="18"/>
                <w:szCs w:val="18"/>
              </w:rPr>
              <w:t>1.5.1</w:t>
            </w:r>
          </w:p>
        </w:tc>
        <w:tc>
          <w:tcPr>
            <w:tcW w:w="1134" w:type="dxa"/>
          </w:tcPr>
          <w:p w:rsidR="00C50DB0" w:rsidRPr="00C50DB0" w:rsidRDefault="00C50DB0" w:rsidP="005B540C">
            <w:pPr>
              <w:spacing w:line="276" w:lineRule="auto"/>
              <w:jc w:val="center"/>
              <w:rPr>
                <w:sz w:val="18"/>
                <w:szCs w:val="18"/>
              </w:rPr>
            </w:pPr>
            <w:r w:rsidRPr="00C50DB0">
              <w:rPr>
                <w:sz w:val="18"/>
                <w:szCs w:val="18"/>
              </w:rPr>
              <w:t>Бюджет поселения</w:t>
            </w:r>
          </w:p>
          <w:p w:rsidR="00C50DB0" w:rsidRPr="00C50DB0" w:rsidRDefault="00C50DB0" w:rsidP="005B540C">
            <w:pPr>
              <w:spacing w:line="276" w:lineRule="auto"/>
              <w:jc w:val="center"/>
              <w:rPr>
                <w:sz w:val="18"/>
                <w:szCs w:val="18"/>
              </w:rPr>
            </w:pPr>
            <w:r w:rsidRPr="00C50DB0">
              <w:rPr>
                <w:sz w:val="18"/>
                <w:szCs w:val="18"/>
              </w:rPr>
              <w:t xml:space="preserve"> </w:t>
            </w:r>
          </w:p>
        </w:tc>
        <w:tc>
          <w:tcPr>
            <w:tcW w:w="850" w:type="dxa"/>
          </w:tcPr>
          <w:p w:rsidR="00C50DB0" w:rsidRPr="00C50DB0" w:rsidRDefault="00C50DB0" w:rsidP="005B540C">
            <w:pPr>
              <w:spacing w:line="276" w:lineRule="auto"/>
              <w:jc w:val="center"/>
              <w:rPr>
                <w:sz w:val="18"/>
                <w:szCs w:val="18"/>
              </w:rPr>
            </w:pPr>
            <w:r w:rsidRPr="00C50DB0">
              <w:rPr>
                <w:sz w:val="18"/>
                <w:szCs w:val="18"/>
              </w:rPr>
              <w:t>150,0</w:t>
            </w:r>
          </w:p>
          <w:p w:rsidR="00C50DB0" w:rsidRPr="00C50DB0" w:rsidRDefault="00C50DB0" w:rsidP="005B540C">
            <w:pPr>
              <w:spacing w:line="276" w:lineRule="auto"/>
              <w:jc w:val="center"/>
              <w:rPr>
                <w:sz w:val="18"/>
                <w:szCs w:val="18"/>
              </w:rPr>
            </w:pPr>
          </w:p>
          <w:p w:rsidR="00C50DB0" w:rsidRPr="00C50DB0" w:rsidRDefault="00C50DB0" w:rsidP="005B540C">
            <w:pPr>
              <w:spacing w:line="276" w:lineRule="auto"/>
              <w:jc w:val="center"/>
              <w:rPr>
                <w:sz w:val="18"/>
                <w:szCs w:val="18"/>
              </w:rPr>
            </w:pPr>
          </w:p>
          <w:p w:rsidR="00C50DB0" w:rsidRPr="00C50DB0" w:rsidRDefault="00C50DB0" w:rsidP="005B540C">
            <w:pPr>
              <w:spacing w:line="276" w:lineRule="auto"/>
              <w:jc w:val="center"/>
              <w:rPr>
                <w:sz w:val="18"/>
                <w:szCs w:val="18"/>
              </w:rPr>
            </w:pPr>
          </w:p>
          <w:p w:rsidR="00C50DB0" w:rsidRPr="00C50DB0" w:rsidRDefault="00C50DB0" w:rsidP="005B540C">
            <w:pPr>
              <w:spacing w:line="276" w:lineRule="auto"/>
              <w:jc w:val="center"/>
              <w:rPr>
                <w:sz w:val="18"/>
                <w:szCs w:val="18"/>
              </w:rPr>
            </w:pPr>
          </w:p>
          <w:p w:rsidR="00C50DB0" w:rsidRPr="00C50DB0" w:rsidRDefault="00C50DB0" w:rsidP="005B540C">
            <w:pPr>
              <w:spacing w:line="276" w:lineRule="auto"/>
              <w:jc w:val="center"/>
              <w:rPr>
                <w:sz w:val="18"/>
                <w:szCs w:val="18"/>
              </w:rPr>
            </w:pPr>
            <w:r w:rsidRPr="00C50DB0">
              <w:rPr>
                <w:sz w:val="18"/>
                <w:szCs w:val="18"/>
              </w:rPr>
              <w:t xml:space="preserve"> </w:t>
            </w:r>
          </w:p>
        </w:tc>
        <w:tc>
          <w:tcPr>
            <w:tcW w:w="851"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3" w:type="dxa"/>
          </w:tcPr>
          <w:p w:rsidR="00C50DB0" w:rsidRPr="00C50DB0" w:rsidRDefault="00C50DB0" w:rsidP="005B540C">
            <w:pPr>
              <w:spacing w:line="276" w:lineRule="auto"/>
              <w:jc w:val="center"/>
              <w:rPr>
                <w:sz w:val="18"/>
                <w:szCs w:val="18"/>
              </w:rPr>
            </w:pPr>
            <w:r w:rsidRPr="00C50DB0">
              <w:rPr>
                <w:sz w:val="18"/>
                <w:szCs w:val="18"/>
              </w:rPr>
              <w:t>150,0</w:t>
            </w:r>
          </w:p>
          <w:p w:rsidR="00C50DB0" w:rsidRPr="00C50DB0" w:rsidRDefault="00C50DB0" w:rsidP="005B540C">
            <w:pPr>
              <w:spacing w:line="276" w:lineRule="auto"/>
              <w:jc w:val="center"/>
              <w:rPr>
                <w:sz w:val="18"/>
                <w:szCs w:val="18"/>
              </w:rPr>
            </w:pPr>
          </w:p>
        </w:tc>
      </w:tr>
      <w:tr w:rsidR="00C50DB0" w:rsidRPr="00C50DB0" w:rsidTr="00003453">
        <w:tc>
          <w:tcPr>
            <w:tcW w:w="486" w:type="dxa"/>
          </w:tcPr>
          <w:p w:rsidR="00C50DB0" w:rsidRPr="00C50DB0" w:rsidRDefault="00C50DB0" w:rsidP="005B540C">
            <w:pPr>
              <w:spacing w:line="276" w:lineRule="auto"/>
              <w:jc w:val="center"/>
              <w:rPr>
                <w:sz w:val="18"/>
                <w:szCs w:val="18"/>
              </w:rPr>
            </w:pPr>
            <w:r w:rsidRPr="00C50DB0">
              <w:rPr>
                <w:sz w:val="18"/>
                <w:szCs w:val="18"/>
              </w:rPr>
              <w:t>1.2</w:t>
            </w:r>
          </w:p>
        </w:tc>
        <w:tc>
          <w:tcPr>
            <w:tcW w:w="1483" w:type="dxa"/>
          </w:tcPr>
          <w:p w:rsidR="00C50DB0" w:rsidRPr="00C50DB0" w:rsidRDefault="00C50DB0" w:rsidP="005B540C">
            <w:pPr>
              <w:spacing w:line="276" w:lineRule="auto"/>
              <w:jc w:val="center"/>
              <w:rPr>
                <w:sz w:val="18"/>
                <w:szCs w:val="18"/>
              </w:rPr>
            </w:pPr>
            <w:r w:rsidRPr="00C50DB0">
              <w:rPr>
                <w:sz w:val="18"/>
                <w:szCs w:val="18"/>
              </w:rPr>
              <w:t>Организация освещения по ул.Луговая д.Взвад</w:t>
            </w:r>
          </w:p>
        </w:tc>
        <w:tc>
          <w:tcPr>
            <w:tcW w:w="1258"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276"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134" w:type="dxa"/>
          </w:tcPr>
          <w:p w:rsidR="00C50DB0" w:rsidRPr="00C50DB0" w:rsidRDefault="00C50DB0" w:rsidP="005B540C">
            <w:pPr>
              <w:spacing w:line="276" w:lineRule="auto"/>
              <w:jc w:val="center"/>
              <w:rPr>
                <w:sz w:val="18"/>
                <w:szCs w:val="18"/>
              </w:rPr>
            </w:pPr>
            <w:r w:rsidRPr="00C50DB0">
              <w:rPr>
                <w:sz w:val="18"/>
                <w:szCs w:val="18"/>
              </w:rPr>
              <w:t>1.5.1</w:t>
            </w:r>
          </w:p>
        </w:tc>
        <w:tc>
          <w:tcPr>
            <w:tcW w:w="1134" w:type="dxa"/>
          </w:tcPr>
          <w:p w:rsidR="00C50DB0" w:rsidRPr="00C50DB0" w:rsidRDefault="00C50DB0" w:rsidP="005B540C">
            <w:pPr>
              <w:spacing w:line="276" w:lineRule="auto"/>
              <w:jc w:val="center"/>
              <w:rPr>
                <w:sz w:val="18"/>
                <w:szCs w:val="18"/>
              </w:rPr>
            </w:pPr>
            <w:r w:rsidRPr="00C50DB0">
              <w:rPr>
                <w:sz w:val="18"/>
                <w:szCs w:val="18"/>
              </w:rPr>
              <w:t>Бюджет поселения</w:t>
            </w:r>
          </w:p>
          <w:p w:rsidR="00C50DB0" w:rsidRPr="00C50DB0" w:rsidRDefault="00C50DB0" w:rsidP="005B540C">
            <w:pPr>
              <w:spacing w:line="276" w:lineRule="auto"/>
              <w:jc w:val="center"/>
              <w:rPr>
                <w:sz w:val="18"/>
                <w:szCs w:val="18"/>
              </w:rPr>
            </w:pPr>
            <w:r w:rsidRPr="00C50DB0">
              <w:rPr>
                <w:sz w:val="18"/>
                <w:szCs w:val="18"/>
              </w:rPr>
              <w:t xml:space="preserve"> </w:t>
            </w:r>
          </w:p>
        </w:tc>
        <w:tc>
          <w:tcPr>
            <w:tcW w:w="850"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3" w:type="dxa"/>
          </w:tcPr>
          <w:p w:rsidR="00C50DB0" w:rsidRPr="00C50DB0" w:rsidRDefault="00C50DB0" w:rsidP="005B540C">
            <w:pPr>
              <w:spacing w:line="276" w:lineRule="auto"/>
              <w:jc w:val="center"/>
              <w:rPr>
                <w:sz w:val="18"/>
                <w:szCs w:val="18"/>
              </w:rPr>
            </w:pPr>
            <w:r w:rsidRPr="00C50DB0">
              <w:rPr>
                <w:sz w:val="18"/>
                <w:szCs w:val="18"/>
              </w:rPr>
              <w:t>0</w:t>
            </w:r>
          </w:p>
        </w:tc>
      </w:tr>
    </w:tbl>
    <w:p w:rsidR="00C50DB0" w:rsidRPr="00C50DB0" w:rsidRDefault="00C50DB0" w:rsidP="00C50DB0">
      <w:pPr>
        <w:spacing w:line="276" w:lineRule="auto"/>
        <w:jc w:val="center"/>
        <w:rPr>
          <w:b/>
          <w:sz w:val="18"/>
          <w:szCs w:val="18"/>
        </w:rPr>
      </w:pPr>
      <w:r w:rsidRPr="00C50DB0">
        <w:rPr>
          <w:b/>
          <w:sz w:val="18"/>
          <w:szCs w:val="18"/>
        </w:rPr>
        <w:t>к муниципальной подпрограмме «Комплексное развитие территории Взвадского сельского поселения на 2022-2027 годы»</w:t>
      </w:r>
    </w:p>
    <w:p w:rsidR="00C50DB0" w:rsidRPr="00C50DB0" w:rsidRDefault="00C50DB0" w:rsidP="00C50DB0">
      <w:pPr>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r w:rsidRPr="00C50DB0">
        <w:rPr>
          <w:sz w:val="18"/>
          <w:szCs w:val="18"/>
        </w:rPr>
        <w:tab/>
      </w: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r w:rsidRPr="00C50DB0">
        <w:rPr>
          <w:b/>
          <w:sz w:val="18"/>
          <w:szCs w:val="18"/>
        </w:rPr>
        <w:t>ПАСПОРТ МУНИЦИПАЛЬНОЙ ПОДПРОГРАММЫ</w:t>
      </w:r>
    </w:p>
    <w:p w:rsidR="00C50DB0" w:rsidRPr="00C50DB0" w:rsidRDefault="00C50DB0" w:rsidP="00C50DB0">
      <w:pPr>
        <w:spacing w:line="276" w:lineRule="auto"/>
        <w:ind w:right="424"/>
        <w:jc w:val="center"/>
        <w:rPr>
          <w:b/>
          <w:sz w:val="18"/>
          <w:szCs w:val="18"/>
        </w:rPr>
      </w:pPr>
      <w:r w:rsidRPr="00C50DB0">
        <w:rPr>
          <w:b/>
          <w:sz w:val="18"/>
          <w:szCs w:val="18"/>
        </w:rPr>
        <w:t>«Обустройство контейнерных площадок для накопления твёрдых коммунальных отходов на территории Взвадского сельского поселения на 2022-2027 годы»</w:t>
      </w:r>
    </w:p>
    <w:p w:rsidR="00C50DB0" w:rsidRPr="00C50DB0" w:rsidRDefault="00C50DB0" w:rsidP="00C50DB0">
      <w:pPr>
        <w:tabs>
          <w:tab w:val="left" w:pos="4082"/>
        </w:tabs>
        <w:rPr>
          <w:sz w:val="18"/>
          <w:szCs w:val="18"/>
        </w:rPr>
      </w:pPr>
    </w:p>
    <w:tbl>
      <w:tblPr>
        <w:tblW w:w="0" w:type="auto"/>
        <w:tblLook w:val="0000"/>
      </w:tblPr>
      <w:tblGrid>
        <w:gridCol w:w="935"/>
        <w:gridCol w:w="3344"/>
        <w:gridCol w:w="5076"/>
      </w:tblGrid>
      <w:tr w:rsidR="00C50DB0" w:rsidRPr="00C50DB0" w:rsidTr="005B540C">
        <w:tc>
          <w:tcPr>
            <w:tcW w:w="935" w:type="dxa"/>
          </w:tcPr>
          <w:p w:rsidR="00C50DB0" w:rsidRPr="00C50DB0" w:rsidRDefault="00C50DB0" w:rsidP="005B540C">
            <w:pPr>
              <w:rPr>
                <w:b/>
                <w:sz w:val="18"/>
                <w:szCs w:val="18"/>
              </w:rPr>
            </w:pPr>
            <w:r w:rsidRPr="00C50DB0">
              <w:rPr>
                <w:b/>
                <w:sz w:val="18"/>
                <w:szCs w:val="18"/>
              </w:rPr>
              <w:t>1.</w:t>
            </w:r>
          </w:p>
        </w:tc>
        <w:tc>
          <w:tcPr>
            <w:tcW w:w="3344" w:type="dxa"/>
          </w:tcPr>
          <w:p w:rsidR="00C50DB0" w:rsidRPr="00C50DB0" w:rsidRDefault="00C50DB0" w:rsidP="005B540C">
            <w:pPr>
              <w:jc w:val="center"/>
              <w:rPr>
                <w:b/>
                <w:sz w:val="18"/>
                <w:szCs w:val="18"/>
              </w:rPr>
            </w:pPr>
            <w:r w:rsidRPr="00C50DB0">
              <w:rPr>
                <w:b/>
                <w:sz w:val="18"/>
                <w:szCs w:val="18"/>
              </w:rPr>
              <w:t>Исполнители подпрограммы</w:t>
            </w:r>
          </w:p>
        </w:tc>
        <w:tc>
          <w:tcPr>
            <w:tcW w:w="5076" w:type="dxa"/>
          </w:tcPr>
          <w:p w:rsidR="00C50DB0" w:rsidRPr="00C50DB0" w:rsidRDefault="00C50DB0" w:rsidP="005B540C">
            <w:pPr>
              <w:jc w:val="center"/>
              <w:rPr>
                <w:sz w:val="18"/>
                <w:szCs w:val="18"/>
              </w:rPr>
            </w:pPr>
            <w:r w:rsidRPr="00C50DB0">
              <w:rPr>
                <w:sz w:val="18"/>
                <w:szCs w:val="18"/>
              </w:rPr>
              <w:t>Администрация Взвадского сельского поселения</w:t>
            </w:r>
          </w:p>
        </w:tc>
      </w:tr>
    </w:tbl>
    <w:p w:rsidR="00C50DB0" w:rsidRPr="00C50DB0" w:rsidRDefault="00C50DB0" w:rsidP="00C50DB0">
      <w:pPr>
        <w:tabs>
          <w:tab w:val="left" w:pos="4082"/>
        </w:tabs>
        <w:rPr>
          <w:sz w:val="18"/>
          <w:szCs w:val="18"/>
        </w:rPr>
      </w:pPr>
    </w:p>
    <w:p w:rsidR="00C50DB0" w:rsidRPr="00C50DB0" w:rsidRDefault="00C50DB0" w:rsidP="00C50DB0">
      <w:pPr>
        <w:pStyle w:val="aff4"/>
        <w:numPr>
          <w:ilvl w:val="0"/>
          <w:numId w:val="40"/>
        </w:numPr>
        <w:suppressAutoHyphens/>
        <w:jc w:val="both"/>
        <w:rPr>
          <w:b/>
          <w:sz w:val="18"/>
          <w:szCs w:val="18"/>
        </w:rPr>
      </w:pPr>
      <w:r w:rsidRPr="00C50DB0">
        <w:rPr>
          <w:b/>
          <w:sz w:val="18"/>
          <w:szCs w:val="18"/>
        </w:rPr>
        <w:t>Задачи и целевые показатели &lt;*&gt; подпрограммы:</w:t>
      </w:r>
    </w:p>
    <w:tbl>
      <w:tblPr>
        <w:tblW w:w="16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6"/>
        <w:gridCol w:w="536"/>
        <w:gridCol w:w="5987"/>
        <w:gridCol w:w="850"/>
        <w:gridCol w:w="851"/>
        <w:gridCol w:w="1099"/>
        <w:gridCol w:w="35"/>
        <w:gridCol w:w="992"/>
        <w:gridCol w:w="236"/>
        <w:gridCol w:w="614"/>
        <w:gridCol w:w="993"/>
        <w:gridCol w:w="2646"/>
      </w:tblGrid>
      <w:tr w:rsidR="00C50DB0" w:rsidRPr="00C50DB0" w:rsidTr="00003453">
        <w:trPr>
          <w:gridAfter w:val="1"/>
          <w:wAfter w:w="2646" w:type="dxa"/>
        </w:trPr>
        <w:tc>
          <w:tcPr>
            <w:tcW w:w="851" w:type="dxa"/>
            <w:vMerge w:val="restart"/>
          </w:tcPr>
          <w:p w:rsidR="00C50DB0" w:rsidRPr="00C50DB0" w:rsidRDefault="00C50DB0" w:rsidP="005B540C">
            <w:pPr>
              <w:widowControl w:val="0"/>
              <w:autoSpaceDE w:val="0"/>
              <w:autoSpaceDN w:val="0"/>
              <w:adjustRightInd w:val="0"/>
              <w:jc w:val="center"/>
              <w:rPr>
                <w:sz w:val="18"/>
                <w:szCs w:val="18"/>
              </w:rPr>
            </w:pPr>
            <w:r w:rsidRPr="00C50DB0">
              <w:rPr>
                <w:sz w:val="18"/>
                <w:szCs w:val="18"/>
              </w:rPr>
              <w:t>№ п/п</w:t>
            </w:r>
          </w:p>
        </w:tc>
        <w:tc>
          <w:tcPr>
            <w:tcW w:w="7059" w:type="dxa"/>
            <w:gridSpan w:val="3"/>
            <w:vMerge w:val="restart"/>
          </w:tcPr>
          <w:p w:rsidR="00C50DB0" w:rsidRPr="00C50DB0" w:rsidRDefault="00C50DB0" w:rsidP="005B540C">
            <w:pPr>
              <w:widowControl w:val="0"/>
              <w:autoSpaceDE w:val="0"/>
              <w:autoSpaceDN w:val="0"/>
              <w:adjustRightInd w:val="0"/>
              <w:jc w:val="center"/>
              <w:rPr>
                <w:sz w:val="18"/>
                <w:szCs w:val="18"/>
              </w:rPr>
            </w:pPr>
            <w:r w:rsidRPr="00C50DB0">
              <w:rPr>
                <w:sz w:val="18"/>
                <w:szCs w:val="18"/>
              </w:rPr>
              <w:t xml:space="preserve">Цели, задачи муниципальной программы, наименование и единица измерения целевого </w:t>
            </w:r>
            <w:r w:rsidRPr="00C50DB0">
              <w:rPr>
                <w:sz w:val="18"/>
                <w:szCs w:val="18"/>
              </w:rPr>
              <w:lastRenderedPageBreak/>
              <w:t>показателя</w:t>
            </w:r>
          </w:p>
        </w:tc>
        <w:tc>
          <w:tcPr>
            <w:tcW w:w="5670" w:type="dxa"/>
            <w:gridSpan w:val="8"/>
          </w:tcPr>
          <w:p w:rsidR="00C50DB0" w:rsidRPr="00C50DB0" w:rsidRDefault="00C50DB0" w:rsidP="005B540C">
            <w:pPr>
              <w:widowControl w:val="0"/>
              <w:autoSpaceDE w:val="0"/>
              <w:autoSpaceDN w:val="0"/>
              <w:adjustRightInd w:val="0"/>
              <w:jc w:val="center"/>
              <w:rPr>
                <w:sz w:val="18"/>
                <w:szCs w:val="18"/>
              </w:rPr>
            </w:pPr>
            <w:r w:rsidRPr="00C50DB0">
              <w:rPr>
                <w:sz w:val="18"/>
                <w:szCs w:val="18"/>
              </w:rPr>
              <w:lastRenderedPageBreak/>
              <w:t>Значение целевого показателя по годам</w:t>
            </w:r>
          </w:p>
        </w:tc>
      </w:tr>
      <w:tr w:rsidR="00C50DB0" w:rsidRPr="00C50DB0" w:rsidTr="00003453">
        <w:trPr>
          <w:gridAfter w:val="1"/>
          <w:wAfter w:w="2646" w:type="dxa"/>
          <w:cantSplit/>
          <w:trHeight w:val="1134"/>
        </w:trPr>
        <w:tc>
          <w:tcPr>
            <w:tcW w:w="851" w:type="dxa"/>
            <w:vMerge/>
          </w:tcPr>
          <w:p w:rsidR="00C50DB0" w:rsidRPr="00C50DB0" w:rsidRDefault="00C50DB0" w:rsidP="005B540C">
            <w:pPr>
              <w:widowControl w:val="0"/>
              <w:autoSpaceDE w:val="0"/>
              <w:autoSpaceDN w:val="0"/>
              <w:adjustRightInd w:val="0"/>
              <w:jc w:val="center"/>
              <w:rPr>
                <w:sz w:val="18"/>
                <w:szCs w:val="18"/>
              </w:rPr>
            </w:pPr>
          </w:p>
        </w:tc>
        <w:tc>
          <w:tcPr>
            <w:tcW w:w="7059" w:type="dxa"/>
            <w:gridSpan w:val="3"/>
            <w:vMerge/>
          </w:tcPr>
          <w:p w:rsidR="00C50DB0" w:rsidRPr="00C50DB0" w:rsidRDefault="00C50DB0" w:rsidP="005B540C">
            <w:pPr>
              <w:widowControl w:val="0"/>
              <w:autoSpaceDE w:val="0"/>
              <w:autoSpaceDN w:val="0"/>
              <w:adjustRightInd w:val="0"/>
              <w:jc w:val="center"/>
              <w:rPr>
                <w:sz w:val="18"/>
                <w:szCs w:val="18"/>
              </w:rPr>
            </w:pPr>
          </w:p>
        </w:tc>
        <w:tc>
          <w:tcPr>
            <w:tcW w:w="850" w:type="dxa"/>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2022</w:t>
            </w:r>
          </w:p>
        </w:tc>
        <w:tc>
          <w:tcPr>
            <w:tcW w:w="851" w:type="dxa"/>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2023</w:t>
            </w:r>
          </w:p>
        </w:tc>
        <w:tc>
          <w:tcPr>
            <w:tcW w:w="1134" w:type="dxa"/>
            <w:gridSpan w:val="2"/>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2024</w:t>
            </w:r>
          </w:p>
        </w:tc>
        <w:tc>
          <w:tcPr>
            <w:tcW w:w="992" w:type="dxa"/>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2025</w:t>
            </w:r>
          </w:p>
        </w:tc>
        <w:tc>
          <w:tcPr>
            <w:tcW w:w="850" w:type="dxa"/>
            <w:gridSpan w:val="2"/>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2026</w:t>
            </w:r>
          </w:p>
        </w:tc>
        <w:tc>
          <w:tcPr>
            <w:tcW w:w="993" w:type="dxa"/>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2027</w:t>
            </w:r>
          </w:p>
        </w:tc>
      </w:tr>
      <w:tr w:rsidR="00C50DB0" w:rsidRPr="00C50DB0" w:rsidTr="00003453">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lastRenderedPageBreak/>
              <w:t>1</w:t>
            </w:r>
          </w:p>
        </w:tc>
        <w:tc>
          <w:tcPr>
            <w:tcW w:w="7059" w:type="dxa"/>
            <w:gridSpan w:val="3"/>
          </w:tcPr>
          <w:p w:rsidR="00C50DB0" w:rsidRPr="00C50DB0" w:rsidRDefault="00C50DB0" w:rsidP="005B540C">
            <w:pPr>
              <w:widowControl w:val="0"/>
              <w:autoSpaceDE w:val="0"/>
              <w:autoSpaceDN w:val="0"/>
              <w:adjustRightInd w:val="0"/>
              <w:jc w:val="center"/>
              <w:rPr>
                <w:sz w:val="18"/>
                <w:szCs w:val="18"/>
              </w:rPr>
            </w:pPr>
            <w:r w:rsidRPr="00C50DB0">
              <w:rPr>
                <w:sz w:val="18"/>
                <w:szCs w:val="18"/>
              </w:rPr>
              <w:t>2</w:t>
            </w:r>
          </w:p>
        </w:tc>
        <w:tc>
          <w:tcPr>
            <w:tcW w:w="85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3</w:t>
            </w:r>
          </w:p>
        </w:tc>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4</w:t>
            </w:r>
          </w:p>
        </w:tc>
        <w:tc>
          <w:tcPr>
            <w:tcW w:w="1134" w:type="dxa"/>
            <w:gridSpan w:val="2"/>
          </w:tcPr>
          <w:p w:rsidR="00C50DB0" w:rsidRPr="00C50DB0" w:rsidRDefault="00C50DB0" w:rsidP="005B540C">
            <w:pPr>
              <w:widowControl w:val="0"/>
              <w:autoSpaceDE w:val="0"/>
              <w:autoSpaceDN w:val="0"/>
              <w:adjustRightInd w:val="0"/>
              <w:jc w:val="center"/>
              <w:rPr>
                <w:sz w:val="18"/>
                <w:szCs w:val="18"/>
              </w:rPr>
            </w:pPr>
            <w:r w:rsidRPr="00C50DB0">
              <w:rPr>
                <w:sz w:val="18"/>
                <w:szCs w:val="18"/>
              </w:rPr>
              <w:t>5</w:t>
            </w:r>
          </w:p>
        </w:tc>
        <w:tc>
          <w:tcPr>
            <w:tcW w:w="992"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6</w:t>
            </w:r>
          </w:p>
        </w:tc>
        <w:tc>
          <w:tcPr>
            <w:tcW w:w="236" w:type="dxa"/>
          </w:tcPr>
          <w:p w:rsidR="00C50DB0" w:rsidRPr="00C50DB0" w:rsidRDefault="00C50DB0" w:rsidP="005B540C">
            <w:pPr>
              <w:widowControl w:val="0"/>
              <w:autoSpaceDE w:val="0"/>
              <w:autoSpaceDN w:val="0"/>
              <w:adjustRightInd w:val="0"/>
              <w:jc w:val="center"/>
              <w:rPr>
                <w:sz w:val="18"/>
                <w:szCs w:val="18"/>
              </w:rPr>
            </w:pPr>
          </w:p>
        </w:tc>
        <w:tc>
          <w:tcPr>
            <w:tcW w:w="4253" w:type="dxa"/>
            <w:gridSpan w:val="3"/>
          </w:tcPr>
          <w:p w:rsidR="00C50DB0" w:rsidRPr="00C50DB0" w:rsidRDefault="00C50DB0" w:rsidP="005B540C">
            <w:pPr>
              <w:widowControl w:val="0"/>
              <w:autoSpaceDE w:val="0"/>
              <w:autoSpaceDN w:val="0"/>
              <w:adjustRightInd w:val="0"/>
              <w:jc w:val="center"/>
              <w:rPr>
                <w:sz w:val="18"/>
                <w:szCs w:val="18"/>
              </w:rPr>
            </w:pPr>
          </w:p>
        </w:tc>
      </w:tr>
      <w:tr w:rsidR="00C50DB0" w:rsidRPr="00C50DB0" w:rsidTr="00003453">
        <w:trPr>
          <w:gridAfter w:val="6"/>
          <w:wAfter w:w="5516" w:type="dxa"/>
        </w:trPr>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536" w:type="dxa"/>
          </w:tcPr>
          <w:p w:rsidR="00C50DB0" w:rsidRPr="00C50DB0" w:rsidRDefault="00C50DB0" w:rsidP="005B540C">
            <w:pPr>
              <w:widowControl w:val="0"/>
              <w:autoSpaceDE w:val="0"/>
              <w:autoSpaceDN w:val="0"/>
              <w:adjustRightInd w:val="0"/>
              <w:jc w:val="center"/>
              <w:rPr>
                <w:b/>
                <w:i/>
                <w:sz w:val="18"/>
                <w:szCs w:val="18"/>
              </w:rPr>
            </w:pPr>
          </w:p>
        </w:tc>
        <w:tc>
          <w:tcPr>
            <w:tcW w:w="536" w:type="dxa"/>
          </w:tcPr>
          <w:p w:rsidR="00C50DB0" w:rsidRPr="00C50DB0" w:rsidRDefault="00C50DB0" w:rsidP="005B540C">
            <w:pPr>
              <w:widowControl w:val="0"/>
              <w:autoSpaceDE w:val="0"/>
              <w:autoSpaceDN w:val="0"/>
              <w:adjustRightInd w:val="0"/>
              <w:jc w:val="center"/>
              <w:rPr>
                <w:b/>
                <w:i/>
                <w:sz w:val="18"/>
                <w:szCs w:val="18"/>
              </w:rPr>
            </w:pPr>
          </w:p>
        </w:tc>
        <w:tc>
          <w:tcPr>
            <w:tcW w:w="8787" w:type="dxa"/>
            <w:gridSpan w:val="4"/>
          </w:tcPr>
          <w:p w:rsidR="00C50DB0" w:rsidRPr="00C50DB0" w:rsidRDefault="00C50DB0" w:rsidP="005B540C">
            <w:pPr>
              <w:widowControl w:val="0"/>
              <w:autoSpaceDE w:val="0"/>
              <w:autoSpaceDN w:val="0"/>
              <w:adjustRightInd w:val="0"/>
              <w:jc w:val="center"/>
              <w:rPr>
                <w:b/>
                <w:i/>
                <w:sz w:val="18"/>
                <w:szCs w:val="18"/>
              </w:rPr>
            </w:pPr>
            <w:r w:rsidRPr="00C50DB0">
              <w:rPr>
                <w:b/>
                <w:i/>
                <w:sz w:val="18"/>
                <w:szCs w:val="18"/>
              </w:rPr>
              <w:t>Задача  – Создание и развитие инфраструктуры сельского поселения</w:t>
            </w:r>
          </w:p>
        </w:tc>
      </w:tr>
      <w:tr w:rsidR="00C50DB0" w:rsidRPr="00C50DB0" w:rsidTr="00003453">
        <w:trPr>
          <w:gridAfter w:val="1"/>
          <w:wAfter w:w="2646" w:type="dxa"/>
          <w:cantSplit/>
          <w:trHeight w:val="684"/>
        </w:trPr>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1.1.</w:t>
            </w:r>
          </w:p>
        </w:tc>
        <w:tc>
          <w:tcPr>
            <w:tcW w:w="7059" w:type="dxa"/>
            <w:gridSpan w:val="3"/>
          </w:tcPr>
          <w:p w:rsidR="00C50DB0" w:rsidRPr="00C50DB0" w:rsidRDefault="00C50DB0" w:rsidP="005B540C">
            <w:pPr>
              <w:widowControl w:val="0"/>
              <w:autoSpaceDE w:val="0"/>
              <w:autoSpaceDN w:val="0"/>
              <w:adjustRightInd w:val="0"/>
              <w:jc w:val="center"/>
              <w:rPr>
                <w:sz w:val="18"/>
                <w:szCs w:val="18"/>
              </w:rPr>
            </w:pPr>
            <w:r w:rsidRPr="00C50DB0">
              <w:rPr>
                <w:sz w:val="18"/>
                <w:szCs w:val="18"/>
              </w:rPr>
              <w:t>Количество обустроенных контейнерных площадок для накопления твердых коммунальных отходов (ед.)</w:t>
            </w:r>
          </w:p>
        </w:tc>
        <w:tc>
          <w:tcPr>
            <w:tcW w:w="85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1134" w:type="dxa"/>
            <w:gridSpan w:val="2"/>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992"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850" w:type="dxa"/>
            <w:gridSpan w:val="2"/>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993"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r>
    </w:tbl>
    <w:p w:rsidR="00C50DB0" w:rsidRPr="00C50DB0" w:rsidRDefault="00C50DB0" w:rsidP="00C50DB0">
      <w:pPr>
        <w:tabs>
          <w:tab w:val="left" w:pos="4082"/>
        </w:tabs>
        <w:rPr>
          <w:sz w:val="18"/>
          <w:szCs w:val="18"/>
        </w:rPr>
      </w:pPr>
    </w:p>
    <w:tbl>
      <w:tblPr>
        <w:tblW w:w="0" w:type="auto"/>
        <w:tblLook w:val="0000"/>
      </w:tblPr>
      <w:tblGrid>
        <w:gridCol w:w="3539"/>
        <w:gridCol w:w="1418"/>
        <w:gridCol w:w="4388"/>
      </w:tblGrid>
      <w:tr w:rsidR="00C50DB0" w:rsidRPr="00C50DB0" w:rsidTr="005B540C">
        <w:tc>
          <w:tcPr>
            <w:tcW w:w="3539" w:type="dxa"/>
          </w:tcPr>
          <w:p w:rsidR="00C50DB0" w:rsidRPr="00C50DB0" w:rsidRDefault="00C50DB0" w:rsidP="00C50DB0">
            <w:pPr>
              <w:pStyle w:val="aff4"/>
              <w:numPr>
                <w:ilvl w:val="0"/>
                <w:numId w:val="40"/>
              </w:numPr>
              <w:suppressAutoHyphens/>
              <w:overflowPunct w:val="0"/>
              <w:autoSpaceDN w:val="0"/>
              <w:adjustRightInd w:val="0"/>
              <w:jc w:val="both"/>
              <w:textAlignment w:val="baseline"/>
              <w:rPr>
                <w:b/>
                <w:sz w:val="18"/>
                <w:szCs w:val="18"/>
              </w:rPr>
            </w:pPr>
            <w:r w:rsidRPr="00C50DB0">
              <w:rPr>
                <w:b/>
                <w:sz w:val="18"/>
                <w:szCs w:val="18"/>
              </w:rPr>
              <w:t>Сроки реализации муниципальной подпрограммы</w:t>
            </w:r>
          </w:p>
        </w:tc>
        <w:tc>
          <w:tcPr>
            <w:tcW w:w="1418" w:type="dxa"/>
          </w:tcPr>
          <w:p w:rsidR="00C50DB0" w:rsidRPr="00C50DB0" w:rsidRDefault="00C50DB0" w:rsidP="005B540C">
            <w:pPr>
              <w:overflowPunct w:val="0"/>
              <w:autoSpaceDN w:val="0"/>
              <w:adjustRightInd w:val="0"/>
              <w:jc w:val="both"/>
              <w:textAlignment w:val="baseline"/>
              <w:rPr>
                <w:sz w:val="18"/>
                <w:szCs w:val="18"/>
              </w:rPr>
            </w:pPr>
          </w:p>
        </w:tc>
        <w:tc>
          <w:tcPr>
            <w:tcW w:w="4388" w:type="dxa"/>
          </w:tcPr>
          <w:p w:rsidR="00C50DB0" w:rsidRPr="00C50DB0" w:rsidRDefault="00C50DB0" w:rsidP="005B540C">
            <w:pPr>
              <w:overflowPunct w:val="0"/>
              <w:autoSpaceDN w:val="0"/>
              <w:adjustRightInd w:val="0"/>
              <w:ind w:left="1559"/>
              <w:contextualSpacing/>
              <w:jc w:val="center"/>
              <w:textAlignment w:val="baseline"/>
              <w:rPr>
                <w:sz w:val="18"/>
                <w:szCs w:val="18"/>
              </w:rPr>
            </w:pPr>
            <w:r w:rsidRPr="00C50DB0">
              <w:rPr>
                <w:sz w:val="18"/>
                <w:szCs w:val="18"/>
              </w:rPr>
              <w:t>2022– 2027 годы</w:t>
            </w:r>
          </w:p>
        </w:tc>
      </w:tr>
    </w:tbl>
    <w:p w:rsidR="00C50DB0" w:rsidRPr="00C50DB0" w:rsidRDefault="00C50DB0" w:rsidP="00C50DB0">
      <w:pPr>
        <w:tabs>
          <w:tab w:val="left" w:pos="4082"/>
        </w:tabs>
        <w:rPr>
          <w:sz w:val="18"/>
          <w:szCs w:val="18"/>
        </w:rPr>
      </w:pPr>
    </w:p>
    <w:p w:rsidR="00C50DB0" w:rsidRPr="00C50DB0" w:rsidRDefault="00C50DB0" w:rsidP="00C50DB0">
      <w:pPr>
        <w:jc w:val="both"/>
        <w:rPr>
          <w:b/>
          <w:sz w:val="18"/>
          <w:szCs w:val="18"/>
        </w:rPr>
      </w:pPr>
      <w:r w:rsidRPr="00C50DB0">
        <w:rPr>
          <w:b/>
          <w:sz w:val="18"/>
          <w:szCs w:val="18"/>
        </w:rPr>
        <w:t xml:space="preserve">4. «Объемы и источники финансирования подпрограммы в целом и по годам реализации:  </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275"/>
        <w:gridCol w:w="1560"/>
        <w:gridCol w:w="1842"/>
        <w:gridCol w:w="1276"/>
        <w:gridCol w:w="1701"/>
        <w:gridCol w:w="1383"/>
      </w:tblGrid>
      <w:tr w:rsidR="00C50DB0" w:rsidRPr="00C50DB0" w:rsidTr="005B540C">
        <w:tc>
          <w:tcPr>
            <w:tcW w:w="944" w:type="dxa"/>
            <w:vMerge w:val="restart"/>
          </w:tcPr>
          <w:p w:rsidR="00C50DB0" w:rsidRPr="00C50DB0" w:rsidRDefault="00C50DB0" w:rsidP="005B540C">
            <w:pPr>
              <w:jc w:val="center"/>
              <w:rPr>
                <w:sz w:val="18"/>
                <w:szCs w:val="18"/>
              </w:rPr>
            </w:pPr>
            <w:r w:rsidRPr="00C50DB0">
              <w:rPr>
                <w:sz w:val="18"/>
                <w:szCs w:val="18"/>
              </w:rPr>
              <w:t>Год</w:t>
            </w:r>
          </w:p>
        </w:tc>
        <w:tc>
          <w:tcPr>
            <w:tcW w:w="9037" w:type="dxa"/>
            <w:gridSpan w:val="6"/>
          </w:tcPr>
          <w:p w:rsidR="00C50DB0" w:rsidRPr="00C50DB0" w:rsidRDefault="00C50DB0" w:rsidP="005B540C">
            <w:pPr>
              <w:jc w:val="center"/>
              <w:rPr>
                <w:sz w:val="18"/>
                <w:szCs w:val="18"/>
              </w:rPr>
            </w:pPr>
            <w:r w:rsidRPr="00C50DB0">
              <w:rPr>
                <w:sz w:val="18"/>
                <w:szCs w:val="18"/>
              </w:rPr>
              <w:t>Источник финансирования (тыс. руб.)</w:t>
            </w:r>
          </w:p>
        </w:tc>
      </w:tr>
      <w:tr w:rsidR="00C50DB0" w:rsidRPr="00C50DB0" w:rsidTr="005B540C">
        <w:tc>
          <w:tcPr>
            <w:tcW w:w="944" w:type="dxa"/>
            <w:vMerge/>
          </w:tcPr>
          <w:p w:rsidR="00C50DB0" w:rsidRPr="00C50DB0" w:rsidRDefault="00C50DB0" w:rsidP="005B540C">
            <w:pPr>
              <w:jc w:val="center"/>
              <w:rPr>
                <w:sz w:val="18"/>
                <w:szCs w:val="18"/>
              </w:rPr>
            </w:pPr>
          </w:p>
        </w:tc>
        <w:tc>
          <w:tcPr>
            <w:tcW w:w="1275" w:type="dxa"/>
          </w:tcPr>
          <w:p w:rsidR="00C50DB0" w:rsidRPr="00C50DB0" w:rsidRDefault="00C50DB0" w:rsidP="005B540C">
            <w:pPr>
              <w:jc w:val="center"/>
              <w:rPr>
                <w:sz w:val="18"/>
                <w:szCs w:val="18"/>
              </w:rPr>
            </w:pPr>
            <w:r w:rsidRPr="00C50DB0">
              <w:rPr>
                <w:sz w:val="18"/>
                <w:szCs w:val="18"/>
              </w:rPr>
              <w:t>Федеральный бюджет</w:t>
            </w:r>
          </w:p>
        </w:tc>
        <w:tc>
          <w:tcPr>
            <w:tcW w:w="1560" w:type="dxa"/>
          </w:tcPr>
          <w:p w:rsidR="00C50DB0" w:rsidRPr="00C50DB0" w:rsidRDefault="00C50DB0" w:rsidP="005B540C">
            <w:pPr>
              <w:jc w:val="center"/>
              <w:rPr>
                <w:sz w:val="18"/>
                <w:szCs w:val="18"/>
              </w:rPr>
            </w:pPr>
            <w:r w:rsidRPr="00C50DB0">
              <w:rPr>
                <w:sz w:val="18"/>
                <w:szCs w:val="18"/>
              </w:rPr>
              <w:t>Областной бюджет</w:t>
            </w:r>
          </w:p>
        </w:tc>
        <w:tc>
          <w:tcPr>
            <w:tcW w:w="1842" w:type="dxa"/>
          </w:tcPr>
          <w:p w:rsidR="00C50DB0" w:rsidRPr="00C50DB0" w:rsidRDefault="00C50DB0" w:rsidP="005B540C">
            <w:pPr>
              <w:jc w:val="center"/>
              <w:rPr>
                <w:sz w:val="18"/>
                <w:szCs w:val="18"/>
              </w:rPr>
            </w:pPr>
            <w:r w:rsidRPr="00C50DB0">
              <w:rPr>
                <w:sz w:val="18"/>
                <w:szCs w:val="18"/>
              </w:rPr>
              <w:t>Бюджет муниципального района</w:t>
            </w:r>
          </w:p>
        </w:tc>
        <w:tc>
          <w:tcPr>
            <w:tcW w:w="1276" w:type="dxa"/>
          </w:tcPr>
          <w:p w:rsidR="00C50DB0" w:rsidRPr="00C50DB0" w:rsidRDefault="00C50DB0" w:rsidP="005B540C">
            <w:pPr>
              <w:jc w:val="center"/>
              <w:rPr>
                <w:sz w:val="18"/>
                <w:szCs w:val="18"/>
              </w:rPr>
            </w:pPr>
            <w:r w:rsidRPr="00C50DB0">
              <w:rPr>
                <w:sz w:val="18"/>
                <w:szCs w:val="18"/>
              </w:rPr>
              <w:t>Бюджет поселения</w:t>
            </w:r>
          </w:p>
        </w:tc>
        <w:tc>
          <w:tcPr>
            <w:tcW w:w="1701" w:type="dxa"/>
          </w:tcPr>
          <w:p w:rsidR="00C50DB0" w:rsidRPr="00C50DB0" w:rsidRDefault="00C50DB0" w:rsidP="005B540C">
            <w:pPr>
              <w:jc w:val="center"/>
              <w:rPr>
                <w:sz w:val="18"/>
                <w:szCs w:val="18"/>
              </w:rPr>
            </w:pPr>
            <w:r w:rsidRPr="00C50DB0">
              <w:rPr>
                <w:sz w:val="18"/>
                <w:szCs w:val="18"/>
              </w:rPr>
              <w:t>Внебюджетные средства</w:t>
            </w:r>
          </w:p>
        </w:tc>
        <w:tc>
          <w:tcPr>
            <w:tcW w:w="1383" w:type="dxa"/>
          </w:tcPr>
          <w:p w:rsidR="00C50DB0" w:rsidRPr="00C50DB0" w:rsidRDefault="00C50DB0" w:rsidP="005B540C">
            <w:pPr>
              <w:jc w:val="center"/>
              <w:rPr>
                <w:sz w:val="18"/>
                <w:szCs w:val="18"/>
              </w:rPr>
            </w:pPr>
            <w:r w:rsidRPr="00C50DB0">
              <w:rPr>
                <w:sz w:val="18"/>
                <w:szCs w:val="18"/>
              </w:rPr>
              <w:t>Всего</w:t>
            </w:r>
          </w:p>
        </w:tc>
      </w:tr>
      <w:tr w:rsidR="00C50DB0" w:rsidRPr="00C50DB0" w:rsidTr="005B540C">
        <w:tc>
          <w:tcPr>
            <w:tcW w:w="944" w:type="dxa"/>
          </w:tcPr>
          <w:p w:rsidR="00C50DB0" w:rsidRPr="00C50DB0" w:rsidRDefault="00C50DB0" w:rsidP="005B540C">
            <w:pPr>
              <w:jc w:val="center"/>
              <w:rPr>
                <w:sz w:val="18"/>
                <w:szCs w:val="18"/>
              </w:rPr>
            </w:pPr>
            <w:r w:rsidRPr="00C50DB0">
              <w:rPr>
                <w:sz w:val="18"/>
                <w:szCs w:val="18"/>
              </w:rPr>
              <w:t>1</w:t>
            </w:r>
          </w:p>
        </w:tc>
        <w:tc>
          <w:tcPr>
            <w:tcW w:w="1275" w:type="dxa"/>
          </w:tcPr>
          <w:p w:rsidR="00C50DB0" w:rsidRPr="00C50DB0" w:rsidRDefault="00C50DB0" w:rsidP="005B540C">
            <w:pPr>
              <w:jc w:val="center"/>
              <w:rPr>
                <w:sz w:val="18"/>
                <w:szCs w:val="18"/>
              </w:rPr>
            </w:pPr>
            <w:r w:rsidRPr="00C50DB0">
              <w:rPr>
                <w:sz w:val="18"/>
                <w:szCs w:val="18"/>
              </w:rPr>
              <w:t>2</w:t>
            </w:r>
          </w:p>
        </w:tc>
        <w:tc>
          <w:tcPr>
            <w:tcW w:w="1560" w:type="dxa"/>
          </w:tcPr>
          <w:p w:rsidR="00C50DB0" w:rsidRPr="00C50DB0" w:rsidRDefault="00C50DB0" w:rsidP="005B540C">
            <w:pPr>
              <w:jc w:val="center"/>
              <w:rPr>
                <w:sz w:val="18"/>
                <w:szCs w:val="18"/>
              </w:rPr>
            </w:pPr>
            <w:r w:rsidRPr="00C50DB0">
              <w:rPr>
                <w:sz w:val="18"/>
                <w:szCs w:val="18"/>
              </w:rPr>
              <w:t>3</w:t>
            </w:r>
          </w:p>
        </w:tc>
        <w:tc>
          <w:tcPr>
            <w:tcW w:w="1842" w:type="dxa"/>
          </w:tcPr>
          <w:p w:rsidR="00C50DB0" w:rsidRPr="00C50DB0" w:rsidRDefault="00C50DB0" w:rsidP="005B540C">
            <w:pPr>
              <w:jc w:val="center"/>
              <w:rPr>
                <w:sz w:val="18"/>
                <w:szCs w:val="18"/>
              </w:rPr>
            </w:pPr>
            <w:r w:rsidRPr="00C50DB0">
              <w:rPr>
                <w:sz w:val="18"/>
                <w:szCs w:val="18"/>
              </w:rPr>
              <w:t>4</w:t>
            </w:r>
          </w:p>
        </w:tc>
        <w:tc>
          <w:tcPr>
            <w:tcW w:w="1276" w:type="dxa"/>
          </w:tcPr>
          <w:p w:rsidR="00C50DB0" w:rsidRPr="00C50DB0" w:rsidRDefault="00C50DB0" w:rsidP="005B540C">
            <w:pPr>
              <w:jc w:val="center"/>
              <w:rPr>
                <w:sz w:val="18"/>
                <w:szCs w:val="18"/>
              </w:rPr>
            </w:pPr>
            <w:r w:rsidRPr="00C50DB0">
              <w:rPr>
                <w:sz w:val="18"/>
                <w:szCs w:val="18"/>
              </w:rPr>
              <w:t>5</w:t>
            </w:r>
          </w:p>
        </w:tc>
        <w:tc>
          <w:tcPr>
            <w:tcW w:w="1701" w:type="dxa"/>
          </w:tcPr>
          <w:p w:rsidR="00C50DB0" w:rsidRPr="00C50DB0" w:rsidRDefault="00C50DB0" w:rsidP="005B540C">
            <w:pPr>
              <w:jc w:val="center"/>
              <w:rPr>
                <w:sz w:val="18"/>
                <w:szCs w:val="18"/>
              </w:rPr>
            </w:pPr>
            <w:r w:rsidRPr="00C50DB0">
              <w:rPr>
                <w:sz w:val="18"/>
                <w:szCs w:val="18"/>
              </w:rPr>
              <w:t>6</w:t>
            </w:r>
          </w:p>
        </w:tc>
        <w:tc>
          <w:tcPr>
            <w:tcW w:w="1383" w:type="dxa"/>
          </w:tcPr>
          <w:p w:rsidR="00C50DB0" w:rsidRPr="00C50DB0" w:rsidRDefault="00C50DB0" w:rsidP="005B540C">
            <w:pPr>
              <w:jc w:val="center"/>
              <w:rPr>
                <w:sz w:val="18"/>
                <w:szCs w:val="18"/>
              </w:rPr>
            </w:pPr>
            <w:r w:rsidRPr="00C50DB0">
              <w:rPr>
                <w:sz w:val="18"/>
                <w:szCs w:val="18"/>
              </w:rPr>
              <w:t>7</w:t>
            </w:r>
          </w:p>
        </w:tc>
      </w:tr>
      <w:tr w:rsidR="00C50DB0" w:rsidRPr="00C50DB0" w:rsidTr="005B540C">
        <w:tc>
          <w:tcPr>
            <w:tcW w:w="944" w:type="dxa"/>
          </w:tcPr>
          <w:p w:rsidR="00C50DB0" w:rsidRPr="00C50DB0" w:rsidRDefault="00C50DB0" w:rsidP="005B540C">
            <w:pPr>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0</w:t>
            </w:r>
          </w:p>
        </w:tc>
        <w:tc>
          <w:tcPr>
            <w:tcW w:w="1560"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6"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1383" w:type="dxa"/>
          </w:tcPr>
          <w:p w:rsidR="00C50DB0" w:rsidRPr="00C50DB0" w:rsidRDefault="00C50DB0" w:rsidP="005B540C">
            <w:pPr>
              <w:jc w:val="center"/>
              <w:rPr>
                <w:sz w:val="18"/>
                <w:szCs w:val="18"/>
              </w:rPr>
            </w:pPr>
            <w:r w:rsidRPr="00C50DB0">
              <w:rPr>
                <w:sz w:val="18"/>
                <w:szCs w:val="18"/>
              </w:rPr>
              <w:t>5,0</w:t>
            </w:r>
          </w:p>
        </w:tc>
      </w:tr>
      <w:tr w:rsidR="00C50DB0" w:rsidRPr="00C50DB0" w:rsidTr="005B540C">
        <w:tc>
          <w:tcPr>
            <w:tcW w:w="944" w:type="dxa"/>
          </w:tcPr>
          <w:p w:rsidR="00C50DB0" w:rsidRPr="00C50DB0" w:rsidRDefault="00C50DB0" w:rsidP="005B540C">
            <w:pPr>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0</w:t>
            </w:r>
          </w:p>
        </w:tc>
        <w:tc>
          <w:tcPr>
            <w:tcW w:w="1560"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6"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1383" w:type="dxa"/>
          </w:tcPr>
          <w:p w:rsidR="00C50DB0" w:rsidRPr="00C50DB0" w:rsidRDefault="00C50DB0" w:rsidP="005B540C">
            <w:pPr>
              <w:jc w:val="center"/>
              <w:rPr>
                <w:sz w:val="18"/>
                <w:szCs w:val="18"/>
              </w:rPr>
            </w:pPr>
            <w:r w:rsidRPr="00C50DB0">
              <w:rPr>
                <w:sz w:val="18"/>
                <w:szCs w:val="18"/>
              </w:rPr>
              <w:t>5,0</w:t>
            </w:r>
          </w:p>
        </w:tc>
      </w:tr>
      <w:tr w:rsidR="00C50DB0" w:rsidRPr="00C50DB0" w:rsidTr="005B540C">
        <w:trPr>
          <w:trHeight w:val="174"/>
        </w:trPr>
        <w:tc>
          <w:tcPr>
            <w:tcW w:w="944" w:type="dxa"/>
          </w:tcPr>
          <w:p w:rsidR="00C50DB0" w:rsidRPr="00C50DB0" w:rsidRDefault="00C50DB0" w:rsidP="005B540C">
            <w:pPr>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560"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6" w:type="dxa"/>
          </w:tcPr>
          <w:p w:rsidR="00C50DB0" w:rsidRPr="00C50DB0" w:rsidRDefault="00C50DB0" w:rsidP="005B540C">
            <w:pPr>
              <w:jc w:val="center"/>
              <w:rPr>
                <w:sz w:val="18"/>
                <w:szCs w:val="18"/>
              </w:rPr>
            </w:pPr>
            <w:r w:rsidRPr="00C50DB0">
              <w:rPr>
                <w:sz w:val="18"/>
                <w:szCs w:val="18"/>
              </w:rPr>
              <w:t>5,0</w:t>
            </w:r>
          </w:p>
        </w:tc>
        <w:tc>
          <w:tcPr>
            <w:tcW w:w="1701" w:type="dxa"/>
          </w:tcPr>
          <w:p w:rsidR="00C50DB0" w:rsidRPr="00C50DB0" w:rsidRDefault="00C50DB0" w:rsidP="005B540C">
            <w:pPr>
              <w:jc w:val="center"/>
              <w:rPr>
                <w:sz w:val="18"/>
                <w:szCs w:val="18"/>
              </w:rPr>
            </w:pPr>
            <w:r w:rsidRPr="00C50DB0">
              <w:rPr>
                <w:sz w:val="18"/>
                <w:szCs w:val="18"/>
              </w:rPr>
              <w:t>0</w:t>
            </w:r>
          </w:p>
        </w:tc>
        <w:tc>
          <w:tcPr>
            <w:tcW w:w="1383" w:type="dxa"/>
          </w:tcPr>
          <w:p w:rsidR="00C50DB0" w:rsidRPr="00C50DB0" w:rsidRDefault="00C50DB0" w:rsidP="005B540C">
            <w:pPr>
              <w:jc w:val="center"/>
              <w:rPr>
                <w:sz w:val="18"/>
                <w:szCs w:val="18"/>
              </w:rPr>
            </w:pPr>
            <w:r w:rsidRPr="00C50DB0">
              <w:rPr>
                <w:sz w:val="18"/>
                <w:szCs w:val="18"/>
              </w:rPr>
              <w:t>5,0</w:t>
            </w:r>
          </w:p>
        </w:tc>
      </w:tr>
      <w:tr w:rsidR="00C50DB0" w:rsidRPr="00C50DB0" w:rsidTr="005B540C">
        <w:tc>
          <w:tcPr>
            <w:tcW w:w="944" w:type="dxa"/>
          </w:tcPr>
          <w:p w:rsidR="00C50DB0" w:rsidRPr="00C50DB0" w:rsidRDefault="00C50DB0" w:rsidP="005B540C">
            <w:pPr>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560"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6" w:type="dxa"/>
          </w:tcPr>
          <w:p w:rsidR="00C50DB0" w:rsidRPr="00C50DB0" w:rsidRDefault="00C50DB0" w:rsidP="005B540C">
            <w:pPr>
              <w:jc w:val="center"/>
              <w:rPr>
                <w:sz w:val="18"/>
                <w:szCs w:val="18"/>
              </w:rPr>
            </w:pPr>
            <w:r w:rsidRPr="00C50DB0">
              <w:rPr>
                <w:sz w:val="18"/>
                <w:szCs w:val="18"/>
              </w:rPr>
              <w:t>5,0</w:t>
            </w:r>
          </w:p>
        </w:tc>
        <w:tc>
          <w:tcPr>
            <w:tcW w:w="1701" w:type="dxa"/>
          </w:tcPr>
          <w:p w:rsidR="00C50DB0" w:rsidRPr="00C50DB0" w:rsidRDefault="00C50DB0" w:rsidP="005B540C">
            <w:pPr>
              <w:jc w:val="center"/>
              <w:rPr>
                <w:sz w:val="18"/>
                <w:szCs w:val="18"/>
              </w:rPr>
            </w:pPr>
            <w:r w:rsidRPr="00C50DB0">
              <w:rPr>
                <w:sz w:val="18"/>
                <w:szCs w:val="18"/>
              </w:rPr>
              <w:t>0</w:t>
            </w:r>
          </w:p>
        </w:tc>
        <w:tc>
          <w:tcPr>
            <w:tcW w:w="1383" w:type="dxa"/>
          </w:tcPr>
          <w:p w:rsidR="00C50DB0" w:rsidRPr="00C50DB0" w:rsidRDefault="00C50DB0" w:rsidP="005B540C">
            <w:pPr>
              <w:jc w:val="center"/>
              <w:rPr>
                <w:sz w:val="18"/>
                <w:szCs w:val="18"/>
              </w:rPr>
            </w:pPr>
            <w:r w:rsidRPr="00C50DB0">
              <w:rPr>
                <w:sz w:val="18"/>
                <w:szCs w:val="18"/>
              </w:rPr>
              <w:t>5,0</w:t>
            </w:r>
          </w:p>
        </w:tc>
      </w:tr>
      <w:tr w:rsidR="00C50DB0" w:rsidRPr="00C50DB0" w:rsidTr="005B540C">
        <w:tc>
          <w:tcPr>
            <w:tcW w:w="944" w:type="dxa"/>
          </w:tcPr>
          <w:p w:rsidR="00C50DB0" w:rsidRPr="00C50DB0" w:rsidRDefault="00C50DB0" w:rsidP="005B540C">
            <w:pPr>
              <w:jc w:val="center"/>
              <w:rPr>
                <w:bCs/>
                <w:sz w:val="18"/>
                <w:szCs w:val="18"/>
              </w:rPr>
            </w:pPr>
            <w:r w:rsidRPr="00C50DB0">
              <w:rPr>
                <w:bCs/>
                <w:sz w:val="18"/>
                <w:szCs w:val="18"/>
              </w:rPr>
              <w:t>2026</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560" w:type="dxa"/>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6" w:type="dxa"/>
          </w:tcPr>
          <w:p w:rsidR="00C50DB0" w:rsidRPr="00C50DB0" w:rsidRDefault="00C50DB0" w:rsidP="005B540C">
            <w:pPr>
              <w:jc w:val="center"/>
              <w:rPr>
                <w:b/>
                <w:bCs/>
                <w:sz w:val="18"/>
                <w:szCs w:val="18"/>
              </w:rPr>
            </w:pPr>
            <w:r w:rsidRPr="00C50DB0">
              <w:rPr>
                <w:b/>
                <w:bCs/>
                <w:sz w:val="18"/>
                <w:szCs w:val="18"/>
              </w:rPr>
              <w:t>5,0</w:t>
            </w:r>
          </w:p>
        </w:tc>
        <w:tc>
          <w:tcPr>
            <w:tcW w:w="1701" w:type="dxa"/>
          </w:tcPr>
          <w:p w:rsidR="00C50DB0" w:rsidRPr="00C50DB0" w:rsidRDefault="00C50DB0" w:rsidP="005B540C">
            <w:pPr>
              <w:jc w:val="center"/>
              <w:rPr>
                <w:b/>
                <w:bCs/>
                <w:sz w:val="18"/>
                <w:szCs w:val="18"/>
              </w:rPr>
            </w:pPr>
            <w:r w:rsidRPr="00C50DB0">
              <w:rPr>
                <w:b/>
                <w:bCs/>
                <w:sz w:val="18"/>
                <w:szCs w:val="18"/>
              </w:rPr>
              <w:t>0</w:t>
            </w:r>
          </w:p>
        </w:tc>
        <w:tc>
          <w:tcPr>
            <w:tcW w:w="1383" w:type="dxa"/>
          </w:tcPr>
          <w:p w:rsidR="00C50DB0" w:rsidRPr="00C50DB0" w:rsidRDefault="00C50DB0" w:rsidP="005B540C">
            <w:pPr>
              <w:jc w:val="center"/>
              <w:rPr>
                <w:b/>
                <w:bCs/>
                <w:sz w:val="18"/>
                <w:szCs w:val="18"/>
              </w:rPr>
            </w:pPr>
            <w:r w:rsidRPr="00C50DB0">
              <w:rPr>
                <w:b/>
                <w:bCs/>
                <w:sz w:val="18"/>
                <w:szCs w:val="18"/>
              </w:rPr>
              <w:t>5,0</w:t>
            </w:r>
          </w:p>
        </w:tc>
      </w:tr>
      <w:tr w:rsidR="00C50DB0" w:rsidRPr="00C50DB0" w:rsidTr="005B540C">
        <w:tc>
          <w:tcPr>
            <w:tcW w:w="944" w:type="dxa"/>
          </w:tcPr>
          <w:p w:rsidR="00C50DB0" w:rsidRPr="00C50DB0" w:rsidRDefault="00C50DB0" w:rsidP="005B540C">
            <w:pPr>
              <w:jc w:val="center"/>
              <w:rPr>
                <w:bCs/>
                <w:sz w:val="18"/>
                <w:szCs w:val="18"/>
              </w:rPr>
            </w:pPr>
            <w:r w:rsidRPr="00C50DB0">
              <w:rPr>
                <w:bCs/>
                <w:sz w:val="18"/>
                <w:szCs w:val="18"/>
              </w:rPr>
              <w:t>2027</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560" w:type="dxa"/>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6" w:type="dxa"/>
          </w:tcPr>
          <w:p w:rsidR="00C50DB0" w:rsidRPr="00C50DB0" w:rsidRDefault="00C50DB0" w:rsidP="005B540C">
            <w:pPr>
              <w:jc w:val="center"/>
              <w:rPr>
                <w:b/>
                <w:bCs/>
                <w:sz w:val="18"/>
                <w:szCs w:val="18"/>
              </w:rPr>
            </w:pPr>
            <w:r w:rsidRPr="00C50DB0">
              <w:rPr>
                <w:b/>
                <w:bCs/>
                <w:sz w:val="18"/>
                <w:szCs w:val="18"/>
              </w:rPr>
              <w:t>5,0</w:t>
            </w:r>
          </w:p>
        </w:tc>
        <w:tc>
          <w:tcPr>
            <w:tcW w:w="1701" w:type="dxa"/>
          </w:tcPr>
          <w:p w:rsidR="00C50DB0" w:rsidRPr="00C50DB0" w:rsidRDefault="00C50DB0" w:rsidP="005B540C">
            <w:pPr>
              <w:jc w:val="center"/>
              <w:rPr>
                <w:b/>
                <w:bCs/>
                <w:sz w:val="18"/>
                <w:szCs w:val="18"/>
              </w:rPr>
            </w:pPr>
            <w:r w:rsidRPr="00C50DB0">
              <w:rPr>
                <w:b/>
                <w:bCs/>
                <w:sz w:val="18"/>
                <w:szCs w:val="18"/>
              </w:rPr>
              <w:t>0</w:t>
            </w:r>
          </w:p>
        </w:tc>
        <w:tc>
          <w:tcPr>
            <w:tcW w:w="1383" w:type="dxa"/>
          </w:tcPr>
          <w:p w:rsidR="00C50DB0" w:rsidRPr="00C50DB0" w:rsidRDefault="00C50DB0" w:rsidP="005B540C">
            <w:pPr>
              <w:jc w:val="center"/>
              <w:rPr>
                <w:b/>
                <w:bCs/>
                <w:sz w:val="18"/>
                <w:szCs w:val="18"/>
              </w:rPr>
            </w:pPr>
            <w:r w:rsidRPr="00C50DB0">
              <w:rPr>
                <w:b/>
                <w:bCs/>
                <w:sz w:val="18"/>
                <w:szCs w:val="18"/>
              </w:rPr>
              <w:t>5,0</w:t>
            </w:r>
          </w:p>
        </w:tc>
      </w:tr>
      <w:tr w:rsidR="00C50DB0" w:rsidRPr="00C50DB0" w:rsidTr="005B540C">
        <w:tc>
          <w:tcPr>
            <w:tcW w:w="944" w:type="dxa"/>
          </w:tcPr>
          <w:p w:rsidR="00C50DB0" w:rsidRPr="00C50DB0" w:rsidRDefault="00C50DB0" w:rsidP="005B540C">
            <w:pPr>
              <w:jc w:val="right"/>
              <w:rPr>
                <w:b/>
                <w:bCs/>
                <w:sz w:val="18"/>
                <w:szCs w:val="18"/>
              </w:rPr>
            </w:pPr>
            <w:r w:rsidRPr="00C50DB0">
              <w:rPr>
                <w:b/>
                <w:bCs/>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560" w:type="dxa"/>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6" w:type="dxa"/>
          </w:tcPr>
          <w:p w:rsidR="00C50DB0" w:rsidRPr="00C50DB0" w:rsidRDefault="00C50DB0" w:rsidP="005B540C">
            <w:pPr>
              <w:jc w:val="center"/>
              <w:rPr>
                <w:b/>
                <w:bCs/>
                <w:sz w:val="18"/>
                <w:szCs w:val="18"/>
              </w:rPr>
            </w:pPr>
            <w:r w:rsidRPr="00C50DB0">
              <w:rPr>
                <w:b/>
                <w:bCs/>
                <w:sz w:val="18"/>
                <w:szCs w:val="18"/>
              </w:rPr>
              <w:t>20,0</w:t>
            </w:r>
          </w:p>
        </w:tc>
        <w:tc>
          <w:tcPr>
            <w:tcW w:w="1701" w:type="dxa"/>
          </w:tcPr>
          <w:p w:rsidR="00C50DB0" w:rsidRPr="00C50DB0" w:rsidRDefault="00C50DB0" w:rsidP="005B540C">
            <w:pPr>
              <w:jc w:val="center"/>
              <w:rPr>
                <w:b/>
                <w:bCs/>
                <w:sz w:val="18"/>
                <w:szCs w:val="18"/>
              </w:rPr>
            </w:pPr>
            <w:r w:rsidRPr="00C50DB0">
              <w:rPr>
                <w:b/>
                <w:bCs/>
                <w:sz w:val="18"/>
                <w:szCs w:val="18"/>
              </w:rPr>
              <w:t>0</w:t>
            </w:r>
          </w:p>
        </w:tc>
        <w:tc>
          <w:tcPr>
            <w:tcW w:w="1383" w:type="dxa"/>
          </w:tcPr>
          <w:p w:rsidR="00C50DB0" w:rsidRPr="00C50DB0" w:rsidRDefault="00C50DB0" w:rsidP="005B540C">
            <w:pPr>
              <w:jc w:val="center"/>
              <w:rPr>
                <w:b/>
                <w:bCs/>
                <w:sz w:val="18"/>
                <w:szCs w:val="18"/>
              </w:rPr>
            </w:pPr>
            <w:r w:rsidRPr="00C50DB0">
              <w:rPr>
                <w:b/>
                <w:bCs/>
                <w:sz w:val="18"/>
                <w:szCs w:val="18"/>
              </w:rPr>
              <w:t>20,0</w:t>
            </w:r>
          </w:p>
        </w:tc>
      </w:tr>
    </w:tbl>
    <w:p w:rsidR="00C50DB0" w:rsidRPr="00C50DB0" w:rsidRDefault="00C50DB0" w:rsidP="00C50DB0">
      <w:pPr>
        <w:tabs>
          <w:tab w:val="left" w:pos="4082"/>
        </w:tabs>
        <w:rPr>
          <w:sz w:val="18"/>
          <w:szCs w:val="18"/>
        </w:rPr>
      </w:pPr>
      <w:r w:rsidRPr="00C50DB0">
        <w:rPr>
          <w:sz w:val="18"/>
          <w:szCs w:val="18"/>
        </w:rPr>
        <w:tab/>
      </w:r>
    </w:p>
    <w:tbl>
      <w:tblPr>
        <w:tblW w:w="0" w:type="auto"/>
        <w:tblLook w:val="0000"/>
      </w:tblPr>
      <w:tblGrid>
        <w:gridCol w:w="2834"/>
        <w:gridCol w:w="847"/>
        <w:gridCol w:w="5664"/>
      </w:tblGrid>
      <w:tr w:rsidR="00C50DB0" w:rsidRPr="00C50DB0" w:rsidTr="005B540C">
        <w:tc>
          <w:tcPr>
            <w:tcW w:w="2834" w:type="dxa"/>
          </w:tcPr>
          <w:p w:rsidR="00C50DB0" w:rsidRPr="00C50DB0" w:rsidRDefault="00C50DB0" w:rsidP="005B540C">
            <w:pPr>
              <w:ind w:left="142"/>
              <w:contextualSpacing/>
              <w:rPr>
                <w:b/>
                <w:sz w:val="18"/>
                <w:szCs w:val="18"/>
              </w:rPr>
            </w:pPr>
            <w:r w:rsidRPr="00C50DB0">
              <w:rPr>
                <w:b/>
                <w:sz w:val="18"/>
                <w:szCs w:val="18"/>
              </w:rPr>
              <w:t>5. Ожидаемые конечные результаты реализации муниципальной программы</w:t>
            </w:r>
          </w:p>
        </w:tc>
        <w:tc>
          <w:tcPr>
            <w:tcW w:w="847" w:type="dxa"/>
          </w:tcPr>
          <w:p w:rsidR="00C50DB0" w:rsidRPr="00C50DB0" w:rsidRDefault="00C50DB0" w:rsidP="005B540C">
            <w:pPr>
              <w:rPr>
                <w:sz w:val="18"/>
                <w:szCs w:val="18"/>
              </w:rPr>
            </w:pPr>
          </w:p>
        </w:tc>
        <w:tc>
          <w:tcPr>
            <w:tcW w:w="5664" w:type="dxa"/>
          </w:tcPr>
          <w:p w:rsidR="00C50DB0" w:rsidRPr="00C50DB0" w:rsidRDefault="00C50DB0" w:rsidP="00C50DB0">
            <w:pPr>
              <w:numPr>
                <w:ilvl w:val="0"/>
                <w:numId w:val="41"/>
              </w:numPr>
              <w:suppressAutoHyphens/>
              <w:jc w:val="both"/>
              <w:rPr>
                <w:sz w:val="18"/>
                <w:szCs w:val="18"/>
              </w:rPr>
            </w:pPr>
            <w:r w:rsidRPr="00C50DB0">
              <w:rPr>
                <w:sz w:val="18"/>
                <w:szCs w:val="18"/>
              </w:rPr>
              <w:t>Обустройство на территории сельского поселения 4 площадок для накопления твердых коммунальных отходов</w:t>
            </w:r>
          </w:p>
        </w:tc>
      </w:tr>
    </w:tbl>
    <w:p w:rsidR="00C50DB0" w:rsidRPr="00C50DB0" w:rsidRDefault="00C50DB0" w:rsidP="00C50DB0">
      <w:pPr>
        <w:tabs>
          <w:tab w:val="left" w:pos="4082"/>
        </w:tabs>
        <w:rPr>
          <w:sz w:val="18"/>
          <w:szCs w:val="18"/>
        </w:rPr>
        <w:sectPr w:rsidR="00C50DB0" w:rsidRPr="00C50DB0" w:rsidSect="00137B96">
          <w:pgSz w:w="16838" w:h="11906" w:orient="landscape"/>
          <w:pgMar w:top="1701" w:right="1134" w:bottom="850" w:left="1134" w:header="708" w:footer="708" w:gutter="0"/>
          <w:cols w:space="720"/>
          <w:docGrid w:linePitch="360"/>
        </w:sectPr>
      </w:pPr>
    </w:p>
    <w:p w:rsidR="00C50DB0" w:rsidRPr="00C50DB0" w:rsidRDefault="00C50DB0" w:rsidP="00C50DB0">
      <w:pPr>
        <w:spacing w:line="276" w:lineRule="auto"/>
        <w:jc w:val="center"/>
        <w:rPr>
          <w:b/>
          <w:sz w:val="18"/>
          <w:szCs w:val="18"/>
        </w:rPr>
      </w:pPr>
      <w:r w:rsidRPr="00C50DB0">
        <w:rPr>
          <w:b/>
          <w:sz w:val="18"/>
          <w:szCs w:val="18"/>
        </w:rPr>
        <w:lastRenderedPageBreak/>
        <w:t xml:space="preserve">МЕРОПРИЯТИЯ </w:t>
      </w:r>
    </w:p>
    <w:p w:rsidR="00C50DB0" w:rsidRPr="00C50DB0" w:rsidRDefault="00C50DB0" w:rsidP="00C50DB0">
      <w:pPr>
        <w:spacing w:line="276" w:lineRule="auto"/>
        <w:jc w:val="center"/>
        <w:rPr>
          <w:b/>
          <w:sz w:val="18"/>
          <w:szCs w:val="18"/>
        </w:rPr>
      </w:pPr>
      <w:r w:rsidRPr="00C50DB0">
        <w:rPr>
          <w:b/>
          <w:sz w:val="18"/>
          <w:szCs w:val="18"/>
        </w:rPr>
        <w:t>к муниципальной подпрограмме «Обустройство контейнерных площадок для накопления твёрдых коммунальных отходов на территории Взвадского сельского поселения на 2022-2027 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2005"/>
        <w:gridCol w:w="1972"/>
        <w:gridCol w:w="1384"/>
        <w:gridCol w:w="1843"/>
        <w:gridCol w:w="1808"/>
        <w:gridCol w:w="726"/>
        <w:gridCol w:w="142"/>
        <w:gridCol w:w="992"/>
        <w:gridCol w:w="851"/>
        <w:gridCol w:w="709"/>
        <w:gridCol w:w="709"/>
        <w:gridCol w:w="709"/>
      </w:tblGrid>
      <w:tr w:rsidR="00C50DB0" w:rsidRPr="00C50DB0" w:rsidTr="005B540C">
        <w:tc>
          <w:tcPr>
            <w:tcW w:w="575" w:type="dxa"/>
            <w:vMerge w:val="restart"/>
          </w:tcPr>
          <w:p w:rsidR="00C50DB0" w:rsidRPr="00C50DB0" w:rsidRDefault="00C50DB0" w:rsidP="005B540C">
            <w:pPr>
              <w:spacing w:line="276" w:lineRule="auto"/>
              <w:jc w:val="center"/>
              <w:rPr>
                <w:sz w:val="18"/>
                <w:szCs w:val="18"/>
              </w:rPr>
            </w:pPr>
            <w:r w:rsidRPr="00C50DB0">
              <w:rPr>
                <w:sz w:val="18"/>
                <w:szCs w:val="18"/>
              </w:rPr>
              <w:t>№ п/п</w:t>
            </w:r>
          </w:p>
        </w:tc>
        <w:tc>
          <w:tcPr>
            <w:tcW w:w="2005" w:type="dxa"/>
            <w:vMerge w:val="restart"/>
          </w:tcPr>
          <w:p w:rsidR="00C50DB0" w:rsidRPr="00C50DB0" w:rsidRDefault="00C50DB0" w:rsidP="005B540C">
            <w:pPr>
              <w:spacing w:line="276" w:lineRule="auto"/>
              <w:jc w:val="center"/>
              <w:rPr>
                <w:sz w:val="18"/>
                <w:szCs w:val="18"/>
              </w:rPr>
            </w:pPr>
            <w:r w:rsidRPr="00C50DB0">
              <w:rPr>
                <w:sz w:val="18"/>
                <w:szCs w:val="18"/>
              </w:rPr>
              <w:t>Наименование мероприятия</w:t>
            </w:r>
          </w:p>
        </w:tc>
        <w:tc>
          <w:tcPr>
            <w:tcW w:w="1972" w:type="dxa"/>
            <w:vMerge w:val="restart"/>
          </w:tcPr>
          <w:p w:rsidR="00C50DB0" w:rsidRPr="00C50DB0" w:rsidRDefault="00C50DB0" w:rsidP="005B540C">
            <w:pPr>
              <w:spacing w:line="276" w:lineRule="auto"/>
              <w:jc w:val="center"/>
              <w:rPr>
                <w:sz w:val="18"/>
                <w:szCs w:val="18"/>
              </w:rPr>
            </w:pPr>
            <w:r w:rsidRPr="00C50DB0">
              <w:rPr>
                <w:sz w:val="18"/>
                <w:szCs w:val="18"/>
              </w:rPr>
              <w:t>Исполнитель</w:t>
            </w:r>
          </w:p>
        </w:tc>
        <w:tc>
          <w:tcPr>
            <w:tcW w:w="1384" w:type="dxa"/>
            <w:vMerge w:val="restart"/>
          </w:tcPr>
          <w:p w:rsidR="00C50DB0" w:rsidRPr="00C50DB0" w:rsidRDefault="00C50DB0" w:rsidP="005B540C">
            <w:pPr>
              <w:spacing w:line="276" w:lineRule="auto"/>
              <w:jc w:val="center"/>
              <w:rPr>
                <w:sz w:val="18"/>
                <w:szCs w:val="18"/>
              </w:rPr>
            </w:pPr>
            <w:r w:rsidRPr="00C50DB0">
              <w:rPr>
                <w:sz w:val="18"/>
                <w:szCs w:val="18"/>
              </w:rPr>
              <w:t>Срок реализации</w:t>
            </w:r>
          </w:p>
        </w:tc>
        <w:tc>
          <w:tcPr>
            <w:tcW w:w="1843" w:type="dxa"/>
            <w:vMerge w:val="restart"/>
          </w:tcPr>
          <w:p w:rsidR="00C50DB0" w:rsidRPr="00C50DB0" w:rsidRDefault="00C50DB0" w:rsidP="005B540C">
            <w:pPr>
              <w:spacing w:line="276" w:lineRule="auto"/>
              <w:jc w:val="center"/>
              <w:rPr>
                <w:sz w:val="18"/>
                <w:szCs w:val="18"/>
              </w:rPr>
            </w:pPr>
            <w:r w:rsidRPr="00C50DB0">
              <w:rPr>
                <w:sz w:val="18"/>
                <w:szCs w:val="18"/>
              </w:rPr>
              <w:t>Целевой показатель (номер целевого показателя из паспорта муниципальной программы)</w:t>
            </w:r>
          </w:p>
        </w:tc>
        <w:tc>
          <w:tcPr>
            <w:tcW w:w="1808" w:type="dxa"/>
            <w:vMerge w:val="restart"/>
          </w:tcPr>
          <w:p w:rsidR="00C50DB0" w:rsidRPr="00C50DB0" w:rsidRDefault="00C50DB0" w:rsidP="005B540C">
            <w:pPr>
              <w:spacing w:line="276" w:lineRule="auto"/>
              <w:jc w:val="center"/>
              <w:rPr>
                <w:sz w:val="18"/>
                <w:szCs w:val="18"/>
              </w:rPr>
            </w:pPr>
            <w:r w:rsidRPr="00C50DB0">
              <w:rPr>
                <w:sz w:val="18"/>
                <w:szCs w:val="18"/>
              </w:rPr>
              <w:t>Источник финансирования</w:t>
            </w:r>
          </w:p>
        </w:tc>
        <w:tc>
          <w:tcPr>
            <w:tcW w:w="4838" w:type="dxa"/>
            <w:gridSpan w:val="7"/>
          </w:tcPr>
          <w:p w:rsidR="00C50DB0" w:rsidRPr="00C50DB0" w:rsidRDefault="00C50DB0" w:rsidP="005B540C">
            <w:pPr>
              <w:spacing w:line="276" w:lineRule="auto"/>
              <w:jc w:val="center"/>
              <w:rPr>
                <w:sz w:val="18"/>
                <w:szCs w:val="18"/>
              </w:rPr>
            </w:pPr>
            <w:r w:rsidRPr="00C50DB0">
              <w:rPr>
                <w:sz w:val="18"/>
                <w:szCs w:val="18"/>
              </w:rPr>
              <w:t>Объем финансирования по годам (тыс. руб.)</w:t>
            </w:r>
          </w:p>
        </w:tc>
      </w:tr>
      <w:tr w:rsidR="00C50DB0" w:rsidRPr="00C50DB0" w:rsidTr="005B540C">
        <w:tc>
          <w:tcPr>
            <w:tcW w:w="575" w:type="dxa"/>
            <w:vMerge/>
          </w:tcPr>
          <w:p w:rsidR="00C50DB0" w:rsidRPr="00C50DB0" w:rsidRDefault="00C50DB0" w:rsidP="005B540C">
            <w:pPr>
              <w:spacing w:line="276" w:lineRule="auto"/>
              <w:jc w:val="center"/>
              <w:rPr>
                <w:sz w:val="18"/>
                <w:szCs w:val="18"/>
              </w:rPr>
            </w:pPr>
          </w:p>
        </w:tc>
        <w:tc>
          <w:tcPr>
            <w:tcW w:w="2005" w:type="dxa"/>
            <w:vMerge/>
          </w:tcPr>
          <w:p w:rsidR="00C50DB0" w:rsidRPr="00C50DB0" w:rsidRDefault="00C50DB0" w:rsidP="005B540C">
            <w:pPr>
              <w:spacing w:line="276" w:lineRule="auto"/>
              <w:jc w:val="center"/>
              <w:rPr>
                <w:sz w:val="18"/>
                <w:szCs w:val="18"/>
              </w:rPr>
            </w:pPr>
          </w:p>
        </w:tc>
        <w:tc>
          <w:tcPr>
            <w:tcW w:w="1972" w:type="dxa"/>
            <w:vMerge/>
          </w:tcPr>
          <w:p w:rsidR="00C50DB0" w:rsidRPr="00C50DB0" w:rsidRDefault="00C50DB0" w:rsidP="005B540C">
            <w:pPr>
              <w:spacing w:line="276" w:lineRule="auto"/>
              <w:jc w:val="center"/>
              <w:rPr>
                <w:sz w:val="18"/>
                <w:szCs w:val="18"/>
              </w:rPr>
            </w:pPr>
          </w:p>
        </w:tc>
        <w:tc>
          <w:tcPr>
            <w:tcW w:w="1384" w:type="dxa"/>
            <w:vMerge/>
          </w:tcPr>
          <w:p w:rsidR="00C50DB0" w:rsidRPr="00C50DB0" w:rsidRDefault="00C50DB0" w:rsidP="005B540C">
            <w:pPr>
              <w:spacing w:line="276" w:lineRule="auto"/>
              <w:jc w:val="center"/>
              <w:rPr>
                <w:sz w:val="18"/>
                <w:szCs w:val="18"/>
              </w:rPr>
            </w:pPr>
          </w:p>
        </w:tc>
        <w:tc>
          <w:tcPr>
            <w:tcW w:w="1843" w:type="dxa"/>
            <w:vMerge/>
          </w:tcPr>
          <w:p w:rsidR="00C50DB0" w:rsidRPr="00C50DB0" w:rsidRDefault="00C50DB0" w:rsidP="005B540C">
            <w:pPr>
              <w:spacing w:line="276" w:lineRule="auto"/>
              <w:jc w:val="center"/>
              <w:rPr>
                <w:sz w:val="18"/>
                <w:szCs w:val="18"/>
              </w:rPr>
            </w:pPr>
          </w:p>
        </w:tc>
        <w:tc>
          <w:tcPr>
            <w:tcW w:w="1808" w:type="dxa"/>
            <w:vMerge/>
          </w:tcPr>
          <w:p w:rsidR="00C50DB0" w:rsidRPr="00C50DB0" w:rsidRDefault="00C50DB0" w:rsidP="005B540C">
            <w:pPr>
              <w:spacing w:line="276" w:lineRule="auto"/>
              <w:jc w:val="center"/>
              <w:rPr>
                <w:sz w:val="18"/>
                <w:szCs w:val="18"/>
              </w:rPr>
            </w:pPr>
          </w:p>
        </w:tc>
        <w:tc>
          <w:tcPr>
            <w:tcW w:w="726" w:type="dxa"/>
          </w:tcPr>
          <w:p w:rsidR="00C50DB0" w:rsidRPr="00C50DB0" w:rsidRDefault="00C50DB0" w:rsidP="005B540C">
            <w:pPr>
              <w:spacing w:line="276" w:lineRule="auto"/>
              <w:jc w:val="center"/>
              <w:rPr>
                <w:sz w:val="18"/>
                <w:szCs w:val="18"/>
              </w:rPr>
            </w:pPr>
            <w:r w:rsidRPr="00C50DB0">
              <w:rPr>
                <w:sz w:val="18"/>
                <w:szCs w:val="18"/>
              </w:rPr>
              <w:t>2022</w:t>
            </w:r>
          </w:p>
        </w:tc>
        <w:tc>
          <w:tcPr>
            <w:tcW w:w="1134" w:type="dxa"/>
            <w:gridSpan w:val="2"/>
          </w:tcPr>
          <w:p w:rsidR="00C50DB0" w:rsidRPr="00C50DB0" w:rsidRDefault="00C50DB0" w:rsidP="005B540C">
            <w:pPr>
              <w:spacing w:line="276" w:lineRule="auto"/>
              <w:jc w:val="center"/>
              <w:rPr>
                <w:sz w:val="18"/>
                <w:szCs w:val="18"/>
              </w:rPr>
            </w:pPr>
            <w:r w:rsidRPr="00C50DB0">
              <w:rPr>
                <w:sz w:val="18"/>
                <w:szCs w:val="18"/>
              </w:rPr>
              <w:t>2023</w:t>
            </w:r>
          </w:p>
        </w:tc>
        <w:tc>
          <w:tcPr>
            <w:tcW w:w="851" w:type="dxa"/>
          </w:tcPr>
          <w:p w:rsidR="00C50DB0" w:rsidRPr="00C50DB0" w:rsidRDefault="00C50DB0" w:rsidP="005B540C">
            <w:pPr>
              <w:spacing w:line="276" w:lineRule="auto"/>
              <w:jc w:val="center"/>
              <w:rPr>
                <w:sz w:val="18"/>
                <w:szCs w:val="18"/>
              </w:rPr>
            </w:pPr>
            <w:r w:rsidRPr="00C50DB0">
              <w:rPr>
                <w:sz w:val="18"/>
                <w:szCs w:val="18"/>
              </w:rPr>
              <w:t>2024</w:t>
            </w:r>
          </w:p>
        </w:tc>
        <w:tc>
          <w:tcPr>
            <w:tcW w:w="709" w:type="dxa"/>
          </w:tcPr>
          <w:p w:rsidR="00C50DB0" w:rsidRPr="00C50DB0" w:rsidRDefault="00C50DB0" w:rsidP="005B540C">
            <w:pPr>
              <w:spacing w:line="276" w:lineRule="auto"/>
              <w:jc w:val="center"/>
              <w:rPr>
                <w:sz w:val="18"/>
                <w:szCs w:val="18"/>
              </w:rPr>
            </w:pPr>
            <w:r w:rsidRPr="00C50DB0">
              <w:rPr>
                <w:sz w:val="18"/>
                <w:szCs w:val="18"/>
              </w:rPr>
              <w:t>2025</w:t>
            </w:r>
          </w:p>
        </w:tc>
        <w:tc>
          <w:tcPr>
            <w:tcW w:w="709" w:type="dxa"/>
          </w:tcPr>
          <w:p w:rsidR="00C50DB0" w:rsidRPr="00C50DB0" w:rsidRDefault="00C50DB0" w:rsidP="005B540C">
            <w:pPr>
              <w:spacing w:line="276" w:lineRule="auto"/>
              <w:jc w:val="center"/>
              <w:rPr>
                <w:sz w:val="18"/>
                <w:szCs w:val="18"/>
              </w:rPr>
            </w:pPr>
            <w:r w:rsidRPr="00C50DB0">
              <w:rPr>
                <w:sz w:val="18"/>
                <w:szCs w:val="18"/>
              </w:rPr>
              <w:t>2026</w:t>
            </w:r>
          </w:p>
        </w:tc>
        <w:tc>
          <w:tcPr>
            <w:tcW w:w="709" w:type="dxa"/>
          </w:tcPr>
          <w:p w:rsidR="00C50DB0" w:rsidRPr="00C50DB0" w:rsidRDefault="00C50DB0" w:rsidP="005B540C">
            <w:pPr>
              <w:spacing w:line="276" w:lineRule="auto"/>
              <w:jc w:val="center"/>
              <w:rPr>
                <w:sz w:val="18"/>
                <w:szCs w:val="18"/>
              </w:rPr>
            </w:pPr>
            <w:r w:rsidRPr="00C50DB0">
              <w:rPr>
                <w:sz w:val="18"/>
                <w:szCs w:val="18"/>
              </w:rPr>
              <w:t>2027</w:t>
            </w: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w:t>
            </w:r>
          </w:p>
        </w:tc>
        <w:tc>
          <w:tcPr>
            <w:tcW w:w="2005" w:type="dxa"/>
          </w:tcPr>
          <w:p w:rsidR="00C50DB0" w:rsidRPr="00C50DB0" w:rsidRDefault="00C50DB0" w:rsidP="005B540C">
            <w:pPr>
              <w:spacing w:line="276" w:lineRule="auto"/>
              <w:jc w:val="center"/>
              <w:rPr>
                <w:sz w:val="18"/>
                <w:szCs w:val="18"/>
              </w:rPr>
            </w:pPr>
            <w:r w:rsidRPr="00C50DB0">
              <w:rPr>
                <w:sz w:val="18"/>
                <w:szCs w:val="18"/>
              </w:rPr>
              <w:t>2</w:t>
            </w:r>
          </w:p>
        </w:tc>
        <w:tc>
          <w:tcPr>
            <w:tcW w:w="1972" w:type="dxa"/>
          </w:tcPr>
          <w:p w:rsidR="00C50DB0" w:rsidRPr="00C50DB0" w:rsidRDefault="00C50DB0" w:rsidP="005B540C">
            <w:pPr>
              <w:spacing w:line="276" w:lineRule="auto"/>
              <w:jc w:val="center"/>
              <w:rPr>
                <w:sz w:val="18"/>
                <w:szCs w:val="18"/>
              </w:rPr>
            </w:pPr>
            <w:r w:rsidRPr="00C50DB0">
              <w:rPr>
                <w:sz w:val="18"/>
                <w:szCs w:val="18"/>
              </w:rPr>
              <w:t>3</w:t>
            </w:r>
          </w:p>
        </w:tc>
        <w:tc>
          <w:tcPr>
            <w:tcW w:w="1384" w:type="dxa"/>
          </w:tcPr>
          <w:p w:rsidR="00C50DB0" w:rsidRPr="00C50DB0" w:rsidRDefault="00C50DB0" w:rsidP="005B540C">
            <w:pPr>
              <w:spacing w:line="276" w:lineRule="auto"/>
              <w:jc w:val="center"/>
              <w:rPr>
                <w:sz w:val="18"/>
                <w:szCs w:val="18"/>
              </w:rPr>
            </w:pPr>
            <w:r w:rsidRPr="00C50DB0">
              <w:rPr>
                <w:sz w:val="18"/>
                <w:szCs w:val="18"/>
              </w:rPr>
              <w:t>4</w:t>
            </w:r>
          </w:p>
        </w:tc>
        <w:tc>
          <w:tcPr>
            <w:tcW w:w="1843" w:type="dxa"/>
          </w:tcPr>
          <w:p w:rsidR="00C50DB0" w:rsidRPr="00C50DB0" w:rsidRDefault="00C50DB0" w:rsidP="005B540C">
            <w:pPr>
              <w:spacing w:line="276" w:lineRule="auto"/>
              <w:jc w:val="center"/>
              <w:rPr>
                <w:sz w:val="18"/>
                <w:szCs w:val="18"/>
              </w:rPr>
            </w:pPr>
            <w:r w:rsidRPr="00C50DB0">
              <w:rPr>
                <w:sz w:val="18"/>
                <w:szCs w:val="18"/>
              </w:rPr>
              <w:t>5</w:t>
            </w:r>
          </w:p>
        </w:tc>
        <w:tc>
          <w:tcPr>
            <w:tcW w:w="1808" w:type="dxa"/>
          </w:tcPr>
          <w:p w:rsidR="00C50DB0" w:rsidRPr="00C50DB0" w:rsidRDefault="00C50DB0" w:rsidP="005B540C">
            <w:pPr>
              <w:spacing w:line="276" w:lineRule="auto"/>
              <w:jc w:val="center"/>
              <w:rPr>
                <w:sz w:val="18"/>
                <w:szCs w:val="18"/>
              </w:rPr>
            </w:pPr>
            <w:r w:rsidRPr="00C50DB0">
              <w:rPr>
                <w:sz w:val="18"/>
                <w:szCs w:val="18"/>
              </w:rPr>
              <w:t>6</w:t>
            </w:r>
          </w:p>
        </w:tc>
        <w:tc>
          <w:tcPr>
            <w:tcW w:w="726" w:type="dxa"/>
          </w:tcPr>
          <w:p w:rsidR="00C50DB0" w:rsidRPr="00C50DB0" w:rsidRDefault="00C50DB0" w:rsidP="005B540C">
            <w:pPr>
              <w:spacing w:line="276" w:lineRule="auto"/>
              <w:jc w:val="center"/>
              <w:rPr>
                <w:sz w:val="18"/>
                <w:szCs w:val="18"/>
              </w:rPr>
            </w:pPr>
            <w:r w:rsidRPr="00C50DB0">
              <w:rPr>
                <w:sz w:val="18"/>
                <w:szCs w:val="18"/>
              </w:rPr>
              <w:t>7</w:t>
            </w:r>
          </w:p>
        </w:tc>
        <w:tc>
          <w:tcPr>
            <w:tcW w:w="1134" w:type="dxa"/>
            <w:gridSpan w:val="2"/>
          </w:tcPr>
          <w:p w:rsidR="00C50DB0" w:rsidRPr="00C50DB0" w:rsidRDefault="00C50DB0" w:rsidP="005B540C">
            <w:pPr>
              <w:spacing w:line="276" w:lineRule="auto"/>
              <w:jc w:val="center"/>
              <w:rPr>
                <w:sz w:val="18"/>
                <w:szCs w:val="18"/>
              </w:rPr>
            </w:pPr>
            <w:r w:rsidRPr="00C50DB0">
              <w:rPr>
                <w:sz w:val="18"/>
                <w:szCs w:val="18"/>
              </w:rPr>
              <w:t>8</w:t>
            </w:r>
          </w:p>
        </w:tc>
        <w:tc>
          <w:tcPr>
            <w:tcW w:w="851" w:type="dxa"/>
          </w:tcPr>
          <w:p w:rsidR="00C50DB0" w:rsidRPr="00C50DB0" w:rsidRDefault="00C50DB0" w:rsidP="005B540C">
            <w:pPr>
              <w:spacing w:line="276" w:lineRule="auto"/>
              <w:jc w:val="center"/>
              <w:rPr>
                <w:sz w:val="18"/>
                <w:szCs w:val="18"/>
              </w:rPr>
            </w:pPr>
            <w:r w:rsidRPr="00C50DB0">
              <w:rPr>
                <w:sz w:val="18"/>
                <w:szCs w:val="18"/>
              </w:rPr>
              <w:t>9</w:t>
            </w:r>
          </w:p>
        </w:tc>
        <w:tc>
          <w:tcPr>
            <w:tcW w:w="709" w:type="dxa"/>
          </w:tcPr>
          <w:p w:rsidR="00C50DB0" w:rsidRPr="00C50DB0" w:rsidRDefault="00C50DB0" w:rsidP="005B540C">
            <w:pPr>
              <w:spacing w:line="276" w:lineRule="auto"/>
              <w:jc w:val="center"/>
              <w:rPr>
                <w:sz w:val="18"/>
                <w:szCs w:val="18"/>
              </w:rPr>
            </w:pPr>
            <w:r w:rsidRPr="00C50DB0">
              <w:rPr>
                <w:sz w:val="18"/>
                <w:szCs w:val="18"/>
              </w:rPr>
              <w:t>10</w:t>
            </w:r>
          </w:p>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11</w:t>
            </w:r>
          </w:p>
        </w:tc>
        <w:tc>
          <w:tcPr>
            <w:tcW w:w="709" w:type="dxa"/>
          </w:tcPr>
          <w:p w:rsidR="00C50DB0" w:rsidRPr="00C50DB0" w:rsidRDefault="00C50DB0" w:rsidP="005B540C">
            <w:pPr>
              <w:spacing w:line="276" w:lineRule="auto"/>
              <w:jc w:val="center"/>
              <w:rPr>
                <w:sz w:val="18"/>
                <w:szCs w:val="18"/>
              </w:rPr>
            </w:pPr>
            <w:r w:rsidRPr="00C50DB0">
              <w:rPr>
                <w:sz w:val="18"/>
                <w:szCs w:val="18"/>
              </w:rPr>
              <w:t>12</w:t>
            </w: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w:t>
            </w:r>
          </w:p>
        </w:tc>
        <w:tc>
          <w:tcPr>
            <w:tcW w:w="12432" w:type="dxa"/>
            <w:gridSpan w:val="10"/>
          </w:tcPr>
          <w:p w:rsidR="00C50DB0" w:rsidRPr="00C50DB0" w:rsidRDefault="00C50DB0" w:rsidP="005B540C">
            <w:pPr>
              <w:spacing w:line="276" w:lineRule="auto"/>
              <w:jc w:val="center"/>
              <w:rPr>
                <w:sz w:val="18"/>
                <w:szCs w:val="18"/>
              </w:rPr>
            </w:pPr>
            <w:r w:rsidRPr="00C50DB0">
              <w:rPr>
                <w:b/>
                <w:i/>
                <w:sz w:val="18"/>
                <w:szCs w:val="18"/>
              </w:rPr>
              <w:t>Задача  - Создание и развитие инфраструктуры сельского поселения</w:t>
            </w:r>
          </w:p>
        </w:tc>
        <w:tc>
          <w:tcPr>
            <w:tcW w:w="709" w:type="dxa"/>
          </w:tcPr>
          <w:p w:rsidR="00C50DB0" w:rsidRPr="00C50DB0" w:rsidRDefault="00C50DB0" w:rsidP="005B540C">
            <w:pPr>
              <w:spacing w:line="276" w:lineRule="auto"/>
              <w:jc w:val="center"/>
              <w:rPr>
                <w:b/>
                <w:i/>
                <w:sz w:val="18"/>
                <w:szCs w:val="18"/>
              </w:rPr>
            </w:pPr>
          </w:p>
        </w:tc>
        <w:tc>
          <w:tcPr>
            <w:tcW w:w="709" w:type="dxa"/>
          </w:tcPr>
          <w:p w:rsidR="00C50DB0" w:rsidRPr="00C50DB0" w:rsidRDefault="00C50DB0" w:rsidP="005B540C">
            <w:pPr>
              <w:spacing w:line="276" w:lineRule="auto"/>
              <w:jc w:val="center"/>
              <w:rPr>
                <w:b/>
                <w:i/>
                <w:sz w:val="18"/>
                <w:szCs w:val="18"/>
              </w:rPr>
            </w:pP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1.1.</w:t>
            </w:r>
          </w:p>
        </w:tc>
        <w:tc>
          <w:tcPr>
            <w:tcW w:w="2005" w:type="dxa"/>
          </w:tcPr>
          <w:p w:rsidR="00C50DB0" w:rsidRPr="00C50DB0" w:rsidRDefault="00C50DB0" w:rsidP="005B540C">
            <w:pPr>
              <w:spacing w:line="276" w:lineRule="auto"/>
              <w:jc w:val="center"/>
              <w:rPr>
                <w:sz w:val="18"/>
                <w:szCs w:val="18"/>
              </w:rPr>
            </w:pPr>
            <w:r w:rsidRPr="00C50DB0">
              <w:rPr>
                <w:sz w:val="18"/>
                <w:szCs w:val="18"/>
              </w:rPr>
              <w:t>Обустройство контейнерных площадок для накопления твёрдых коммунальных отходов в д. Взвад</w:t>
            </w:r>
          </w:p>
        </w:tc>
        <w:tc>
          <w:tcPr>
            <w:tcW w:w="1972"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384"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843" w:type="dxa"/>
          </w:tcPr>
          <w:p w:rsidR="00C50DB0" w:rsidRPr="00C50DB0" w:rsidRDefault="00C50DB0" w:rsidP="005B540C">
            <w:pPr>
              <w:spacing w:line="276" w:lineRule="auto"/>
              <w:jc w:val="center"/>
              <w:rPr>
                <w:sz w:val="18"/>
                <w:szCs w:val="18"/>
              </w:rPr>
            </w:pPr>
            <w:r w:rsidRPr="00C50DB0">
              <w:rPr>
                <w:sz w:val="18"/>
                <w:szCs w:val="18"/>
              </w:rPr>
              <w:t>3.1.1</w:t>
            </w:r>
          </w:p>
        </w:tc>
        <w:tc>
          <w:tcPr>
            <w:tcW w:w="1808" w:type="dxa"/>
          </w:tcPr>
          <w:p w:rsidR="00C50DB0" w:rsidRPr="00C50DB0" w:rsidRDefault="00C50DB0" w:rsidP="005B540C">
            <w:pPr>
              <w:spacing w:line="276" w:lineRule="auto"/>
              <w:jc w:val="center"/>
              <w:rPr>
                <w:sz w:val="18"/>
                <w:szCs w:val="18"/>
              </w:rPr>
            </w:pPr>
            <w:r w:rsidRPr="00C50DB0">
              <w:rPr>
                <w:sz w:val="18"/>
                <w:szCs w:val="18"/>
              </w:rPr>
              <w:t>Средства местного бюджета</w:t>
            </w:r>
          </w:p>
        </w:tc>
        <w:tc>
          <w:tcPr>
            <w:tcW w:w="868" w:type="dxa"/>
            <w:gridSpan w:val="2"/>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1</w:t>
            </w: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r>
      <w:tr w:rsidR="00C50DB0" w:rsidRPr="00C50DB0" w:rsidTr="005B540C">
        <w:trPr>
          <w:trHeight w:val="1871"/>
        </w:trPr>
        <w:tc>
          <w:tcPr>
            <w:tcW w:w="575" w:type="dxa"/>
          </w:tcPr>
          <w:p w:rsidR="00C50DB0" w:rsidRPr="00C50DB0" w:rsidRDefault="00C50DB0" w:rsidP="005B540C">
            <w:pPr>
              <w:spacing w:line="276" w:lineRule="auto"/>
              <w:jc w:val="center"/>
              <w:rPr>
                <w:sz w:val="18"/>
                <w:szCs w:val="18"/>
              </w:rPr>
            </w:pPr>
            <w:r w:rsidRPr="00C50DB0">
              <w:rPr>
                <w:sz w:val="18"/>
                <w:szCs w:val="18"/>
              </w:rPr>
              <w:t>1.2</w:t>
            </w:r>
          </w:p>
        </w:tc>
        <w:tc>
          <w:tcPr>
            <w:tcW w:w="2005" w:type="dxa"/>
          </w:tcPr>
          <w:p w:rsidR="00C50DB0" w:rsidRPr="00C50DB0" w:rsidRDefault="00C50DB0" w:rsidP="005B540C">
            <w:pPr>
              <w:spacing w:line="276" w:lineRule="auto"/>
              <w:jc w:val="center"/>
              <w:rPr>
                <w:sz w:val="18"/>
                <w:szCs w:val="18"/>
              </w:rPr>
            </w:pPr>
            <w:r w:rsidRPr="00C50DB0">
              <w:rPr>
                <w:sz w:val="18"/>
                <w:szCs w:val="18"/>
              </w:rPr>
              <w:t>Обустройство контейнерных площадок для накопления твёрдых коммунальных отходов в</w:t>
            </w:r>
          </w:p>
          <w:p w:rsidR="00C50DB0" w:rsidRPr="00C50DB0" w:rsidRDefault="00C50DB0" w:rsidP="005B540C">
            <w:pPr>
              <w:spacing w:line="276" w:lineRule="auto"/>
              <w:jc w:val="center"/>
              <w:rPr>
                <w:sz w:val="18"/>
                <w:szCs w:val="18"/>
              </w:rPr>
            </w:pPr>
            <w:r w:rsidRPr="00C50DB0">
              <w:rPr>
                <w:sz w:val="18"/>
                <w:szCs w:val="18"/>
              </w:rPr>
              <w:t xml:space="preserve"> д. Корпово</w:t>
            </w:r>
          </w:p>
        </w:tc>
        <w:tc>
          <w:tcPr>
            <w:tcW w:w="1972"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384"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843" w:type="dxa"/>
          </w:tcPr>
          <w:p w:rsidR="00C50DB0" w:rsidRPr="00C50DB0" w:rsidRDefault="00C50DB0" w:rsidP="005B540C">
            <w:pPr>
              <w:spacing w:line="276" w:lineRule="auto"/>
              <w:jc w:val="center"/>
              <w:rPr>
                <w:sz w:val="18"/>
                <w:szCs w:val="18"/>
              </w:rPr>
            </w:pPr>
            <w:r w:rsidRPr="00C50DB0">
              <w:rPr>
                <w:sz w:val="18"/>
                <w:szCs w:val="18"/>
              </w:rPr>
              <w:t>3.1.1</w:t>
            </w:r>
          </w:p>
        </w:tc>
        <w:tc>
          <w:tcPr>
            <w:tcW w:w="1808" w:type="dxa"/>
          </w:tcPr>
          <w:p w:rsidR="00C50DB0" w:rsidRPr="00C50DB0" w:rsidRDefault="00C50DB0" w:rsidP="005B540C">
            <w:pPr>
              <w:spacing w:line="276" w:lineRule="auto"/>
              <w:jc w:val="center"/>
              <w:rPr>
                <w:sz w:val="18"/>
                <w:szCs w:val="18"/>
              </w:rPr>
            </w:pPr>
            <w:r w:rsidRPr="00C50DB0">
              <w:rPr>
                <w:sz w:val="18"/>
                <w:szCs w:val="18"/>
              </w:rPr>
              <w:t>Средства местного бюджета</w:t>
            </w:r>
          </w:p>
        </w:tc>
        <w:tc>
          <w:tcPr>
            <w:tcW w:w="868" w:type="dxa"/>
            <w:gridSpan w:val="2"/>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c>
          <w:tcPr>
            <w:tcW w:w="709" w:type="dxa"/>
          </w:tcPr>
          <w:p w:rsidR="00C50DB0" w:rsidRPr="00C50DB0" w:rsidRDefault="00C50DB0" w:rsidP="005B540C">
            <w:pPr>
              <w:spacing w:line="276" w:lineRule="auto"/>
              <w:jc w:val="center"/>
              <w:rPr>
                <w:sz w:val="18"/>
                <w:szCs w:val="18"/>
              </w:rPr>
            </w:pPr>
            <w:r w:rsidRPr="00C50DB0">
              <w:rPr>
                <w:sz w:val="18"/>
                <w:szCs w:val="18"/>
              </w:rPr>
              <w:t>1</w:t>
            </w: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1.3</w:t>
            </w:r>
          </w:p>
        </w:tc>
        <w:tc>
          <w:tcPr>
            <w:tcW w:w="2005" w:type="dxa"/>
          </w:tcPr>
          <w:p w:rsidR="00C50DB0" w:rsidRPr="00C50DB0" w:rsidRDefault="00C50DB0" w:rsidP="005B540C">
            <w:pPr>
              <w:spacing w:line="276" w:lineRule="auto"/>
              <w:jc w:val="center"/>
              <w:rPr>
                <w:sz w:val="18"/>
                <w:szCs w:val="18"/>
              </w:rPr>
            </w:pPr>
            <w:r w:rsidRPr="00C50DB0">
              <w:rPr>
                <w:sz w:val="18"/>
                <w:szCs w:val="18"/>
              </w:rPr>
              <w:t>Обустройство контейнерных площадок для накопления твёрдых коммунальных отходов в</w:t>
            </w:r>
          </w:p>
          <w:p w:rsidR="00C50DB0" w:rsidRPr="00C50DB0" w:rsidRDefault="00C50DB0" w:rsidP="005B540C">
            <w:pPr>
              <w:spacing w:line="276" w:lineRule="auto"/>
              <w:jc w:val="center"/>
              <w:rPr>
                <w:sz w:val="18"/>
                <w:szCs w:val="18"/>
              </w:rPr>
            </w:pPr>
            <w:r w:rsidRPr="00C50DB0">
              <w:rPr>
                <w:sz w:val="18"/>
                <w:szCs w:val="18"/>
              </w:rPr>
              <w:t xml:space="preserve"> д. Мирогоща</w:t>
            </w:r>
          </w:p>
        </w:tc>
        <w:tc>
          <w:tcPr>
            <w:tcW w:w="1972"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384"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843" w:type="dxa"/>
          </w:tcPr>
          <w:p w:rsidR="00C50DB0" w:rsidRPr="00C50DB0" w:rsidRDefault="00C50DB0" w:rsidP="005B540C">
            <w:pPr>
              <w:spacing w:line="276" w:lineRule="auto"/>
              <w:jc w:val="center"/>
              <w:rPr>
                <w:sz w:val="18"/>
                <w:szCs w:val="18"/>
              </w:rPr>
            </w:pPr>
            <w:r w:rsidRPr="00C50DB0">
              <w:rPr>
                <w:sz w:val="18"/>
                <w:szCs w:val="18"/>
              </w:rPr>
              <w:t>3.1.1</w:t>
            </w:r>
          </w:p>
        </w:tc>
        <w:tc>
          <w:tcPr>
            <w:tcW w:w="1808" w:type="dxa"/>
          </w:tcPr>
          <w:p w:rsidR="00C50DB0" w:rsidRPr="00C50DB0" w:rsidRDefault="00C50DB0" w:rsidP="005B540C">
            <w:pPr>
              <w:spacing w:line="276" w:lineRule="auto"/>
              <w:jc w:val="center"/>
              <w:rPr>
                <w:sz w:val="18"/>
                <w:szCs w:val="18"/>
              </w:rPr>
            </w:pPr>
            <w:r w:rsidRPr="00C50DB0">
              <w:rPr>
                <w:sz w:val="18"/>
                <w:szCs w:val="18"/>
              </w:rPr>
              <w:t>Средства местного бюджета</w:t>
            </w:r>
          </w:p>
        </w:tc>
        <w:tc>
          <w:tcPr>
            <w:tcW w:w="868" w:type="dxa"/>
            <w:gridSpan w:val="2"/>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r w:rsidRPr="00C50DB0">
              <w:rPr>
                <w:sz w:val="18"/>
                <w:szCs w:val="18"/>
              </w:rPr>
              <w:t>1</w:t>
            </w:r>
          </w:p>
        </w:tc>
        <w:tc>
          <w:tcPr>
            <w:tcW w:w="709"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 xml:space="preserve"> </w:t>
            </w: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1.4</w:t>
            </w:r>
          </w:p>
        </w:tc>
        <w:tc>
          <w:tcPr>
            <w:tcW w:w="2005" w:type="dxa"/>
          </w:tcPr>
          <w:p w:rsidR="00C50DB0" w:rsidRPr="00C50DB0" w:rsidRDefault="00C50DB0" w:rsidP="005B540C">
            <w:pPr>
              <w:spacing w:line="276" w:lineRule="auto"/>
              <w:jc w:val="center"/>
              <w:rPr>
                <w:sz w:val="18"/>
                <w:szCs w:val="18"/>
              </w:rPr>
            </w:pPr>
            <w:r w:rsidRPr="00C50DB0">
              <w:rPr>
                <w:sz w:val="18"/>
                <w:szCs w:val="18"/>
              </w:rPr>
              <w:t xml:space="preserve">Обустройство контейнерных площадок для накопления твёрдых коммунальных отходов в </w:t>
            </w:r>
          </w:p>
          <w:p w:rsidR="00C50DB0" w:rsidRPr="00C50DB0" w:rsidRDefault="00C50DB0" w:rsidP="005B540C">
            <w:pPr>
              <w:spacing w:line="276" w:lineRule="auto"/>
              <w:jc w:val="center"/>
              <w:rPr>
                <w:sz w:val="18"/>
                <w:szCs w:val="18"/>
              </w:rPr>
            </w:pPr>
            <w:r w:rsidRPr="00C50DB0">
              <w:rPr>
                <w:sz w:val="18"/>
                <w:szCs w:val="18"/>
              </w:rPr>
              <w:t>д. Отвидино</w:t>
            </w:r>
          </w:p>
        </w:tc>
        <w:tc>
          <w:tcPr>
            <w:tcW w:w="1972"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384"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843" w:type="dxa"/>
          </w:tcPr>
          <w:p w:rsidR="00C50DB0" w:rsidRPr="00C50DB0" w:rsidRDefault="00C50DB0" w:rsidP="005B540C">
            <w:pPr>
              <w:spacing w:line="276" w:lineRule="auto"/>
              <w:jc w:val="center"/>
              <w:rPr>
                <w:sz w:val="18"/>
                <w:szCs w:val="18"/>
              </w:rPr>
            </w:pPr>
            <w:r w:rsidRPr="00C50DB0">
              <w:rPr>
                <w:sz w:val="18"/>
                <w:szCs w:val="18"/>
              </w:rPr>
              <w:t>3.1.1</w:t>
            </w:r>
          </w:p>
        </w:tc>
        <w:tc>
          <w:tcPr>
            <w:tcW w:w="1808" w:type="dxa"/>
          </w:tcPr>
          <w:p w:rsidR="00C50DB0" w:rsidRPr="00C50DB0" w:rsidRDefault="00C50DB0" w:rsidP="005B540C">
            <w:pPr>
              <w:spacing w:line="276" w:lineRule="auto"/>
              <w:jc w:val="center"/>
              <w:rPr>
                <w:sz w:val="18"/>
                <w:szCs w:val="18"/>
              </w:rPr>
            </w:pPr>
            <w:r w:rsidRPr="00C50DB0">
              <w:rPr>
                <w:sz w:val="18"/>
                <w:szCs w:val="18"/>
              </w:rPr>
              <w:t>Средства местного бюджета</w:t>
            </w:r>
          </w:p>
        </w:tc>
        <w:tc>
          <w:tcPr>
            <w:tcW w:w="868" w:type="dxa"/>
            <w:gridSpan w:val="2"/>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1</w:t>
            </w: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r>
    </w:tbl>
    <w:p w:rsidR="00C50DB0" w:rsidRPr="00C50DB0" w:rsidRDefault="00C50DB0" w:rsidP="00C50DB0">
      <w:pPr>
        <w:spacing w:line="276" w:lineRule="auto"/>
        <w:jc w:val="both"/>
        <w:rPr>
          <w:b/>
          <w:sz w:val="18"/>
          <w:szCs w:val="18"/>
        </w:rPr>
      </w:pPr>
    </w:p>
    <w:p w:rsidR="00C50DB0" w:rsidRPr="00C50DB0" w:rsidRDefault="00C50DB0" w:rsidP="00C50DB0">
      <w:pPr>
        <w:spacing w:line="276" w:lineRule="auto"/>
        <w:jc w:val="both"/>
        <w:rPr>
          <w:b/>
          <w:sz w:val="18"/>
          <w:szCs w:val="18"/>
        </w:rPr>
      </w:pPr>
    </w:p>
    <w:p w:rsidR="00BD1C40" w:rsidRPr="00BD1C40" w:rsidRDefault="00332008" w:rsidP="00BD1C40">
      <w:pPr>
        <w:rPr>
          <w:b/>
          <w:sz w:val="18"/>
          <w:szCs w:val="18"/>
        </w:rPr>
      </w:pPr>
      <w:r>
        <w:rPr>
          <w:b/>
          <w:sz w:val="18"/>
          <w:szCs w:val="18"/>
        </w:rPr>
        <w:lastRenderedPageBreak/>
        <w:t xml:space="preserve"> </w:t>
      </w:r>
    </w:p>
    <w:p w:rsidR="00BD1C40" w:rsidRPr="00BD1C40" w:rsidRDefault="00BD1C40" w:rsidP="00BD1C40">
      <w:pPr>
        <w:rPr>
          <w:b/>
          <w:sz w:val="18"/>
          <w:szCs w:val="18"/>
        </w:rPr>
      </w:pPr>
      <w:r w:rsidRPr="00BD1C40">
        <w:rPr>
          <w:b/>
          <w:sz w:val="18"/>
          <w:szCs w:val="18"/>
        </w:rPr>
        <w:t xml:space="preserve">                                                                           </w:t>
      </w:r>
      <w:r>
        <w:rPr>
          <w:b/>
          <w:sz w:val="18"/>
          <w:szCs w:val="18"/>
        </w:rPr>
        <w:t xml:space="preserve">                                                </w:t>
      </w:r>
      <w:r w:rsidRPr="00BD1C40">
        <w:rPr>
          <w:b/>
          <w:sz w:val="18"/>
          <w:szCs w:val="18"/>
        </w:rPr>
        <w:t xml:space="preserve">     Российская Федерация</w:t>
      </w:r>
    </w:p>
    <w:p w:rsidR="00BD1C40" w:rsidRPr="00BD1C40" w:rsidRDefault="00BD1C40" w:rsidP="00BD1C40">
      <w:pPr>
        <w:jc w:val="center"/>
        <w:rPr>
          <w:b/>
          <w:sz w:val="18"/>
          <w:szCs w:val="18"/>
        </w:rPr>
      </w:pPr>
      <w:r w:rsidRPr="00BD1C40">
        <w:rPr>
          <w:b/>
          <w:sz w:val="18"/>
          <w:szCs w:val="18"/>
        </w:rPr>
        <w:t>Новгородская область Старорусский район</w:t>
      </w:r>
    </w:p>
    <w:p w:rsidR="00BD1C40" w:rsidRPr="00BD1C40" w:rsidRDefault="00BD1C40" w:rsidP="00BD1C40">
      <w:pPr>
        <w:spacing w:after="240"/>
        <w:jc w:val="center"/>
        <w:rPr>
          <w:b/>
          <w:sz w:val="18"/>
          <w:szCs w:val="18"/>
        </w:rPr>
      </w:pPr>
      <w:r w:rsidRPr="00BD1C40">
        <w:rPr>
          <w:b/>
          <w:sz w:val="18"/>
          <w:szCs w:val="18"/>
        </w:rPr>
        <w:t>АДМИНИСТРАЦИЯ ВЗВАДСКОГО СЕЛЬСКОГО ПОСЕЛЕНИЯ</w:t>
      </w:r>
    </w:p>
    <w:p w:rsidR="00BD1C40" w:rsidRPr="00BD1C40" w:rsidRDefault="00BD1C40" w:rsidP="00BD1C40">
      <w:pPr>
        <w:jc w:val="center"/>
        <w:rPr>
          <w:b/>
          <w:sz w:val="18"/>
          <w:szCs w:val="18"/>
        </w:rPr>
      </w:pPr>
      <w:r w:rsidRPr="00BD1C40">
        <w:rPr>
          <w:b/>
          <w:sz w:val="18"/>
          <w:szCs w:val="18"/>
        </w:rPr>
        <w:t xml:space="preserve">П О С Т А Н О В Л Е Н И Е  </w:t>
      </w:r>
    </w:p>
    <w:p w:rsidR="00BD1C40" w:rsidRPr="00BD1C40" w:rsidRDefault="00BD1C40" w:rsidP="00BD1C40">
      <w:pPr>
        <w:jc w:val="center"/>
        <w:rPr>
          <w:b/>
          <w:sz w:val="18"/>
          <w:szCs w:val="18"/>
        </w:rPr>
      </w:pPr>
    </w:p>
    <w:p w:rsidR="00BD1C40" w:rsidRPr="00BD1C40" w:rsidRDefault="00BD1C40" w:rsidP="00BD1C40">
      <w:pPr>
        <w:rPr>
          <w:b/>
          <w:sz w:val="18"/>
          <w:szCs w:val="18"/>
        </w:rPr>
      </w:pPr>
      <w:r w:rsidRPr="00BD1C40">
        <w:rPr>
          <w:sz w:val="18"/>
          <w:szCs w:val="18"/>
        </w:rPr>
        <w:t xml:space="preserve">от </w:t>
      </w:r>
      <w:r w:rsidR="00332008">
        <w:rPr>
          <w:sz w:val="18"/>
          <w:szCs w:val="18"/>
        </w:rPr>
        <w:t>27.04.2024</w:t>
      </w:r>
      <w:r w:rsidRPr="00BD1C40">
        <w:rPr>
          <w:sz w:val="18"/>
          <w:szCs w:val="18"/>
        </w:rPr>
        <w:t xml:space="preserve">     №     </w:t>
      </w:r>
      <w:r w:rsidR="00332008">
        <w:rPr>
          <w:sz w:val="18"/>
          <w:szCs w:val="18"/>
        </w:rPr>
        <w:t>32</w:t>
      </w:r>
      <w:r w:rsidRPr="00BD1C40">
        <w:rPr>
          <w:sz w:val="18"/>
          <w:szCs w:val="18"/>
        </w:rPr>
        <w:t xml:space="preserve">  </w:t>
      </w:r>
    </w:p>
    <w:p w:rsidR="00BD1C40" w:rsidRPr="00BD1C40" w:rsidRDefault="00BD1C40" w:rsidP="00BD1C40">
      <w:pPr>
        <w:spacing w:after="480"/>
        <w:rPr>
          <w:sz w:val="18"/>
          <w:szCs w:val="18"/>
        </w:rPr>
      </w:pPr>
      <w:r w:rsidRPr="00BD1C40">
        <w:rPr>
          <w:sz w:val="18"/>
          <w:szCs w:val="18"/>
        </w:rPr>
        <w:t>д.Взвад</w:t>
      </w:r>
    </w:p>
    <w:tbl>
      <w:tblPr>
        <w:tblW w:w="0" w:type="auto"/>
        <w:tblLook w:val="0000"/>
      </w:tblPr>
      <w:tblGrid>
        <w:gridCol w:w="9468"/>
      </w:tblGrid>
      <w:tr w:rsidR="00BD1C40" w:rsidRPr="00BD1C40" w:rsidTr="00E61220">
        <w:trPr>
          <w:trHeight w:val="405"/>
        </w:trPr>
        <w:tc>
          <w:tcPr>
            <w:tcW w:w="9468" w:type="dxa"/>
          </w:tcPr>
          <w:p w:rsidR="00BD1C40" w:rsidRPr="00BD1C40" w:rsidRDefault="00BD1C40" w:rsidP="00E61220">
            <w:pPr>
              <w:rPr>
                <w:b/>
                <w:bCs/>
                <w:sz w:val="18"/>
                <w:szCs w:val="18"/>
              </w:rPr>
            </w:pPr>
            <w:r w:rsidRPr="00BD1C40">
              <w:rPr>
                <w:b/>
                <w:bCs/>
                <w:sz w:val="18"/>
                <w:szCs w:val="18"/>
              </w:rPr>
              <w:t>О внесении изменений в муниципальную</w:t>
            </w:r>
          </w:p>
          <w:p w:rsidR="00BD1C40" w:rsidRPr="00BD1C40" w:rsidRDefault="00BD1C40" w:rsidP="00E61220">
            <w:pPr>
              <w:rPr>
                <w:b/>
                <w:bCs/>
                <w:sz w:val="18"/>
                <w:szCs w:val="18"/>
              </w:rPr>
            </w:pPr>
            <w:r w:rsidRPr="00BD1C40">
              <w:rPr>
                <w:b/>
                <w:bCs/>
                <w:sz w:val="18"/>
                <w:szCs w:val="18"/>
              </w:rPr>
              <w:t xml:space="preserve">программу Взвадского сельского поселения </w:t>
            </w:r>
          </w:p>
          <w:p w:rsidR="00BD1C40" w:rsidRPr="00BD1C40" w:rsidRDefault="00BD1C40" w:rsidP="00E61220">
            <w:pPr>
              <w:rPr>
                <w:b/>
                <w:bCs/>
                <w:sz w:val="18"/>
                <w:szCs w:val="18"/>
              </w:rPr>
            </w:pPr>
            <w:r w:rsidRPr="00BD1C40">
              <w:rPr>
                <w:b/>
                <w:bCs/>
                <w:sz w:val="18"/>
                <w:szCs w:val="18"/>
              </w:rPr>
              <w:t xml:space="preserve">«Развитие культуры на территории Взвадского </w:t>
            </w:r>
          </w:p>
          <w:p w:rsidR="00BD1C40" w:rsidRPr="00BD1C40" w:rsidRDefault="00BD1C40" w:rsidP="00E61220">
            <w:pPr>
              <w:rPr>
                <w:b/>
                <w:sz w:val="18"/>
                <w:szCs w:val="18"/>
              </w:rPr>
            </w:pPr>
            <w:r w:rsidRPr="00BD1C40">
              <w:rPr>
                <w:b/>
                <w:bCs/>
                <w:sz w:val="18"/>
                <w:szCs w:val="18"/>
              </w:rPr>
              <w:t>сельского поселения на 2022-2027 годы»</w:t>
            </w:r>
          </w:p>
        </w:tc>
      </w:tr>
    </w:tbl>
    <w:p w:rsidR="00BD1C40" w:rsidRPr="00BD1C40" w:rsidRDefault="00BD1C40" w:rsidP="00BD1C40">
      <w:pPr>
        <w:rPr>
          <w:sz w:val="18"/>
          <w:szCs w:val="18"/>
        </w:rPr>
      </w:pPr>
    </w:p>
    <w:p w:rsidR="00BD1C40" w:rsidRPr="00BD1C40" w:rsidRDefault="00BD1C40" w:rsidP="00BD1C40">
      <w:pPr>
        <w:jc w:val="both"/>
        <w:rPr>
          <w:sz w:val="18"/>
          <w:szCs w:val="18"/>
        </w:rPr>
      </w:pPr>
      <w:r w:rsidRPr="00BD1C40">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BD1C40" w:rsidRPr="00BD1C40" w:rsidRDefault="00BD1C40" w:rsidP="00BD1C40">
      <w:pPr>
        <w:jc w:val="both"/>
        <w:rPr>
          <w:b/>
          <w:sz w:val="18"/>
          <w:szCs w:val="18"/>
        </w:rPr>
      </w:pPr>
      <w:r w:rsidRPr="00BD1C40">
        <w:rPr>
          <w:b/>
          <w:sz w:val="18"/>
          <w:szCs w:val="18"/>
        </w:rPr>
        <w:t>ПОСТАНОВЛЯЕТ:</w:t>
      </w:r>
    </w:p>
    <w:p w:rsidR="00BD1C40" w:rsidRPr="00BD1C40" w:rsidRDefault="00BD1C40" w:rsidP="00BD1C40">
      <w:pPr>
        <w:widowControl w:val="0"/>
        <w:numPr>
          <w:ilvl w:val="0"/>
          <w:numId w:val="9"/>
        </w:numPr>
        <w:autoSpaceDE w:val="0"/>
        <w:ind w:firstLineChars="200" w:firstLine="360"/>
        <w:jc w:val="both"/>
        <w:rPr>
          <w:sz w:val="18"/>
          <w:szCs w:val="18"/>
        </w:rPr>
      </w:pPr>
      <w:r w:rsidRPr="00BD1C40">
        <w:rPr>
          <w:sz w:val="18"/>
          <w:szCs w:val="18"/>
        </w:rPr>
        <w:t xml:space="preserve">Внести следующие изменения в муниципальную программу </w:t>
      </w:r>
      <w:r w:rsidRPr="00BD1C40">
        <w:rPr>
          <w:bCs/>
          <w:sz w:val="18"/>
          <w:szCs w:val="18"/>
        </w:rPr>
        <w:t xml:space="preserve">Взвадского сельского поселения </w:t>
      </w:r>
      <w:r w:rsidRPr="00BD1C40">
        <w:rPr>
          <w:b/>
          <w:sz w:val="18"/>
          <w:szCs w:val="18"/>
        </w:rPr>
        <w:t xml:space="preserve"> </w:t>
      </w:r>
      <w:r w:rsidRPr="00BD1C40">
        <w:rPr>
          <w:sz w:val="18"/>
          <w:szCs w:val="18"/>
          <w:lang w:eastAsia="zh-CN"/>
        </w:rPr>
        <w:t>«Развитие культуры на территории Взвадского сельского поселения на 2022-2027 годы</w:t>
      </w:r>
      <w:r w:rsidRPr="00BD1C40">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BD1C40" w:rsidRPr="00BD1C40" w:rsidRDefault="00BD1C40" w:rsidP="00BD1C40">
      <w:pPr>
        <w:widowControl w:val="0"/>
        <w:numPr>
          <w:ilvl w:val="0"/>
          <w:numId w:val="9"/>
        </w:numPr>
        <w:autoSpaceDE w:val="0"/>
        <w:ind w:firstLineChars="200" w:firstLine="360"/>
        <w:jc w:val="both"/>
        <w:rPr>
          <w:sz w:val="18"/>
          <w:szCs w:val="18"/>
        </w:rPr>
      </w:pPr>
      <w:r w:rsidRPr="00BD1C40">
        <w:rPr>
          <w:sz w:val="18"/>
          <w:szCs w:val="18"/>
        </w:rPr>
        <w:t>Опубликовать настоящее постановление в муниципальной газете «Взвадский   вестник».</w:t>
      </w:r>
    </w:p>
    <w:p w:rsidR="00BD1C40" w:rsidRPr="00BD1C40" w:rsidRDefault="00BD1C40" w:rsidP="00BD1C40">
      <w:pPr>
        <w:ind w:left="560"/>
        <w:jc w:val="both"/>
        <w:rPr>
          <w:sz w:val="18"/>
          <w:szCs w:val="18"/>
        </w:rPr>
      </w:pPr>
    </w:p>
    <w:p w:rsidR="00BD1C40" w:rsidRPr="00BD1C40" w:rsidRDefault="00BD1C40" w:rsidP="00003453">
      <w:pPr>
        <w:ind w:left="-142"/>
        <w:rPr>
          <w:sz w:val="18"/>
          <w:szCs w:val="18"/>
        </w:rPr>
      </w:pPr>
      <w:r w:rsidRPr="00BD1C40">
        <w:rPr>
          <w:sz w:val="18"/>
          <w:szCs w:val="18"/>
        </w:rPr>
        <w:t xml:space="preserve">Глава Администрации Взвадского  сельского поселения:                                                  В. И. Ивашкин     </w:t>
      </w: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right"/>
        <w:rPr>
          <w:sz w:val="18"/>
          <w:szCs w:val="18"/>
        </w:rPr>
      </w:pPr>
    </w:p>
    <w:p w:rsidR="00BD1C40" w:rsidRPr="00BD1C40" w:rsidRDefault="00BD1C40" w:rsidP="00BD1C40">
      <w:pPr>
        <w:jc w:val="right"/>
        <w:rPr>
          <w:b/>
          <w:bCs/>
          <w:sz w:val="18"/>
          <w:szCs w:val="18"/>
        </w:rPr>
      </w:pPr>
      <w:r w:rsidRPr="00BD1C40">
        <w:rPr>
          <w:sz w:val="18"/>
          <w:szCs w:val="18"/>
        </w:rPr>
        <w:t>УТВЕРЖДЕНА</w:t>
      </w:r>
    </w:p>
    <w:p w:rsidR="00BD1C40" w:rsidRPr="00BD1C40" w:rsidRDefault="00BD1C40" w:rsidP="00BD1C40">
      <w:pPr>
        <w:spacing w:line="100" w:lineRule="atLeast"/>
        <w:jc w:val="right"/>
        <w:rPr>
          <w:sz w:val="18"/>
          <w:szCs w:val="18"/>
        </w:rPr>
      </w:pPr>
      <w:r w:rsidRPr="00BD1C40">
        <w:rPr>
          <w:sz w:val="18"/>
          <w:szCs w:val="18"/>
        </w:rPr>
        <w:t xml:space="preserve">постановлением Администрации </w:t>
      </w:r>
    </w:p>
    <w:p w:rsidR="00BD1C40" w:rsidRPr="00BD1C40" w:rsidRDefault="00BD1C40" w:rsidP="00BD1C40">
      <w:pPr>
        <w:spacing w:line="100" w:lineRule="atLeast"/>
        <w:jc w:val="right"/>
        <w:rPr>
          <w:sz w:val="18"/>
          <w:szCs w:val="18"/>
        </w:rPr>
      </w:pPr>
      <w:r w:rsidRPr="00BD1C40">
        <w:rPr>
          <w:sz w:val="18"/>
          <w:szCs w:val="18"/>
        </w:rPr>
        <w:t xml:space="preserve">                                                                             Взвадского сельского поселения</w:t>
      </w:r>
    </w:p>
    <w:p w:rsidR="00BD1C40" w:rsidRPr="00BD1C40" w:rsidRDefault="00BD1C40" w:rsidP="00BD1C40">
      <w:pPr>
        <w:tabs>
          <w:tab w:val="left" w:pos="5100"/>
          <w:tab w:val="left" w:pos="7650"/>
        </w:tabs>
        <w:jc w:val="right"/>
        <w:rPr>
          <w:sz w:val="18"/>
          <w:szCs w:val="18"/>
        </w:rPr>
      </w:pPr>
      <w:r w:rsidRPr="00BD1C40">
        <w:rPr>
          <w:sz w:val="18"/>
          <w:szCs w:val="18"/>
        </w:rPr>
        <w:t xml:space="preserve">                                                                              от 20.10.2021      №69  </w:t>
      </w:r>
    </w:p>
    <w:p w:rsidR="00BD1C40" w:rsidRPr="00BD1C40" w:rsidRDefault="00BD1C40" w:rsidP="00BD1C40">
      <w:pPr>
        <w:tabs>
          <w:tab w:val="left" w:pos="5100"/>
          <w:tab w:val="left" w:pos="7650"/>
        </w:tabs>
        <w:jc w:val="center"/>
        <w:rPr>
          <w:sz w:val="18"/>
          <w:szCs w:val="18"/>
        </w:rPr>
      </w:pPr>
    </w:p>
    <w:p w:rsidR="00BD1C40" w:rsidRPr="00BD1C40" w:rsidRDefault="00BD1C40" w:rsidP="00BD1C40">
      <w:pPr>
        <w:tabs>
          <w:tab w:val="left" w:pos="5100"/>
          <w:tab w:val="left" w:pos="7650"/>
        </w:tabs>
        <w:jc w:val="center"/>
        <w:rPr>
          <w:sz w:val="18"/>
          <w:szCs w:val="18"/>
        </w:rPr>
      </w:pPr>
    </w:p>
    <w:p w:rsidR="00BD1C40" w:rsidRPr="00BD1C40" w:rsidRDefault="00BD1C40" w:rsidP="00BD1C40">
      <w:pPr>
        <w:autoSpaceDN w:val="0"/>
        <w:adjustRightInd w:val="0"/>
        <w:jc w:val="center"/>
        <w:rPr>
          <w:b/>
          <w:bCs/>
          <w:sz w:val="18"/>
          <w:szCs w:val="18"/>
        </w:rPr>
      </w:pPr>
      <w:r w:rsidRPr="00BD1C40">
        <w:rPr>
          <w:b/>
          <w:bCs/>
          <w:sz w:val="18"/>
          <w:szCs w:val="18"/>
        </w:rPr>
        <w:t>Муниципальная программа Взвадского сельского поселения</w:t>
      </w:r>
    </w:p>
    <w:p w:rsidR="00BD1C40" w:rsidRPr="00BD1C40" w:rsidRDefault="00BD1C40" w:rsidP="00BD1C40">
      <w:pPr>
        <w:autoSpaceDN w:val="0"/>
        <w:adjustRightInd w:val="0"/>
        <w:jc w:val="center"/>
        <w:rPr>
          <w:b/>
          <w:bCs/>
          <w:sz w:val="18"/>
          <w:szCs w:val="18"/>
        </w:rPr>
      </w:pPr>
      <w:r w:rsidRPr="00BD1C40">
        <w:rPr>
          <w:b/>
          <w:bCs/>
          <w:sz w:val="18"/>
          <w:szCs w:val="18"/>
        </w:rPr>
        <w:t xml:space="preserve">«Развитие культуры на территории Взвадского сельском поселении </w:t>
      </w:r>
    </w:p>
    <w:p w:rsidR="00BD1C40" w:rsidRPr="00BD1C40" w:rsidRDefault="00BD1C40" w:rsidP="00BD1C40">
      <w:pPr>
        <w:autoSpaceDN w:val="0"/>
        <w:adjustRightInd w:val="0"/>
        <w:jc w:val="center"/>
        <w:rPr>
          <w:b/>
          <w:bCs/>
          <w:sz w:val="18"/>
          <w:szCs w:val="18"/>
        </w:rPr>
      </w:pPr>
      <w:r w:rsidRPr="00BD1C40">
        <w:rPr>
          <w:b/>
          <w:bCs/>
          <w:sz w:val="18"/>
          <w:szCs w:val="18"/>
        </w:rPr>
        <w:t>на 2022-2027  годы»</w:t>
      </w:r>
    </w:p>
    <w:p w:rsidR="00BD1C40" w:rsidRPr="00BD1C40" w:rsidRDefault="00BD1C40" w:rsidP="00BD1C40">
      <w:pPr>
        <w:autoSpaceDN w:val="0"/>
        <w:adjustRightInd w:val="0"/>
        <w:jc w:val="center"/>
        <w:rPr>
          <w:sz w:val="18"/>
          <w:szCs w:val="18"/>
        </w:rPr>
      </w:pPr>
    </w:p>
    <w:p w:rsidR="00BD1C40" w:rsidRPr="00BD1C40" w:rsidRDefault="00BD1C40" w:rsidP="00BD1C40">
      <w:pPr>
        <w:autoSpaceDN w:val="0"/>
        <w:adjustRightInd w:val="0"/>
        <w:jc w:val="center"/>
        <w:rPr>
          <w:b/>
          <w:bCs/>
          <w:sz w:val="18"/>
          <w:szCs w:val="18"/>
        </w:rPr>
      </w:pPr>
      <w:r w:rsidRPr="00BD1C40">
        <w:rPr>
          <w:b/>
          <w:bCs/>
          <w:sz w:val="18"/>
          <w:szCs w:val="18"/>
        </w:rPr>
        <w:t>ПАСПОРТ</w:t>
      </w:r>
    </w:p>
    <w:p w:rsidR="00BD1C40" w:rsidRPr="00BD1C40" w:rsidRDefault="00BD1C40" w:rsidP="00BD1C40">
      <w:pPr>
        <w:autoSpaceDN w:val="0"/>
        <w:adjustRightInd w:val="0"/>
        <w:jc w:val="center"/>
        <w:rPr>
          <w:b/>
          <w:bCs/>
          <w:sz w:val="18"/>
          <w:szCs w:val="18"/>
        </w:rPr>
      </w:pPr>
      <w:r w:rsidRPr="00BD1C40">
        <w:rPr>
          <w:b/>
          <w:bCs/>
          <w:sz w:val="18"/>
          <w:szCs w:val="18"/>
        </w:rPr>
        <w:t>муниципальной программы</w:t>
      </w:r>
    </w:p>
    <w:p w:rsidR="00BD1C40" w:rsidRPr="00BD1C40" w:rsidRDefault="00BD1C40" w:rsidP="00BD1C40">
      <w:pPr>
        <w:autoSpaceDN w:val="0"/>
        <w:adjustRightInd w:val="0"/>
        <w:ind w:firstLine="567"/>
        <w:jc w:val="both"/>
        <w:rPr>
          <w:sz w:val="18"/>
          <w:szCs w:val="18"/>
        </w:rPr>
      </w:pPr>
    </w:p>
    <w:p w:rsidR="00BD1C40" w:rsidRPr="00BD1C40" w:rsidRDefault="00BD1C40" w:rsidP="00BD1C40">
      <w:pPr>
        <w:autoSpaceDN w:val="0"/>
        <w:adjustRightInd w:val="0"/>
        <w:spacing w:line="360" w:lineRule="exact"/>
        <w:jc w:val="both"/>
        <w:rPr>
          <w:bCs/>
          <w:sz w:val="18"/>
          <w:szCs w:val="18"/>
        </w:rPr>
      </w:pPr>
      <w:r w:rsidRPr="00BD1C40">
        <w:rPr>
          <w:rFonts w:eastAsia="Calibri"/>
          <w:b/>
          <w:sz w:val="18"/>
          <w:szCs w:val="18"/>
        </w:rPr>
        <w:t>1. Наименование муниципальной программы:</w:t>
      </w:r>
      <w:r w:rsidRPr="00BD1C40">
        <w:rPr>
          <w:rFonts w:eastAsia="Calibri"/>
          <w:sz w:val="18"/>
          <w:szCs w:val="18"/>
        </w:rPr>
        <w:t xml:space="preserve"> </w:t>
      </w:r>
      <w:r w:rsidRPr="00BD1C40">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BD1C40">
        <w:rPr>
          <w:b/>
          <w:bCs/>
          <w:sz w:val="18"/>
          <w:szCs w:val="18"/>
        </w:rPr>
        <w:t xml:space="preserve"> </w:t>
      </w:r>
      <w:r w:rsidRPr="00BD1C40">
        <w:rPr>
          <w:bCs/>
          <w:sz w:val="18"/>
          <w:szCs w:val="18"/>
        </w:rPr>
        <w:t>на 2022-2027 годы»</w:t>
      </w:r>
      <w:r w:rsidRPr="00BD1C40">
        <w:rPr>
          <w:bCs/>
          <w:spacing w:val="-2"/>
          <w:sz w:val="18"/>
          <w:szCs w:val="18"/>
        </w:rPr>
        <w:t xml:space="preserve"> (далее - </w:t>
      </w:r>
      <w:r w:rsidRPr="00BD1C40">
        <w:rPr>
          <w:bCs/>
          <w:sz w:val="18"/>
          <w:szCs w:val="18"/>
        </w:rPr>
        <w:t>Муниципальная программа).</w:t>
      </w:r>
    </w:p>
    <w:p w:rsidR="00BD1C40" w:rsidRPr="00BD1C40" w:rsidRDefault="00BD1C40" w:rsidP="00BD1C40">
      <w:pPr>
        <w:autoSpaceDN w:val="0"/>
        <w:adjustRightInd w:val="0"/>
        <w:spacing w:line="360" w:lineRule="exact"/>
        <w:jc w:val="both"/>
        <w:rPr>
          <w:sz w:val="18"/>
          <w:szCs w:val="18"/>
        </w:rPr>
      </w:pPr>
      <w:r w:rsidRPr="00BD1C40">
        <w:rPr>
          <w:b/>
          <w:sz w:val="18"/>
          <w:szCs w:val="18"/>
        </w:rPr>
        <w:t>2. Ответственный исполнитель муниципальной программы:</w:t>
      </w:r>
      <w:r w:rsidRPr="00BD1C40">
        <w:rPr>
          <w:sz w:val="18"/>
          <w:szCs w:val="18"/>
        </w:rPr>
        <w:t xml:space="preserve"> Администрация Взвадского сельского поселения (далее - Администрация).</w:t>
      </w:r>
    </w:p>
    <w:p w:rsidR="00BD1C40" w:rsidRPr="00BD1C40" w:rsidRDefault="00BD1C40" w:rsidP="00BD1C40">
      <w:pPr>
        <w:overflowPunct w:val="0"/>
        <w:autoSpaceDN w:val="0"/>
        <w:adjustRightInd w:val="0"/>
        <w:spacing w:line="360" w:lineRule="exact"/>
        <w:jc w:val="both"/>
        <w:textAlignment w:val="baseline"/>
        <w:rPr>
          <w:sz w:val="18"/>
          <w:szCs w:val="18"/>
        </w:rPr>
      </w:pPr>
      <w:r w:rsidRPr="00BD1C40">
        <w:rPr>
          <w:b/>
          <w:sz w:val="18"/>
          <w:szCs w:val="18"/>
        </w:rPr>
        <w:t>3. Соисполнители муниципальной программы:</w:t>
      </w:r>
      <w:r w:rsidRPr="00BD1C40">
        <w:rPr>
          <w:sz w:val="18"/>
          <w:szCs w:val="18"/>
        </w:rPr>
        <w:t xml:space="preserve"> отсутствуют</w:t>
      </w:r>
    </w:p>
    <w:p w:rsidR="00BD1C40" w:rsidRPr="00BD1C40" w:rsidRDefault="00BD1C40" w:rsidP="00BD1C40">
      <w:pPr>
        <w:autoSpaceDN w:val="0"/>
        <w:adjustRightInd w:val="0"/>
        <w:spacing w:line="360" w:lineRule="exact"/>
        <w:jc w:val="both"/>
        <w:rPr>
          <w:sz w:val="18"/>
          <w:szCs w:val="18"/>
        </w:rPr>
      </w:pPr>
      <w:r w:rsidRPr="00BD1C40">
        <w:rPr>
          <w:b/>
          <w:sz w:val="18"/>
          <w:szCs w:val="18"/>
        </w:rPr>
        <w:t xml:space="preserve">4. Подпрограммы муниципальной программы: </w:t>
      </w:r>
      <w:r w:rsidRPr="00BD1C40">
        <w:rPr>
          <w:sz w:val="18"/>
          <w:szCs w:val="18"/>
        </w:rPr>
        <w:t>отсутствуют</w:t>
      </w:r>
    </w:p>
    <w:p w:rsidR="00BD1C40" w:rsidRPr="00BD1C40" w:rsidRDefault="00BD1C40" w:rsidP="00BD1C40">
      <w:pPr>
        <w:autoSpaceDN w:val="0"/>
        <w:adjustRightInd w:val="0"/>
        <w:spacing w:line="340" w:lineRule="exact"/>
        <w:jc w:val="both"/>
        <w:rPr>
          <w:b/>
          <w:sz w:val="18"/>
          <w:szCs w:val="18"/>
        </w:rPr>
      </w:pPr>
      <w:r w:rsidRPr="00BD1C40">
        <w:rPr>
          <w:b/>
          <w:sz w:val="18"/>
          <w:szCs w:val="18"/>
        </w:rPr>
        <w:t>5. Цели, задачи и целевые показатели муниципальной программы:</w:t>
      </w:r>
    </w:p>
    <w:p w:rsidR="00BD1C40" w:rsidRPr="00BD1C40" w:rsidRDefault="00BD1C40" w:rsidP="00BD1C40">
      <w:pPr>
        <w:autoSpaceDN w:val="0"/>
        <w:adjustRightInd w:val="0"/>
        <w:jc w:val="both"/>
        <w:rPr>
          <w:sz w:val="18"/>
          <w:szCs w:val="18"/>
        </w:rPr>
      </w:pPr>
    </w:p>
    <w:tbl>
      <w:tblPr>
        <w:tblpPr w:leftFromText="180" w:rightFromText="180" w:vertAnchor="text" w:tblpX="-66" w:tblpY="1"/>
        <w:tblOverlap w:val="never"/>
        <w:tblW w:w="9714" w:type="dxa"/>
        <w:tblLayout w:type="fixed"/>
        <w:tblCellMar>
          <w:left w:w="75" w:type="dxa"/>
          <w:right w:w="75" w:type="dxa"/>
        </w:tblCellMar>
        <w:tblLook w:val="0000"/>
      </w:tblPr>
      <w:tblGrid>
        <w:gridCol w:w="695"/>
        <w:gridCol w:w="4176"/>
        <w:gridCol w:w="997"/>
        <w:gridCol w:w="15"/>
        <w:gridCol w:w="841"/>
        <w:gridCol w:w="10"/>
        <w:gridCol w:w="844"/>
        <w:gridCol w:w="6"/>
        <w:gridCol w:w="709"/>
        <w:gridCol w:w="712"/>
        <w:gridCol w:w="709"/>
      </w:tblGrid>
      <w:tr w:rsidR="00BD1C40" w:rsidRPr="00BD1C40" w:rsidTr="00E61220">
        <w:trPr>
          <w:trHeight w:val="260"/>
        </w:trPr>
        <w:tc>
          <w:tcPr>
            <w:tcW w:w="695" w:type="dxa"/>
            <w:vMerge w:val="restart"/>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 п/п</w:t>
            </w:r>
          </w:p>
        </w:tc>
        <w:tc>
          <w:tcPr>
            <w:tcW w:w="4176" w:type="dxa"/>
            <w:vMerge w:val="restart"/>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Цели, задачи муниципальной</w:t>
            </w:r>
            <w:r w:rsidRPr="00BD1C40">
              <w:rPr>
                <w:sz w:val="18"/>
                <w:szCs w:val="18"/>
              </w:rPr>
              <w:br/>
              <w:t xml:space="preserve"> программы, наименование и  </w:t>
            </w:r>
            <w:r w:rsidRPr="00BD1C40">
              <w:rPr>
                <w:sz w:val="18"/>
                <w:szCs w:val="18"/>
              </w:rPr>
              <w:br/>
              <w:t xml:space="preserve"> единица измерения целевого </w:t>
            </w:r>
            <w:r w:rsidRPr="00BD1C40">
              <w:rPr>
                <w:sz w:val="18"/>
                <w:szCs w:val="18"/>
              </w:rPr>
              <w:br/>
              <w:t>показателя</w:t>
            </w:r>
          </w:p>
        </w:tc>
        <w:tc>
          <w:tcPr>
            <w:tcW w:w="4843" w:type="dxa"/>
            <w:gridSpan w:val="9"/>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Значения целевого показателя по годам</w:t>
            </w:r>
          </w:p>
        </w:tc>
      </w:tr>
      <w:tr w:rsidR="00BD1C40" w:rsidRPr="00BD1C40" w:rsidTr="00E61220">
        <w:trPr>
          <w:trHeight w:val="260"/>
        </w:trPr>
        <w:tc>
          <w:tcPr>
            <w:tcW w:w="695" w:type="dxa"/>
            <w:vMerge/>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p>
        </w:tc>
        <w:tc>
          <w:tcPr>
            <w:tcW w:w="4176" w:type="dxa"/>
            <w:vMerge/>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2022</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2023</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2024</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2025</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2026</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2027</w:t>
            </w: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w:t>
            </w: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3</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4</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5</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6</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7</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8</w:t>
            </w: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w:t>
            </w:r>
          </w:p>
        </w:tc>
        <w:tc>
          <w:tcPr>
            <w:tcW w:w="9019" w:type="dxa"/>
            <w:gridSpan w:val="10"/>
            <w:tcBorders>
              <w:top w:val="nil"/>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rPr>
            </w:pPr>
            <w:r w:rsidRPr="00BD1C40">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1.1.</w:t>
            </w:r>
          </w:p>
        </w:tc>
        <w:tc>
          <w:tcPr>
            <w:tcW w:w="9019" w:type="dxa"/>
            <w:gridSpan w:val="10"/>
            <w:tcBorders>
              <w:top w:val="nil"/>
              <w:left w:val="single" w:sz="4" w:space="0" w:color="auto"/>
              <w:bottom w:val="single" w:sz="4" w:space="0" w:color="auto"/>
              <w:right w:val="single" w:sz="4" w:space="0" w:color="auto"/>
            </w:tcBorders>
          </w:tcPr>
          <w:p w:rsidR="00BD1C40" w:rsidRPr="00BD1C40" w:rsidRDefault="00BD1C40" w:rsidP="00BD1C40">
            <w:pPr>
              <w:widowControl w:val="0"/>
              <w:numPr>
                <w:ilvl w:val="0"/>
                <w:numId w:val="8"/>
              </w:numPr>
              <w:tabs>
                <w:tab w:val="left" w:pos="720"/>
              </w:tabs>
              <w:suppressAutoHyphens/>
              <w:autoSpaceDE w:val="0"/>
              <w:ind w:left="0"/>
              <w:jc w:val="both"/>
              <w:rPr>
                <w:b/>
                <w:bCs/>
                <w:i/>
                <w:iCs/>
                <w:sz w:val="18"/>
                <w:szCs w:val="18"/>
              </w:rPr>
            </w:pPr>
            <w:r w:rsidRPr="00BD1C40">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1.1.1.</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both"/>
              <w:rPr>
                <w:sz w:val="18"/>
                <w:szCs w:val="18"/>
              </w:rPr>
            </w:pPr>
            <w:r w:rsidRPr="00BD1C40">
              <w:rPr>
                <w:sz w:val="18"/>
                <w:szCs w:val="18"/>
              </w:rPr>
              <w:t>Доля освоения средств, выделенных на реализацию полномочий в сфере культуры (%)</w:t>
            </w: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r>
      <w:tr w:rsidR="00BD1C40" w:rsidRPr="00BD1C40" w:rsidTr="00E61220">
        <w:trPr>
          <w:trHeight w:val="94"/>
        </w:trPr>
        <w:tc>
          <w:tcPr>
            <w:tcW w:w="8293" w:type="dxa"/>
            <w:gridSpan w:val="9"/>
            <w:tcBorders>
              <w:top w:val="nil"/>
              <w:left w:val="single" w:sz="4" w:space="0" w:color="auto"/>
              <w:bottom w:val="single" w:sz="4" w:space="0" w:color="auto"/>
              <w:right w:val="single" w:sz="4" w:space="0" w:color="auto"/>
            </w:tcBorders>
          </w:tcPr>
          <w:p w:rsidR="00BD1C40" w:rsidRPr="00BD1C40" w:rsidRDefault="00BD1C40" w:rsidP="00BD1C40">
            <w:pPr>
              <w:ind w:firstLineChars="100" w:firstLine="180"/>
              <w:jc w:val="both"/>
              <w:rPr>
                <w:sz w:val="18"/>
                <w:szCs w:val="18"/>
              </w:rPr>
            </w:pPr>
            <w:r w:rsidRPr="00BD1C40">
              <w:rPr>
                <w:sz w:val="18"/>
                <w:szCs w:val="18"/>
              </w:rPr>
              <w:t xml:space="preserve">2.2.  </w:t>
            </w:r>
            <w:r w:rsidRPr="00BD1C40">
              <w:rPr>
                <w:b/>
                <w:bCs/>
                <w:i/>
                <w:iCs/>
                <w:sz w:val="18"/>
                <w:szCs w:val="18"/>
              </w:rPr>
              <w:t xml:space="preserve">                        Задача 2: Обеспечение жителей услугами культуры</w:t>
            </w:r>
          </w:p>
        </w:tc>
        <w:tc>
          <w:tcPr>
            <w:tcW w:w="712" w:type="dxa"/>
            <w:tcBorders>
              <w:top w:val="nil"/>
              <w:left w:val="single" w:sz="4" w:space="0" w:color="auto"/>
              <w:bottom w:val="single" w:sz="4" w:space="0" w:color="auto"/>
              <w:right w:val="single" w:sz="4" w:space="0" w:color="auto"/>
            </w:tcBorders>
          </w:tcPr>
          <w:p w:rsidR="00BD1C40" w:rsidRPr="00BD1C40" w:rsidRDefault="00BD1C40" w:rsidP="00BD1C40">
            <w:pPr>
              <w:ind w:firstLineChars="100" w:firstLine="180"/>
              <w:jc w:val="both"/>
              <w:rPr>
                <w:sz w:val="18"/>
                <w:szCs w:val="18"/>
              </w:rPr>
            </w:pPr>
          </w:p>
        </w:tc>
        <w:tc>
          <w:tcPr>
            <w:tcW w:w="709" w:type="dxa"/>
            <w:tcBorders>
              <w:top w:val="nil"/>
              <w:left w:val="single" w:sz="4" w:space="0" w:color="auto"/>
              <w:bottom w:val="single" w:sz="4" w:space="0" w:color="auto"/>
              <w:right w:val="single" w:sz="4" w:space="0" w:color="auto"/>
            </w:tcBorders>
          </w:tcPr>
          <w:p w:rsidR="00BD1C40" w:rsidRPr="00BD1C40" w:rsidRDefault="00BD1C40" w:rsidP="00BD1C40">
            <w:pPr>
              <w:ind w:firstLineChars="100" w:firstLine="180"/>
              <w:jc w:val="both"/>
              <w:rPr>
                <w:sz w:val="18"/>
                <w:szCs w:val="18"/>
              </w:rPr>
            </w:pP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2.2.1.</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both"/>
              <w:rPr>
                <w:sz w:val="18"/>
                <w:szCs w:val="18"/>
              </w:rPr>
            </w:pPr>
            <w:r w:rsidRPr="00BD1C40">
              <w:rPr>
                <w:sz w:val="18"/>
                <w:szCs w:val="18"/>
              </w:rPr>
              <w:t>Удельный вес населения, участвующего в культурно-массовых мероприятиях (%)</w:t>
            </w:r>
          </w:p>
          <w:p w:rsidR="00BD1C40" w:rsidRPr="00BD1C40" w:rsidRDefault="00BD1C40" w:rsidP="00E61220">
            <w:pPr>
              <w:jc w:val="both"/>
              <w:rPr>
                <w:sz w:val="18"/>
                <w:szCs w:val="18"/>
                <w:lang w:bidi="ru-RU"/>
              </w:rPr>
            </w:pP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96</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96</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97</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98</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98</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98</w:t>
            </w:r>
          </w:p>
        </w:tc>
      </w:tr>
      <w:tr w:rsidR="00BD1C40" w:rsidRPr="00BD1C40" w:rsidTr="00E61220">
        <w:trPr>
          <w:trHeight w:val="1045"/>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2.2.2.</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rPr>
              <w:t>Удельный вес населения, занимающегося и посещающих клубные формирования  в  учреждениях культуры (%)</w:t>
            </w: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15</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r>
      <w:tr w:rsidR="00BD1C40" w:rsidRPr="00BD1C40" w:rsidTr="00E61220">
        <w:trPr>
          <w:trHeight w:val="625"/>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2.2.3.</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Количество проведённых культурно-массовых мероприятий , (шт.)</w:t>
            </w: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226</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226</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227</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227</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228</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228</w:t>
            </w:r>
          </w:p>
        </w:tc>
      </w:tr>
      <w:tr w:rsidR="00BD1C40" w:rsidRPr="00BD1C40" w:rsidTr="00E61220">
        <w:trPr>
          <w:trHeight w:val="419"/>
        </w:trPr>
        <w:tc>
          <w:tcPr>
            <w:tcW w:w="695" w:type="dxa"/>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2.2.4</w:t>
            </w:r>
          </w:p>
        </w:tc>
        <w:tc>
          <w:tcPr>
            <w:tcW w:w="4176" w:type="dxa"/>
            <w:tcBorders>
              <w:top w:val="single" w:sz="4" w:space="0" w:color="auto"/>
              <w:left w:val="single" w:sz="4" w:space="0" w:color="auto"/>
              <w:bottom w:val="nil"/>
              <w:right w:val="single" w:sz="4" w:space="0" w:color="auto"/>
            </w:tcBorders>
          </w:tcPr>
          <w:p w:rsidR="00BD1C40" w:rsidRPr="00BD1C40" w:rsidRDefault="00BD1C40" w:rsidP="00E61220">
            <w:pPr>
              <w:jc w:val="both"/>
              <w:rPr>
                <w:sz w:val="18"/>
                <w:szCs w:val="18"/>
                <w:lang w:bidi="ru-RU"/>
              </w:rPr>
            </w:pPr>
            <w:r w:rsidRPr="00BD1C40">
              <w:rPr>
                <w:sz w:val="18"/>
                <w:szCs w:val="18"/>
                <w:lang w:bidi="ru-RU"/>
              </w:rPr>
              <w:t>Проведение праздника «День Рыбака»</w:t>
            </w:r>
          </w:p>
        </w:tc>
        <w:tc>
          <w:tcPr>
            <w:tcW w:w="997" w:type="dxa"/>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856" w:type="dxa"/>
            <w:gridSpan w:val="2"/>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854" w:type="dxa"/>
            <w:gridSpan w:val="2"/>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715" w:type="dxa"/>
            <w:gridSpan w:val="2"/>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712" w:type="dxa"/>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709" w:type="dxa"/>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r>
      <w:tr w:rsidR="00BD1C40" w:rsidRPr="00BD1C40" w:rsidTr="00E61220">
        <w:trPr>
          <w:trHeight w:val="205"/>
        </w:trPr>
        <w:tc>
          <w:tcPr>
            <w:tcW w:w="695" w:type="dxa"/>
            <w:tcBorders>
              <w:top w:val="single" w:sz="4" w:space="0" w:color="auto"/>
              <w:left w:val="single" w:sz="4" w:space="0" w:color="auto"/>
              <w:bottom w:val="nil"/>
              <w:right w:val="single" w:sz="4" w:space="0" w:color="auto"/>
            </w:tcBorders>
          </w:tcPr>
          <w:p w:rsidR="00BD1C40" w:rsidRPr="00BD1C40" w:rsidRDefault="00BD1C40" w:rsidP="00BD1C40">
            <w:pPr>
              <w:ind w:firstLineChars="100" w:firstLine="180"/>
              <w:rPr>
                <w:sz w:val="18"/>
                <w:szCs w:val="18"/>
              </w:rPr>
            </w:pPr>
            <w:r w:rsidRPr="00BD1C40">
              <w:rPr>
                <w:sz w:val="18"/>
                <w:szCs w:val="18"/>
              </w:rPr>
              <w:t>3.3</w:t>
            </w:r>
          </w:p>
        </w:tc>
        <w:tc>
          <w:tcPr>
            <w:tcW w:w="7598" w:type="dxa"/>
            <w:gridSpan w:val="8"/>
            <w:vMerge w:val="restart"/>
            <w:tcBorders>
              <w:top w:val="single" w:sz="4" w:space="0" w:color="auto"/>
              <w:left w:val="single" w:sz="4" w:space="0" w:color="auto"/>
              <w:right w:val="single" w:sz="4" w:space="0" w:color="auto"/>
            </w:tcBorders>
          </w:tcPr>
          <w:p w:rsidR="00BD1C40" w:rsidRPr="00BD1C40" w:rsidRDefault="00BD1C40" w:rsidP="00E61220">
            <w:pPr>
              <w:jc w:val="center"/>
              <w:rPr>
                <w:sz w:val="18"/>
                <w:szCs w:val="18"/>
                <w:lang w:bidi="ru-RU"/>
              </w:rPr>
            </w:pPr>
            <w:r w:rsidRPr="00BD1C40">
              <w:rPr>
                <w:b/>
                <w:bCs/>
                <w:i/>
                <w:iCs/>
                <w:sz w:val="18"/>
                <w:szCs w:val="18"/>
                <w:lang w:bidi="ru-RU"/>
              </w:rPr>
              <w:t>Задача 3: Укрепление материально-технической базы  учреждения культуры</w:t>
            </w:r>
          </w:p>
        </w:tc>
        <w:tc>
          <w:tcPr>
            <w:tcW w:w="712" w:type="dxa"/>
            <w:tcBorders>
              <w:top w:val="single" w:sz="4" w:space="0" w:color="auto"/>
              <w:left w:val="single" w:sz="4" w:space="0" w:color="auto"/>
              <w:right w:val="single" w:sz="4" w:space="0" w:color="auto"/>
            </w:tcBorders>
          </w:tcPr>
          <w:p w:rsidR="00BD1C40" w:rsidRPr="00BD1C40" w:rsidRDefault="00BD1C40" w:rsidP="00E61220">
            <w:pPr>
              <w:jc w:val="center"/>
              <w:rPr>
                <w:b/>
                <w:bCs/>
                <w:i/>
                <w:iCs/>
                <w:sz w:val="18"/>
                <w:szCs w:val="18"/>
                <w:lang w:bidi="ru-RU"/>
              </w:rPr>
            </w:pPr>
          </w:p>
        </w:tc>
        <w:tc>
          <w:tcPr>
            <w:tcW w:w="709" w:type="dxa"/>
            <w:tcBorders>
              <w:top w:val="single" w:sz="4" w:space="0" w:color="auto"/>
              <w:left w:val="single" w:sz="4" w:space="0" w:color="auto"/>
              <w:right w:val="single" w:sz="4" w:space="0" w:color="auto"/>
            </w:tcBorders>
          </w:tcPr>
          <w:p w:rsidR="00BD1C40" w:rsidRPr="00BD1C40" w:rsidRDefault="00BD1C40" w:rsidP="00E61220">
            <w:pPr>
              <w:jc w:val="center"/>
              <w:rPr>
                <w:b/>
                <w:bCs/>
                <w:i/>
                <w:iCs/>
                <w:sz w:val="18"/>
                <w:szCs w:val="18"/>
                <w:lang w:bidi="ru-RU"/>
              </w:rPr>
            </w:pPr>
          </w:p>
        </w:tc>
      </w:tr>
      <w:tr w:rsidR="00BD1C40" w:rsidRPr="00BD1C40" w:rsidTr="00E61220">
        <w:trPr>
          <w:trHeight w:val="215"/>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rPr>
                <w:sz w:val="18"/>
                <w:szCs w:val="18"/>
              </w:rPr>
            </w:pPr>
          </w:p>
        </w:tc>
        <w:tc>
          <w:tcPr>
            <w:tcW w:w="7598" w:type="dxa"/>
            <w:gridSpan w:val="8"/>
            <w:vMerge/>
            <w:tcBorders>
              <w:left w:val="single" w:sz="4" w:space="0" w:color="auto"/>
              <w:bottom w:val="single" w:sz="4" w:space="0" w:color="auto"/>
              <w:right w:val="single" w:sz="4" w:space="0" w:color="auto"/>
            </w:tcBorders>
          </w:tcPr>
          <w:p w:rsidR="00BD1C40" w:rsidRPr="00BD1C40" w:rsidRDefault="00BD1C40" w:rsidP="00E61220">
            <w:pPr>
              <w:jc w:val="center"/>
              <w:rPr>
                <w:sz w:val="18"/>
                <w:szCs w:val="18"/>
              </w:rPr>
            </w:pPr>
          </w:p>
        </w:tc>
        <w:tc>
          <w:tcPr>
            <w:tcW w:w="712" w:type="dxa"/>
            <w:tcBorders>
              <w:left w:val="single" w:sz="4" w:space="0" w:color="auto"/>
              <w:bottom w:val="single" w:sz="4" w:space="0" w:color="auto"/>
              <w:right w:val="single" w:sz="4" w:space="0" w:color="auto"/>
            </w:tcBorders>
          </w:tcPr>
          <w:p w:rsidR="00BD1C40" w:rsidRPr="00BD1C40" w:rsidRDefault="00BD1C40" w:rsidP="00E61220">
            <w:pPr>
              <w:jc w:val="center"/>
              <w:rPr>
                <w:sz w:val="18"/>
                <w:szCs w:val="18"/>
              </w:rPr>
            </w:pPr>
          </w:p>
        </w:tc>
        <w:tc>
          <w:tcPr>
            <w:tcW w:w="709" w:type="dxa"/>
            <w:tcBorders>
              <w:left w:val="single" w:sz="4" w:space="0" w:color="auto"/>
              <w:bottom w:val="single" w:sz="4" w:space="0" w:color="auto"/>
              <w:right w:val="single" w:sz="4" w:space="0" w:color="auto"/>
            </w:tcBorders>
          </w:tcPr>
          <w:p w:rsidR="00BD1C40" w:rsidRPr="00BD1C40" w:rsidRDefault="00BD1C40" w:rsidP="00E61220">
            <w:pPr>
              <w:jc w:val="center"/>
              <w:rPr>
                <w:sz w:val="18"/>
                <w:szCs w:val="18"/>
              </w:rPr>
            </w:pPr>
          </w:p>
        </w:tc>
      </w:tr>
      <w:tr w:rsidR="00BD1C40" w:rsidRPr="00BD1C40" w:rsidTr="00E61220">
        <w:trPr>
          <w:trHeight w:val="954"/>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3.1.</w:t>
            </w:r>
          </w:p>
          <w:p w:rsidR="00BD1C40" w:rsidRPr="00BD1C40" w:rsidRDefault="00BD1C40" w:rsidP="00E61220">
            <w:pPr>
              <w:rPr>
                <w:sz w:val="18"/>
                <w:szCs w:val="18"/>
              </w:rPr>
            </w:pPr>
          </w:p>
          <w:p w:rsidR="00BD1C40" w:rsidRPr="00BD1C40" w:rsidRDefault="00BD1C40" w:rsidP="00E61220">
            <w:pPr>
              <w:rPr>
                <w:sz w:val="18"/>
                <w:szCs w:val="18"/>
              </w:rPr>
            </w:pP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Укрепление материально-технической базы учреждения культуры</w:t>
            </w:r>
          </w:p>
        </w:tc>
        <w:tc>
          <w:tcPr>
            <w:tcW w:w="997"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p w:rsidR="00BD1C40" w:rsidRPr="00BD1C40" w:rsidRDefault="00BD1C40" w:rsidP="00E61220">
            <w:pPr>
              <w:jc w:val="center"/>
              <w:rPr>
                <w:sz w:val="18"/>
                <w:szCs w:val="18"/>
              </w:rPr>
            </w:pPr>
          </w:p>
          <w:p w:rsidR="00BD1C40" w:rsidRPr="00BD1C40" w:rsidRDefault="00BD1C40" w:rsidP="00E61220">
            <w:pPr>
              <w:jc w:val="center"/>
              <w:rPr>
                <w:sz w:val="18"/>
                <w:szCs w:val="18"/>
              </w:rPr>
            </w:pPr>
          </w:p>
        </w:tc>
        <w:tc>
          <w:tcPr>
            <w:tcW w:w="856"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p w:rsidR="00BD1C40" w:rsidRPr="00BD1C40" w:rsidRDefault="00BD1C40" w:rsidP="00E61220">
            <w:pPr>
              <w:jc w:val="center"/>
              <w:rPr>
                <w:sz w:val="18"/>
                <w:szCs w:val="18"/>
              </w:rPr>
            </w:pPr>
          </w:p>
        </w:tc>
        <w:tc>
          <w:tcPr>
            <w:tcW w:w="854"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tc>
        <w:tc>
          <w:tcPr>
            <w:tcW w:w="715"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tc>
      </w:tr>
      <w:tr w:rsidR="00BD1C40" w:rsidRPr="00BD1C40" w:rsidTr="00E61220">
        <w:trPr>
          <w:trHeight w:val="305"/>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4.</w:t>
            </w:r>
          </w:p>
        </w:tc>
        <w:tc>
          <w:tcPr>
            <w:tcW w:w="7598" w:type="dxa"/>
            <w:gridSpan w:val="8"/>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lang w:bidi="ru-RU"/>
              </w:rPr>
            </w:pPr>
            <w:r w:rsidRPr="00BD1C40">
              <w:rPr>
                <w:b/>
                <w:bCs/>
                <w:i/>
                <w:iCs/>
                <w:sz w:val="18"/>
                <w:szCs w:val="18"/>
                <w:lang w:bidi="ru-RU"/>
              </w:rPr>
              <w:t>Задача 4: Текущий ремонт</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lang w:bidi="ru-RU"/>
              </w:rPr>
            </w:pP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lang w:bidi="ru-RU"/>
              </w:rPr>
            </w:pPr>
          </w:p>
        </w:tc>
      </w:tr>
      <w:tr w:rsidR="00BD1C40" w:rsidRPr="00BD1C40" w:rsidTr="00E61220">
        <w:trPr>
          <w:trHeight w:val="495"/>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lastRenderedPageBreak/>
              <w:t>4.1</w:t>
            </w: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Ремонтные работы (текущий ремонт) зданий муниципальных домов культуры расположенных  в населенных пунктах</w:t>
            </w:r>
          </w:p>
        </w:tc>
        <w:tc>
          <w:tcPr>
            <w:tcW w:w="997"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p w:rsidR="00BD1C40" w:rsidRPr="00BD1C40" w:rsidRDefault="00BD1C40" w:rsidP="00E61220">
            <w:pPr>
              <w:jc w:val="center"/>
              <w:rPr>
                <w:sz w:val="18"/>
                <w:szCs w:val="18"/>
              </w:rPr>
            </w:pPr>
          </w:p>
        </w:tc>
        <w:tc>
          <w:tcPr>
            <w:tcW w:w="856"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5.</w:t>
            </w:r>
          </w:p>
        </w:tc>
        <w:tc>
          <w:tcPr>
            <w:tcW w:w="7598" w:type="dxa"/>
            <w:gridSpan w:val="8"/>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lang w:bidi="ru-RU"/>
              </w:rPr>
            </w:pPr>
            <w:r w:rsidRPr="00BD1C40">
              <w:rPr>
                <w:b/>
                <w:bCs/>
                <w:i/>
                <w:iCs/>
                <w:sz w:val="18"/>
                <w:szCs w:val="18"/>
                <w:lang w:bidi="ru-RU"/>
              </w:rPr>
              <w:t>Задача 5. Повышение квалификационного уровня работников культуры</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lang w:bidi="ru-RU"/>
              </w:rPr>
            </w:pP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lang w:bidi="ru-RU"/>
              </w:rPr>
            </w:pP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5.1</w:t>
            </w: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Повышение квалификационного уровня работников культуры</w:t>
            </w:r>
          </w:p>
        </w:tc>
        <w:tc>
          <w:tcPr>
            <w:tcW w:w="997"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6"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6.</w:t>
            </w:r>
          </w:p>
        </w:tc>
        <w:tc>
          <w:tcPr>
            <w:tcW w:w="9019" w:type="dxa"/>
            <w:gridSpan w:val="10"/>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rPr>
            </w:pPr>
            <w:r w:rsidRPr="00BD1C40">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BD1C40" w:rsidRPr="00BD1C40" w:rsidTr="00E61220">
        <w:trPr>
          <w:trHeight w:val="9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6.1</w:t>
            </w: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snapToGrid w:val="0"/>
              <w:jc w:val="both"/>
              <w:rPr>
                <w:sz w:val="18"/>
                <w:szCs w:val="18"/>
              </w:rPr>
            </w:pPr>
            <w:r w:rsidRPr="00BD1C40">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997"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6"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7.</w:t>
            </w:r>
          </w:p>
        </w:tc>
        <w:tc>
          <w:tcPr>
            <w:tcW w:w="9019" w:type="dxa"/>
            <w:gridSpan w:val="10"/>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rPr>
            </w:pPr>
            <w:r w:rsidRPr="00BD1C40">
              <w:rPr>
                <w:b/>
                <w:bCs/>
                <w:i/>
                <w:iCs/>
                <w:sz w:val="18"/>
                <w:szCs w:val="18"/>
              </w:rPr>
              <w:t>Задача 7. Капитальный ремонт</w:t>
            </w: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7.1</w:t>
            </w: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 xml:space="preserve">Капитальный ремонт здания Муниципального автономного учреждения Взвадского сельского </w:t>
            </w:r>
          </w:p>
          <w:p w:rsidR="00BD1C40" w:rsidRPr="00BD1C40" w:rsidRDefault="00BD1C40" w:rsidP="00E61220">
            <w:pPr>
              <w:jc w:val="both"/>
              <w:rPr>
                <w:sz w:val="18"/>
                <w:szCs w:val="18"/>
                <w:lang w:bidi="ru-RU"/>
              </w:rPr>
            </w:pPr>
            <w:r w:rsidRPr="00BD1C40">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012"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r>
    </w:tbl>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r w:rsidRPr="00BD1C40">
        <w:rPr>
          <w:b/>
          <w:color w:val="000000"/>
          <w:sz w:val="18"/>
          <w:szCs w:val="18"/>
          <w:shd w:val="clear" w:color="auto" w:fill="FFFFFF"/>
        </w:rPr>
        <w:t>Основными источниками информации по  целевым показателям являются следующие:</w:t>
      </w:r>
    </w:p>
    <w:p w:rsidR="00BD1C40" w:rsidRPr="00BD1C40" w:rsidRDefault="00BD1C40" w:rsidP="00BD1C40">
      <w:pPr>
        <w:jc w:val="both"/>
        <w:rPr>
          <w:sz w:val="18"/>
          <w:szCs w:val="18"/>
        </w:rPr>
      </w:pPr>
      <w:r w:rsidRPr="00BD1C40">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BD1C40" w:rsidRPr="00BD1C40" w:rsidRDefault="00BD1C40" w:rsidP="00BD1C40">
      <w:pPr>
        <w:overflowPunct w:val="0"/>
        <w:autoSpaceDN w:val="0"/>
        <w:adjustRightInd w:val="0"/>
        <w:ind w:firstLine="567"/>
        <w:jc w:val="both"/>
        <w:textAlignment w:val="baseline"/>
        <w:rPr>
          <w:sz w:val="18"/>
          <w:szCs w:val="18"/>
        </w:rPr>
      </w:pPr>
    </w:p>
    <w:p w:rsidR="00BD1C40" w:rsidRPr="00BD1C40" w:rsidRDefault="00BD1C40" w:rsidP="00BD1C40">
      <w:pPr>
        <w:overflowPunct w:val="0"/>
        <w:autoSpaceDN w:val="0"/>
        <w:adjustRightInd w:val="0"/>
        <w:jc w:val="both"/>
        <w:textAlignment w:val="baseline"/>
        <w:rPr>
          <w:sz w:val="18"/>
          <w:szCs w:val="18"/>
        </w:rPr>
      </w:pPr>
      <w:r w:rsidRPr="00BD1C40">
        <w:rPr>
          <w:b/>
          <w:sz w:val="18"/>
          <w:szCs w:val="18"/>
        </w:rPr>
        <w:t>6. Сроки реализации муниципальной программы:</w:t>
      </w:r>
      <w:r w:rsidRPr="00BD1C40">
        <w:rPr>
          <w:sz w:val="18"/>
          <w:szCs w:val="18"/>
        </w:rPr>
        <w:t xml:space="preserve"> 2022-2027 годы.</w:t>
      </w:r>
    </w:p>
    <w:p w:rsidR="00BD1C40" w:rsidRPr="00BD1C40" w:rsidRDefault="00BD1C40" w:rsidP="00BD1C40">
      <w:pPr>
        <w:overflowPunct w:val="0"/>
        <w:autoSpaceDN w:val="0"/>
        <w:adjustRightInd w:val="0"/>
        <w:jc w:val="both"/>
        <w:textAlignment w:val="baseline"/>
        <w:rPr>
          <w:b/>
          <w:sz w:val="18"/>
          <w:szCs w:val="18"/>
        </w:rPr>
      </w:pPr>
      <w:r w:rsidRPr="00BD1C40">
        <w:rPr>
          <w:b/>
          <w:sz w:val="18"/>
          <w:szCs w:val="18"/>
        </w:rPr>
        <w:t>7. Объемы и источники финансирования муниципальной программы в целом и по годам реализации (тыс. руб.):</w:t>
      </w:r>
    </w:p>
    <w:p w:rsidR="00BD1C40" w:rsidRPr="00BD1C40" w:rsidRDefault="00BD1C40" w:rsidP="00BD1C40">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BD1C40" w:rsidRPr="00BD1C40" w:rsidTr="00E61220">
        <w:tc>
          <w:tcPr>
            <w:tcW w:w="1440" w:type="dxa"/>
            <w:vMerge w:val="restart"/>
          </w:tcPr>
          <w:p w:rsidR="00BD1C40" w:rsidRPr="00BD1C40" w:rsidRDefault="00BD1C40" w:rsidP="00E61220">
            <w:pPr>
              <w:jc w:val="center"/>
              <w:rPr>
                <w:sz w:val="18"/>
                <w:szCs w:val="18"/>
              </w:rPr>
            </w:pPr>
            <w:r w:rsidRPr="00BD1C40">
              <w:rPr>
                <w:sz w:val="18"/>
                <w:szCs w:val="18"/>
              </w:rPr>
              <w:t>Год</w:t>
            </w:r>
          </w:p>
        </w:tc>
        <w:tc>
          <w:tcPr>
            <w:tcW w:w="8130" w:type="dxa"/>
            <w:gridSpan w:val="5"/>
          </w:tcPr>
          <w:p w:rsidR="00BD1C40" w:rsidRPr="00BD1C40" w:rsidRDefault="00BD1C40" w:rsidP="00E61220">
            <w:pPr>
              <w:jc w:val="center"/>
              <w:rPr>
                <w:sz w:val="18"/>
                <w:szCs w:val="18"/>
              </w:rPr>
            </w:pPr>
            <w:r w:rsidRPr="00BD1C40">
              <w:rPr>
                <w:sz w:val="18"/>
                <w:szCs w:val="18"/>
              </w:rPr>
              <w:t>Источники финансирования:</w:t>
            </w:r>
          </w:p>
        </w:tc>
      </w:tr>
      <w:tr w:rsidR="00BD1C40" w:rsidRPr="00BD1C40" w:rsidTr="00E61220">
        <w:tc>
          <w:tcPr>
            <w:tcW w:w="1440" w:type="dxa"/>
            <w:vMerge/>
          </w:tcPr>
          <w:p w:rsidR="00BD1C40" w:rsidRPr="00BD1C40" w:rsidRDefault="00BD1C40" w:rsidP="00E61220">
            <w:pPr>
              <w:rPr>
                <w:sz w:val="18"/>
                <w:szCs w:val="18"/>
              </w:rPr>
            </w:pPr>
          </w:p>
        </w:tc>
        <w:tc>
          <w:tcPr>
            <w:tcW w:w="1496" w:type="dxa"/>
          </w:tcPr>
          <w:p w:rsidR="00BD1C40" w:rsidRPr="00BD1C40" w:rsidRDefault="00BD1C40" w:rsidP="00E61220">
            <w:pPr>
              <w:jc w:val="center"/>
              <w:rPr>
                <w:sz w:val="18"/>
                <w:szCs w:val="18"/>
              </w:rPr>
            </w:pPr>
            <w:r w:rsidRPr="00BD1C40">
              <w:rPr>
                <w:sz w:val="18"/>
                <w:szCs w:val="18"/>
              </w:rPr>
              <w:t>областной бюджет</w:t>
            </w:r>
          </w:p>
        </w:tc>
        <w:tc>
          <w:tcPr>
            <w:tcW w:w="1861" w:type="dxa"/>
          </w:tcPr>
          <w:p w:rsidR="00BD1C40" w:rsidRPr="00BD1C40" w:rsidRDefault="00BD1C40" w:rsidP="00E61220">
            <w:pPr>
              <w:jc w:val="center"/>
              <w:rPr>
                <w:sz w:val="18"/>
                <w:szCs w:val="18"/>
              </w:rPr>
            </w:pPr>
            <w:r w:rsidRPr="00BD1C40">
              <w:rPr>
                <w:sz w:val="18"/>
                <w:szCs w:val="18"/>
              </w:rPr>
              <w:t>федеральный бюджет</w:t>
            </w:r>
          </w:p>
        </w:tc>
        <w:tc>
          <w:tcPr>
            <w:tcW w:w="1470" w:type="dxa"/>
          </w:tcPr>
          <w:p w:rsidR="00BD1C40" w:rsidRPr="00BD1C40" w:rsidRDefault="00BD1C40" w:rsidP="00E61220">
            <w:pPr>
              <w:jc w:val="center"/>
              <w:rPr>
                <w:sz w:val="18"/>
                <w:szCs w:val="18"/>
              </w:rPr>
            </w:pPr>
            <w:r w:rsidRPr="00BD1C40">
              <w:rPr>
                <w:sz w:val="18"/>
                <w:szCs w:val="18"/>
              </w:rPr>
              <w:t>местный бюджет</w:t>
            </w:r>
          </w:p>
        </w:tc>
        <w:tc>
          <w:tcPr>
            <w:tcW w:w="2019" w:type="dxa"/>
          </w:tcPr>
          <w:p w:rsidR="00BD1C40" w:rsidRPr="00BD1C40" w:rsidRDefault="00BD1C40" w:rsidP="00E61220">
            <w:pPr>
              <w:jc w:val="center"/>
              <w:rPr>
                <w:sz w:val="18"/>
                <w:szCs w:val="18"/>
              </w:rPr>
            </w:pPr>
            <w:r w:rsidRPr="00BD1C40">
              <w:rPr>
                <w:sz w:val="18"/>
                <w:szCs w:val="18"/>
              </w:rPr>
              <w:t>внебюджетные  средства</w:t>
            </w:r>
          </w:p>
        </w:tc>
        <w:tc>
          <w:tcPr>
            <w:tcW w:w="1284" w:type="dxa"/>
          </w:tcPr>
          <w:p w:rsidR="00BD1C40" w:rsidRPr="00BD1C40" w:rsidRDefault="00BD1C40" w:rsidP="00E61220">
            <w:pPr>
              <w:jc w:val="center"/>
              <w:rPr>
                <w:sz w:val="18"/>
                <w:szCs w:val="18"/>
              </w:rPr>
            </w:pPr>
            <w:r w:rsidRPr="00BD1C40">
              <w:rPr>
                <w:sz w:val="18"/>
                <w:szCs w:val="18"/>
              </w:rPr>
              <w:t>всего</w:t>
            </w:r>
          </w:p>
        </w:tc>
      </w:tr>
      <w:tr w:rsidR="00BD1C40" w:rsidRPr="00BD1C40" w:rsidTr="00E61220">
        <w:tc>
          <w:tcPr>
            <w:tcW w:w="1440" w:type="dxa"/>
          </w:tcPr>
          <w:p w:rsidR="00BD1C40" w:rsidRPr="00BD1C40" w:rsidRDefault="00BD1C40" w:rsidP="00E61220">
            <w:pPr>
              <w:jc w:val="center"/>
              <w:rPr>
                <w:sz w:val="18"/>
                <w:szCs w:val="18"/>
              </w:rPr>
            </w:pPr>
            <w:r w:rsidRPr="00BD1C40">
              <w:rPr>
                <w:sz w:val="18"/>
                <w:szCs w:val="18"/>
              </w:rPr>
              <w:t>1</w:t>
            </w:r>
          </w:p>
        </w:tc>
        <w:tc>
          <w:tcPr>
            <w:tcW w:w="1496" w:type="dxa"/>
          </w:tcPr>
          <w:p w:rsidR="00BD1C40" w:rsidRPr="00BD1C40" w:rsidRDefault="00BD1C40" w:rsidP="00E61220">
            <w:pPr>
              <w:jc w:val="center"/>
              <w:rPr>
                <w:sz w:val="18"/>
                <w:szCs w:val="18"/>
              </w:rPr>
            </w:pPr>
            <w:r w:rsidRPr="00BD1C40">
              <w:rPr>
                <w:sz w:val="18"/>
                <w:szCs w:val="18"/>
              </w:rPr>
              <w:t>2</w:t>
            </w:r>
          </w:p>
        </w:tc>
        <w:tc>
          <w:tcPr>
            <w:tcW w:w="1861" w:type="dxa"/>
          </w:tcPr>
          <w:p w:rsidR="00BD1C40" w:rsidRPr="00BD1C40" w:rsidRDefault="00BD1C40" w:rsidP="00E61220">
            <w:pPr>
              <w:jc w:val="center"/>
              <w:rPr>
                <w:sz w:val="18"/>
                <w:szCs w:val="18"/>
              </w:rPr>
            </w:pPr>
            <w:r w:rsidRPr="00BD1C40">
              <w:rPr>
                <w:sz w:val="18"/>
                <w:szCs w:val="18"/>
              </w:rPr>
              <w:t>3</w:t>
            </w:r>
          </w:p>
        </w:tc>
        <w:tc>
          <w:tcPr>
            <w:tcW w:w="1470" w:type="dxa"/>
          </w:tcPr>
          <w:p w:rsidR="00BD1C40" w:rsidRPr="00BD1C40" w:rsidRDefault="00BD1C40" w:rsidP="00E61220">
            <w:pPr>
              <w:jc w:val="center"/>
              <w:rPr>
                <w:sz w:val="18"/>
                <w:szCs w:val="18"/>
              </w:rPr>
            </w:pPr>
            <w:r w:rsidRPr="00BD1C40">
              <w:rPr>
                <w:sz w:val="18"/>
                <w:szCs w:val="18"/>
              </w:rPr>
              <w:t>4</w:t>
            </w:r>
          </w:p>
        </w:tc>
        <w:tc>
          <w:tcPr>
            <w:tcW w:w="2019" w:type="dxa"/>
          </w:tcPr>
          <w:p w:rsidR="00BD1C40" w:rsidRPr="00BD1C40" w:rsidRDefault="00BD1C40" w:rsidP="00E61220">
            <w:pPr>
              <w:jc w:val="center"/>
              <w:rPr>
                <w:sz w:val="18"/>
                <w:szCs w:val="18"/>
              </w:rPr>
            </w:pPr>
            <w:r w:rsidRPr="00BD1C40">
              <w:rPr>
                <w:sz w:val="18"/>
                <w:szCs w:val="18"/>
              </w:rPr>
              <w:t>5</w:t>
            </w:r>
          </w:p>
        </w:tc>
        <w:tc>
          <w:tcPr>
            <w:tcW w:w="1284" w:type="dxa"/>
          </w:tcPr>
          <w:p w:rsidR="00BD1C40" w:rsidRPr="00BD1C40" w:rsidRDefault="00BD1C40" w:rsidP="00E61220">
            <w:pPr>
              <w:jc w:val="center"/>
              <w:rPr>
                <w:sz w:val="18"/>
                <w:szCs w:val="18"/>
              </w:rPr>
            </w:pPr>
            <w:r w:rsidRPr="00BD1C40">
              <w:rPr>
                <w:sz w:val="18"/>
                <w:szCs w:val="18"/>
              </w:rPr>
              <w:t>6</w:t>
            </w:r>
          </w:p>
        </w:tc>
      </w:tr>
      <w:tr w:rsidR="00BD1C40" w:rsidRPr="00BD1C40" w:rsidTr="00E61220">
        <w:trPr>
          <w:trHeight w:val="287"/>
        </w:trPr>
        <w:tc>
          <w:tcPr>
            <w:tcW w:w="1440" w:type="dxa"/>
            <w:vAlign w:val="center"/>
          </w:tcPr>
          <w:p w:rsidR="00BD1C40" w:rsidRPr="00BD1C40" w:rsidRDefault="00BD1C40" w:rsidP="00E61220">
            <w:pPr>
              <w:jc w:val="center"/>
              <w:rPr>
                <w:sz w:val="18"/>
                <w:szCs w:val="18"/>
              </w:rPr>
            </w:pPr>
            <w:r w:rsidRPr="00BD1C40">
              <w:rPr>
                <w:sz w:val="18"/>
                <w:szCs w:val="18"/>
              </w:rPr>
              <w:t>2022</w:t>
            </w:r>
          </w:p>
        </w:tc>
        <w:tc>
          <w:tcPr>
            <w:tcW w:w="1496" w:type="dxa"/>
          </w:tcPr>
          <w:p w:rsidR="00BD1C40" w:rsidRPr="00BD1C40" w:rsidRDefault="00BD1C40" w:rsidP="00E61220">
            <w:pPr>
              <w:jc w:val="center"/>
              <w:rPr>
                <w:sz w:val="18"/>
                <w:szCs w:val="18"/>
              </w:rPr>
            </w:pPr>
            <w:r w:rsidRPr="00BD1C40">
              <w:rPr>
                <w:sz w:val="18"/>
                <w:szCs w:val="18"/>
              </w:rPr>
              <w:t>834,6</w:t>
            </w:r>
          </w:p>
        </w:tc>
        <w:tc>
          <w:tcPr>
            <w:tcW w:w="1861" w:type="dxa"/>
          </w:tcPr>
          <w:p w:rsidR="00BD1C40" w:rsidRPr="00BD1C40" w:rsidRDefault="00BD1C40" w:rsidP="00E61220">
            <w:pPr>
              <w:jc w:val="center"/>
              <w:rPr>
                <w:sz w:val="18"/>
                <w:szCs w:val="18"/>
              </w:rPr>
            </w:pPr>
            <w:r w:rsidRPr="00BD1C40">
              <w:rPr>
                <w:sz w:val="18"/>
                <w:szCs w:val="18"/>
              </w:rPr>
              <w:t>133,5</w:t>
            </w:r>
          </w:p>
        </w:tc>
        <w:tc>
          <w:tcPr>
            <w:tcW w:w="1470" w:type="dxa"/>
          </w:tcPr>
          <w:p w:rsidR="00BD1C40" w:rsidRPr="00BD1C40" w:rsidRDefault="00BD1C40" w:rsidP="00E61220">
            <w:pPr>
              <w:jc w:val="center"/>
              <w:rPr>
                <w:sz w:val="18"/>
                <w:szCs w:val="18"/>
              </w:rPr>
            </w:pPr>
            <w:r w:rsidRPr="00BD1C40">
              <w:rPr>
                <w:sz w:val="18"/>
                <w:szCs w:val="18"/>
              </w:rPr>
              <w:t>2041,0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3009,1</w:t>
            </w:r>
          </w:p>
        </w:tc>
      </w:tr>
      <w:tr w:rsidR="00BD1C40" w:rsidRPr="00BD1C40" w:rsidTr="00E61220">
        <w:trPr>
          <w:trHeight w:val="326"/>
        </w:trPr>
        <w:tc>
          <w:tcPr>
            <w:tcW w:w="1440" w:type="dxa"/>
            <w:vAlign w:val="center"/>
          </w:tcPr>
          <w:p w:rsidR="00BD1C40" w:rsidRPr="00BD1C40" w:rsidRDefault="00BD1C40" w:rsidP="00E61220">
            <w:pPr>
              <w:jc w:val="center"/>
              <w:rPr>
                <w:sz w:val="18"/>
                <w:szCs w:val="18"/>
              </w:rPr>
            </w:pPr>
            <w:r w:rsidRPr="00BD1C40">
              <w:rPr>
                <w:sz w:val="18"/>
                <w:szCs w:val="18"/>
              </w:rPr>
              <w:t>2023</w:t>
            </w:r>
          </w:p>
        </w:tc>
        <w:tc>
          <w:tcPr>
            <w:tcW w:w="1496" w:type="dxa"/>
          </w:tcPr>
          <w:p w:rsidR="00BD1C40" w:rsidRPr="00BD1C40" w:rsidRDefault="00BD1C40" w:rsidP="00E61220">
            <w:pPr>
              <w:jc w:val="center"/>
              <w:rPr>
                <w:sz w:val="18"/>
                <w:szCs w:val="18"/>
              </w:rPr>
            </w:pPr>
            <w:r w:rsidRPr="00BD1C40">
              <w:rPr>
                <w:sz w:val="18"/>
                <w:szCs w:val="18"/>
              </w:rPr>
              <w:t>1160,1</w:t>
            </w:r>
          </w:p>
        </w:tc>
        <w:tc>
          <w:tcPr>
            <w:tcW w:w="1861" w:type="dxa"/>
          </w:tcPr>
          <w:p w:rsidR="00BD1C40" w:rsidRPr="00BD1C40" w:rsidRDefault="00BD1C40" w:rsidP="00E61220">
            <w:pPr>
              <w:jc w:val="center"/>
              <w:rPr>
                <w:sz w:val="18"/>
                <w:szCs w:val="18"/>
              </w:rPr>
            </w:pPr>
            <w:r w:rsidRPr="00BD1C40">
              <w:rPr>
                <w:sz w:val="18"/>
                <w:szCs w:val="18"/>
              </w:rPr>
              <w:t>58,8</w:t>
            </w:r>
          </w:p>
        </w:tc>
        <w:tc>
          <w:tcPr>
            <w:tcW w:w="1470" w:type="dxa"/>
          </w:tcPr>
          <w:p w:rsidR="00BD1C40" w:rsidRPr="00BD1C40" w:rsidRDefault="00BD1C40" w:rsidP="00E61220">
            <w:pPr>
              <w:jc w:val="center"/>
              <w:rPr>
                <w:sz w:val="18"/>
                <w:szCs w:val="18"/>
              </w:rPr>
            </w:pPr>
            <w:r w:rsidRPr="00BD1C40">
              <w:rPr>
                <w:sz w:val="18"/>
                <w:szCs w:val="18"/>
              </w:rPr>
              <w:t>2706,3</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3925,2</w:t>
            </w:r>
          </w:p>
        </w:tc>
      </w:tr>
      <w:tr w:rsidR="00BD1C40" w:rsidRPr="00BD1C40" w:rsidTr="00E61220">
        <w:trPr>
          <w:trHeight w:val="326"/>
        </w:trPr>
        <w:tc>
          <w:tcPr>
            <w:tcW w:w="1440" w:type="dxa"/>
            <w:vAlign w:val="center"/>
          </w:tcPr>
          <w:p w:rsidR="00BD1C40" w:rsidRPr="00BD1C40" w:rsidRDefault="00BD1C40" w:rsidP="00E61220">
            <w:pPr>
              <w:jc w:val="center"/>
              <w:rPr>
                <w:sz w:val="18"/>
                <w:szCs w:val="18"/>
              </w:rPr>
            </w:pPr>
            <w:r w:rsidRPr="00BD1C40">
              <w:rPr>
                <w:sz w:val="18"/>
                <w:szCs w:val="18"/>
              </w:rPr>
              <w:t>2024</w:t>
            </w:r>
          </w:p>
        </w:tc>
        <w:tc>
          <w:tcPr>
            <w:tcW w:w="1496" w:type="dxa"/>
          </w:tcPr>
          <w:p w:rsidR="00BD1C40" w:rsidRPr="00BD1C40" w:rsidRDefault="00BD1C40" w:rsidP="00E61220">
            <w:pPr>
              <w:jc w:val="center"/>
              <w:rPr>
                <w:sz w:val="18"/>
                <w:szCs w:val="18"/>
              </w:rPr>
            </w:pPr>
            <w:r w:rsidRPr="00BD1C40">
              <w:rPr>
                <w:sz w:val="18"/>
                <w:szCs w:val="18"/>
              </w:rPr>
              <w:t xml:space="preserve"> 700,00</w:t>
            </w:r>
          </w:p>
        </w:tc>
        <w:tc>
          <w:tcPr>
            <w:tcW w:w="1861" w:type="dxa"/>
          </w:tcPr>
          <w:p w:rsidR="00BD1C40" w:rsidRPr="00BD1C40" w:rsidRDefault="00BD1C40" w:rsidP="00E61220">
            <w:pPr>
              <w:jc w:val="center"/>
              <w:rPr>
                <w:sz w:val="18"/>
                <w:szCs w:val="18"/>
              </w:rPr>
            </w:pPr>
            <w:r w:rsidRPr="00BD1C40">
              <w:rPr>
                <w:sz w:val="18"/>
                <w:szCs w:val="18"/>
              </w:rPr>
              <w:t xml:space="preserve"> </w:t>
            </w:r>
          </w:p>
        </w:tc>
        <w:tc>
          <w:tcPr>
            <w:tcW w:w="1470" w:type="dxa"/>
          </w:tcPr>
          <w:p w:rsidR="00BD1C40" w:rsidRPr="00BD1C40" w:rsidRDefault="00BD1C40" w:rsidP="00E61220">
            <w:pPr>
              <w:jc w:val="center"/>
              <w:rPr>
                <w:sz w:val="18"/>
                <w:szCs w:val="18"/>
              </w:rPr>
            </w:pPr>
            <w:r w:rsidRPr="00BD1C40">
              <w:rPr>
                <w:sz w:val="18"/>
                <w:szCs w:val="18"/>
              </w:rPr>
              <w:t>3375,0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4075,0</w:t>
            </w:r>
          </w:p>
        </w:tc>
      </w:tr>
      <w:tr w:rsidR="00BD1C40" w:rsidRPr="00BD1C40" w:rsidTr="00E61220">
        <w:trPr>
          <w:trHeight w:val="326"/>
        </w:trPr>
        <w:tc>
          <w:tcPr>
            <w:tcW w:w="1440" w:type="dxa"/>
            <w:vAlign w:val="center"/>
          </w:tcPr>
          <w:p w:rsidR="00BD1C40" w:rsidRPr="00BD1C40" w:rsidRDefault="00BD1C40" w:rsidP="00E61220">
            <w:pPr>
              <w:jc w:val="center"/>
              <w:rPr>
                <w:sz w:val="18"/>
                <w:szCs w:val="18"/>
              </w:rPr>
            </w:pPr>
            <w:r w:rsidRPr="00BD1C40">
              <w:rPr>
                <w:sz w:val="18"/>
                <w:szCs w:val="18"/>
              </w:rPr>
              <w:t>2025</w:t>
            </w:r>
          </w:p>
        </w:tc>
        <w:tc>
          <w:tcPr>
            <w:tcW w:w="1496" w:type="dxa"/>
          </w:tcPr>
          <w:p w:rsidR="00BD1C40" w:rsidRPr="00BD1C40" w:rsidRDefault="00BD1C40" w:rsidP="00E61220">
            <w:pPr>
              <w:jc w:val="center"/>
              <w:rPr>
                <w:sz w:val="18"/>
                <w:szCs w:val="18"/>
              </w:rPr>
            </w:pPr>
            <w:r w:rsidRPr="00BD1C40">
              <w:rPr>
                <w:sz w:val="18"/>
                <w:szCs w:val="18"/>
              </w:rPr>
              <w:t xml:space="preserve"> </w:t>
            </w:r>
          </w:p>
        </w:tc>
        <w:tc>
          <w:tcPr>
            <w:tcW w:w="1861" w:type="dxa"/>
          </w:tcPr>
          <w:p w:rsidR="00BD1C40" w:rsidRPr="00BD1C40" w:rsidRDefault="00BD1C40" w:rsidP="00E61220">
            <w:pPr>
              <w:jc w:val="center"/>
              <w:rPr>
                <w:sz w:val="18"/>
                <w:szCs w:val="18"/>
              </w:rPr>
            </w:pPr>
            <w:r w:rsidRPr="00BD1C40">
              <w:rPr>
                <w:sz w:val="18"/>
                <w:szCs w:val="18"/>
              </w:rPr>
              <w:t xml:space="preserve"> </w:t>
            </w:r>
          </w:p>
        </w:tc>
        <w:tc>
          <w:tcPr>
            <w:tcW w:w="1470" w:type="dxa"/>
          </w:tcPr>
          <w:p w:rsidR="00BD1C40" w:rsidRPr="00BD1C40" w:rsidRDefault="00BD1C40" w:rsidP="00E61220">
            <w:pPr>
              <w:jc w:val="center"/>
              <w:rPr>
                <w:sz w:val="18"/>
                <w:szCs w:val="18"/>
              </w:rPr>
            </w:pPr>
            <w:r w:rsidRPr="00BD1C40">
              <w:rPr>
                <w:sz w:val="18"/>
                <w:szCs w:val="18"/>
              </w:rPr>
              <w:t>3115,0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3115,0</w:t>
            </w:r>
          </w:p>
        </w:tc>
      </w:tr>
      <w:tr w:rsidR="00BD1C40" w:rsidRPr="00BD1C40" w:rsidTr="00E61220">
        <w:trPr>
          <w:trHeight w:val="326"/>
        </w:trPr>
        <w:tc>
          <w:tcPr>
            <w:tcW w:w="1440" w:type="dxa"/>
          </w:tcPr>
          <w:p w:rsidR="00BD1C40" w:rsidRPr="00BD1C40" w:rsidRDefault="00BD1C40" w:rsidP="00E61220">
            <w:pPr>
              <w:jc w:val="center"/>
              <w:rPr>
                <w:sz w:val="18"/>
                <w:szCs w:val="18"/>
              </w:rPr>
            </w:pPr>
            <w:r w:rsidRPr="00BD1C40">
              <w:rPr>
                <w:sz w:val="18"/>
                <w:szCs w:val="18"/>
              </w:rPr>
              <w:t>2026</w:t>
            </w:r>
          </w:p>
        </w:tc>
        <w:tc>
          <w:tcPr>
            <w:tcW w:w="1496" w:type="dxa"/>
          </w:tcPr>
          <w:p w:rsidR="00BD1C40" w:rsidRPr="00BD1C40" w:rsidRDefault="00BD1C40" w:rsidP="00E61220">
            <w:pPr>
              <w:jc w:val="center"/>
              <w:rPr>
                <w:sz w:val="18"/>
                <w:szCs w:val="18"/>
              </w:rPr>
            </w:pPr>
          </w:p>
        </w:tc>
        <w:tc>
          <w:tcPr>
            <w:tcW w:w="1861" w:type="dxa"/>
          </w:tcPr>
          <w:p w:rsidR="00BD1C40" w:rsidRPr="00BD1C40" w:rsidRDefault="00BD1C40" w:rsidP="00E61220">
            <w:pPr>
              <w:jc w:val="center"/>
              <w:rPr>
                <w:sz w:val="18"/>
                <w:szCs w:val="18"/>
              </w:rPr>
            </w:pPr>
          </w:p>
        </w:tc>
        <w:tc>
          <w:tcPr>
            <w:tcW w:w="1470" w:type="dxa"/>
          </w:tcPr>
          <w:p w:rsidR="00BD1C40" w:rsidRPr="00BD1C40" w:rsidRDefault="00BD1C40" w:rsidP="00E61220">
            <w:pPr>
              <w:jc w:val="center"/>
              <w:rPr>
                <w:sz w:val="18"/>
                <w:szCs w:val="18"/>
              </w:rPr>
            </w:pPr>
            <w:r w:rsidRPr="00BD1C40">
              <w:rPr>
                <w:sz w:val="18"/>
                <w:szCs w:val="18"/>
              </w:rPr>
              <w:t>3115,0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3115,0</w:t>
            </w:r>
          </w:p>
        </w:tc>
      </w:tr>
      <w:tr w:rsidR="00BD1C40" w:rsidRPr="00BD1C40" w:rsidTr="00E61220">
        <w:trPr>
          <w:trHeight w:val="326"/>
        </w:trPr>
        <w:tc>
          <w:tcPr>
            <w:tcW w:w="1440" w:type="dxa"/>
          </w:tcPr>
          <w:p w:rsidR="00BD1C40" w:rsidRPr="00BD1C40" w:rsidRDefault="00BD1C40" w:rsidP="00E61220">
            <w:pPr>
              <w:jc w:val="center"/>
              <w:rPr>
                <w:sz w:val="18"/>
                <w:szCs w:val="18"/>
              </w:rPr>
            </w:pPr>
            <w:r w:rsidRPr="00BD1C40">
              <w:rPr>
                <w:sz w:val="18"/>
                <w:szCs w:val="18"/>
              </w:rPr>
              <w:t>2027</w:t>
            </w:r>
          </w:p>
        </w:tc>
        <w:tc>
          <w:tcPr>
            <w:tcW w:w="1496" w:type="dxa"/>
          </w:tcPr>
          <w:p w:rsidR="00BD1C40" w:rsidRPr="00BD1C40" w:rsidRDefault="00BD1C40" w:rsidP="00E61220">
            <w:pPr>
              <w:jc w:val="center"/>
              <w:rPr>
                <w:sz w:val="18"/>
                <w:szCs w:val="18"/>
              </w:rPr>
            </w:pPr>
          </w:p>
        </w:tc>
        <w:tc>
          <w:tcPr>
            <w:tcW w:w="1861" w:type="dxa"/>
          </w:tcPr>
          <w:p w:rsidR="00BD1C40" w:rsidRPr="00BD1C40" w:rsidRDefault="00BD1C40" w:rsidP="00E61220">
            <w:pPr>
              <w:jc w:val="center"/>
              <w:rPr>
                <w:sz w:val="18"/>
                <w:szCs w:val="18"/>
              </w:rPr>
            </w:pPr>
          </w:p>
        </w:tc>
        <w:tc>
          <w:tcPr>
            <w:tcW w:w="1470" w:type="dxa"/>
          </w:tcPr>
          <w:p w:rsidR="00BD1C40" w:rsidRPr="00BD1C40" w:rsidRDefault="00BD1C40" w:rsidP="00E61220">
            <w:pPr>
              <w:jc w:val="center"/>
              <w:rPr>
                <w:sz w:val="18"/>
                <w:szCs w:val="18"/>
              </w:rPr>
            </w:pPr>
            <w:r w:rsidRPr="00BD1C40">
              <w:rPr>
                <w:sz w:val="18"/>
                <w:szCs w:val="18"/>
              </w:rPr>
              <w:t>3115,0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3115,0</w:t>
            </w:r>
          </w:p>
        </w:tc>
      </w:tr>
      <w:tr w:rsidR="00BD1C40" w:rsidRPr="00BD1C40" w:rsidTr="00E61220">
        <w:trPr>
          <w:trHeight w:val="341"/>
        </w:trPr>
        <w:tc>
          <w:tcPr>
            <w:tcW w:w="1440" w:type="dxa"/>
          </w:tcPr>
          <w:p w:rsidR="00BD1C40" w:rsidRPr="00BD1C40" w:rsidRDefault="00BD1C40" w:rsidP="00E61220">
            <w:pPr>
              <w:jc w:val="center"/>
              <w:rPr>
                <w:sz w:val="18"/>
                <w:szCs w:val="18"/>
              </w:rPr>
            </w:pPr>
            <w:r w:rsidRPr="00BD1C40">
              <w:rPr>
                <w:sz w:val="18"/>
                <w:szCs w:val="18"/>
              </w:rPr>
              <w:lastRenderedPageBreak/>
              <w:t>ВСЕГО:</w:t>
            </w:r>
          </w:p>
        </w:tc>
        <w:tc>
          <w:tcPr>
            <w:tcW w:w="1496" w:type="dxa"/>
          </w:tcPr>
          <w:p w:rsidR="00BD1C40" w:rsidRPr="00BD1C40" w:rsidRDefault="00BD1C40" w:rsidP="00E61220">
            <w:pPr>
              <w:jc w:val="center"/>
              <w:rPr>
                <w:sz w:val="18"/>
                <w:szCs w:val="18"/>
              </w:rPr>
            </w:pPr>
            <w:r w:rsidRPr="00BD1C40">
              <w:rPr>
                <w:sz w:val="18"/>
                <w:szCs w:val="18"/>
              </w:rPr>
              <w:t>2694,7</w:t>
            </w:r>
          </w:p>
        </w:tc>
        <w:tc>
          <w:tcPr>
            <w:tcW w:w="1861" w:type="dxa"/>
          </w:tcPr>
          <w:p w:rsidR="00BD1C40" w:rsidRPr="00BD1C40" w:rsidRDefault="00BD1C40" w:rsidP="00E61220">
            <w:pPr>
              <w:jc w:val="center"/>
              <w:rPr>
                <w:sz w:val="18"/>
                <w:szCs w:val="18"/>
              </w:rPr>
            </w:pPr>
            <w:r w:rsidRPr="00BD1C40">
              <w:rPr>
                <w:sz w:val="18"/>
                <w:szCs w:val="18"/>
              </w:rPr>
              <w:t>192,3</w:t>
            </w:r>
          </w:p>
        </w:tc>
        <w:tc>
          <w:tcPr>
            <w:tcW w:w="1470" w:type="dxa"/>
          </w:tcPr>
          <w:p w:rsidR="00BD1C40" w:rsidRPr="00BD1C40" w:rsidRDefault="00BD1C40" w:rsidP="00E61220">
            <w:pPr>
              <w:jc w:val="center"/>
              <w:rPr>
                <w:sz w:val="18"/>
                <w:szCs w:val="18"/>
              </w:rPr>
            </w:pPr>
            <w:r w:rsidRPr="00BD1C40">
              <w:rPr>
                <w:sz w:val="18"/>
                <w:szCs w:val="18"/>
              </w:rPr>
              <w:t>17467,3</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20354,3</w:t>
            </w:r>
          </w:p>
        </w:tc>
      </w:tr>
    </w:tbl>
    <w:p w:rsidR="00BD1C40" w:rsidRPr="00BD1C40" w:rsidRDefault="00BD1C40" w:rsidP="00BD1C40">
      <w:pPr>
        <w:overflowPunct w:val="0"/>
        <w:autoSpaceDN w:val="0"/>
        <w:adjustRightInd w:val="0"/>
        <w:ind w:firstLine="851"/>
        <w:jc w:val="both"/>
        <w:textAlignment w:val="baseline"/>
        <w:rPr>
          <w:sz w:val="18"/>
          <w:szCs w:val="18"/>
        </w:rPr>
      </w:pPr>
    </w:p>
    <w:p w:rsidR="00BD1C40" w:rsidRPr="00BD1C40" w:rsidRDefault="00BD1C40" w:rsidP="00BD1C40">
      <w:pPr>
        <w:overflowPunct w:val="0"/>
        <w:autoSpaceDN w:val="0"/>
        <w:adjustRightInd w:val="0"/>
        <w:ind w:firstLine="851"/>
        <w:jc w:val="both"/>
        <w:textAlignment w:val="baseline"/>
        <w:rPr>
          <w:sz w:val="18"/>
          <w:szCs w:val="18"/>
        </w:rPr>
      </w:pPr>
    </w:p>
    <w:p w:rsidR="00BD1C40" w:rsidRPr="00BD1C40" w:rsidRDefault="00BD1C40" w:rsidP="00BD1C40">
      <w:pPr>
        <w:pStyle w:val="65"/>
        <w:widowControl w:val="0"/>
        <w:autoSpaceDE w:val="0"/>
        <w:autoSpaceDN w:val="0"/>
        <w:adjustRightInd w:val="0"/>
        <w:ind w:left="0" w:firstLine="142"/>
        <w:rPr>
          <w:rFonts w:ascii="Times New Roman" w:hAnsi="Times New Roman" w:cs="Times New Roman"/>
          <w:b/>
          <w:spacing w:val="-8"/>
          <w:sz w:val="18"/>
          <w:szCs w:val="18"/>
        </w:rPr>
      </w:pPr>
      <w:r w:rsidRPr="00BD1C40">
        <w:rPr>
          <w:rFonts w:ascii="Times New Roman" w:hAnsi="Times New Roman" w:cs="Times New Roman"/>
          <w:b/>
          <w:spacing w:val="-8"/>
          <w:sz w:val="18"/>
          <w:szCs w:val="18"/>
        </w:rPr>
        <w:t>8. Ожидаемые конечные результаты реализации муниципальной программы:</w:t>
      </w:r>
    </w:p>
    <w:p w:rsidR="00BD1C40" w:rsidRPr="00BD1C40" w:rsidRDefault="00BD1C40" w:rsidP="00BD1C40">
      <w:pPr>
        <w:pStyle w:val="ConsPlusNormal2"/>
        <w:ind w:firstLine="540"/>
        <w:jc w:val="both"/>
        <w:rPr>
          <w:rFonts w:ascii="Times New Roman" w:hAnsi="Times New Roman" w:cs="Times New Roman"/>
          <w:sz w:val="18"/>
          <w:szCs w:val="18"/>
        </w:rPr>
      </w:pPr>
      <w:r w:rsidRPr="00BD1C40">
        <w:rPr>
          <w:rFonts w:ascii="Times New Roman" w:hAnsi="Times New Roman" w:cs="Times New Roman"/>
          <w:sz w:val="18"/>
          <w:szCs w:val="18"/>
        </w:rPr>
        <w:t>Реализация настоящей муниципальной программы позволит обеспечить:</w:t>
      </w:r>
    </w:p>
    <w:p w:rsidR="00BD1C40" w:rsidRPr="00BD1C40" w:rsidRDefault="00BD1C40" w:rsidP="00BD1C40">
      <w:pPr>
        <w:pStyle w:val="afe"/>
        <w:spacing w:before="0" w:beforeAutospacing="0" w:after="0"/>
        <w:jc w:val="both"/>
        <w:rPr>
          <w:sz w:val="18"/>
          <w:szCs w:val="18"/>
        </w:rPr>
      </w:pPr>
      <w:r w:rsidRPr="00BD1C40">
        <w:rPr>
          <w:sz w:val="18"/>
          <w:szCs w:val="18"/>
        </w:rPr>
        <w:tab/>
        <w:t>- сохранение квалифицированных кадров в учреждениях культуры;</w:t>
      </w:r>
    </w:p>
    <w:p w:rsidR="00BD1C40" w:rsidRPr="00BD1C40" w:rsidRDefault="00BD1C40" w:rsidP="00BD1C40">
      <w:pPr>
        <w:pStyle w:val="afe"/>
        <w:spacing w:before="0" w:beforeAutospacing="0" w:after="0"/>
        <w:jc w:val="both"/>
        <w:rPr>
          <w:sz w:val="18"/>
          <w:szCs w:val="18"/>
        </w:rPr>
      </w:pPr>
      <w:r w:rsidRPr="00BD1C40">
        <w:rPr>
          <w:sz w:val="18"/>
          <w:szCs w:val="18"/>
        </w:rPr>
        <w:tab/>
        <w:t>- увеличение удельного веса населения, участвующего в культурно-массовых мероприятиях к 2027 году до 95 процентов;</w:t>
      </w:r>
    </w:p>
    <w:p w:rsidR="00BD1C40" w:rsidRPr="00BD1C40" w:rsidRDefault="00BD1C40" w:rsidP="00BD1C40">
      <w:pPr>
        <w:pStyle w:val="afe"/>
        <w:spacing w:before="0" w:beforeAutospacing="0" w:after="0"/>
        <w:jc w:val="both"/>
        <w:rPr>
          <w:sz w:val="18"/>
          <w:szCs w:val="18"/>
        </w:rPr>
      </w:pPr>
      <w:r w:rsidRPr="00BD1C40">
        <w:rPr>
          <w:sz w:val="18"/>
          <w:szCs w:val="18"/>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BD1C40" w:rsidRPr="00BD1C40" w:rsidRDefault="00BD1C40" w:rsidP="00BD1C40">
      <w:pPr>
        <w:pStyle w:val="afe"/>
        <w:spacing w:before="0" w:beforeAutospacing="0" w:after="0"/>
        <w:jc w:val="both"/>
        <w:rPr>
          <w:sz w:val="18"/>
          <w:szCs w:val="18"/>
        </w:rPr>
      </w:pPr>
      <w:r w:rsidRPr="00BD1C40">
        <w:rPr>
          <w:sz w:val="18"/>
          <w:szCs w:val="18"/>
        </w:rPr>
        <w:tab/>
        <w:t>- увеличение количества мероприятий, проводимых  учреждениями культуры.</w:t>
      </w:r>
    </w:p>
    <w:p w:rsidR="00BD1C40" w:rsidRPr="00BD1C40" w:rsidRDefault="00BD1C40" w:rsidP="00BD1C40">
      <w:pPr>
        <w:pStyle w:val="afe"/>
        <w:spacing w:before="0" w:beforeAutospacing="0" w:after="0"/>
        <w:jc w:val="both"/>
        <w:rPr>
          <w:sz w:val="18"/>
          <w:szCs w:val="18"/>
        </w:rPr>
      </w:pPr>
      <w:r w:rsidRPr="00BD1C40">
        <w:rPr>
          <w:sz w:val="18"/>
          <w:szCs w:val="18"/>
        </w:rPr>
        <w:tab/>
        <w:t>Расширение возможностей для приобщения граждан к культурным ценностям до 220  в 2027 году.</w:t>
      </w:r>
    </w:p>
    <w:p w:rsidR="00BD1C40" w:rsidRPr="00BD1C40" w:rsidRDefault="00BD1C40" w:rsidP="00BD1C40">
      <w:pPr>
        <w:pStyle w:val="afe"/>
        <w:spacing w:before="0" w:beforeAutospacing="0" w:after="0"/>
        <w:jc w:val="both"/>
        <w:rPr>
          <w:sz w:val="18"/>
          <w:szCs w:val="18"/>
        </w:rPr>
      </w:pPr>
      <w:r w:rsidRPr="00BD1C40">
        <w:rPr>
          <w:sz w:val="18"/>
          <w:szCs w:val="18"/>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BD1C40" w:rsidRPr="00BD1C40" w:rsidRDefault="00BD1C40" w:rsidP="00BD1C40">
      <w:pPr>
        <w:pStyle w:val="ConsPlusNormal2"/>
        <w:ind w:firstLine="540"/>
        <w:jc w:val="both"/>
        <w:rPr>
          <w:rFonts w:ascii="Times New Roman" w:hAnsi="Times New Roman" w:cs="Times New Roman"/>
          <w:sz w:val="18"/>
          <w:szCs w:val="18"/>
        </w:rPr>
      </w:pPr>
      <w:r w:rsidRPr="00BD1C40">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BD1C40" w:rsidRPr="00BD1C40" w:rsidRDefault="00BD1C40" w:rsidP="00BD1C40">
      <w:pPr>
        <w:autoSpaceDN w:val="0"/>
        <w:adjustRightInd w:val="0"/>
        <w:ind w:left="720"/>
        <w:jc w:val="both"/>
        <w:rPr>
          <w:sz w:val="18"/>
          <w:szCs w:val="18"/>
        </w:rPr>
      </w:pPr>
    </w:p>
    <w:p w:rsidR="00BD1C40" w:rsidRPr="00BD1C40" w:rsidRDefault="00BD1C40" w:rsidP="00BD1C40">
      <w:pPr>
        <w:pStyle w:val="ConsPlusNormal2"/>
        <w:jc w:val="center"/>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r w:rsidRPr="00BD1C40">
        <w:rPr>
          <w:rFonts w:ascii="Times New Roman" w:hAnsi="Times New Roman" w:cs="Times New Roman"/>
          <w:b/>
          <w:sz w:val="18"/>
          <w:szCs w:val="18"/>
        </w:rPr>
        <w:t xml:space="preserve">                   </w:t>
      </w:r>
    </w:p>
    <w:p w:rsidR="00BD1C40" w:rsidRPr="00BD1C40" w:rsidRDefault="00BD1C40" w:rsidP="00BD1C40">
      <w:pPr>
        <w:pStyle w:val="ConsPlusNormal2"/>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r>
        <w:rPr>
          <w:rFonts w:ascii="Times New Roman" w:hAnsi="Times New Roman" w:cs="Times New Roman"/>
          <w:b/>
          <w:sz w:val="18"/>
          <w:szCs w:val="18"/>
        </w:rPr>
        <w:t xml:space="preserve">                                                                                                             </w:t>
      </w:r>
      <w:r w:rsidRPr="00BD1C40">
        <w:rPr>
          <w:rFonts w:ascii="Times New Roman" w:hAnsi="Times New Roman" w:cs="Times New Roman"/>
          <w:b/>
          <w:sz w:val="18"/>
          <w:szCs w:val="18"/>
        </w:rPr>
        <w:t xml:space="preserve">    </w:t>
      </w:r>
      <w:r w:rsidRPr="00BD1C40">
        <w:rPr>
          <w:rFonts w:ascii="Times New Roman" w:hAnsi="Times New Roman" w:cs="Times New Roman"/>
          <w:b/>
          <w:sz w:val="18"/>
          <w:szCs w:val="18"/>
          <w:lang w:val="en-US"/>
        </w:rPr>
        <w:t>I</w:t>
      </w:r>
      <w:r w:rsidRPr="00BD1C40">
        <w:rPr>
          <w:rFonts w:ascii="Times New Roman" w:hAnsi="Times New Roman" w:cs="Times New Roman"/>
          <w:b/>
          <w:sz w:val="18"/>
          <w:szCs w:val="18"/>
        </w:rPr>
        <w:t xml:space="preserve">. Характеристика текущего состояния </w:t>
      </w:r>
    </w:p>
    <w:p w:rsidR="00BD1C40" w:rsidRPr="00BD1C40" w:rsidRDefault="00BD1C40" w:rsidP="00BD1C40">
      <w:pPr>
        <w:pStyle w:val="ConsPlusNormal2"/>
        <w:jc w:val="center"/>
        <w:rPr>
          <w:rFonts w:ascii="Times New Roman" w:hAnsi="Times New Roman" w:cs="Times New Roman"/>
          <w:b/>
          <w:sz w:val="18"/>
          <w:szCs w:val="18"/>
        </w:rPr>
      </w:pPr>
      <w:r w:rsidRPr="00BD1C40">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BD1C40" w:rsidRPr="00BD1C40" w:rsidRDefault="00BD1C40" w:rsidP="00BD1C40">
      <w:pPr>
        <w:pStyle w:val="ConsPlusNormal2"/>
        <w:jc w:val="center"/>
        <w:rPr>
          <w:rFonts w:ascii="Times New Roman" w:hAnsi="Times New Roman" w:cs="Times New Roman"/>
          <w:b/>
          <w:sz w:val="18"/>
          <w:szCs w:val="18"/>
        </w:rPr>
      </w:pPr>
    </w:p>
    <w:p w:rsidR="00BD1C40" w:rsidRPr="00BD1C40" w:rsidRDefault="00BD1C40" w:rsidP="00BD1C40">
      <w:pPr>
        <w:pStyle w:val="afe"/>
        <w:spacing w:before="0" w:beforeAutospacing="0" w:after="0"/>
        <w:jc w:val="both"/>
        <w:rPr>
          <w:sz w:val="18"/>
          <w:szCs w:val="18"/>
        </w:rPr>
      </w:pPr>
      <w:r w:rsidRPr="00BD1C40">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BD1C40" w:rsidRPr="00BD1C40" w:rsidRDefault="00BD1C40" w:rsidP="00BD1C40">
      <w:pPr>
        <w:pStyle w:val="afe"/>
        <w:spacing w:before="0" w:beforeAutospacing="0" w:after="0"/>
        <w:jc w:val="both"/>
        <w:rPr>
          <w:sz w:val="18"/>
          <w:szCs w:val="18"/>
        </w:rPr>
      </w:pPr>
      <w:r w:rsidRPr="00BD1C40">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BD1C40" w:rsidRPr="00BD1C40" w:rsidRDefault="00BD1C40" w:rsidP="00BD1C40">
      <w:pPr>
        <w:pStyle w:val="afe"/>
        <w:spacing w:before="0" w:beforeAutospacing="0" w:after="0"/>
        <w:jc w:val="both"/>
        <w:rPr>
          <w:sz w:val="18"/>
          <w:szCs w:val="18"/>
        </w:rPr>
      </w:pPr>
      <w:r w:rsidRPr="00BD1C40">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BD1C40" w:rsidRPr="00BD1C40" w:rsidRDefault="00BD1C40" w:rsidP="00BD1C40">
      <w:pPr>
        <w:pStyle w:val="afe"/>
        <w:spacing w:before="0" w:beforeAutospacing="0" w:after="0"/>
        <w:jc w:val="both"/>
        <w:rPr>
          <w:sz w:val="18"/>
          <w:szCs w:val="18"/>
        </w:rPr>
      </w:pPr>
      <w:r w:rsidRPr="00BD1C40">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BD1C40" w:rsidRPr="00BD1C40" w:rsidRDefault="00BD1C40" w:rsidP="00BD1C40">
      <w:pPr>
        <w:autoSpaceDN w:val="0"/>
        <w:adjustRightInd w:val="0"/>
        <w:jc w:val="both"/>
        <w:rPr>
          <w:sz w:val="18"/>
          <w:szCs w:val="18"/>
        </w:rPr>
      </w:pPr>
    </w:p>
    <w:p w:rsidR="00BD1C40" w:rsidRPr="00BD1C40" w:rsidRDefault="00BD1C40" w:rsidP="00BD1C40">
      <w:pPr>
        <w:jc w:val="center"/>
        <w:rPr>
          <w:rFonts w:eastAsia="Calibri"/>
          <w:b/>
          <w:sz w:val="18"/>
          <w:szCs w:val="18"/>
          <w:lang w:eastAsia="en-US"/>
        </w:rPr>
      </w:pPr>
      <w:r w:rsidRPr="00BD1C40">
        <w:rPr>
          <w:rFonts w:eastAsia="Calibri"/>
          <w:b/>
          <w:sz w:val="18"/>
          <w:szCs w:val="18"/>
          <w:lang w:val="en-US" w:eastAsia="en-US"/>
        </w:rPr>
        <w:t>II</w:t>
      </w:r>
      <w:r w:rsidRPr="00BD1C40">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BD1C40" w:rsidRPr="00BD1C40" w:rsidRDefault="00BD1C40" w:rsidP="00BD1C40">
      <w:pPr>
        <w:autoSpaceDN w:val="0"/>
        <w:adjustRightInd w:val="0"/>
        <w:jc w:val="both"/>
        <w:rPr>
          <w:sz w:val="18"/>
          <w:szCs w:val="18"/>
        </w:rPr>
      </w:pPr>
    </w:p>
    <w:p w:rsidR="00BD1C40" w:rsidRPr="00BD1C40" w:rsidRDefault="00BD1C40" w:rsidP="00BD1C40">
      <w:pPr>
        <w:ind w:firstLine="567"/>
        <w:jc w:val="both"/>
        <w:rPr>
          <w:rFonts w:eastAsia="Calibri"/>
          <w:sz w:val="18"/>
          <w:szCs w:val="18"/>
          <w:lang w:eastAsia="en-US"/>
        </w:rPr>
      </w:pPr>
      <w:r w:rsidRPr="00BD1C40">
        <w:rPr>
          <w:rFonts w:eastAsia="Calibri"/>
          <w:sz w:val="18"/>
          <w:szCs w:val="18"/>
          <w:lang w:eastAsia="en-US"/>
        </w:rPr>
        <w:t>Основными показателями муниципальной программы являются:</w:t>
      </w:r>
    </w:p>
    <w:p w:rsidR="00BD1C40" w:rsidRPr="00BD1C40" w:rsidRDefault="00BD1C40" w:rsidP="00BD1C40">
      <w:pPr>
        <w:ind w:firstLine="567"/>
        <w:jc w:val="both"/>
        <w:rPr>
          <w:sz w:val="18"/>
          <w:szCs w:val="18"/>
          <w:lang w:bidi="ru-RU"/>
        </w:rPr>
      </w:pPr>
      <w:r w:rsidRPr="00BD1C40">
        <w:rPr>
          <w:rFonts w:eastAsia="Calibri"/>
          <w:sz w:val="18"/>
          <w:szCs w:val="18"/>
          <w:lang w:eastAsia="en-US"/>
        </w:rPr>
        <w:t>-</w:t>
      </w:r>
      <w:r w:rsidRPr="00BD1C40">
        <w:rPr>
          <w:sz w:val="18"/>
          <w:szCs w:val="18"/>
        </w:rPr>
        <w:t xml:space="preserve"> сохранение и развитие кадрового потенциала работников культуры</w:t>
      </w:r>
      <w:r w:rsidRPr="00BD1C40">
        <w:rPr>
          <w:sz w:val="18"/>
          <w:szCs w:val="18"/>
          <w:lang w:bidi="ru-RU"/>
        </w:rPr>
        <w:t>;</w:t>
      </w:r>
    </w:p>
    <w:p w:rsidR="00BD1C40" w:rsidRPr="00BD1C40" w:rsidRDefault="00BD1C40" w:rsidP="00BD1C40">
      <w:pPr>
        <w:jc w:val="both"/>
        <w:rPr>
          <w:sz w:val="18"/>
          <w:szCs w:val="18"/>
          <w:lang w:bidi="ru-RU"/>
        </w:rPr>
      </w:pPr>
      <w:r w:rsidRPr="00BD1C40">
        <w:rPr>
          <w:sz w:val="18"/>
          <w:szCs w:val="18"/>
          <w:lang w:bidi="ru-RU"/>
        </w:rPr>
        <w:t xml:space="preserve">        - </w:t>
      </w:r>
      <w:r w:rsidRPr="00BD1C40">
        <w:rPr>
          <w:sz w:val="18"/>
          <w:szCs w:val="18"/>
        </w:rPr>
        <w:t>создание условий для организации досуга и обеспечение жителей      поселения услугами  учреждений  культуры</w:t>
      </w:r>
      <w:r w:rsidRPr="00BD1C40">
        <w:rPr>
          <w:sz w:val="18"/>
          <w:szCs w:val="18"/>
          <w:lang w:bidi="ru-RU"/>
        </w:rPr>
        <w:t>.</w:t>
      </w:r>
    </w:p>
    <w:p w:rsidR="00BD1C40" w:rsidRPr="00BD1C40" w:rsidRDefault="00BD1C40" w:rsidP="00BD1C40">
      <w:pPr>
        <w:jc w:val="both"/>
        <w:rPr>
          <w:sz w:val="18"/>
          <w:szCs w:val="18"/>
          <w:lang w:bidi="ru-RU"/>
        </w:rPr>
      </w:pPr>
      <w:r w:rsidRPr="00BD1C40">
        <w:rPr>
          <w:sz w:val="18"/>
          <w:szCs w:val="18"/>
          <w:lang w:bidi="ru-RU"/>
        </w:rPr>
        <w:t xml:space="preserve">       -проведение культурно-массовых мероприятий</w:t>
      </w:r>
    </w:p>
    <w:p w:rsidR="00BD1C40" w:rsidRPr="00BD1C40" w:rsidRDefault="00BD1C40" w:rsidP="00BD1C40">
      <w:pPr>
        <w:autoSpaceDN w:val="0"/>
        <w:adjustRightInd w:val="0"/>
        <w:ind w:firstLine="567"/>
        <w:jc w:val="both"/>
        <w:rPr>
          <w:sz w:val="18"/>
          <w:szCs w:val="18"/>
        </w:rPr>
      </w:pPr>
      <w:r w:rsidRPr="00BD1C40">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BD1C40" w:rsidRPr="00BD1C40" w:rsidRDefault="00BD1C40" w:rsidP="00BD1C40">
      <w:pPr>
        <w:autoSpaceDN w:val="0"/>
        <w:adjustRightInd w:val="0"/>
        <w:ind w:firstLine="567"/>
        <w:jc w:val="both"/>
        <w:rPr>
          <w:sz w:val="18"/>
          <w:szCs w:val="18"/>
        </w:rPr>
      </w:pPr>
      <w:r w:rsidRPr="00BD1C40">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BD1C40" w:rsidRPr="00BD1C40" w:rsidRDefault="00BD1C40" w:rsidP="00BD1C40">
      <w:pPr>
        <w:autoSpaceDN w:val="0"/>
        <w:adjustRightInd w:val="0"/>
        <w:ind w:firstLine="567"/>
        <w:jc w:val="both"/>
        <w:rPr>
          <w:sz w:val="18"/>
          <w:szCs w:val="18"/>
        </w:rPr>
      </w:pPr>
      <w:r w:rsidRPr="00BD1C40">
        <w:rPr>
          <w:sz w:val="18"/>
          <w:szCs w:val="18"/>
        </w:rPr>
        <w:t>В рамках данной группы можно выделить два основных.</w:t>
      </w:r>
    </w:p>
    <w:p w:rsidR="00BD1C40" w:rsidRPr="00BD1C40" w:rsidRDefault="00BD1C40" w:rsidP="00BD1C40">
      <w:pPr>
        <w:autoSpaceDN w:val="0"/>
        <w:adjustRightInd w:val="0"/>
        <w:ind w:firstLine="567"/>
        <w:jc w:val="both"/>
        <w:rPr>
          <w:sz w:val="18"/>
          <w:szCs w:val="18"/>
        </w:rPr>
      </w:pPr>
      <w:r w:rsidRPr="00BD1C40">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BD1C40" w:rsidRPr="00BD1C40" w:rsidRDefault="00BD1C40" w:rsidP="00BD1C40">
      <w:pPr>
        <w:autoSpaceDN w:val="0"/>
        <w:adjustRightInd w:val="0"/>
        <w:ind w:firstLine="567"/>
        <w:jc w:val="both"/>
        <w:rPr>
          <w:sz w:val="18"/>
          <w:szCs w:val="18"/>
        </w:rPr>
      </w:pPr>
      <w:r w:rsidRPr="00BD1C40">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BD1C40" w:rsidRPr="00BD1C40" w:rsidRDefault="00BD1C40" w:rsidP="00BD1C40">
      <w:pPr>
        <w:autoSpaceDN w:val="0"/>
        <w:adjustRightInd w:val="0"/>
        <w:ind w:firstLine="567"/>
        <w:jc w:val="both"/>
        <w:rPr>
          <w:sz w:val="18"/>
          <w:szCs w:val="18"/>
        </w:rPr>
      </w:pPr>
      <w:r w:rsidRPr="00BD1C40">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BD1C40" w:rsidRPr="00BD1C40" w:rsidRDefault="00BD1C40" w:rsidP="00BD1C40">
      <w:pPr>
        <w:autoSpaceDN w:val="0"/>
        <w:adjustRightInd w:val="0"/>
        <w:ind w:firstLine="567"/>
        <w:jc w:val="both"/>
        <w:rPr>
          <w:sz w:val="18"/>
          <w:szCs w:val="18"/>
        </w:rPr>
      </w:pPr>
      <w:r w:rsidRPr="00BD1C40">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BD1C40" w:rsidRPr="00BD1C40" w:rsidRDefault="00BD1C40" w:rsidP="00BD1C40">
      <w:pPr>
        <w:autoSpaceDN w:val="0"/>
        <w:adjustRightInd w:val="0"/>
        <w:ind w:firstLine="567"/>
        <w:jc w:val="both"/>
        <w:rPr>
          <w:sz w:val="18"/>
          <w:szCs w:val="18"/>
        </w:rPr>
      </w:pPr>
      <w:r w:rsidRPr="00BD1C40">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BD1C40" w:rsidRPr="00BD1C40" w:rsidRDefault="00BD1C40" w:rsidP="00BD1C40">
      <w:pPr>
        <w:autoSpaceDN w:val="0"/>
        <w:adjustRightInd w:val="0"/>
        <w:ind w:firstLine="567"/>
        <w:jc w:val="both"/>
        <w:rPr>
          <w:sz w:val="18"/>
          <w:szCs w:val="18"/>
        </w:rPr>
      </w:pPr>
      <w:r w:rsidRPr="00BD1C40">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BD1C40" w:rsidRPr="00BD1C40" w:rsidRDefault="00BD1C40" w:rsidP="00BD1C40">
      <w:pPr>
        <w:autoSpaceDN w:val="0"/>
        <w:adjustRightInd w:val="0"/>
        <w:ind w:firstLine="567"/>
        <w:jc w:val="both"/>
        <w:rPr>
          <w:sz w:val="18"/>
          <w:szCs w:val="18"/>
        </w:rPr>
      </w:pPr>
      <w:r w:rsidRPr="00BD1C40">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BD1C40" w:rsidRPr="00BD1C40" w:rsidRDefault="00BD1C40" w:rsidP="00BD1C40">
      <w:pPr>
        <w:autoSpaceDN w:val="0"/>
        <w:adjustRightInd w:val="0"/>
        <w:ind w:firstLine="567"/>
        <w:jc w:val="both"/>
        <w:rPr>
          <w:rFonts w:eastAsia="Calibri"/>
          <w:sz w:val="18"/>
          <w:szCs w:val="18"/>
          <w:lang w:eastAsia="en-US"/>
        </w:rPr>
      </w:pPr>
      <w:r w:rsidRPr="00BD1C40">
        <w:rPr>
          <w:rFonts w:eastAsia="Calibri"/>
          <w:sz w:val="18"/>
          <w:szCs w:val="18"/>
          <w:lang w:eastAsia="en-US"/>
        </w:rPr>
        <w:t>Управление рисками реализации муниципальной программы будет осуществляться на основе:</w:t>
      </w:r>
    </w:p>
    <w:p w:rsidR="00BD1C40" w:rsidRPr="00BD1C40" w:rsidRDefault="00BD1C40" w:rsidP="00BD1C40">
      <w:pPr>
        <w:autoSpaceDN w:val="0"/>
        <w:adjustRightInd w:val="0"/>
        <w:ind w:firstLine="567"/>
        <w:jc w:val="both"/>
        <w:rPr>
          <w:rFonts w:eastAsia="Calibri"/>
          <w:sz w:val="18"/>
          <w:szCs w:val="18"/>
          <w:lang w:eastAsia="en-US"/>
        </w:rPr>
      </w:pPr>
      <w:r w:rsidRPr="00BD1C40">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BD1C40" w:rsidRPr="00BD1C40" w:rsidRDefault="00BD1C40" w:rsidP="00BD1C40">
      <w:pPr>
        <w:autoSpaceDN w:val="0"/>
        <w:adjustRightInd w:val="0"/>
        <w:ind w:firstLine="567"/>
        <w:jc w:val="both"/>
        <w:rPr>
          <w:sz w:val="18"/>
          <w:szCs w:val="18"/>
        </w:rPr>
      </w:pPr>
      <w:r w:rsidRPr="00BD1C40">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BD1C40" w:rsidRPr="00BD1C40" w:rsidRDefault="00BD1C40" w:rsidP="00BD1C40">
      <w:pPr>
        <w:autoSpaceDN w:val="0"/>
        <w:adjustRightInd w:val="0"/>
        <w:jc w:val="both"/>
        <w:rPr>
          <w:sz w:val="18"/>
          <w:szCs w:val="18"/>
        </w:rPr>
      </w:pPr>
    </w:p>
    <w:p w:rsidR="00BD1C40" w:rsidRPr="00BD1C40" w:rsidRDefault="00BD1C40" w:rsidP="00BD1C40">
      <w:pPr>
        <w:autoSpaceDN w:val="0"/>
        <w:adjustRightInd w:val="0"/>
        <w:jc w:val="center"/>
        <w:rPr>
          <w:b/>
          <w:sz w:val="18"/>
          <w:szCs w:val="18"/>
        </w:rPr>
      </w:pPr>
      <w:r w:rsidRPr="00BD1C40">
        <w:rPr>
          <w:b/>
          <w:sz w:val="18"/>
          <w:szCs w:val="18"/>
          <w:lang w:val="en-US"/>
        </w:rPr>
        <w:t>III</w:t>
      </w:r>
      <w:r w:rsidRPr="00BD1C40">
        <w:rPr>
          <w:b/>
          <w:sz w:val="18"/>
          <w:szCs w:val="18"/>
        </w:rPr>
        <w:t>. Механизм управления реализацией муниципальной программы</w:t>
      </w:r>
    </w:p>
    <w:p w:rsidR="00BD1C40" w:rsidRPr="00BD1C40" w:rsidRDefault="00BD1C40" w:rsidP="00BD1C40">
      <w:pPr>
        <w:autoSpaceDN w:val="0"/>
        <w:adjustRightInd w:val="0"/>
        <w:ind w:firstLine="720"/>
        <w:jc w:val="both"/>
        <w:outlineLvl w:val="0"/>
        <w:rPr>
          <w:sz w:val="18"/>
          <w:szCs w:val="18"/>
        </w:rPr>
      </w:pPr>
    </w:p>
    <w:p w:rsidR="00BD1C40" w:rsidRPr="00BD1C40" w:rsidRDefault="00BD1C40" w:rsidP="00BD1C40">
      <w:pPr>
        <w:autoSpaceDN w:val="0"/>
        <w:adjustRightInd w:val="0"/>
        <w:ind w:firstLine="567"/>
        <w:jc w:val="both"/>
        <w:rPr>
          <w:sz w:val="18"/>
          <w:szCs w:val="18"/>
        </w:rPr>
      </w:pPr>
      <w:r w:rsidRPr="00BD1C40">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BD1C40" w:rsidRPr="00BD1C40" w:rsidRDefault="00BD1C40" w:rsidP="00BD1C40">
      <w:pPr>
        <w:autoSpaceDN w:val="0"/>
        <w:adjustRightInd w:val="0"/>
        <w:ind w:firstLine="567"/>
        <w:jc w:val="both"/>
        <w:rPr>
          <w:sz w:val="18"/>
          <w:szCs w:val="18"/>
        </w:rPr>
      </w:pPr>
      <w:r w:rsidRPr="00BD1C40">
        <w:rPr>
          <w:sz w:val="18"/>
          <w:szCs w:val="18"/>
        </w:rPr>
        <w:t>Администрация осуществляет:</w:t>
      </w:r>
    </w:p>
    <w:p w:rsidR="00BD1C40" w:rsidRPr="00BD1C40" w:rsidRDefault="00BD1C40" w:rsidP="00BD1C40">
      <w:pPr>
        <w:autoSpaceDN w:val="0"/>
        <w:adjustRightInd w:val="0"/>
        <w:ind w:firstLine="567"/>
        <w:jc w:val="both"/>
        <w:rPr>
          <w:sz w:val="18"/>
          <w:szCs w:val="18"/>
        </w:rPr>
      </w:pPr>
      <w:r w:rsidRPr="00BD1C40">
        <w:rPr>
          <w:sz w:val="18"/>
          <w:szCs w:val="18"/>
        </w:rPr>
        <w:t>- непосредственный контроль за ходом реализации мероприятий муниципальной программы;</w:t>
      </w:r>
    </w:p>
    <w:p w:rsidR="00BD1C40" w:rsidRPr="00BD1C40" w:rsidRDefault="00BD1C40" w:rsidP="00BD1C40">
      <w:pPr>
        <w:autoSpaceDN w:val="0"/>
        <w:adjustRightInd w:val="0"/>
        <w:ind w:firstLine="567"/>
        <w:jc w:val="both"/>
        <w:rPr>
          <w:sz w:val="18"/>
          <w:szCs w:val="18"/>
        </w:rPr>
      </w:pPr>
      <w:r w:rsidRPr="00BD1C40">
        <w:rPr>
          <w:sz w:val="18"/>
          <w:szCs w:val="18"/>
        </w:rPr>
        <w:t>- координацию выполнения мероприятий муниципальной программы;</w:t>
      </w:r>
    </w:p>
    <w:p w:rsidR="00BD1C40" w:rsidRPr="00BD1C40" w:rsidRDefault="00BD1C40" w:rsidP="00BD1C40">
      <w:pPr>
        <w:autoSpaceDN w:val="0"/>
        <w:adjustRightInd w:val="0"/>
        <w:ind w:firstLine="567"/>
        <w:jc w:val="both"/>
        <w:rPr>
          <w:sz w:val="18"/>
          <w:szCs w:val="18"/>
        </w:rPr>
      </w:pPr>
      <w:r w:rsidRPr="00BD1C40">
        <w:rPr>
          <w:sz w:val="18"/>
          <w:szCs w:val="18"/>
        </w:rPr>
        <w:t>- обеспечение эффективности реализации муниципальной программы, целевого использования средств;</w:t>
      </w:r>
    </w:p>
    <w:p w:rsidR="00BD1C40" w:rsidRPr="00BD1C40" w:rsidRDefault="00BD1C40" w:rsidP="00BD1C40">
      <w:pPr>
        <w:autoSpaceDN w:val="0"/>
        <w:adjustRightInd w:val="0"/>
        <w:ind w:firstLine="567"/>
        <w:jc w:val="both"/>
        <w:rPr>
          <w:sz w:val="18"/>
          <w:szCs w:val="18"/>
        </w:rPr>
      </w:pPr>
      <w:r w:rsidRPr="00BD1C40">
        <w:rPr>
          <w:sz w:val="18"/>
          <w:szCs w:val="18"/>
        </w:rPr>
        <w:t>- организацию внедрения информационных технологий в целях управления реализацией муниципальной программой;</w:t>
      </w:r>
    </w:p>
    <w:p w:rsidR="00BD1C40" w:rsidRPr="00BD1C40" w:rsidRDefault="00BD1C40" w:rsidP="00BD1C40">
      <w:pPr>
        <w:autoSpaceDN w:val="0"/>
        <w:adjustRightInd w:val="0"/>
        <w:ind w:firstLine="567"/>
        <w:jc w:val="both"/>
        <w:rPr>
          <w:sz w:val="18"/>
          <w:szCs w:val="18"/>
        </w:rPr>
      </w:pPr>
      <w:r w:rsidRPr="00BD1C40">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BD1C40" w:rsidRPr="00BD1C40" w:rsidRDefault="00BD1C40" w:rsidP="00BD1C40">
      <w:pPr>
        <w:autoSpaceDN w:val="0"/>
        <w:adjustRightInd w:val="0"/>
        <w:ind w:firstLine="567"/>
        <w:jc w:val="both"/>
        <w:rPr>
          <w:sz w:val="18"/>
          <w:szCs w:val="18"/>
        </w:rPr>
      </w:pPr>
      <w:r w:rsidRPr="00BD1C40">
        <w:rPr>
          <w:sz w:val="18"/>
          <w:szCs w:val="18"/>
        </w:rPr>
        <w:t xml:space="preserve">- составление отчетов о ходе реализации муниципальной программы в соответствии с </w:t>
      </w:r>
      <w:hyperlink w:anchor="Par32" w:history="1">
        <w:r w:rsidRPr="00BD1C40">
          <w:rPr>
            <w:rFonts w:eastAsia="Calibri"/>
            <w:sz w:val="18"/>
            <w:szCs w:val="18"/>
          </w:rPr>
          <w:t>Порядк</w:t>
        </w:r>
      </w:hyperlink>
      <w:r w:rsidRPr="00BD1C40">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BD1C40">
        <w:rPr>
          <w:sz w:val="18"/>
          <w:szCs w:val="18"/>
        </w:rPr>
        <w:t xml:space="preserve">25.04.2017 № 35 Администрация поселения осуществляет </w:t>
      </w:r>
      <w:r w:rsidRPr="00BD1C40">
        <w:rPr>
          <w:sz w:val="18"/>
          <w:szCs w:val="18"/>
        </w:rPr>
        <w:lastRenderedPageBreak/>
        <w:t>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003453" w:rsidRPr="00144C09" w:rsidRDefault="00003453" w:rsidP="00003453">
      <w:pPr>
        <w:pStyle w:val="65"/>
        <w:ind w:left="0" w:firstLine="0"/>
        <w:rPr>
          <w:rFonts w:ascii="Times New Roman" w:hAnsi="Times New Roman" w:cs="Times New Roman"/>
          <w:lang w:eastAsia="ru-RU"/>
        </w:rPr>
      </w:pPr>
      <w:r w:rsidRPr="00144C09">
        <w:rPr>
          <w:rFonts w:ascii="Times New Roman" w:eastAsia="Calibri" w:hAnsi="Times New Roman" w:cs="Times New Roman"/>
          <w:b/>
        </w:rPr>
        <w:t>Мероприятия</w:t>
      </w:r>
      <w:r w:rsidRPr="00144C09">
        <w:rPr>
          <w:rFonts w:ascii="Times New Roman" w:hAnsi="Times New Roman" w:cs="Times New Roman"/>
          <w:b/>
        </w:rPr>
        <w:t xml:space="preserve"> муниципальной программы Взвадского сельского поселения </w:t>
      </w:r>
      <w:r w:rsidRPr="00144C09">
        <w:rPr>
          <w:rFonts w:ascii="Times New Roman" w:hAnsi="Times New Roman" w:cs="Times New Roman"/>
          <w:b/>
          <w:lang w:eastAsia="ru-RU"/>
        </w:rPr>
        <w:t xml:space="preserve"> </w:t>
      </w:r>
      <w:r w:rsidRPr="00144C09">
        <w:rPr>
          <w:rFonts w:ascii="Times New Roman" w:hAnsi="Times New Roman" w:cs="Times New Roman"/>
          <w:b/>
          <w:lang w:eastAsia="zh-CN"/>
        </w:rPr>
        <w:t>«Развитие культуры на территории Взвадского сельского поселения на 2022-2027 годы</w:t>
      </w:r>
      <w:r w:rsidRPr="00144C09">
        <w:rPr>
          <w:rFonts w:ascii="Times New Roman" w:hAnsi="Times New Roman" w:cs="Times New Roman"/>
          <w:b/>
          <w:lang w:eastAsia="ru-RU"/>
        </w:rPr>
        <w:t>»</w:t>
      </w:r>
    </w:p>
    <w:tbl>
      <w:tblPr>
        <w:tblW w:w="15781"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003453" w:rsidTr="00E61220">
        <w:trPr>
          <w:gridAfter w:val="3"/>
          <w:wAfter w:w="615" w:type="dxa"/>
          <w:trHeight w:val="758"/>
        </w:trPr>
        <w:tc>
          <w:tcPr>
            <w:tcW w:w="672" w:type="dxa"/>
            <w:vMerge w:val="restart"/>
          </w:tcPr>
          <w:p w:rsidR="00003453" w:rsidRDefault="00003453" w:rsidP="00E61220">
            <w:pPr>
              <w:snapToGrid w:val="0"/>
              <w:jc w:val="center"/>
              <w:rPr>
                <w:sz w:val="18"/>
                <w:szCs w:val="18"/>
              </w:rPr>
            </w:pPr>
            <w:r>
              <w:rPr>
                <w:sz w:val="18"/>
                <w:szCs w:val="18"/>
              </w:rPr>
              <w:t xml:space="preserve">№  </w:t>
            </w:r>
            <w:r>
              <w:rPr>
                <w:sz w:val="18"/>
                <w:szCs w:val="18"/>
              </w:rPr>
              <w:br/>
              <w:t>п/п</w:t>
            </w:r>
          </w:p>
        </w:tc>
        <w:tc>
          <w:tcPr>
            <w:tcW w:w="4538" w:type="dxa"/>
            <w:gridSpan w:val="3"/>
            <w:vMerge w:val="restart"/>
          </w:tcPr>
          <w:p w:rsidR="00003453" w:rsidRDefault="00003453" w:rsidP="00E61220">
            <w:pPr>
              <w:snapToGrid w:val="0"/>
              <w:jc w:val="center"/>
              <w:rPr>
                <w:sz w:val="18"/>
                <w:szCs w:val="18"/>
              </w:rPr>
            </w:pPr>
            <w:r>
              <w:rPr>
                <w:sz w:val="18"/>
                <w:szCs w:val="18"/>
              </w:rPr>
              <w:t>Наименование    мероприятия</w:t>
            </w:r>
          </w:p>
        </w:tc>
        <w:tc>
          <w:tcPr>
            <w:tcW w:w="1278" w:type="dxa"/>
            <w:vMerge w:val="restart"/>
          </w:tcPr>
          <w:p w:rsidR="00003453" w:rsidRDefault="00003453" w:rsidP="00E61220">
            <w:pPr>
              <w:snapToGrid w:val="0"/>
              <w:jc w:val="center"/>
              <w:rPr>
                <w:sz w:val="18"/>
                <w:szCs w:val="18"/>
              </w:rPr>
            </w:pPr>
            <w:r>
              <w:rPr>
                <w:sz w:val="18"/>
                <w:szCs w:val="18"/>
              </w:rPr>
              <w:t>Исполнитель</w:t>
            </w:r>
          </w:p>
        </w:tc>
        <w:tc>
          <w:tcPr>
            <w:tcW w:w="1137" w:type="dxa"/>
            <w:gridSpan w:val="2"/>
            <w:vMerge w:val="restart"/>
          </w:tcPr>
          <w:p w:rsidR="00003453" w:rsidRDefault="00003453" w:rsidP="00E61220">
            <w:pPr>
              <w:snapToGrid w:val="0"/>
              <w:jc w:val="center"/>
              <w:rPr>
                <w:sz w:val="18"/>
                <w:szCs w:val="18"/>
              </w:rPr>
            </w:pPr>
            <w:r>
              <w:rPr>
                <w:sz w:val="18"/>
                <w:szCs w:val="18"/>
              </w:rPr>
              <w:t xml:space="preserve">Срок </w:t>
            </w:r>
            <w:r>
              <w:rPr>
                <w:sz w:val="18"/>
                <w:szCs w:val="18"/>
              </w:rPr>
              <w:br/>
              <w:t>реализации</w:t>
            </w:r>
          </w:p>
        </w:tc>
        <w:tc>
          <w:tcPr>
            <w:tcW w:w="1136" w:type="dxa"/>
            <w:gridSpan w:val="2"/>
            <w:vMerge w:val="restart"/>
          </w:tcPr>
          <w:p w:rsidR="00003453" w:rsidRDefault="00003453" w:rsidP="00E61220">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003453" w:rsidRDefault="00003453" w:rsidP="00E61220">
            <w:pPr>
              <w:snapToGrid w:val="0"/>
              <w:jc w:val="center"/>
              <w:rPr>
                <w:sz w:val="18"/>
                <w:szCs w:val="18"/>
              </w:rPr>
            </w:pPr>
            <w:r>
              <w:rPr>
                <w:sz w:val="18"/>
                <w:szCs w:val="18"/>
              </w:rPr>
              <w:t>Источник</w:t>
            </w:r>
            <w:r>
              <w:rPr>
                <w:sz w:val="18"/>
                <w:szCs w:val="18"/>
              </w:rPr>
              <w:br/>
              <w:t>финансирования</w:t>
            </w:r>
          </w:p>
        </w:tc>
        <w:tc>
          <w:tcPr>
            <w:tcW w:w="4988" w:type="dxa"/>
            <w:gridSpan w:val="18"/>
          </w:tcPr>
          <w:p w:rsidR="00003453" w:rsidRDefault="00003453" w:rsidP="00E61220">
            <w:pPr>
              <w:tabs>
                <w:tab w:val="left" w:pos="776"/>
                <w:tab w:val="left" w:pos="923"/>
              </w:tabs>
              <w:snapToGrid w:val="0"/>
              <w:ind w:left="-74" w:hanging="1"/>
              <w:jc w:val="center"/>
              <w:rPr>
                <w:sz w:val="18"/>
                <w:szCs w:val="18"/>
              </w:rPr>
            </w:pPr>
            <w:r>
              <w:rPr>
                <w:sz w:val="18"/>
                <w:szCs w:val="18"/>
              </w:rPr>
              <w:t>Объем финансирования</w:t>
            </w:r>
            <w:r>
              <w:rPr>
                <w:sz w:val="18"/>
                <w:szCs w:val="18"/>
              </w:rPr>
              <w:br/>
              <w:t>по годам (тыс. руб.):</w:t>
            </w:r>
          </w:p>
        </w:tc>
      </w:tr>
      <w:tr w:rsidR="00003453" w:rsidTr="00E61220">
        <w:trPr>
          <w:gridAfter w:val="3"/>
          <w:wAfter w:w="615" w:type="dxa"/>
          <w:trHeight w:val="480"/>
        </w:trPr>
        <w:tc>
          <w:tcPr>
            <w:tcW w:w="672" w:type="dxa"/>
            <w:vMerge/>
          </w:tcPr>
          <w:p w:rsidR="00003453" w:rsidRDefault="00003453" w:rsidP="00E61220">
            <w:pPr>
              <w:snapToGrid w:val="0"/>
              <w:jc w:val="center"/>
              <w:rPr>
                <w:rFonts w:eastAsia="Calibri"/>
                <w:sz w:val="18"/>
                <w:szCs w:val="18"/>
                <w:lang w:eastAsia="en-US"/>
              </w:rPr>
            </w:pPr>
          </w:p>
        </w:tc>
        <w:tc>
          <w:tcPr>
            <w:tcW w:w="4538" w:type="dxa"/>
            <w:gridSpan w:val="3"/>
            <w:vMerge/>
          </w:tcPr>
          <w:p w:rsidR="00003453" w:rsidRDefault="00003453" w:rsidP="00E61220">
            <w:pPr>
              <w:snapToGrid w:val="0"/>
              <w:jc w:val="center"/>
              <w:rPr>
                <w:sz w:val="18"/>
                <w:szCs w:val="18"/>
              </w:rPr>
            </w:pPr>
          </w:p>
        </w:tc>
        <w:tc>
          <w:tcPr>
            <w:tcW w:w="1278" w:type="dxa"/>
            <w:vMerge/>
          </w:tcPr>
          <w:p w:rsidR="00003453" w:rsidRDefault="00003453" w:rsidP="00E61220">
            <w:pPr>
              <w:snapToGrid w:val="0"/>
              <w:jc w:val="center"/>
              <w:rPr>
                <w:sz w:val="18"/>
                <w:szCs w:val="18"/>
              </w:rPr>
            </w:pPr>
          </w:p>
        </w:tc>
        <w:tc>
          <w:tcPr>
            <w:tcW w:w="1137" w:type="dxa"/>
            <w:gridSpan w:val="2"/>
            <w:vMerge/>
          </w:tcPr>
          <w:p w:rsidR="00003453" w:rsidRDefault="00003453" w:rsidP="00E61220">
            <w:pPr>
              <w:snapToGrid w:val="0"/>
              <w:jc w:val="center"/>
              <w:rPr>
                <w:sz w:val="18"/>
                <w:szCs w:val="18"/>
              </w:rPr>
            </w:pPr>
          </w:p>
        </w:tc>
        <w:tc>
          <w:tcPr>
            <w:tcW w:w="1136" w:type="dxa"/>
            <w:gridSpan w:val="2"/>
            <w:vMerge/>
          </w:tcPr>
          <w:p w:rsidR="00003453" w:rsidRDefault="00003453" w:rsidP="00E61220">
            <w:pPr>
              <w:snapToGrid w:val="0"/>
              <w:jc w:val="center"/>
              <w:rPr>
                <w:sz w:val="18"/>
                <w:szCs w:val="18"/>
              </w:rPr>
            </w:pPr>
          </w:p>
        </w:tc>
        <w:tc>
          <w:tcPr>
            <w:tcW w:w="1417" w:type="dxa"/>
            <w:gridSpan w:val="5"/>
            <w:vMerge/>
          </w:tcPr>
          <w:p w:rsidR="00003453" w:rsidRDefault="00003453" w:rsidP="00E61220">
            <w:pPr>
              <w:snapToGrid w:val="0"/>
              <w:jc w:val="center"/>
              <w:rPr>
                <w:sz w:val="18"/>
                <w:szCs w:val="18"/>
              </w:rPr>
            </w:pPr>
          </w:p>
        </w:tc>
        <w:tc>
          <w:tcPr>
            <w:tcW w:w="852" w:type="dxa"/>
            <w:gridSpan w:val="6"/>
          </w:tcPr>
          <w:p w:rsidR="00003453" w:rsidRDefault="00003453" w:rsidP="00E61220">
            <w:pPr>
              <w:snapToGrid w:val="0"/>
              <w:jc w:val="center"/>
              <w:rPr>
                <w:sz w:val="18"/>
                <w:szCs w:val="18"/>
              </w:rPr>
            </w:pPr>
            <w:r>
              <w:rPr>
                <w:sz w:val="18"/>
                <w:szCs w:val="18"/>
              </w:rPr>
              <w:t>2022</w:t>
            </w:r>
          </w:p>
        </w:tc>
        <w:tc>
          <w:tcPr>
            <w:tcW w:w="803" w:type="dxa"/>
            <w:gridSpan w:val="3"/>
          </w:tcPr>
          <w:p w:rsidR="00003453" w:rsidRDefault="00003453" w:rsidP="00E61220">
            <w:pPr>
              <w:snapToGrid w:val="0"/>
              <w:jc w:val="center"/>
              <w:rPr>
                <w:sz w:val="18"/>
                <w:szCs w:val="18"/>
              </w:rPr>
            </w:pPr>
            <w:r>
              <w:rPr>
                <w:sz w:val="18"/>
                <w:szCs w:val="18"/>
              </w:rPr>
              <w:t>2023</w:t>
            </w:r>
          </w:p>
        </w:tc>
        <w:tc>
          <w:tcPr>
            <w:tcW w:w="717" w:type="dxa"/>
            <w:gridSpan w:val="2"/>
          </w:tcPr>
          <w:p w:rsidR="00003453" w:rsidRDefault="00003453" w:rsidP="00E61220">
            <w:pPr>
              <w:snapToGrid w:val="0"/>
              <w:jc w:val="center"/>
              <w:rPr>
                <w:sz w:val="18"/>
                <w:szCs w:val="18"/>
              </w:rPr>
            </w:pPr>
            <w:r>
              <w:rPr>
                <w:sz w:val="18"/>
                <w:szCs w:val="18"/>
              </w:rPr>
              <w:t>2024</w:t>
            </w:r>
          </w:p>
        </w:tc>
        <w:tc>
          <w:tcPr>
            <w:tcW w:w="899" w:type="dxa"/>
            <w:gridSpan w:val="4"/>
          </w:tcPr>
          <w:p w:rsidR="00003453" w:rsidRDefault="00003453" w:rsidP="00E61220">
            <w:pPr>
              <w:snapToGrid w:val="0"/>
              <w:jc w:val="center"/>
              <w:rPr>
                <w:sz w:val="18"/>
                <w:szCs w:val="18"/>
              </w:rPr>
            </w:pPr>
            <w:r>
              <w:rPr>
                <w:sz w:val="18"/>
                <w:szCs w:val="18"/>
              </w:rPr>
              <w:t>2025</w:t>
            </w:r>
          </w:p>
        </w:tc>
        <w:tc>
          <w:tcPr>
            <w:tcW w:w="865" w:type="dxa"/>
            <w:gridSpan w:val="2"/>
          </w:tcPr>
          <w:p w:rsidR="00003453" w:rsidRDefault="00003453" w:rsidP="00E61220">
            <w:pPr>
              <w:snapToGrid w:val="0"/>
              <w:jc w:val="center"/>
              <w:rPr>
                <w:sz w:val="18"/>
                <w:szCs w:val="18"/>
              </w:rPr>
            </w:pPr>
            <w:r>
              <w:rPr>
                <w:sz w:val="18"/>
                <w:szCs w:val="18"/>
              </w:rPr>
              <w:t>2026</w:t>
            </w:r>
          </w:p>
        </w:tc>
        <w:tc>
          <w:tcPr>
            <w:tcW w:w="852" w:type="dxa"/>
          </w:tcPr>
          <w:p w:rsidR="00003453" w:rsidRDefault="00003453" w:rsidP="00E61220">
            <w:pPr>
              <w:snapToGrid w:val="0"/>
              <w:jc w:val="center"/>
              <w:rPr>
                <w:sz w:val="18"/>
                <w:szCs w:val="18"/>
              </w:rPr>
            </w:pPr>
            <w:r>
              <w:rPr>
                <w:sz w:val="18"/>
                <w:szCs w:val="18"/>
              </w:rPr>
              <w:t>2027</w:t>
            </w:r>
          </w:p>
        </w:tc>
      </w:tr>
      <w:tr w:rsidR="00003453" w:rsidTr="00E61220">
        <w:trPr>
          <w:gridAfter w:val="3"/>
          <w:wAfter w:w="615" w:type="dxa"/>
        </w:trPr>
        <w:tc>
          <w:tcPr>
            <w:tcW w:w="672" w:type="dxa"/>
          </w:tcPr>
          <w:p w:rsidR="00003453" w:rsidRDefault="00003453" w:rsidP="00E61220">
            <w:pPr>
              <w:snapToGrid w:val="0"/>
              <w:jc w:val="center"/>
              <w:rPr>
                <w:sz w:val="18"/>
                <w:szCs w:val="18"/>
              </w:rPr>
            </w:pPr>
            <w:r>
              <w:rPr>
                <w:sz w:val="18"/>
                <w:szCs w:val="18"/>
              </w:rPr>
              <w:t>1</w:t>
            </w:r>
          </w:p>
        </w:tc>
        <w:tc>
          <w:tcPr>
            <w:tcW w:w="4538" w:type="dxa"/>
            <w:gridSpan w:val="3"/>
          </w:tcPr>
          <w:p w:rsidR="00003453" w:rsidRDefault="00003453" w:rsidP="00E61220">
            <w:pPr>
              <w:snapToGrid w:val="0"/>
              <w:jc w:val="center"/>
              <w:rPr>
                <w:sz w:val="18"/>
                <w:szCs w:val="18"/>
              </w:rPr>
            </w:pPr>
            <w:r>
              <w:rPr>
                <w:sz w:val="18"/>
                <w:szCs w:val="18"/>
              </w:rPr>
              <w:t>2</w:t>
            </w:r>
          </w:p>
        </w:tc>
        <w:tc>
          <w:tcPr>
            <w:tcW w:w="1278" w:type="dxa"/>
          </w:tcPr>
          <w:p w:rsidR="00003453" w:rsidRDefault="00003453" w:rsidP="00E61220">
            <w:pPr>
              <w:snapToGrid w:val="0"/>
              <w:jc w:val="center"/>
              <w:rPr>
                <w:sz w:val="18"/>
                <w:szCs w:val="18"/>
              </w:rPr>
            </w:pPr>
            <w:r>
              <w:rPr>
                <w:sz w:val="18"/>
                <w:szCs w:val="18"/>
              </w:rPr>
              <w:t>3</w:t>
            </w:r>
          </w:p>
        </w:tc>
        <w:tc>
          <w:tcPr>
            <w:tcW w:w="1137" w:type="dxa"/>
            <w:gridSpan w:val="2"/>
          </w:tcPr>
          <w:p w:rsidR="00003453" w:rsidRDefault="00003453" w:rsidP="00E61220">
            <w:pPr>
              <w:snapToGrid w:val="0"/>
              <w:jc w:val="center"/>
              <w:rPr>
                <w:sz w:val="18"/>
                <w:szCs w:val="18"/>
              </w:rPr>
            </w:pPr>
            <w:r>
              <w:rPr>
                <w:sz w:val="18"/>
                <w:szCs w:val="18"/>
              </w:rPr>
              <w:t>4</w:t>
            </w:r>
          </w:p>
        </w:tc>
        <w:tc>
          <w:tcPr>
            <w:tcW w:w="1136" w:type="dxa"/>
            <w:gridSpan w:val="2"/>
          </w:tcPr>
          <w:p w:rsidR="00003453" w:rsidRDefault="00003453" w:rsidP="00E61220">
            <w:pPr>
              <w:snapToGrid w:val="0"/>
              <w:jc w:val="center"/>
              <w:rPr>
                <w:sz w:val="18"/>
                <w:szCs w:val="18"/>
              </w:rPr>
            </w:pPr>
            <w:r>
              <w:rPr>
                <w:sz w:val="18"/>
                <w:szCs w:val="18"/>
              </w:rPr>
              <w:t>5</w:t>
            </w:r>
          </w:p>
        </w:tc>
        <w:tc>
          <w:tcPr>
            <w:tcW w:w="1417" w:type="dxa"/>
            <w:gridSpan w:val="5"/>
          </w:tcPr>
          <w:p w:rsidR="00003453" w:rsidRDefault="00003453" w:rsidP="00E61220">
            <w:pPr>
              <w:snapToGrid w:val="0"/>
              <w:jc w:val="center"/>
              <w:rPr>
                <w:sz w:val="18"/>
                <w:szCs w:val="18"/>
              </w:rPr>
            </w:pPr>
            <w:r>
              <w:rPr>
                <w:sz w:val="18"/>
                <w:szCs w:val="18"/>
              </w:rPr>
              <w:t>6</w:t>
            </w:r>
          </w:p>
        </w:tc>
        <w:tc>
          <w:tcPr>
            <w:tcW w:w="852" w:type="dxa"/>
            <w:gridSpan w:val="6"/>
          </w:tcPr>
          <w:p w:rsidR="00003453" w:rsidRDefault="00003453" w:rsidP="00E61220">
            <w:pPr>
              <w:snapToGrid w:val="0"/>
              <w:jc w:val="center"/>
              <w:rPr>
                <w:sz w:val="18"/>
                <w:szCs w:val="18"/>
              </w:rPr>
            </w:pPr>
            <w:r>
              <w:rPr>
                <w:sz w:val="18"/>
                <w:szCs w:val="18"/>
              </w:rPr>
              <w:t>7</w:t>
            </w:r>
          </w:p>
        </w:tc>
        <w:tc>
          <w:tcPr>
            <w:tcW w:w="803" w:type="dxa"/>
            <w:gridSpan w:val="3"/>
          </w:tcPr>
          <w:p w:rsidR="00003453" w:rsidRDefault="00003453" w:rsidP="00E61220">
            <w:pPr>
              <w:snapToGrid w:val="0"/>
              <w:jc w:val="center"/>
              <w:rPr>
                <w:sz w:val="18"/>
                <w:szCs w:val="18"/>
              </w:rPr>
            </w:pPr>
            <w:r>
              <w:rPr>
                <w:sz w:val="18"/>
                <w:szCs w:val="18"/>
              </w:rPr>
              <w:t>8</w:t>
            </w:r>
          </w:p>
        </w:tc>
        <w:tc>
          <w:tcPr>
            <w:tcW w:w="717" w:type="dxa"/>
            <w:gridSpan w:val="2"/>
          </w:tcPr>
          <w:p w:rsidR="00003453" w:rsidRDefault="00003453" w:rsidP="00E61220">
            <w:pPr>
              <w:snapToGrid w:val="0"/>
              <w:jc w:val="center"/>
              <w:rPr>
                <w:sz w:val="18"/>
                <w:szCs w:val="18"/>
              </w:rPr>
            </w:pPr>
            <w:r>
              <w:rPr>
                <w:sz w:val="18"/>
                <w:szCs w:val="18"/>
              </w:rPr>
              <w:t>9</w:t>
            </w:r>
          </w:p>
        </w:tc>
        <w:tc>
          <w:tcPr>
            <w:tcW w:w="899" w:type="dxa"/>
            <w:gridSpan w:val="4"/>
          </w:tcPr>
          <w:p w:rsidR="00003453" w:rsidRDefault="00003453" w:rsidP="00E61220">
            <w:pPr>
              <w:snapToGrid w:val="0"/>
              <w:jc w:val="center"/>
              <w:rPr>
                <w:sz w:val="18"/>
                <w:szCs w:val="18"/>
              </w:rPr>
            </w:pPr>
            <w:r>
              <w:rPr>
                <w:sz w:val="18"/>
                <w:szCs w:val="18"/>
              </w:rPr>
              <w:t>10</w:t>
            </w:r>
          </w:p>
        </w:tc>
        <w:tc>
          <w:tcPr>
            <w:tcW w:w="865" w:type="dxa"/>
            <w:gridSpan w:val="2"/>
          </w:tcPr>
          <w:p w:rsidR="00003453" w:rsidRDefault="00003453" w:rsidP="00E61220">
            <w:pPr>
              <w:snapToGrid w:val="0"/>
              <w:jc w:val="center"/>
              <w:rPr>
                <w:sz w:val="18"/>
                <w:szCs w:val="18"/>
              </w:rPr>
            </w:pPr>
            <w:r>
              <w:rPr>
                <w:sz w:val="18"/>
                <w:szCs w:val="18"/>
              </w:rPr>
              <w:t>11</w:t>
            </w:r>
          </w:p>
        </w:tc>
        <w:tc>
          <w:tcPr>
            <w:tcW w:w="852" w:type="dxa"/>
          </w:tcPr>
          <w:p w:rsidR="00003453" w:rsidRDefault="00003453" w:rsidP="00E61220">
            <w:pPr>
              <w:snapToGrid w:val="0"/>
              <w:jc w:val="center"/>
              <w:rPr>
                <w:sz w:val="18"/>
                <w:szCs w:val="18"/>
              </w:rPr>
            </w:pPr>
            <w:r>
              <w:rPr>
                <w:sz w:val="18"/>
                <w:szCs w:val="18"/>
              </w:rPr>
              <w:t>12</w:t>
            </w:r>
          </w:p>
        </w:tc>
      </w:tr>
      <w:tr w:rsidR="00003453" w:rsidTr="00E61220">
        <w:trPr>
          <w:gridAfter w:val="6"/>
          <w:wAfter w:w="2332" w:type="dxa"/>
        </w:trPr>
        <w:tc>
          <w:tcPr>
            <w:tcW w:w="672" w:type="dxa"/>
          </w:tcPr>
          <w:p w:rsidR="00003453" w:rsidRDefault="00003453" w:rsidP="00E61220">
            <w:pPr>
              <w:snapToGrid w:val="0"/>
              <w:jc w:val="center"/>
              <w:rPr>
                <w:sz w:val="18"/>
                <w:szCs w:val="18"/>
              </w:rPr>
            </w:pPr>
            <w:r>
              <w:rPr>
                <w:sz w:val="18"/>
                <w:szCs w:val="18"/>
              </w:rPr>
              <w:t>1.</w:t>
            </w:r>
          </w:p>
        </w:tc>
        <w:tc>
          <w:tcPr>
            <w:tcW w:w="11161" w:type="dxa"/>
            <w:gridSpan w:val="22"/>
          </w:tcPr>
          <w:p w:rsidR="00003453" w:rsidRDefault="00003453" w:rsidP="00E61220">
            <w:pPr>
              <w:ind w:left="360"/>
              <w:jc w:val="center"/>
              <w:rPr>
                <w:b/>
                <w:bCs/>
                <w:i/>
                <w:iCs/>
                <w:sz w:val="18"/>
                <w:szCs w:val="18"/>
              </w:rPr>
            </w:pPr>
            <w:r>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003453" w:rsidRDefault="00003453" w:rsidP="00E61220">
            <w:pPr>
              <w:ind w:left="360"/>
              <w:jc w:val="center"/>
              <w:rPr>
                <w:sz w:val="18"/>
                <w:szCs w:val="18"/>
              </w:rPr>
            </w:pPr>
          </w:p>
        </w:tc>
        <w:tc>
          <w:tcPr>
            <w:tcW w:w="717" w:type="dxa"/>
            <w:gridSpan w:val="2"/>
          </w:tcPr>
          <w:p w:rsidR="00003453" w:rsidRDefault="00003453" w:rsidP="00E61220">
            <w:pPr>
              <w:ind w:left="360"/>
              <w:jc w:val="center"/>
              <w:rPr>
                <w:b/>
                <w:bCs/>
                <w:i/>
                <w:iCs/>
                <w:sz w:val="18"/>
                <w:szCs w:val="18"/>
              </w:rPr>
            </w:pPr>
          </w:p>
        </w:tc>
        <w:tc>
          <w:tcPr>
            <w:tcW w:w="899" w:type="dxa"/>
            <w:gridSpan w:val="4"/>
          </w:tcPr>
          <w:p w:rsidR="00003453" w:rsidRDefault="00003453" w:rsidP="00E61220">
            <w:pPr>
              <w:ind w:left="360"/>
              <w:jc w:val="center"/>
              <w:rPr>
                <w:b/>
                <w:bCs/>
                <w:i/>
                <w:iCs/>
                <w:sz w:val="18"/>
                <w:szCs w:val="18"/>
              </w:rPr>
            </w:pPr>
          </w:p>
        </w:tc>
      </w:tr>
      <w:tr w:rsidR="00003453" w:rsidTr="00E61220">
        <w:trPr>
          <w:gridAfter w:val="1"/>
          <w:wAfter w:w="332" w:type="dxa"/>
          <w:trHeight w:val="1016"/>
        </w:trPr>
        <w:tc>
          <w:tcPr>
            <w:tcW w:w="672" w:type="dxa"/>
          </w:tcPr>
          <w:p w:rsidR="00003453" w:rsidRDefault="00003453" w:rsidP="00E61220">
            <w:pPr>
              <w:snapToGrid w:val="0"/>
              <w:jc w:val="center"/>
              <w:rPr>
                <w:sz w:val="18"/>
                <w:szCs w:val="18"/>
              </w:rPr>
            </w:pPr>
            <w:r>
              <w:rPr>
                <w:sz w:val="18"/>
                <w:szCs w:val="18"/>
              </w:rPr>
              <w:t>1.1.</w:t>
            </w:r>
          </w:p>
        </w:tc>
        <w:tc>
          <w:tcPr>
            <w:tcW w:w="4538" w:type="dxa"/>
            <w:gridSpan w:val="3"/>
          </w:tcPr>
          <w:p w:rsidR="00003453" w:rsidRDefault="00003453" w:rsidP="00E61220">
            <w:pPr>
              <w:snapToGrid w:val="0"/>
              <w:jc w:val="both"/>
              <w:rPr>
                <w:sz w:val="18"/>
                <w:szCs w:val="18"/>
              </w:rPr>
            </w:pPr>
            <w:r>
              <w:rPr>
                <w:sz w:val="18"/>
                <w:szCs w:val="18"/>
                <w:lang w:bidi="ru-RU"/>
              </w:rPr>
              <w:t xml:space="preserve"> </w:t>
            </w:r>
            <w:r>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003453" w:rsidRDefault="00003453" w:rsidP="00E61220">
            <w:pPr>
              <w:snapToGrid w:val="0"/>
              <w:jc w:val="both"/>
              <w:rPr>
                <w:sz w:val="18"/>
                <w:szCs w:val="18"/>
              </w:rPr>
            </w:pPr>
          </w:p>
        </w:tc>
        <w:tc>
          <w:tcPr>
            <w:tcW w:w="1278" w:type="dxa"/>
          </w:tcPr>
          <w:p w:rsidR="00003453" w:rsidRDefault="00003453" w:rsidP="00E61220">
            <w:pPr>
              <w:snapToGrid w:val="0"/>
              <w:jc w:val="center"/>
              <w:rPr>
                <w:sz w:val="18"/>
                <w:szCs w:val="18"/>
              </w:rPr>
            </w:pPr>
            <w:r>
              <w:rPr>
                <w:sz w:val="18"/>
                <w:szCs w:val="18"/>
              </w:rPr>
              <w:t>Администрация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1.1.1.</w:t>
            </w:r>
          </w:p>
          <w:p w:rsidR="00003453" w:rsidRDefault="00003453" w:rsidP="00E61220">
            <w:pPr>
              <w:snapToGrid w:val="0"/>
              <w:jc w:val="center"/>
              <w:rPr>
                <w:sz w:val="18"/>
                <w:szCs w:val="18"/>
              </w:rPr>
            </w:pPr>
          </w:p>
        </w:tc>
        <w:tc>
          <w:tcPr>
            <w:tcW w:w="1417" w:type="dxa"/>
            <w:gridSpan w:val="5"/>
          </w:tcPr>
          <w:p w:rsidR="00003453" w:rsidRDefault="00003453" w:rsidP="00E61220">
            <w:pPr>
              <w:snapToGrid w:val="0"/>
              <w:jc w:val="center"/>
              <w:rPr>
                <w:sz w:val="18"/>
                <w:szCs w:val="18"/>
              </w:rPr>
            </w:pPr>
            <w:r>
              <w:rPr>
                <w:sz w:val="18"/>
                <w:szCs w:val="18"/>
              </w:rPr>
              <w:t>Субсидии  бюджета поселения  субсидии на иные цели</w:t>
            </w:r>
          </w:p>
          <w:p w:rsidR="00003453" w:rsidRDefault="00003453" w:rsidP="00E61220">
            <w:pPr>
              <w:snapToGrid w:val="0"/>
              <w:jc w:val="center"/>
              <w:rPr>
                <w:sz w:val="18"/>
                <w:szCs w:val="18"/>
              </w:rPr>
            </w:pPr>
          </w:p>
        </w:tc>
        <w:tc>
          <w:tcPr>
            <w:tcW w:w="852" w:type="dxa"/>
            <w:gridSpan w:val="6"/>
          </w:tcPr>
          <w:p w:rsidR="00003453" w:rsidRDefault="00003453" w:rsidP="00E61220">
            <w:pPr>
              <w:snapToGrid w:val="0"/>
              <w:jc w:val="center"/>
              <w:rPr>
                <w:sz w:val="18"/>
                <w:szCs w:val="18"/>
              </w:rPr>
            </w:pPr>
            <w:r>
              <w:rPr>
                <w:sz w:val="18"/>
                <w:szCs w:val="18"/>
              </w:rPr>
              <w:t>2106,5</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 </w:t>
            </w:r>
          </w:p>
        </w:tc>
        <w:tc>
          <w:tcPr>
            <w:tcW w:w="803" w:type="dxa"/>
            <w:gridSpan w:val="3"/>
          </w:tcPr>
          <w:p w:rsidR="00003453" w:rsidRDefault="00003453" w:rsidP="00E61220">
            <w:pPr>
              <w:snapToGrid w:val="0"/>
              <w:jc w:val="center"/>
              <w:rPr>
                <w:sz w:val="18"/>
                <w:szCs w:val="18"/>
              </w:rPr>
            </w:pPr>
            <w:r>
              <w:rPr>
                <w:sz w:val="18"/>
                <w:szCs w:val="18"/>
              </w:rPr>
              <w:t>2451,5</w:t>
            </w:r>
          </w:p>
        </w:tc>
        <w:tc>
          <w:tcPr>
            <w:tcW w:w="717" w:type="dxa"/>
            <w:gridSpan w:val="2"/>
          </w:tcPr>
          <w:p w:rsidR="00003453" w:rsidRDefault="00003453" w:rsidP="00E61220">
            <w:pPr>
              <w:snapToGrid w:val="0"/>
              <w:jc w:val="center"/>
              <w:rPr>
                <w:sz w:val="18"/>
                <w:szCs w:val="18"/>
              </w:rPr>
            </w:pPr>
            <w:r>
              <w:rPr>
                <w:sz w:val="18"/>
                <w:szCs w:val="18"/>
              </w:rPr>
              <w:t>3014,0</w:t>
            </w:r>
          </w:p>
        </w:tc>
        <w:tc>
          <w:tcPr>
            <w:tcW w:w="899" w:type="dxa"/>
            <w:gridSpan w:val="4"/>
          </w:tcPr>
          <w:p w:rsidR="00003453" w:rsidRDefault="00003453" w:rsidP="00E61220">
            <w:pPr>
              <w:jc w:val="center"/>
            </w:pPr>
            <w:r>
              <w:t>3014,0</w:t>
            </w:r>
          </w:p>
        </w:tc>
        <w:tc>
          <w:tcPr>
            <w:tcW w:w="865" w:type="dxa"/>
            <w:gridSpan w:val="2"/>
          </w:tcPr>
          <w:p w:rsidR="00003453" w:rsidRDefault="00003453" w:rsidP="00E61220">
            <w:pPr>
              <w:jc w:val="center"/>
            </w:pPr>
            <w:r>
              <w:t>3014,0</w:t>
            </w:r>
          </w:p>
        </w:tc>
        <w:tc>
          <w:tcPr>
            <w:tcW w:w="1135" w:type="dxa"/>
            <w:gridSpan w:val="3"/>
          </w:tcPr>
          <w:p w:rsidR="00003453" w:rsidRDefault="00003453" w:rsidP="00E61220">
            <w:pPr>
              <w:jc w:val="center"/>
            </w:pPr>
            <w:r>
              <w:t>3014,0</w:t>
            </w:r>
          </w:p>
        </w:tc>
      </w:tr>
      <w:tr w:rsidR="00003453" w:rsidTr="00E61220">
        <w:trPr>
          <w:gridAfter w:val="6"/>
          <w:wAfter w:w="2332" w:type="dxa"/>
        </w:trPr>
        <w:tc>
          <w:tcPr>
            <w:tcW w:w="672" w:type="dxa"/>
          </w:tcPr>
          <w:p w:rsidR="00003453" w:rsidRDefault="00003453" w:rsidP="00E61220">
            <w:pPr>
              <w:snapToGrid w:val="0"/>
              <w:jc w:val="center"/>
              <w:rPr>
                <w:sz w:val="18"/>
                <w:szCs w:val="18"/>
              </w:rPr>
            </w:pPr>
            <w:r>
              <w:rPr>
                <w:sz w:val="18"/>
                <w:szCs w:val="18"/>
              </w:rPr>
              <w:t>2.</w:t>
            </w:r>
          </w:p>
        </w:tc>
        <w:tc>
          <w:tcPr>
            <w:tcW w:w="11161" w:type="dxa"/>
            <w:gridSpan w:val="22"/>
          </w:tcPr>
          <w:p w:rsidR="00003453" w:rsidRDefault="00003453" w:rsidP="00E61220">
            <w:pPr>
              <w:snapToGrid w:val="0"/>
              <w:jc w:val="center"/>
              <w:rPr>
                <w:sz w:val="18"/>
                <w:szCs w:val="18"/>
              </w:rPr>
            </w:pPr>
            <w:r>
              <w:rPr>
                <w:b/>
                <w:bCs/>
                <w:i/>
                <w:iCs/>
                <w:sz w:val="18"/>
                <w:szCs w:val="18"/>
              </w:rPr>
              <w:t xml:space="preserve">Задача 2. Обеспечение жителей услугами культуры </w:t>
            </w:r>
          </w:p>
        </w:tc>
        <w:tc>
          <w:tcPr>
            <w:tcW w:w="717" w:type="dxa"/>
            <w:gridSpan w:val="2"/>
          </w:tcPr>
          <w:p w:rsidR="00003453" w:rsidRDefault="00003453" w:rsidP="00E61220">
            <w:pPr>
              <w:snapToGrid w:val="0"/>
              <w:jc w:val="center"/>
              <w:rPr>
                <w:b/>
                <w:bCs/>
                <w:i/>
                <w:iCs/>
                <w:sz w:val="18"/>
                <w:szCs w:val="18"/>
              </w:rPr>
            </w:pPr>
          </w:p>
        </w:tc>
        <w:tc>
          <w:tcPr>
            <w:tcW w:w="899" w:type="dxa"/>
            <w:gridSpan w:val="4"/>
          </w:tcPr>
          <w:p w:rsidR="00003453" w:rsidRDefault="00003453" w:rsidP="00E61220">
            <w:pPr>
              <w:snapToGrid w:val="0"/>
              <w:jc w:val="center"/>
              <w:rPr>
                <w:b/>
                <w:bCs/>
                <w:i/>
                <w:iCs/>
                <w:sz w:val="18"/>
                <w:szCs w:val="18"/>
              </w:rP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2.1.</w:t>
            </w:r>
          </w:p>
        </w:tc>
        <w:tc>
          <w:tcPr>
            <w:tcW w:w="4538" w:type="dxa"/>
            <w:gridSpan w:val="3"/>
          </w:tcPr>
          <w:p w:rsidR="00003453" w:rsidRDefault="00003453" w:rsidP="00E61220">
            <w:pPr>
              <w:snapToGrid w:val="0"/>
              <w:jc w:val="both"/>
              <w:rPr>
                <w:sz w:val="18"/>
                <w:szCs w:val="18"/>
              </w:rPr>
            </w:pPr>
            <w:r>
              <w:rPr>
                <w:sz w:val="18"/>
                <w:szCs w:val="18"/>
              </w:rPr>
              <w:t xml:space="preserve"> Проведение культурно-массовых мероприятий</w:t>
            </w:r>
          </w:p>
        </w:tc>
        <w:tc>
          <w:tcPr>
            <w:tcW w:w="1419" w:type="dxa"/>
            <w:gridSpan w:val="2"/>
          </w:tcPr>
          <w:p w:rsidR="00003453" w:rsidRDefault="00003453" w:rsidP="00E61220">
            <w:pPr>
              <w:snapToGrid w:val="0"/>
              <w:jc w:val="center"/>
              <w:rPr>
                <w:sz w:val="18"/>
                <w:szCs w:val="18"/>
              </w:rPr>
            </w:pPr>
            <w:r>
              <w:rPr>
                <w:sz w:val="18"/>
                <w:szCs w:val="18"/>
              </w:rPr>
              <w:t>Администрация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2.1.1.-</w:t>
            </w:r>
          </w:p>
          <w:p w:rsidR="00003453" w:rsidRDefault="00003453" w:rsidP="00E61220">
            <w:pPr>
              <w:snapToGrid w:val="0"/>
              <w:jc w:val="center"/>
              <w:rPr>
                <w:sz w:val="18"/>
                <w:szCs w:val="18"/>
              </w:rPr>
            </w:pPr>
            <w:r>
              <w:rPr>
                <w:sz w:val="18"/>
                <w:szCs w:val="18"/>
              </w:rPr>
              <w:t>2.1.3.</w:t>
            </w:r>
          </w:p>
        </w:tc>
        <w:tc>
          <w:tcPr>
            <w:tcW w:w="1216" w:type="dxa"/>
          </w:tcPr>
          <w:p w:rsidR="00003453" w:rsidRDefault="00003453" w:rsidP="00E61220">
            <w:pPr>
              <w:snapToGrid w:val="0"/>
              <w:jc w:val="center"/>
              <w:rPr>
                <w:sz w:val="18"/>
                <w:szCs w:val="18"/>
              </w:rPr>
            </w:pPr>
            <w:r>
              <w:rPr>
                <w:sz w:val="18"/>
                <w:szCs w:val="18"/>
              </w:rPr>
              <w:t>Бюджет Взвадского сельского поселения</w:t>
            </w:r>
          </w:p>
        </w:tc>
        <w:tc>
          <w:tcPr>
            <w:tcW w:w="851" w:type="dxa"/>
            <w:gridSpan w:val="6"/>
          </w:tcPr>
          <w:p w:rsidR="00003453" w:rsidRDefault="00003453" w:rsidP="00E61220">
            <w:pPr>
              <w:snapToGrid w:val="0"/>
              <w:jc w:val="center"/>
              <w:rPr>
                <w:sz w:val="18"/>
                <w:szCs w:val="18"/>
              </w:rPr>
            </w:pPr>
            <w:r>
              <w:rPr>
                <w:sz w:val="18"/>
                <w:szCs w:val="18"/>
              </w:rPr>
              <w:t>0</w:t>
            </w:r>
          </w:p>
        </w:tc>
        <w:tc>
          <w:tcPr>
            <w:tcW w:w="864" w:type="dxa"/>
            <w:gridSpan w:val="6"/>
          </w:tcPr>
          <w:p w:rsidR="00003453" w:rsidRDefault="00003453" w:rsidP="00E61220">
            <w:pPr>
              <w:snapToGrid w:val="0"/>
              <w:jc w:val="center"/>
              <w:rPr>
                <w:sz w:val="18"/>
                <w:szCs w:val="18"/>
              </w:rPr>
            </w:pPr>
            <w:r>
              <w:rPr>
                <w:sz w:val="18"/>
                <w:szCs w:val="18"/>
              </w:rPr>
              <w:t>0</w:t>
            </w:r>
          </w:p>
        </w:tc>
        <w:tc>
          <w:tcPr>
            <w:tcW w:w="717" w:type="dxa"/>
            <w:gridSpan w:val="2"/>
          </w:tcPr>
          <w:p w:rsidR="00003453" w:rsidRDefault="00003453" w:rsidP="00E61220">
            <w:pPr>
              <w:snapToGrid w:val="0"/>
              <w:jc w:val="center"/>
              <w:rPr>
                <w:sz w:val="18"/>
                <w:szCs w:val="18"/>
              </w:rPr>
            </w:pPr>
            <w:r>
              <w:rPr>
                <w:sz w:val="18"/>
                <w:szCs w:val="18"/>
              </w:rPr>
              <w:t>0</w:t>
            </w:r>
          </w:p>
        </w:tc>
        <w:tc>
          <w:tcPr>
            <w:tcW w:w="899" w:type="dxa"/>
            <w:gridSpan w:val="4"/>
          </w:tcPr>
          <w:p w:rsidR="00003453" w:rsidRDefault="00003453" w:rsidP="00E61220">
            <w:pPr>
              <w:jc w:val="center"/>
            </w:pPr>
            <w:r>
              <w:t>0</w:t>
            </w:r>
          </w:p>
        </w:tc>
        <w:tc>
          <w:tcPr>
            <w:tcW w:w="865" w:type="dxa"/>
            <w:gridSpan w:val="2"/>
          </w:tcPr>
          <w:p w:rsidR="00003453" w:rsidRDefault="00003453" w:rsidP="00E61220">
            <w:pPr>
              <w:jc w:val="center"/>
            </w:pPr>
          </w:p>
        </w:tc>
        <w:tc>
          <w:tcPr>
            <w:tcW w:w="1135" w:type="dxa"/>
            <w:gridSpan w:val="3"/>
          </w:tcPr>
          <w:p w:rsidR="00003453" w:rsidRDefault="00003453" w:rsidP="00E61220">
            <w:pPr>
              <w:jc w:val="cente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2.2</w:t>
            </w:r>
          </w:p>
        </w:tc>
        <w:tc>
          <w:tcPr>
            <w:tcW w:w="4538" w:type="dxa"/>
            <w:gridSpan w:val="3"/>
          </w:tcPr>
          <w:p w:rsidR="00003453" w:rsidRDefault="00003453" w:rsidP="00E61220">
            <w:pPr>
              <w:snapToGrid w:val="0"/>
              <w:jc w:val="both"/>
              <w:rPr>
                <w:sz w:val="18"/>
                <w:szCs w:val="18"/>
              </w:rPr>
            </w:pPr>
            <w:r>
              <w:rPr>
                <w:sz w:val="18"/>
                <w:szCs w:val="18"/>
              </w:rPr>
              <w:t>Проведение праздника «День Рыбака»</w:t>
            </w:r>
          </w:p>
        </w:tc>
        <w:tc>
          <w:tcPr>
            <w:tcW w:w="1419" w:type="dxa"/>
            <w:gridSpan w:val="2"/>
          </w:tcPr>
          <w:p w:rsidR="00003453" w:rsidRDefault="00003453" w:rsidP="00E61220">
            <w:pPr>
              <w:snapToGrid w:val="0"/>
              <w:jc w:val="center"/>
              <w:rPr>
                <w:sz w:val="18"/>
                <w:szCs w:val="18"/>
              </w:rPr>
            </w:pPr>
            <w:r>
              <w:rPr>
                <w:sz w:val="18"/>
                <w:szCs w:val="18"/>
              </w:rPr>
              <w:t>Администрация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2.1.1.-</w:t>
            </w:r>
          </w:p>
          <w:p w:rsidR="00003453" w:rsidRDefault="00003453" w:rsidP="00E61220">
            <w:pPr>
              <w:snapToGrid w:val="0"/>
              <w:jc w:val="center"/>
              <w:rPr>
                <w:sz w:val="18"/>
                <w:szCs w:val="18"/>
              </w:rPr>
            </w:pPr>
            <w:r>
              <w:rPr>
                <w:sz w:val="18"/>
                <w:szCs w:val="18"/>
              </w:rPr>
              <w:t>2.1.4.</w:t>
            </w:r>
          </w:p>
        </w:tc>
        <w:tc>
          <w:tcPr>
            <w:tcW w:w="1216" w:type="dxa"/>
          </w:tcPr>
          <w:p w:rsidR="00003453" w:rsidRDefault="00003453" w:rsidP="00E61220">
            <w:pPr>
              <w:snapToGrid w:val="0"/>
              <w:jc w:val="center"/>
              <w:rPr>
                <w:sz w:val="18"/>
                <w:szCs w:val="18"/>
              </w:rPr>
            </w:pPr>
            <w:r>
              <w:rPr>
                <w:sz w:val="18"/>
                <w:szCs w:val="18"/>
              </w:rPr>
              <w:t>Бюджет Взвадского сельского поселения</w:t>
            </w:r>
          </w:p>
        </w:tc>
        <w:tc>
          <w:tcPr>
            <w:tcW w:w="851" w:type="dxa"/>
            <w:gridSpan w:val="6"/>
          </w:tcPr>
          <w:p w:rsidR="00003453" w:rsidRDefault="00003453" w:rsidP="00E61220">
            <w:pPr>
              <w:snapToGrid w:val="0"/>
              <w:jc w:val="center"/>
              <w:rPr>
                <w:sz w:val="18"/>
                <w:szCs w:val="18"/>
              </w:rPr>
            </w:pPr>
            <w:r>
              <w:rPr>
                <w:sz w:val="18"/>
                <w:szCs w:val="18"/>
              </w:rPr>
              <w:t>1,0</w:t>
            </w:r>
          </w:p>
        </w:tc>
        <w:tc>
          <w:tcPr>
            <w:tcW w:w="864" w:type="dxa"/>
            <w:gridSpan w:val="6"/>
          </w:tcPr>
          <w:p w:rsidR="00003453" w:rsidRDefault="00003453" w:rsidP="00E61220">
            <w:pPr>
              <w:snapToGrid w:val="0"/>
              <w:jc w:val="center"/>
              <w:rPr>
                <w:sz w:val="18"/>
                <w:szCs w:val="18"/>
              </w:rPr>
            </w:pPr>
            <w:r>
              <w:rPr>
                <w:sz w:val="18"/>
                <w:szCs w:val="18"/>
              </w:rPr>
              <w:t>1,0</w:t>
            </w:r>
          </w:p>
        </w:tc>
        <w:tc>
          <w:tcPr>
            <w:tcW w:w="717" w:type="dxa"/>
            <w:gridSpan w:val="2"/>
          </w:tcPr>
          <w:p w:rsidR="00003453" w:rsidRDefault="00003453" w:rsidP="00E61220">
            <w:pPr>
              <w:snapToGrid w:val="0"/>
              <w:jc w:val="center"/>
              <w:rPr>
                <w:sz w:val="18"/>
                <w:szCs w:val="18"/>
              </w:rPr>
            </w:pPr>
            <w:r>
              <w:rPr>
                <w:sz w:val="18"/>
                <w:szCs w:val="18"/>
              </w:rPr>
              <w:t>1,0</w:t>
            </w:r>
          </w:p>
        </w:tc>
        <w:tc>
          <w:tcPr>
            <w:tcW w:w="899" w:type="dxa"/>
            <w:gridSpan w:val="4"/>
          </w:tcPr>
          <w:p w:rsidR="00003453" w:rsidRDefault="00003453" w:rsidP="00E61220">
            <w:pPr>
              <w:jc w:val="center"/>
            </w:pPr>
            <w:r>
              <w:t>1,0</w:t>
            </w:r>
          </w:p>
        </w:tc>
        <w:tc>
          <w:tcPr>
            <w:tcW w:w="865" w:type="dxa"/>
            <w:gridSpan w:val="2"/>
          </w:tcPr>
          <w:p w:rsidR="00003453" w:rsidRDefault="00003453" w:rsidP="00E61220">
            <w:pPr>
              <w:jc w:val="center"/>
            </w:pPr>
            <w:r>
              <w:t>1,0</w:t>
            </w:r>
          </w:p>
        </w:tc>
        <w:tc>
          <w:tcPr>
            <w:tcW w:w="1135" w:type="dxa"/>
            <w:gridSpan w:val="3"/>
          </w:tcPr>
          <w:p w:rsidR="00003453" w:rsidRDefault="00003453" w:rsidP="00E61220">
            <w:pPr>
              <w:jc w:val="center"/>
            </w:pPr>
            <w:r>
              <w:t>1,0</w:t>
            </w:r>
          </w:p>
        </w:tc>
      </w:tr>
      <w:tr w:rsidR="00003453" w:rsidTr="00E61220">
        <w:trPr>
          <w:gridAfter w:val="6"/>
          <w:wAfter w:w="2332" w:type="dxa"/>
        </w:trPr>
        <w:tc>
          <w:tcPr>
            <w:tcW w:w="672" w:type="dxa"/>
          </w:tcPr>
          <w:p w:rsidR="00003453" w:rsidRDefault="00003453" w:rsidP="00E61220">
            <w:pPr>
              <w:snapToGrid w:val="0"/>
              <w:jc w:val="center"/>
              <w:rPr>
                <w:sz w:val="18"/>
                <w:szCs w:val="18"/>
              </w:rPr>
            </w:pPr>
            <w:r>
              <w:rPr>
                <w:sz w:val="18"/>
                <w:szCs w:val="18"/>
              </w:rPr>
              <w:t>3.</w:t>
            </w:r>
          </w:p>
        </w:tc>
        <w:tc>
          <w:tcPr>
            <w:tcW w:w="11161" w:type="dxa"/>
            <w:gridSpan w:val="22"/>
          </w:tcPr>
          <w:p w:rsidR="00003453" w:rsidRDefault="00003453" w:rsidP="00E61220">
            <w:pPr>
              <w:snapToGrid w:val="0"/>
              <w:jc w:val="center"/>
              <w:rPr>
                <w:sz w:val="18"/>
                <w:szCs w:val="18"/>
              </w:rPr>
            </w:pPr>
            <w:r>
              <w:rPr>
                <w:b/>
                <w:bCs/>
                <w:i/>
                <w:iCs/>
                <w:sz w:val="18"/>
                <w:szCs w:val="18"/>
              </w:rPr>
              <w:t>Задача 3.  Укрепление материально-технической базы учреждения культуры</w:t>
            </w:r>
          </w:p>
        </w:tc>
        <w:tc>
          <w:tcPr>
            <w:tcW w:w="717" w:type="dxa"/>
            <w:gridSpan w:val="2"/>
          </w:tcPr>
          <w:p w:rsidR="00003453" w:rsidRDefault="00003453" w:rsidP="00E61220">
            <w:pPr>
              <w:snapToGrid w:val="0"/>
              <w:jc w:val="center"/>
              <w:rPr>
                <w:b/>
                <w:bCs/>
                <w:i/>
                <w:iCs/>
                <w:sz w:val="18"/>
                <w:szCs w:val="18"/>
              </w:rPr>
            </w:pPr>
          </w:p>
        </w:tc>
        <w:tc>
          <w:tcPr>
            <w:tcW w:w="899" w:type="dxa"/>
            <w:gridSpan w:val="4"/>
          </w:tcPr>
          <w:p w:rsidR="00003453" w:rsidRDefault="00003453" w:rsidP="00E61220">
            <w:pPr>
              <w:snapToGrid w:val="0"/>
              <w:jc w:val="center"/>
              <w:rPr>
                <w:b/>
                <w:bCs/>
                <w:i/>
                <w:iCs/>
                <w:sz w:val="18"/>
                <w:szCs w:val="18"/>
              </w:rP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3.1</w:t>
            </w:r>
          </w:p>
        </w:tc>
        <w:tc>
          <w:tcPr>
            <w:tcW w:w="4538" w:type="dxa"/>
            <w:gridSpan w:val="3"/>
          </w:tcPr>
          <w:p w:rsidR="00003453" w:rsidRDefault="00003453" w:rsidP="00E61220">
            <w:pPr>
              <w:snapToGrid w:val="0"/>
              <w:jc w:val="both"/>
              <w:rPr>
                <w:sz w:val="18"/>
                <w:szCs w:val="18"/>
              </w:rPr>
            </w:pPr>
            <w:r>
              <w:rPr>
                <w:sz w:val="18"/>
                <w:szCs w:val="18"/>
              </w:rPr>
              <w:t>Развитие и укрепление материально-технической базы  муниципальных домов культуры</w:t>
            </w:r>
          </w:p>
        </w:tc>
        <w:tc>
          <w:tcPr>
            <w:tcW w:w="1419" w:type="dxa"/>
            <w:gridSpan w:val="2"/>
          </w:tcPr>
          <w:p w:rsidR="00003453" w:rsidRDefault="00003453" w:rsidP="00E61220">
            <w:pPr>
              <w:snapToGrid w:val="0"/>
              <w:jc w:val="center"/>
              <w:rPr>
                <w:sz w:val="18"/>
                <w:szCs w:val="18"/>
              </w:rPr>
            </w:pPr>
            <w:r>
              <w:rPr>
                <w:sz w:val="18"/>
                <w:szCs w:val="18"/>
              </w:rPr>
              <w:t>Администрация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3.1</w:t>
            </w:r>
          </w:p>
        </w:tc>
        <w:tc>
          <w:tcPr>
            <w:tcW w:w="1223" w:type="dxa"/>
            <w:gridSpan w:val="2"/>
          </w:tcPr>
          <w:p w:rsidR="00003453" w:rsidRDefault="00003453" w:rsidP="00E61220">
            <w:pPr>
              <w:snapToGrid w:val="0"/>
              <w:jc w:val="center"/>
              <w:rPr>
                <w:sz w:val="18"/>
                <w:szCs w:val="18"/>
              </w:rPr>
            </w:pPr>
            <w:r>
              <w:rPr>
                <w:sz w:val="18"/>
                <w:szCs w:val="18"/>
              </w:rPr>
              <w:t>Бюджет Взвадского сельского поселения</w:t>
            </w: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Областной бюджет</w:t>
            </w: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lastRenderedPageBreak/>
              <w:t>Федеральный бюджет</w:t>
            </w:r>
          </w:p>
        </w:tc>
        <w:tc>
          <w:tcPr>
            <w:tcW w:w="851" w:type="dxa"/>
            <w:gridSpan w:val="6"/>
          </w:tcPr>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8,7</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31,3</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133,5</w:t>
            </w:r>
          </w:p>
        </w:tc>
        <w:tc>
          <w:tcPr>
            <w:tcW w:w="857" w:type="dxa"/>
            <w:gridSpan w:val="5"/>
          </w:tcPr>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3,8</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13,8</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lastRenderedPageBreak/>
              <w:t>58,8</w:t>
            </w:r>
          </w:p>
        </w:tc>
        <w:tc>
          <w:tcPr>
            <w:tcW w:w="717" w:type="dxa"/>
            <w:gridSpan w:val="2"/>
          </w:tcPr>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0 </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 </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 </w:t>
            </w:r>
          </w:p>
        </w:tc>
        <w:tc>
          <w:tcPr>
            <w:tcW w:w="899" w:type="dxa"/>
            <w:gridSpan w:val="4"/>
          </w:tcPr>
          <w:p w:rsidR="00003453" w:rsidRDefault="00003453" w:rsidP="00E61220">
            <w:pPr>
              <w:jc w:val="center"/>
            </w:pPr>
          </w:p>
          <w:p w:rsidR="00003453" w:rsidRDefault="00003453" w:rsidP="00E61220">
            <w:pPr>
              <w:jc w:val="center"/>
            </w:pPr>
            <w:r>
              <w:t xml:space="preserve"> 0</w:t>
            </w:r>
          </w:p>
          <w:p w:rsidR="00003453" w:rsidRDefault="00003453" w:rsidP="00E61220">
            <w:pPr>
              <w:jc w:val="center"/>
            </w:pPr>
          </w:p>
          <w:p w:rsidR="00003453" w:rsidRDefault="00003453" w:rsidP="00E61220">
            <w:pPr>
              <w:jc w:val="center"/>
            </w:pPr>
          </w:p>
          <w:p w:rsidR="00003453" w:rsidRDefault="00003453" w:rsidP="00E61220">
            <w:pPr>
              <w:snapToGrid w:val="0"/>
              <w:rPr>
                <w:sz w:val="18"/>
                <w:szCs w:val="18"/>
              </w:rPr>
            </w:pPr>
          </w:p>
          <w:p w:rsidR="00003453" w:rsidRDefault="00003453" w:rsidP="00E61220">
            <w:pPr>
              <w:snapToGrid w:val="0"/>
              <w:rPr>
                <w:sz w:val="18"/>
                <w:szCs w:val="18"/>
              </w:rPr>
            </w:pPr>
            <w:r>
              <w:rPr>
                <w:sz w:val="18"/>
                <w:szCs w:val="18"/>
              </w:rPr>
              <w:t xml:space="preserve"> </w:t>
            </w:r>
          </w:p>
          <w:p w:rsidR="00003453" w:rsidRDefault="00003453" w:rsidP="00E61220">
            <w:pPr>
              <w:snapToGrid w:val="0"/>
              <w:jc w:val="center"/>
              <w:rPr>
                <w:sz w:val="18"/>
                <w:szCs w:val="18"/>
              </w:rPr>
            </w:pPr>
          </w:p>
          <w:p w:rsidR="00003453" w:rsidRDefault="00003453" w:rsidP="00E61220">
            <w:pPr>
              <w:jc w:val="center"/>
              <w:rPr>
                <w:sz w:val="18"/>
                <w:szCs w:val="18"/>
              </w:rPr>
            </w:pPr>
          </w:p>
          <w:p w:rsidR="00003453" w:rsidRDefault="00003453" w:rsidP="00E61220">
            <w:pPr>
              <w:ind w:firstLineChars="150" w:firstLine="270"/>
              <w:jc w:val="both"/>
            </w:pPr>
            <w:r>
              <w:rPr>
                <w:sz w:val="18"/>
                <w:szCs w:val="18"/>
              </w:rPr>
              <w:t xml:space="preserve"> </w:t>
            </w:r>
          </w:p>
        </w:tc>
        <w:tc>
          <w:tcPr>
            <w:tcW w:w="865" w:type="dxa"/>
            <w:gridSpan w:val="2"/>
          </w:tcPr>
          <w:p w:rsidR="00003453" w:rsidRDefault="00003453" w:rsidP="00E61220">
            <w:pPr>
              <w:jc w:val="center"/>
            </w:pPr>
            <w:r>
              <w:lastRenderedPageBreak/>
              <w:t>0</w:t>
            </w:r>
          </w:p>
        </w:tc>
        <w:tc>
          <w:tcPr>
            <w:tcW w:w="1135" w:type="dxa"/>
            <w:gridSpan w:val="3"/>
          </w:tcPr>
          <w:p w:rsidR="00003453" w:rsidRDefault="00003453" w:rsidP="00E61220">
            <w:pPr>
              <w:jc w:val="center"/>
            </w:pPr>
            <w:r>
              <w:t>0</w:t>
            </w:r>
          </w:p>
        </w:tc>
      </w:tr>
      <w:tr w:rsidR="00003453" w:rsidTr="00E61220">
        <w:trPr>
          <w:gridAfter w:val="6"/>
          <w:wAfter w:w="2332" w:type="dxa"/>
        </w:trPr>
        <w:tc>
          <w:tcPr>
            <w:tcW w:w="11833" w:type="dxa"/>
            <w:gridSpan w:val="23"/>
          </w:tcPr>
          <w:p w:rsidR="00003453" w:rsidRDefault="00003453" w:rsidP="00E61220">
            <w:pPr>
              <w:snapToGrid w:val="0"/>
              <w:jc w:val="center"/>
              <w:rPr>
                <w:sz w:val="18"/>
                <w:szCs w:val="18"/>
              </w:rPr>
            </w:pPr>
            <w:r>
              <w:rPr>
                <w:sz w:val="18"/>
                <w:szCs w:val="18"/>
              </w:rPr>
              <w:lastRenderedPageBreak/>
              <w:t xml:space="preserve">4                                                          </w:t>
            </w:r>
            <w:r>
              <w:rPr>
                <w:b/>
                <w:bCs/>
                <w:i/>
                <w:iCs/>
                <w:sz w:val="18"/>
                <w:szCs w:val="18"/>
              </w:rPr>
              <w:t>Задача 4. Текущий ремонт</w:t>
            </w:r>
          </w:p>
        </w:tc>
        <w:tc>
          <w:tcPr>
            <w:tcW w:w="717" w:type="dxa"/>
            <w:gridSpan w:val="2"/>
          </w:tcPr>
          <w:p w:rsidR="00003453" w:rsidRDefault="00003453" w:rsidP="00E61220">
            <w:pPr>
              <w:snapToGrid w:val="0"/>
              <w:jc w:val="center"/>
              <w:rPr>
                <w:sz w:val="18"/>
                <w:szCs w:val="18"/>
              </w:rPr>
            </w:pPr>
          </w:p>
        </w:tc>
        <w:tc>
          <w:tcPr>
            <w:tcW w:w="899" w:type="dxa"/>
            <w:gridSpan w:val="4"/>
          </w:tcPr>
          <w:p w:rsidR="00003453" w:rsidRDefault="00003453" w:rsidP="00E61220">
            <w:pPr>
              <w:snapToGrid w:val="0"/>
              <w:jc w:val="center"/>
              <w:rPr>
                <w:sz w:val="18"/>
                <w:szCs w:val="18"/>
              </w:rP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4.1</w:t>
            </w:r>
          </w:p>
        </w:tc>
        <w:tc>
          <w:tcPr>
            <w:tcW w:w="4538" w:type="dxa"/>
            <w:gridSpan w:val="3"/>
          </w:tcPr>
          <w:p w:rsidR="00003453" w:rsidRDefault="00003453" w:rsidP="00E61220">
            <w:pPr>
              <w:snapToGrid w:val="0"/>
              <w:jc w:val="both"/>
              <w:rPr>
                <w:sz w:val="18"/>
                <w:szCs w:val="18"/>
              </w:rPr>
            </w:pPr>
            <w:r>
              <w:rPr>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4.1</w:t>
            </w:r>
          </w:p>
        </w:tc>
        <w:tc>
          <w:tcPr>
            <w:tcW w:w="1237" w:type="dxa"/>
            <w:gridSpan w:val="3"/>
          </w:tcPr>
          <w:p w:rsidR="00003453" w:rsidRDefault="00003453" w:rsidP="00E61220">
            <w:pPr>
              <w:snapToGrid w:val="0"/>
              <w:jc w:val="center"/>
              <w:rPr>
                <w:sz w:val="18"/>
                <w:szCs w:val="18"/>
              </w:rPr>
            </w:pPr>
            <w:r>
              <w:rPr>
                <w:sz w:val="18"/>
                <w:szCs w:val="18"/>
              </w:rPr>
              <w:t>Бюджет Взвадского сельского поселения</w:t>
            </w:r>
          </w:p>
        </w:tc>
        <w:tc>
          <w:tcPr>
            <w:tcW w:w="856" w:type="dxa"/>
            <w:gridSpan w:val="6"/>
          </w:tcPr>
          <w:p w:rsidR="00003453" w:rsidRDefault="00003453" w:rsidP="00E61220">
            <w:pPr>
              <w:snapToGrid w:val="0"/>
              <w:jc w:val="center"/>
              <w:rPr>
                <w:sz w:val="18"/>
                <w:szCs w:val="18"/>
              </w:rPr>
            </w:pPr>
            <w:r>
              <w:rPr>
                <w:sz w:val="18"/>
                <w:szCs w:val="18"/>
              </w:rPr>
              <w:t>0</w:t>
            </w:r>
          </w:p>
        </w:tc>
        <w:tc>
          <w:tcPr>
            <w:tcW w:w="861" w:type="dxa"/>
            <w:gridSpan w:val="5"/>
          </w:tcPr>
          <w:p w:rsidR="00003453" w:rsidRDefault="00003453" w:rsidP="00E61220">
            <w:pPr>
              <w:snapToGrid w:val="0"/>
              <w:jc w:val="center"/>
              <w:rPr>
                <w:sz w:val="18"/>
                <w:szCs w:val="18"/>
              </w:rPr>
            </w:pPr>
            <w:r>
              <w:rPr>
                <w:sz w:val="18"/>
                <w:szCs w:val="18"/>
              </w:rPr>
              <w:t>0</w:t>
            </w:r>
          </w:p>
        </w:tc>
        <w:tc>
          <w:tcPr>
            <w:tcW w:w="719" w:type="dxa"/>
            <w:gridSpan w:val="2"/>
          </w:tcPr>
          <w:p w:rsidR="00003453" w:rsidRDefault="00003453" w:rsidP="00E61220">
            <w:pPr>
              <w:snapToGrid w:val="0"/>
              <w:jc w:val="center"/>
              <w:rPr>
                <w:sz w:val="18"/>
                <w:szCs w:val="18"/>
              </w:rPr>
            </w:pPr>
            <w:r>
              <w:rPr>
                <w:sz w:val="18"/>
                <w:szCs w:val="18"/>
              </w:rPr>
              <w:t>0</w:t>
            </w:r>
          </w:p>
        </w:tc>
        <w:tc>
          <w:tcPr>
            <w:tcW w:w="874" w:type="dxa"/>
            <w:gridSpan w:val="3"/>
          </w:tcPr>
          <w:p w:rsidR="00003453" w:rsidRDefault="00003453" w:rsidP="00E61220">
            <w:pPr>
              <w:jc w:val="center"/>
            </w:pPr>
          </w:p>
        </w:tc>
        <w:tc>
          <w:tcPr>
            <w:tcW w:w="865" w:type="dxa"/>
            <w:gridSpan w:val="2"/>
          </w:tcPr>
          <w:p w:rsidR="00003453" w:rsidRDefault="00003453" w:rsidP="00E61220">
            <w:pPr>
              <w:jc w:val="center"/>
            </w:pPr>
          </w:p>
        </w:tc>
        <w:tc>
          <w:tcPr>
            <w:tcW w:w="1135" w:type="dxa"/>
            <w:gridSpan w:val="3"/>
          </w:tcPr>
          <w:p w:rsidR="00003453" w:rsidRDefault="00003453" w:rsidP="00E61220">
            <w:pPr>
              <w:jc w:val="center"/>
            </w:pPr>
            <w:r>
              <w:t>0</w:t>
            </w:r>
          </w:p>
        </w:tc>
      </w:tr>
      <w:tr w:rsidR="00003453" w:rsidTr="00E61220">
        <w:trPr>
          <w:gridAfter w:val="6"/>
          <w:wAfter w:w="2332" w:type="dxa"/>
        </w:trPr>
        <w:tc>
          <w:tcPr>
            <w:tcW w:w="11856" w:type="dxa"/>
            <w:gridSpan w:val="24"/>
          </w:tcPr>
          <w:p w:rsidR="00003453" w:rsidRDefault="00003453" w:rsidP="00E61220">
            <w:pPr>
              <w:tabs>
                <w:tab w:val="left" w:pos="2640"/>
              </w:tabs>
              <w:snapToGrid w:val="0"/>
              <w:jc w:val="center"/>
              <w:rPr>
                <w:sz w:val="18"/>
                <w:szCs w:val="18"/>
              </w:rPr>
            </w:pPr>
            <w:r>
              <w:rPr>
                <w:sz w:val="18"/>
                <w:szCs w:val="18"/>
              </w:rPr>
              <w:t>5</w:t>
            </w:r>
            <w:r>
              <w:rPr>
                <w:sz w:val="18"/>
                <w:szCs w:val="18"/>
              </w:rPr>
              <w:tab/>
              <w:t xml:space="preserve"> </w:t>
            </w:r>
            <w:r>
              <w:rPr>
                <w:b/>
                <w:bCs/>
                <w:i/>
                <w:iCs/>
                <w:sz w:val="18"/>
                <w:szCs w:val="18"/>
              </w:rPr>
              <w:t>Задача 5. Повышение квалификационного уровня работников культуры</w:t>
            </w:r>
          </w:p>
        </w:tc>
        <w:tc>
          <w:tcPr>
            <w:tcW w:w="719" w:type="dxa"/>
            <w:gridSpan w:val="2"/>
          </w:tcPr>
          <w:p w:rsidR="00003453" w:rsidRDefault="00003453" w:rsidP="00E61220">
            <w:pPr>
              <w:tabs>
                <w:tab w:val="left" w:pos="2640"/>
              </w:tabs>
              <w:snapToGrid w:val="0"/>
              <w:jc w:val="center"/>
              <w:rPr>
                <w:sz w:val="18"/>
                <w:szCs w:val="18"/>
              </w:rPr>
            </w:pPr>
          </w:p>
        </w:tc>
        <w:tc>
          <w:tcPr>
            <w:tcW w:w="874" w:type="dxa"/>
            <w:gridSpan w:val="3"/>
          </w:tcPr>
          <w:p w:rsidR="00003453" w:rsidRDefault="00003453" w:rsidP="00E61220">
            <w:pPr>
              <w:tabs>
                <w:tab w:val="left" w:pos="2640"/>
              </w:tabs>
              <w:snapToGrid w:val="0"/>
              <w:jc w:val="center"/>
              <w:rPr>
                <w:sz w:val="18"/>
                <w:szCs w:val="18"/>
              </w:rP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5.1</w:t>
            </w:r>
          </w:p>
        </w:tc>
        <w:tc>
          <w:tcPr>
            <w:tcW w:w="4538" w:type="dxa"/>
            <w:gridSpan w:val="3"/>
          </w:tcPr>
          <w:p w:rsidR="00003453" w:rsidRDefault="00003453" w:rsidP="00E61220">
            <w:pPr>
              <w:snapToGrid w:val="0"/>
              <w:jc w:val="both"/>
              <w:rPr>
                <w:sz w:val="18"/>
                <w:szCs w:val="18"/>
              </w:rPr>
            </w:pPr>
            <w:r>
              <w:rPr>
                <w:sz w:val="18"/>
                <w:szCs w:val="18"/>
              </w:rPr>
              <w:t>Повышение квалификационного уровня работников культуры</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5.1</w:t>
            </w:r>
          </w:p>
        </w:tc>
        <w:tc>
          <w:tcPr>
            <w:tcW w:w="1237" w:type="dxa"/>
            <w:gridSpan w:val="3"/>
          </w:tcPr>
          <w:p w:rsidR="00003453" w:rsidRDefault="00003453" w:rsidP="00E61220">
            <w:pPr>
              <w:snapToGrid w:val="0"/>
              <w:jc w:val="center"/>
              <w:rPr>
                <w:sz w:val="18"/>
                <w:szCs w:val="18"/>
              </w:rPr>
            </w:pPr>
            <w:r>
              <w:rPr>
                <w:sz w:val="18"/>
                <w:szCs w:val="18"/>
              </w:rPr>
              <w:t>Бюджет Взвадского сельского поселения</w:t>
            </w:r>
          </w:p>
        </w:tc>
        <w:tc>
          <w:tcPr>
            <w:tcW w:w="856" w:type="dxa"/>
            <w:gridSpan w:val="6"/>
          </w:tcPr>
          <w:p w:rsidR="00003453" w:rsidRDefault="00003453" w:rsidP="00E61220">
            <w:pPr>
              <w:snapToGrid w:val="0"/>
              <w:jc w:val="center"/>
              <w:rPr>
                <w:sz w:val="18"/>
                <w:szCs w:val="18"/>
              </w:rPr>
            </w:pPr>
            <w:r>
              <w:rPr>
                <w:sz w:val="18"/>
                <w:szCs w:val="18"/>
              </w:rPr>
              <w:t>0</w:t>
            </w:r>
          </w:p>
        </w:tc>
        <w:tc>
          <w:tcPr>
            <w:tcW w:w="861" w:type="dxa"/>
            <w:gridSpan w:val="5"/>
          </w:tcPr>
          <w:p w:rsidR="00003453" w:rsidRDefault="00003453" w:rsidP="00E61220">
            <w:pPr>
              <w:snapToGrid w:val="0"/>
              <w:jc w:val="center"/>
              <w:rPr>
                <w:sz w:val="18"/>
                <w:szCs w:val="18"/>
              </w:rPr>
            </w:pPr>
            <w:r>
              <w:rPr>
                <w:sz w:val="18"/>
                <w:szCs w:val="18"/>
              </w:rPr>
              <w:t>0</w:t>
            </w:r>
          </w:p>
        </w:tc>
        <w:tc>
          <w:tcPr>
            <w:tcW w:w="719" w:type="dxa"/>
            <w:gridSpan w:val="2"/>
          </w:tcPr>
          <w:p w:rsidR="00003453" w:rsidRDefault="00003453" w:rsidP="00E61220">
            <w:pPr>
              <w:snapToGrid w:val="0"/>
              <w:jc w:val="center"/>
              <w:rPr>
                <w:sz w:val="18"/>
                <w:szCs w:val="18"/>
              </w:rPr>
            </w:pPr>
            <w:r>
              <w:rPr>
                <w:sz w:val="18"/>
                <w:szCs w:val="18"/>
              </w:rPr>
              <w:t>0</w:t>
            </w:r>
          </w:p>
        </w:tc>
        <w:tc>
          <w:tcPr>
            <w:tcW w:w="874" w:type="dxa"/>
            <w:gridSpan w:val="3"/>
          </w:tcPr>
          <w:p w:rsidR="00003453" w:rsidRDefault="00003453" w:rsidP="00E61220">
            <w:pPr>
              <w:jc w:val="center"/>
            </w:pPr>
            <w:r>
              <w:t>0</w:t>
            </w:r>
          </w:p>
        </w:tc>
        <w:tc>
          <w:tcPr>
            <w:tcW w:w="865" w:type="dxa"/>
            <w:gridSpan w:val="2"/>
          </w:tcPr>
          <w:p w:rsidR="00003453" w:rsidRDefault="00003453" w:rsidP="00E61220">
            <w:pPr>
              <w:jc w:val="center"/>
            </w:pPr>
            <w:r>
              <w:t>0</w:t>
            </w:r>
          </w:p>
        </w:tc>
        <w:tc>
          <w:tcPr>
            <w:tcW w:w="1135" w:type="dxa"/>
            <w:gridSpan w:val="3"/>
          </w:tcPr>
          <w:p w:rsidR="00003453" w:rsidRDefault="00003453" w:rsidP="00E61220">
            <w:pPr>
              <w:jc w:val="center"/>
            </w:pPr>
            <w:r>
              <w:t>0</w:t>
            </w:r>
          </w:p>
        </w:tc>
      </w:tr>
      <w:tr w:rsidR="00003453" w:rsidTr="00E61220">
        <w:trPr>
          <w:gridAfter w:val="6"/>
          <w:wAfter w:w="2332" w:type="dxa"/>
        </w:trPr>
        <w:tc>
          <w:tcPr>
            <w:tcW w:w="672" w:type="dxa"/>
          </w:tcPr>
          <w:p w:rsidR="00003453" w:rsidRDefault="00003453" w:rsidP="00E61220">
            <w:pPr>
              <w:snapToGrid w:val="0"/>
              <w:jc w:val="center"/>
              <w:rPr>
                <w:sz w:val="18"/>
                <w:szCs w:val="18"/>
              </w:rPr>
            </w:pPr>
          </w:p>
        </w:tc>
        <w:tc>
          <w:tcPr>
            <w:tcW w:w="11161" w:type="dxa"/>
            <w:gridSpan w:val="22"/>
          </w:tcPr>
          <w:p w:rsidR="00003453" w:rsidRDefault="00003453" w:rsidP="00E61220">
            <w:pPr>
              <w:snapToGrid w:val="0"/>
              <w:jc w:val="center"/>
              <w:rPr>
                <w:sz w:val="18"/>
                <w:szCs w:val="18"/>
              </w:rPr>
            </w:pPr>
            <w:r>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003453" w:rsidRDefault="00003453" w:rsidP="00E61220">
            <w:pPr>
              <w:snapToGrid w:val="0"/>
              <w:jc w:val="center"/>
              <w:rPr>
                <w:b/>
                <w:bCs/>
                <w:i/>
                <w:iCs/>
                <w:sz w:val="18"/>
                <w:szCs w:val="18"/>
              </w:rPr>
            </w:pPr>
          </w:p>
        </w:tc>
        <w:tc>
          <w:tcPr>
            <w:tcW w:w="845" w:type="dxa"/>
            <w:gridSpan w:val="2"/>
          </w:tcPr>
          <w:p w:rsidR="00003453" w:rsidRDefault="00003453" w:rsidP="00E61220">
            <w:pPr>
              <w:snapToGrid w:val="0"/>
              <w:jc w:val="center"/>
              <w:rPr>
                <w:b/>
                <w:bCs/>
                <w:i/>
                <w:iCs/>
                <w:sz w:val="18"/>
                <w:szCs w:val="18"/>
              </w:rPr>
            </w:pPr>
          </w:p>
        </w:tc>
      </w:tr>
      <w:tr w:rsidR="00003453" w:rsidTr="00003453">
        <w:trPr>
          <w:gridAfter w:val="2"/>
          <w:wAfter w:w="419" w:type="dxa"/>
          <w:trHeight w:val="955"/>
        </w:trPr>
        <w:tc>
          <w:tcPr>
            <w:tcW w:w="672" w:type="dxa"/>
          </w:tcPr>
          <w:p w:rsidR="00003453" w:rsidRDefault="00003453" w:rsidP="00E61220">
            <w:pPr>
              <w:snapToGrid w:val="0"/>
              <w:jc w:val="center"/>
              <w:rPr>
                <w:sz w:val="18"/>
                <w:szCs w:val="18"/>
              </w:rPr>
            </w:pPr>
          </w:p>
        </w:tc>
        <w:tc>
          <w:tcPr>
            <w:tcW w:w="4538" w:type="dxa"/>
            <w:gridSpan w:val="3"/>
          </w:tcPr>
          <w:p w:rsidR="00003453" w:rsidRDefault="00003453" w:rsidP="00E61220">
            <w:pPr>
              <w:snapToGrid w:val="0"/>
              <w:jc w:val="both"/>
              <w:rPr>
                <w:sz w:val="18"/>
                <w:szCs w:val="18"/>
              </w:rPr>
            </w:pPr>
            <w:r>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6,1</w:t>
            </w:r>
          </w:p>
        </w:tc>
        <w:tc>
          <w:tcPr>
            <w:tcW w:w="1276" w:type="dxa"/>
            <w:gridSpan w:val="4"/>
          </w:tcPr>
          <w:p w:rsidR="00003453" w:rsidRDefault="00003453" w:rsidP="00E61220">
            <w:pPr>
              <w:snapToGrid w:val="0"/>
              <w:jc w:val="center"/>
              <w:rPr>
                <w:sz w:val="18"/>
                <w:szCs w:val="18"/>
              </w:rPr>
            </w:pPr>
            <w:r>
              <w:rPr>
                <w:sz w:val="18"/>
                <w:szCs w:val="18"/>
              </w:rPr>
              <w:t>Областной бюджет</w:t>
            </w:r>
          </w:p>
        </w:tc>
        <w:tc>
          <w:tcPr>
            <w:tcW w:w="852" w:type="dxa"/>
            <w:gridSpan w:val="6"/>
          </w:tcPr>
          <w:p w:rsidR="00003453" w:rsidRDefault="00003453" w:rsidP="00E61220">
            <w:pPr>
              <w:snapToGrid w:val="0"/>
              <w:jc w:val="center"/>
              <w:rPr>
                <w:sz w:val="18"/>
                <w:szCs w:val="18"/>
              </w:rPr>
            </w:pPr>
            <w:r>
              <w:rPr>
                <w:sz w:val="18"/>
                <w:szCs w:val="18"/>
              </w:rPr>
              <w:t>457,3</w:t>
            </w:r>
          </w:p>
        </w:tc>
        <w:tc>
          <w:tcPr>
            <w:tcW w:w="803" w:type="dxa"/>
            <w:gridSpan w:val="3"/>
          </w:tcPr>
          <w:p w:rsidR="00003453" w:rsidRDefault="00003453" w:rsidP="00E61220">
            <w:pPr>
              <w:snapToGrid w:val="0"/>
              <w:jc w:val="center"/>
              <w:rPr>
                <w:sz w:val="18"/>
                <w:szCs w:val="18"/>
              </w:rPr>
            </w:pPr>
            <w:r>
              <w:rPr>
                <w:sz w:val="18"/>
                <w:szCs w:val="18"/>
              </w:rPr>
              <w:t>446,3</w:t>
            </w:r>
          </w:p>
        </w:tc>
        <w:tc>
          <w:tcPr>
            <w:tcW w:w="771" w:type="dxa"/>
            <w:gridSpan w:val="4"/>
          </w:tcPr>
          <w:p w:rsidR="00003453" w:rsidRDefault="00003453" w:rsidP="00E61220">
            <w:pPr>
              <w:snapToGrid w:val="0"/>
              <w:jc w:val="center"/>
              <w:rPr>
                <w:sz w:val="18"/>
                <w:szCs w:val="18"/>
              </w:rPr>
            </w:pPr>
            <w:r>
              <w:rPr>
                <w:sz w:val="18"/>
                <w:szCs w:val="18"/>
              </w:rPr>
              <w:t>0</w:t>
            </w:r>
          </w:p>
        </w:tc>
        <w:tc>
          <w:tcPr>
            <w:tcW w:w="857" w:type="dxa"/>
            <w:gridSpan w:val="3"/>
          </w:tcPr>
          <w:p w:rsidR="00003453" w:rsidRDefault="00003453" w:rsidP="00E61220">
            <w:pPr>
              <w:jc w:val="center"/>
            </w:pPr>
            <w:r>
              <w:t>0</w:t>
            </w:r>
          </w:p>
        </w:tc>
        <w:tc>
          <w:tcPr>
            <w:tcW w:w="853" w:type="dxa"/>
          </w:tcPr>
          <w:p w:rsidR="00003453" w:rsidRDefault="00003453" w:rsidP="00E61220">
            <w:pPr>
              <w:jc w:val="center"/>
            </w:pPr>
            <w:r>
              <w:t>0</w:t>
            </w:r>
          </w:p>
        </w:tc>
        <w:tc>
          <w:tcPr>
            <w:tcW w:w="1048" w:type="dxa"/>
            <w:gridSpan w:val="2"/>
          </w:tcPr>
          <w:p w:rsidR="00003453" w:rsidRDefault="00003453" w:rsidP="00E61220">
            <w:pPr>
              <w:jc w:val="center"/>
            </w:pPr>
            <w:r>
              <w:t>0</w:t>
            </w:r>
          </w:p>
        </w:tc>
      </w:tr>
      <w:tr w:rsidR="00003453" w:rsidTr="00E61220">
        <w:trPr>
          <w:trHeight w:val="181"/>
        </w:trPr>
        <w:tc>
          <w:tcPr>
            <w:tcW w:w="812" w:type="dxa"/>
            <w:gridSpan w:val="2"/>
          </w:tcPr>
          <w:p w:rsidR="00003453" w:rsidRDefault="00003453" w:rsidP="00E61220">
            <w:pPr>
              <w:tabs>
                <w:tab w:val="left" w:pos="2865"/>
              </w:tabs>
              <w:jc w:val="center"/>
              <w:rPr>
                <w:b/>
                <w:bCs/>
                <w:i/>
                <w:iCs/>
                <w:sz w:val="18"/>
                <w:szCs w:val="18"/>
              </w:rPr>
            </w:pPr>
          </w:p>
        </w:tc>
        <w:tc>
          <w:tcPr>
            <w:tcW w:w="839" w:type="dxa"/>
          </w:tcPr>
          <w:p w:rsidR="00003453" w:rsidRDefault="00003453" w:rsidP="00E61220">
            <w:pPr>
              <w:tabs>
                <w:tab w:val="left" w:pos="2865"/>
              </w:tabs>
              <w:jc w:val="center"/>
              <w:rPr>
                <w:b/>
                <w:bCs/>
                <w:i/>
                <w:iCs/>
                <w:sz w:val="18"/>
                <w:szCs w:val="18"/>
              </w:rPr>
            </w:pPr>
          </w:p>
        </w:tc>
        <w:tc>
          <w:tcPr>
            <w:tcW w:w="14130" w:type="dxa"/>
            <w:gridSpan w:val="32"/>
          </w:tcPr>
          <w:p w:rsidR="00003453" w:rsidRDefault="00003453" w:rsidP="00E61220">
            <w:pPr>
              <w:tabs>
                <w:tab w:val="left" w:pos="2865"/>
              </w:tabs>
              <w:jc w:val="center"/>
              <w:rPr>
                <w:sz w:val="18"/>
                <w:szCs w:val="18"/>
              </w:rPr>
            </w:pPr>
            <w:r>
              <w:rPr>
                <w:b/>
                <w:bCs/>
                <w:i/>
                <w:iCs/>
                <w:sz w:val="18"/>
                <w:szCs w:val="18"/>
              </w:rPr>
              <w:t>Задача 7.  Капитальный ремонт</w:t>
            </w: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7.1</w:t>
            </w:r>
          </w:p>
        </w:tc>
        <w:tc>
          <w:tcPr>
            <w:tcW w:w="4538" w:type="dxa"/>
            <w:gridSpan w:val="3"/>
          </w:tcPr>
          <w:p w:rsidR="00003453" w:rsidRDefault="00003453" w:rsidP="00E61220">
            <w:pPr>
              <w:jc w:val="both"/>
              <w:rPr>
                <w:lang w:bidi="ru-RU"/>
              </w:rPr>
            </w:pPr>
            <w:r>
              <w:rPr>
                <w:lang w:bidi="ru-RU"/>
              </w:rPr>
              <w:t xml:space="preserve">Капитальный ремонт здания Муниципального автономного учреждения Взвадского сельского </w:t>
            </w:r>
          </w:p>
          <w:p w:rsidR="00003453" w:rsidRDefault="00003453" w:rsidP="00E61220">
            <w:pPr>
              <w:snapToGrid w:val="0"/>
              <w:jc w:val="both"/>
              <w:rPr>
                <w:sz w:val="18"/>
                <w:szCs w:val="18"/>
              </w:rPr>
            </w:pPr>
            <w:r>
              <w:rPr>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7.1</w:t>
            </w:r>
          </w:p>
        </w:tc>
        <w:tc>
          <w:tcPr>
            <w:tcW w:w="1286" w:type="dxa"/>
            <w:gridSpan w:val="5"/>
          </w:tcPr>
          <w:p w:rsidR="00003453" w:rsidRDefault="00003453" w:rsidP="00E61220">
            <w:pPr>
              <w:snapToGrid w:val="0"/>
              <w:jc w:val="center"/>
              <w:rPr>
                <w:sz w:val="18"/>
                <w:szCs w:val="18"/>
              </w:rPr>
            </w:pPr>
            <w:r>
              <w:rPr>
                <w:sz w:val="18"/>
                <w:szCs w:val="18"/>
              </w:rPr>
              <w:t>Бюджет Взвадского сельского поселения</w:t>
            </w:r>
          </w:p>
          <w:p w:rsidR="00003453" w:rsidRDefault="00003453" w:rsidP="00E61220">
            <w:pPr>
              <w:snapToGrid w:val="0"/>
              <w:jc w:val="both"/>
              <w:rPr>
                <w:sz w:val="18"/>
                <w:szCs w:val="18"/>
              </w:rPr>
            </w:pPr>
          </w:p>
        </w:tc>
        <w:tc>
          <w:tcPr>
            <w:tcW w:w="854" w:type="dxa"/>
            <w:gridSpan w:val="6"/>
          </w:tcPr>
          <w:p w:rsidR="00003453" w:rsidRDefault="00003453" w:rsidP="00E61220">
            <w:pPr>
              <w:snapToGrid w:val="0"/>
              <w:jc w:val="center"/>
              <w:rPr>
                <w:sz w:val="18"/>
                <w:szCs w:val="18"/>
              </w:rPr>
            </w:pPr>
            <w:r>
              <w:rPr>
                <w:sz w:val="18"/>
                <w:szCs w:val="18"/>
              </w:rPr>
              <w:t>0</w:t>
            </w:r>
          </w:p>
        </w:tc>
        <w:tc>
          <w:tcPr>
            <w:tcW w:w="791" w:type="dxa"/>
            <w:gridSpan w:val="2"/>
          </w:tcPr>
          <w:p w:rsidR="00003453" w:rsidRDefault="00003453" w:rsidP="00E61220">
            <w:pPr>
              <w:snapToGrid w:val="0"/>
              <w:jc w:val="center"/>
              <w:rPr>
                <w:sz w:val="18"/>
                <w:szCs w:val="18"/>
              </w:rPr>
            </w:pPr>
            <w:r>
              <w:rPr>
                <w:sz w:val="18"/>
                <w:szCs w:val="18"/>
              </w:rPr>
              <w:t>0</w:t>
            </w:r>
          </w:p>
        </w:tc>
        <w:tc>
          <w:tcPr>
            <w:tcW w:w="771" w:type="dxa"/>
            <w:gridSpan w:val="4"/>
          </w:tcPr>
          <w:p w:rsidR="00003453" w:rsidRDefault="00003453" w:rsidP="00E61220">
            <w:pPr>
              <w:snapToGrid w:val="0"/>
              <w:jc w:val="center"/>
              <w:rPr>
                <w:sz w:val="18"/>
                <w:szCs w:val="18"/>
              </w:rPr>
            </w:pPr>
            <w:r>
              <w:rPr>
                <w:sz w:val="18"/>
                <w:szCs w:val="18"/>
              </w:rPr>
              <w:t>0</w:t>
            </w:r>
          </w:p>
        </w:tc>
        <w:tc>
          <w:tcPr>
            <w:tcW w:w="857" w:type="dxa"/>
            <w:gridSpan w:val="3"/>
          </w:tcPr>
          <w:p w:rsidR="00003453" w:rsidRDefault="00003453" w:rsidP="00E61220">
            <w:pPr>
              <w:jc w:val="center"/>
              <w:rPr>
                <w:sz w:val="18"/>
                <w:szCs w:val="18"/>
              </w:rPr>
            </w:pPr>
            <w:r>
              <w:rPr>
                <w:sz w:val="18"/>
                <w:szCs w:val="18"/>
              </w:rPr>
              <w:t>0</w:t>
            </w:r>
          </w:p>
        </w:tc>
        <w:tc>
          <w:tcPr>
            <w:tcW w:w="853" w:type="dxa"/>
          </w:tcPr>
          <w:p w:rsidR="00003453" w:rsidRDefault="00003453" w:rsidP="00E61220">
            <w:pPr>
              <w:jc w:val="center"/>
              <w:rPr>
                <w:sz w:val="18"/>
                <w:szCs w:val="18"/>
              </w:rPr>
            </w:pPr>
            <w:r>
              <w:rPr>
                <w:sz w:val="18"/>
                <w:szCs w:val="18"/>
              </w:rPr>
              <w:t>0</w:t>
            </w:r>
          </w:p>
        </w:tc>
        <w:tc>
          <w:tcPr>
            <w:tcW w:w="1048" w:type="dxa"/>
            <w:gridSpan w:val="2"/>
          </w:tcPr>
          <w:p w:rsidR="00003453" w:rsidRDefault="00003453" w:rsidP="00E61220">
            <w:pPr>
              <w:jc w:val="center"/>
              <w:rPr>
                <w:sz w:val="18"/>
                <w:szCs w:val="18"/>
              </w:rPr>
            </w:pPr>
            <w:r>
              <w:rPr>
                <w:sz w:val="18"/>
                <w:szCs w:val="18"/>
              </w:rPr>
              <w:t>0</w:t>
            </w:r>
          </w:p>
        </w:tc>
      </w:tr>
      <w:tr w:rsidR="00003453" w:rsidTr="00E61220">
        <w:trPr>
          <w:gridAfter w:val="2"/>
          <w:wAfter w:w="419" w:type="dxa"/>
        </w:trPr>
        <w:tc>
          <w:tcPr>
            <w:tcW w:w="812" w:type="dxa"/>
            <w:gridSpan w:val="2"/>
          </w:tcPr>
          <w:p w:rsidR="00003453" w:rsidRDefault="00003453" w:rsidP="00E61220">
            <w:pPr>
              <w:shd w:val="clear" w:color="auto" w:fill="FFFFFF"/>
              <w:jc w:val="center"/>
              <w:rPr>
                <w:rFonts w:eastAsia="YS Text"/>
                <w:b/>
                <w:bCs/>
                <w:i/>
                <w:iCs/>
                <w:color w:val="000000"/>
                <w:sz w:val="18"/>
                <w:szCs w:val="18"/>
                <w:shd w:val="clear" w:color="auto" w:fill="FFFFFF"/>
                <w:lang w:eastAsia="zh-CN"/>
              </w:rPr>
            </w:pPr>
          </w:p>
        </w:tc>
        <w:tc>
          <w:tcPr>
            <w:tcW w:w="839" w:type="dxa"/>
          </w:tcPr>
          <w:p w:rsidR="00003453" w:rsidRDefault="00003453" w:rsidP="00E61220">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003453" w:rsidRDefault="00003453" w:rsidP="00E61220">
            <w:pPr>
              <w:shd w:val="clear" w:color="auto" w:fill="FFFFFF"/>
              <w:jc w:val="center"/>
              <w:rPr>
                <w:sz w:val="18"/>
                <w:szCs w:val="18"/>
              </w:rPr>
            </w:pPr>
            <w:r>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8.1</w:t>
            </w:r>
          </w:p>
        </w:tc>
        <w:tc>
          <w:tcPr>
            <w:tcW w:w="4538" w:type="dxa"/>
            <w:gridSpan w:val="3"/>
          </w:tcPr>
          <w:p w:rsidR="00003453" w:rsidRDefault="00003453" w:rsidP="00E61220">
            <w:pPr>
              <w:jc w:val="both"/>
              <w:rPr>
                <w:sz w:val="18"/>
                <w:szCs w:val="18"/>
                <w:lang w:bidi="ru-RU"/>
              </w:rPr>
            </w:pPr>
            <w:r>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8.1</w:t>
            </w:r>
          </w:p>
        </w:tc>
        <w:tc>
          <w:tcPr>
            <w:tcW w:w="1286" w:type="dxa"/>
            <w:gridSpan w:val="5"/>
          </w:tcPr>
          <w:p w:rsidR="00003453" w:rsidRDefault="00003453" w:rsidP="00E61220">
            <w:pPr>
              <w:snapToGrid w:val="0"/>
              <w:jc w:val="center"/>
              <w:rPr>
                <w:sz w:val="18"/>
                <w:szCs w:val="18"/>
              </w:rPr>
            </w:pPr>
            <w:r>
              <w:rPr>
                <w:sz w:val="18"/>
                <w:szCs w:val="18"/>
              </w:rPr>
              <w:t>Бюджет Взвадского сельского поселения</w:t>
            </w: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Областной бюджет</w:t>
            </w:r>
          </w:p>
        </w:tc>
        <w:tc>
          <w:tcPr>
            <w:tcW w:w="854" w:type="dxa"/>
            <w:gridSpan w:val="6"/>
          </w:tcPr>
          <w:p w:rsidR="00003453" w:rsidRDefault="00003453" w:rsidP="00E61220">
            <w:pPr>
              <w:snapToGrid w:val="0"/>
              <w:jc w:val="center"/>
              <w:rPr>
                <w:sz w:val="18"/>
                <w:szCs w:val="18"/>
              </w:rPr>
            </w:pPr>
            <w:r>
              <w:rPr>
                <w:sz w:val="18"/>
                <w:szCs w:val="18"/>
              </w:rPr>
              <w:t>27,0</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150,0</w:t>
            </w:r>
          </w:p>
        </w:tc>
        <w:tc>
          <w:tcPr>
            <w:tcW w:w="791" w:type="dxa"/>
            <w:gridSpan w:val="2"/>
          </w:tcPr>
          <w:p w:rsidR="00003453" w:rsidRDefault="00003453" w:rsidP="00E61220">
            <w:pPr>
              <w:snapToGrid w:val="0"/>
              <w:jc w:val="center"/>
              <w:rPr>
                <w:sz w:val="18"/>
                <w:szCs w:val="18"/>
              </w:rPr>
            </w:pPr>
            <w:r>
              <w:rPr>
                <w:sz w:val="18"/>
                <w:szCs w:val="18"/>
              </w:rPr>
              <w:t>0</w:t>
            </w:r>
          </w:p>
        </w:tc>
        <w:tc>
          <w:tcPr>
            <w:tcW w:w="771" w:type="dxa"/>
            <w:gridSpan w:val="4"/>
          </w:tcPr>
          <w:p w:rsidR="00003453" w:rsidRDefault="00003453" w:rsidP="00E61220">
            <w:pPr>
              <w:snapToGrid w:val="0"/>
              <w:jc w:val="center"/>
              <w:rPr>
                <w:sz w:val="18"/>
                <w:szCs w:val="18"/>
              </w:rPr>
            </w:pPr>
            <w:r>
              <w:rPr>
                <w:sz w:val="18"/>
                <w:szCs w:val="18"/>
              </w:rPr>
              <w:t>0</w:t>
            </w:r>
          </w:p>
        </w:tc>
        <w:tc>
          <w:tcPr>
            <w:tcW w:w="857" w:type="dxa"/>
            <w:gridSpan w:val="3"/>
          </w:tcPr>
          <w:p w:rsidR="00003453" w:rsidRDefault="00003453" w:rsidP="00E61220">
            <w:pPr>
              <w:jc w:val="center"/>
              <w:rPr>
                <w:sz w:val="18"/>
                <w:szCs w:val="18"/>
              </w:rPr>
            </w:pPr>
            <w:r>
              <w:rPr>
                <w:sz w:val="18"/>
                <w:szCs w:val="18"/>
              </w:rPr>
              <w:t>0</w:t>
            </w:r>
          </w:p>
        </w:tc>
        <w:tc>
          <w:tcPr>
            <w:tcW w:w="853" w:type="dxa"/>
          </w:tcPr>
          <w:p w:rsidR="00003453" w:rsidRDefault="00003453" w:rsidP="00E61220">
            <w:pPr>
              <w:jc w:val="center"/>
              <w:rPr>
                <w:sz w:val="18"/>
                <w:szCs w:val="18"/>
              </w:rPr>
            </w:pPr>
            <w:r>
              <w:rPr>
                <w:sz w:val="18"/>
                <w:szCs w:val="18"/>
              </w:rPr>
              <w:t>0</w:t>
            </w:r>
          </w:p>
        </w:tc>
        <w:tc>
          <w:tcPr>
            <w:tcW w:w="1048" w:type="dxa"/>
            <w:gridSpan w:val="2"/>
          </w:tcPr>
          <w:p w:rsidR="00003453" w:rsidRDefault="00003453" w:rsidP="00E61220">
            <w:pPr>
              <w:jc w:val="center"/>
              <w:rPr>
                <w:sz w:val="18"/>
                <w:szCs w:val="18"/>
              </w:rPr>
            </w:pPr>
            <w:r>
              <w:rPr>
                <w:sz w:val="18"/>
                <w:szCs w:val="18"/>
              </w:rPr>
              <w:t>0</w:t>
            </w: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8.2</w:t>
            </w:r>
          </w:p>
        </w:tc>
        <w:tc>
          <w:tcPr>
            <w:tcW w:w="4538" w:type="dxa"/>
            <w:gridSpan w:val="3"/>
          </w:tcPr>
          <w:p w:rsidR="00003453" w:rsidRPr="00475E53" w:rsidRDefault="00003453" w:rsidP="00E61220">
            <w:pPr>
              <w:jc w:val="both"/>
              <w:rPr>
                <w:sz w:val="18"/>
                <w:szCs w:val="18"/>
                <w:lang w:bidi="ru-RU"/>
              </w:rPr>
            </w:pPr>
            <w:r>
              <w:rPr>
                <w:sz w:val="18"/>
                <w:szCs w:val="18"/>
                <w:lang w:bidi="ru-RU"/>
              </w:rPr>
              <w:t>Ремонт</w:t>
            </w:r>
            <w:r w:rsidRPr="00475E53">
              <w:rPr>
                <w:sz w:val="18"/>
                <w:szCs w:val="18"/>
                <w:lang w:bidi="ru-RU"/>
              </w:rPr>
              <w:t xml:space="preserve"> помещения по адресу: Новгородская область, Старорусский район, д.Взвад, ул.Заводская, здание 2 помещение 4 для размещения выставочных экспозиций (</w:t>
            </w:r>
            <w:r>
              <w:rPr>
                <w:sz w:val="18"/>
                <w:szCs w:val="18"/>
                <w:lang w:val="en-US" w:bidi="ru-RU"/>
              </w:rPr>
              <w:t>I</w:t>
            </w:r>
            <w:r w:rsidRPr="00475E53">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2023 год</w:t>
            </w:r>
          </w:p>
        </w:tc>
        <w:tc>
          <w:tcPr>
            <w:tcW w:w="1136" w:type="dxa"/>
            <w:gridSpan w:val="2"/>
          </w:tcPr>
          <w:p w:rsidR="00003453" w:rsidRDefault="00003453" w:rsidP="00E61220">
            <w:pPr>
              <w:snapToGrid w:val="0"/>
              <w:jc w:val="center"/>
              <w:rPr>
                <w:sz w:val="18"/>
                <w:szCs w:val="18"/>
              </w:rPr>
            </w:pPr>
            <w:r>
              <w:rPr>
                <w:sz w:val="18"/>
                <w:szCs w:val="18"/>
              </w:rPr>
              <w:t>8.2</w:t>
            </w:r>
          </w:p>
        </w:tc>
        <w:tc>
          <w:tcPr>
            <w:tcW w:w="1286" w:type="dxa"/>
            <w:gridSpan w:val="5"/>
          </w:tcPr>
          <w:p w:rsidR="00003453" w:rsidRDefault="00003453" w:rsidP="00E61220">
            <w:pPr>
              <w:snapToGrid w:val="0"/>
              <w:jc w:val="center"/>
              <w:rPr>
                <w:sz w:val="18"/>
                <w:szCs w:val="18"/>
              </w:rPr>
            </w:pPr>
            <w:r>
              <w:rPr>
                <w:sz w:val="18"/>
                <w:szCs w:val="18"/>
              </w:rPr>
              <w:t>Бюджет Взвадского сельского поселения</w:t>
            </w: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Областной бюджет</w:t>
            </w:r>
          </w:p>
        </w:tc>
        <w:tc>
          <w:tcPr>
            <w:tcW w:w="854" w:type="dxa"/>
            <w:gridSpan w:val="6"/>
          </w:tcPr>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 0</w:t>
            </w:r>
          </w:p>
        </w:tc>
        <w:tc>
          <w:tcPr>
            <w:tcW w:w="791" w:type="dxa"/>
            <w:gridSpan w:val="2"/>
          </w:tcPr>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250,0</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700,0</w:t>
            </w:r>
          </w:p>
        </w:tc>
        <w:tc>
          <w:tcPr>
            <w:tcW w:w="771" w:type="dxa"/>
            <w:gridSpan w:val="4"/>
          </w:tcPr>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0</w:t>
            </w:r>
          </w:p>
        </w:tc>
        <w:tc>
          <w:tcPr>
            <w:tcW w:w="857" w:type="dxa"/>
            <w:gridSpan w:val="3"/>
          </w:tcPr>
          <w:p w:rsidR="00003453" w:rsidRDefault="00003453" w:rsidP="00E61220">
            <w:pPr>
              <w:jc w:val="center"/>
              <w:rPr>
                <w:sz w:val="18"/>
                <w:szCs w:val="18"/>
              </w:rPr>
            </w:pPr>
          </w:p>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c>
          <w:tcPr>
            <w:tcW w:w="853" w:type="dxa"/>
          </w:tcPr>
          <w:p w:rsidR="00003453" w:rsidRDefault="00003453" w:rsidP="00E61220">
            <w:pPr>
              <w:jc w:val="center"/>
              <w:rPr>
                <w:sz w:val="18"/>
                <w:szCs w:val="18"/>
              </w:rPr>
            </w:pPr>
          </w:p>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c>
          <w:tcPr>
            <w:tcW w:w="1048" w:type="dxa"/>
            <w:gridSpan w:val="2"/>
          </w:tcPr>
          <w:p w:rsidR="00003453" w:rsidRDefault="00003453" w:rsidP="00E61220">
            <w:pPr>
              <w:jc w:val="center"/>
              <w:rPr>
                <w:sz w:val="18"/>
                <w:szCs w:val="18"/>
              </w:rPr>
            </w:pPr>
          </w:p>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8,3</w:t>
            </w:r>
          </w:p>
        </w:tc>
        <w:tc>
          <w:tcPr>
            <w:tcW w:w="4538" w:type="dxa"/>
            <w:gridSpan w:val="3"/>
          </w:tcPr>
          <w:p w:rsidR="00003453" w:rsidRPr="007F1EA4" w:rsidRDefault="00003453" w:rsidP="00E61220">
            <w:pPr>
              <w:jc w:val="both"/>
              <w:rPr>
                <w:lang w:bidi="ru-RU"/>
              </w:rPr>
            </w:pPr>
            <w:r w:rsidRPr="007F1EA4">
              <w:rPr>
                <w:rFonts w:eastAsia="sans-serif"/>
                <w:color w:val="000000"/>
                <w:shd w:val="clear" w:color="auto" w:fill="FFFFFF"/>
              </w:rPr>
              <w:t xml:space="preserve">Ремонт кровли  здания "Исторической комнаты" по адресу: Новгородская </w:t>
            </w:r>
            <w:r w:rsidRPr="007F1EA4">
              <w:rPr>
                <w:rFonts w:eastAsia="sans-serif"/>
                <w:color w:val="000000"/>
                <w:shd w:val="clear" w:color="auto" w:fill="FFFFFF"/>
              </w:rPr>
              <w:lastRenderedPageBreak/>
              <w:t xml:space="preserve">область, Старорусский район, д.Взвад, ул.Заводская, здание 2 (II этап)  </w:t>
            </w:r>
          </w:p>
        </w:tc>
        <w:tc>
          <w:tcPr>
            <w:tcW w:w="1419" w:type="dxa"/>
            <w:gridSpan w:val="2"/>
          </w:tcPr>
          <w:p w:rsidR="00003453" w:rsidRDefault="00003453" w:rsidP="00E61220">
            <w:pPr>
              <w:snapToGrid w:val="0"/>
              <w:jc w:val="center"/>
              <w:rPr>
                <w:sz w:val="18"/>
                <w:szCs w:val="18"/>
              </w:rPr>
            </w:pPr>
            <w:r>
              <w:rPr>
                <w:sz w:val="18"/>
                <w:szCs w:val="18"/>
              </w:rPr>
              <w:lastRenderedPageBreak/>
              <w:t xml:space="preserve">Администрация Взвадского сельского </w:t>
            </w:r>
            <w:r>
              <w:rPr>
                <w:sz w:val="18"/>
                <w:szCs w:val="18"/>
              </w:rPr>
              <w:lastRenderedPageBreak/>
              <w:t>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lastRenderedPageBreak/>
              <w:t>2024 год</w:t>
            </w:r>
          </w:p>
        </w:tc>
        <w:tc>
          <w:tcPr>
            <w:tcW w:w="1136" w:type="dxa"/>
            <w:gridSpan w:val="2"/>
          </w:tcPr>
          <w:p w:rsidR="00003453" w:rsidRDefault="00003453" w:rsidP="00E61220">
            <w:pPr>
              <w:snapToGrid w:val="0"/>
              <w:jc w:val="center"/>
              <w:rPr>
                <w:sz w:val="18"/>
                <w:szCs w:val="18"/>
              </w:rPr>
            </w:pPr>
          </w:p>
        </w:tc>
        <w:tc>
          <w:tcPr>
            <w:tcW w:w="1286" w:type="dxa"/>
            <w:gridSpan w:val="5"/>
          </w:tcPr>
          <w:p w:rsidR="00003453" w:rsidRDefault="00003453" w:rsidP="00E61220">
            <w:pPr>
              <w:snapToGrid w:val="0"/>
              <w:rPr>
                <w:sz w:val="18"/>
                <w:szCs w:val="18"/>
              </w:rPr>
            </w:pPr>
          </w:p>
          <w:p w:rsidR="00003453" w:rsidRDefault="00003453" w:rsidP="00E61220">
            <w:pPr>
              <w:snapToGrid w:val="0"/>
              <w:rPr>
                <w:sz w:val="18"/>
                <w:szCs w:val="18"/>
              </w:rPr>
            </w:pPr>
            <w:r>
              <w:rPr>
                <w:sz w:val="18"/>
                <w:szCs w:val="18"/>
              </w:rPr>
              <w:t xml:space="preserve">Областной бюджет </w:t>
            </w:r>
          </w:p>
          <w:p w:rsidR="00003453" w:rsidRDefault="00003453" w:rsidP="00E61220">
            <w:pPr>
              <w:snapToGrid w:val="0"/>
              <w:rPr>
                <w:sz w:val="18"/>
                <w:szCs w:val="18"/>
              </w:rPr>
            </w:pPr>
          </w:p>
          <w:p w:rsidR="00003453" w:rsidRDefault="00003453" w:rsidP="00E61220">
            <w:pPr>
              <w:snapToGrid w:val="0"/>
              <w:rPr>
                <w:sz w:val="18"/>
                <w:szCs w:val="18"/>
              </w:rPr>
            </w:pPr>
          </w:p>
          <w:p w:rsidR="00003453" w:rsidRDefault="00003453" w:rsidP="00E61220">
            <w:pPr>
              <w:snapToGrid w:val="0"/>
              <w:rPr>
                <w:sz w:val="18"/>
                <w:szCs w:val="18"/>
              </w:rPr>
            </w:pPr>
            <w:r>
              <w:rPr>
                <w:sz w:val="18"/>
                <w:szCs w:val="18"/>
              </w:rPr>
              <w:t>Бюджет Взвадского сельского поселения</w:t>
            </w:r>
          </w:p>
          <w:p w:rsidR="00003453" w:rsidRDefault="00003453" w:rsidP="00E61220">
            <w:pPr>
              <w:snapToGrid w:val="0"/>
              <w:jc w:val="center"/>
              <w:rPr>
                <w:sz w:val="18"/>
                <w:szCs w:val="18"/>
              </w:rPr>
            </w:pPr>
          </w:p>
        </w:tc>
        <w:tc>
          <w:tcPr>
            <w:tcW w:w="854" w:type="dxa"/>
            <w:gridSpan w:val="6"/>
          </w:tcPr>
          <w:p w:rsidR="00003453" w:rsidRDefault="00003453" w:rsidP="00E61220">
            <w:pPr>
              <w:snapToGrid w:val="0"/>
              <w:jc w:val="center"/>
              <w:rPr>
                <w:sz w:val="18"/>
                <w:szCs w:val="18"/>
              </w:rPr>
            </w:pPr>
          </w:p>
        </w:tc>
        <w:tc>
          <w:tcPr>
            <w:tcW w:w="791" w:type="dxa"/>
            <w:gridSpan w:val="2"/>
          </w:tcPr>
          <w:p w:rsidR="00003453" w:rsidRDefault="00003453" w:rsidP="00E61220">
            <w:pPr>
              <w:snapToGrid w:val="0"/>
              <w:jc w:val="center"/>
              <w:rPr>
                <w:sz w:val="18"/>
                <w:szCs w:val="18"/>
              </w:rPr>
            </w:pPr>
          </w:p>
          <w:p w:rsidR="00003453" w:rsidRDefault="00003453" w:rsidP="00E61220">
            <w:pPr>
              <w:snapToGrid w:val="0"/>
              <w:jc w:val="center"/>
              <w:rPr>
                <w:sz w:val="18"/>
                <w:szCs w:val="18"/>
              </w:rPr>
            </w:pPr>
          </w:p>
        </w:tc>
        <w:tc>
          <w:tcPr>
            <w:tcW w:w="771" w:type="dxa"/>
            <w:gridSpan w:val="4"/>
          </w:tcPr>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700,00</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360,0</w:t>
            </w:r>
          </w:p>
        </w:tc>
        <w:tc>
          <w:tcPr>
            <w:tcW w:w="857" w:type="dxa"/>
            <w:gridSpan w:val="3"/>
          </w:tcPr>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c>
          <w:tcPr>
            <w:tcW w:w="853" w:type="dxa"/>
          </w:tcPr>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c>
          <w:tcPr>
            <w:tcW w:w="1048" w:type="dxa"/>
            <w:gridSpan w:val="2"/>
          </w:tcPr>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r>
      <w:tr w:rsidR="00003453" w:rsidTr="00E61220">
        <w:trPr>
          <w:gridAfter w:val="6"/>
          <w:wAfter w:w="2332" w:type="dxa"/>
        </w:trPr>
        <w:tc>
          <w:tcPr>
            <w:tcW w:w="672" w:type="dxa"/>
          </w:tcPr>
          <w:p w:rsidR="00003453" w:rsidRDefault="00003453" w:rsidP="00E61220">
            <w:pPr>
              <w:snapToGrid w:val="0"/>
              <w:jc w:val="center"/>
              <w:rPr>
                <w:sz w:val="18"/>
                <w:szCs w:val="18"/>
              </w:rPr>
            </w:pPr>
          </w:p>
        </w:tc>
        <w:tc>
          <w:tcPr>
            <w:tcW w:w="11161" w:type="dxa"/>
            <w:gridSpan w:val="22"/>
          </w:tcPr>
          <w:p w:rsidR="00003453" w:rsidRDefault="00003453" w:rsidP="00E61220">
            <w:pPr>
              <w:snapToGrid w:val="0"/>
              <w:jc w:val="center"/>
              <w:rPr>
                <w:sz w:val="18"/>
                <w:szCs w:val="18"/>
              </w:rPr>
            </w:pPr>
            <w:r>
              <w:rPr>
                <w:b/>
                <w:bCs/>
                <w:i/>
                <w:iCs/>
                <w:sz w:val="18"/>
                <w:szCs w:val="18"/>
              </w:rPr>
              <w:t>Задача 9. Приобретение (пошив) сценических костюмов для Взвадского народного хора</w:t>
            </w:r>
          </w:p>
        </w:tc>
        <w:tc>
          <w:tcPr>
            <w:tcW w:w="777" w:type="dxa"/>
            <w:gridSpan w:val="5"/>
          </w:tcPr>
          <w:p w:rsidR="00003453" w:rsidRDefault="00003453" w:rsidP="00E61220">
            <w:pPr>
              <w:snapToGrid w:val="0"/>
              <w:jc w:val="center"/>
              <w:rPr>
                <w:b/>
                <w:bCs/>
                <w:i/>
                <w:iCs/>
                <w:sz w:val="18"/>
                <w:szCs w:val="18"/>
              </w:rPr>
            </w:pPr>
          </w:p>
        </w:tc>
        <w:tc>
          <w:tcPr>
            <w:tcW w:w="839" w:type="dxa"/>
          </w:tcPr>
          <w:p w:rsidR="00003453" w:rsidRDefault="00003453" w:rsidP="00E61220">
            <w:pPr>
              <w:snapToGrid w:val="0"/>
              <w:jc w:val="center"/>
              <w:rPr>
                <w:b/>
                <w:bCs/>
                <w:i/>
                <w:iCs/>
                <w:sz w:val="18"/>
                <w:szCs w:val="18"/>
              </w:rPr>
            </w:pP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9.1</w:t>
            </w:r>
          </w:p>
        </w:tc>
        <w:tc>
          <w:tcPr>
            <w:tcW w:w="4538" w:type="dxa"/>
            <w:gridSpan w:val="3"/>
          </w:tcPr>
          <w:p w:rsidR="00003453" w:rsidRDefault="00003453" w:rsidP="00E61220">
            <w:pPr>
              <w:snapToGrid w:val="0"/>
              <w:jc w:val="both"/>
              <w:rPr>
                <w:sz w:val="18"/>
                <w:szCs w:val="18"/>
              </w:rPr>
            </w:pPr>
            <w:r>
              <w:rPr>
                <w:sz w:val="18"/>
                <w:szCs w:val="18"/>
              </w:rPr>
              <w:t>Приобретение (пошив) сценических костюмов для Взвадского народного хора</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9,1</w:t>
            </w:r>
          </w:p>
        </w:tc>
        <w:tc>
          <w:tcPr>
            <w:tcW w:w="1298" w:type="dxa"/>
            <w:gridSpan w:val="6"/>
          </w:tcPr>
          <w:p w:rsidR="00003453" w:rsidRDefault="00003453" w:rsidP="00E61220">
            <w:pPr>
              <w:snapToGrid w:val="0"/>
              <w:jc w:val="center"/>
              <w:rPr>
                <w:sz w:val="18"/>
                <w:szCs w:val="18"/>
              </w:rPr>
            </w:pPr>
            <w:r>
              <w:rPr>
                <w:sz w:val="18"/>
                <w:szCs w:val="18"/>
              </w:rPr>
              <w:t>Областной бюджет</w:t>
            </w:r>
          </w:p>
        </w:tc>
        <w:tc>
          <w:tcPr>
            <w:tcW w:w="851" w:type="dxa"/>
            <w:gridSpan w:val="6"/>
          </w:tcPr>
          <w:p w:rsidR="00003453" w:rsidRDefault="00003453" w:rsidP="00E61220">
            <w:pPr>
              <w:snapToGrid w:val="0"/>
              <w:jc w:val="center"/>
              <w:rPr>
                <w:sz w:val="18"/>
                <w:szCs w:val="18"/>
              </w:rPr>
            </w:pPr>
            <w:r>
              <w:rPr>
                <w:sz w:val="18"/>
                <w:szCs w:val="18"/>
              </w:rPr>
              <w:t>93,8</w:t>
            </w:r>
          </w:p>
        </w:tc>
        <w:tc>
          <w:tcPr>
            <w:tcW w:w="782" w:type="dxa"/>
          </w:tcPr>
          <w:p w:rsidR="00003453" w:rsidRDefault="00003453" w:rsidP="00E61220">
            <w:pPr>
              <w:snapToGrid w:val="0"/>
              <w:jc w:val="center"/>
              <w:rPr>
                <w:sz w:val="18"/>
                <w:szCs w:val="18"/>
              </w:rPr>
            </w:pPr>
            <w:r>
              <w:rPr>
                <w:sz w:val="18"/>
                <w:szCs w:val="18"/>
              </w:rPr>
              <w:t>0</w:t>
            </w:r>
          </w:p>
        </w:tc>
        <w:tc>
          <w:tcPr>
            <w:tcW w:w="777" w:type="dxa"/>
            <w:gridSpan w:val="5"/>
          </w:tcPr>
          <w:p w:rsidR="00003453" w:rsidRDefault="00003453" w:rsidP="00E61220">
            <w:pPr>
              <w:snapToGrid w:val="0"/>
              <w:jc w:val="center"/>
              <w:rPr>
                <w:sz w:val="18"/>
                <w:szCs w:val="18"/>
              </w:rPr>
            </w:pPr>
            <w:r>
              <w:rPr>
                <w:sz w:val="18"/>
                <w:szCs w:val="18"/>
              </w:rPr>
              <w:t>0</w:t>
            </w:r>
          </w:p>
        </w:tc>
        <w:tc>
          <w:tcPr>
            <w:tcW w:w="851" w:type="dxa"/>
            <w:gridSpan w:val="2"/>
          </w:tcPr>
          <w:p w:rsidR="00003453" w:rsidRDefault="00003453" w:rsidP="00E61220">
            <w:pPr>
              <w:jc w:val="center"/>
            </w:pPr>
            <w:r>
              <w:t>0</w:t>
            </w:r>
          </w:p>
        </w:tc>
        <w:tc>
          <w:tcPr>
            <w:tcW w:w="853" w:type="dxa"/>
          </w:tcPr>
          <w:p w:rsidR="00003453" w:rsidRDefault="00003453" w:rsidP="00E61220">
            <w:pPr>
              <w:jc w:val="center"/>
            </w:pPr>
            <w:r>
              <w:t>0</w:t>
            </w:r>
          </w:p>
        </w:tc>
        <w:tc>
          <w:tcPr>
            <w:tcW w:w="1048" w:type="dxa"/>
            <w:gridSpan w:val="2"/>
          </w:tcPr>
          <w:p w:rsidR="00003453" w:rsidRDefault="00003453" w:rsidP="00E61220">
            <w:pPr>
              <w:jc w:val="center"/>
            </w:pPr>
            <w:r>
              <w:t>0</w:t>
            </w:r>
          </w:p>
        </w:tc>
      </w:tr>
    </w:tbl>
    <w:p w:rsidR="00003453" w:rsidRDefault="00003453" w:rsidP="00003453">
      <w:pPr>
        <w:jc w:val="center"/>
        <w:rPr>
          <w:sz w:val="28"/>
          <w:szCs w:val="28"/>
        </w:rPr>
      </w:pPr>
    </w:p>
    <w:p w:rsidR="00003453" w:rsidRPr="00C50DB0" w:rsidRDefault="00003453" w:rsidP="00003453">
      <w:pPr>
        <w:widowControl w:val="0"/>
        <w:autoSpaceDE w:val="0"/>
        <w:jc w:val="both"/>
        <w:rPr>
          <w:sz w:val="18"/>
          <w:szCs w:val="18"/>
        </w:rPr>
      </w:pPr>
    </w:p>
    <w:p w:rsidR="00003453" w:rsidRPr="00C50DB0" w:rsidRDefault="00003453" w:rsidP="00003453">
      <w:pPr>
        <w:ind w:firstLine="280"/>
        <w:rPr>
          <w:b/>
          <w:sz w:val="18"/>
          <w:szCs w:val="18"/>
        </w:rPr>
      </w:pPr>
    </w:p>
    <w:p w:rsidR="00003453" w:rsidRPr="00C50DB0" w:rsidRDefault="00003453" w:rsidP="00003453">
      <w:pPr>
        <w:ind w:firstLine="280"/>
        <w:rPr>
          <w:b/>
          <w:sz w:val="18"/>
          <w:szCs w:val="18"/>
        </w:rPr>
      </w:pPr>
    </w:p>
    <w:p w:rsidR="00003453" w:rsidRPr="00C50DB0" w:rsidRDefault="00003453" w:rsidP="00003453">
      <w:pPr>
        <w:ind w:firstLine="280"/>
        <w:rPr>
          <w:b/>
          <w:sz w:val="18"/>
          <w:szCs w:val="18"/>
        </w:rPr>
      </w:pPr>
    </w:p>
    <w:p w:rsidR="00003453" w:rsidRPr="00C50DB0" w:rsidRDefault="00003453" w:rsidP="00003453">
      <w:pPr>
        <w:ind w:firstLineChars="1850" w:firstLine="3343"/>
        <w:jc w:val="both"/>
        <w:rPr>
          <w:b/>
          <w:kern w:val="2"/>
          <w:sz w:val="18"/>
          <w:szCs w:val="18"/>
          <w:lang w:eastAsia="ar-SA"/>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7149C9" w:rsidRPr="00332008" w:rsidRDefault="007149C9" w:rsidP="00332008">
      <w:pPr>
        <w:jc w:val="both"/>
        <w:rPr>
          <w:sz w:val="18"/>
          <w:szCs w:val="18"/>
        </w:rPr>
      </w:pPr>
      <w:r>
        <w:rPr>
          <w:sz w:val="18"/>
          <w:szCs w:val="18"/>
        </w:rPr>
        <w:t xml:space="preserve">  </w:t>
      </w:r>
      <w:r w:rsidRPr="00C50DB0">
        <w:rPr>
          <w:sz w:val="18"/>
          <w:szCs w:val="18"/>
        </w:rPr>
        <w:t>газета           Адрес редакции-издателя                       Номер</w:t>
      </w:r>
      <w:r>
        <w:rPr>
          <w:sz w:val="18"/>
          <w:szCs w:val="18"/>
        </w:rPr>
        <w:t>№50</w:t>
      </w:r>
      <w:r w:rsidR="00332008">
        <w:rPr>
          <w:sz w:val="18"/>
          <w:szCs w:val="18"/>
        </w:rPr>
        <w:t>1</w:t>
      </w:r>
      <w:r>
        <w:rPr>
          <w:sz w:val="18"/>
          <w:szCs w:val="18"/>
        </w:rPr>
        <w:t xml:space="preserve"> </w:t>
      </w:r>
      <w:r w:rsidRPr="00C50DB0">
        <w:rPr>
          <w:sz w:val="18"/>
          <w:szCs w:val="18"/>
        </w:rPr>
        <w:t xml:space="preserve"> </w:t>
      </w:r>
      <w:r>
        <w:rPr>
          <w:sz w:val="18"/>
          <w:szCs w:val="18"/>
        </w:rPr>
        <w:t xml:space="preserve">от </w:t>
      </w:r>
      <w:r w:rsidR="00332008">
        <w:rPr>
          <w:sz w:val="18"/>
          <w:szCs w:val="18"/>
        </w:rPr>
        <w:t>27</w:t>
      </w:r>
      <w:r>
        <w:rPr>
          <w:sz w:val="18"/>
          <w:szCs w:val="18"/>
        </w:rPr>
        <w:t xml:space="preserve"> </w:t>
      </w:r>
      <w:r w:rsidRPr="00C50DB0">
        <w:rPr>
          <w:sz w:val="18"/>
          <w:szCs w:val="18"/>
        </w:rPr>
        <w:t xml:space="preserve">.04.2024  в  </w:t>
      </w:r>
      <w:r w:rsidR="00332008">
        <w:rPr>
          <w:sz w:val="18"/>
          <w:szCs w:val="18"/>
        </w:rPr>
        <w:t>10</w:t>
      </w:r>
      <w:r w:rsidRPr="00C50DB0">
        <w:rPr>
          <w:sz w:val="18"/>
          <w:szCs w:val="18"/>
        </w:rPr>
        <w:t>.00 часов</w:t>
      </w:r>
    </w:p>
    <w:p w:rsidR="007149C9" w:rsidRPr="00C50DB0" w:rsidRDefault="007149C9" w:rsidP="007149C9">
      <w:pPr>
        <w:rPr>
          <w:sz w:val="18"/>
          <w:szCs w:val="18"/>
        </w:rPr>
      </w:pPr>
    </w:p>
    <w:p w:rsidR="007149C9" w:rsidRPr="00C50DB0" w:rsidRDefault="007149C9" w:rsidP="007149C9">
      <w:pPr>
        <w:rPr>
          <w:sz w:val="18"/>
          <w:szCs w:val="18"/>
        </w:rPr>
      </w:pPr>
    </w:p>
    <w:p w:rsidR="007149C9" w:rsidRPr="00C50DB0" w:rsidRDefault="007149C9" w:rsidP="007149C9">
      <w:pPr>
        <w:rPr>
          <w:sz w:val="18"/>
          <w:szCs w:val="18"/>
        </w:rPr>
      </w:pPr>
      <w:r w:rsidRPr="00C50DB0">
        <w:rPr>
          <w:sz w:val="18"/>
          <w:szCs w:val="18"/>
        </w:rPr>
        <w:t xml:space="preserve">«Взвадский вестник»                     175219 д. Взвад                                        </w:t>
      </w:r>
    </w:p>
    <w:p w:rsidR="007149C9" w:rsidRPr="00C50DB0" w:rsidRDefault="007149C9" w:rsidP="007149C9">
      <w:pPr>
        <w:rPr>
          <w:sz w:val="18"/>
          <w:szCs w:val="18"/>
        </w:rPr>
      </w:pPr>
      <w:r w:rsidRPr="00C50DB0">
        <w:rPr>
          <w:sz w:val="18"/>
          <w:szCs w:val="18"/>
        </w:rPr>
        <w:t xml:space="preserve">                                                          Новгородская область                              Тираж – 5 экземпляров                        </w:t>
      </w:r>
    </w:p>
    <w:p w:rsidR="007149C9" w:rsidRPr="00C50DB0" w:rsidRDefault="007149C9" w:rsidP="007149C9">
      <w:pPr>
        <w:rPr>
          <w:sz w:val="18"/>
          <w:szCs w:val="18"/>
        </w:rPr>
      </w:pPr>
      <w:r w:rsidRPr="00C50DB0">
        <w:rPr>
          <w:sz w:val="18"/>
          <w:szCs w:val="18"/>
        </w:rPr>
        <w:t xml:space="preserve">                                                          Старорусский район   </w:t>
      </w:r>
    </w:p>
    <w:p w:rsidR="007149C9" w:rsidRPr="00C50DB0" w:rsidRDefault="007149C9" w:rsidP="007149C9">
      <w:pPr>
        <w:rPr>
          <w:sz w:val="18"/>
          <w:szCs w:val="18"/>
        </w:rPr>
      </w:pPr>
      <w:r w:rsidRPr="00C50DB0">
        <w:rPr>
          <w:sz w:val="18"/>
          <w:szCs w:val="18"/>
        </w:rPr>
        <w:t xml:space="preserve">                                                          ул. Центральная, д. 1                          Материалы этого выпуска </w:t>
      </w:r>
    </w:p>
    <w:p w:rsidR="007149C9" w:rsidRPr="00C50DB0" w:rsidRDefault="007149C9" w:rsidP="007149C9">
      <w:pPr>
        <w:rPr>
          <w:sz w:val="18"/>
          <w:szCs w:val="18"/>
        </w:rPr>
      </w:pPr>
      <w:r w:rsidRPr="00C50DB0">
        <w:rPr>
          <w:sz w:val="18"/>
          <w:szCs w:val="18"/>
          <w:lang w:val="en-US"/>
        </w:rPr>
        <w:t>E</w:t>
      </w:r>
      <w:r w:rsidRPr="00C50DB0">
        <w:rPr>
          <w:sz w:val="18"/>
          <w:szCs w:val="18"/>
        </w:rPr>
        <w:t>-</w:t>
      </w:r>
      <w:r w:rsidRPr="00C50DB0">
        <w:rPr>
          <w:sz w:val="18"/>
          <w:szCs w:val="18"/>
          <w:lang w:val="en-US"/>
        </w:rPr>
        <w:t>mail</w:t>
      </w:r>
      <w:r w:rsidRPr="00C50DB0">
        <w:rPr>
          <w:sz w:val="18"/>
          <w:szCs w:val="18"/>
        </w:rPr>
        <w:t xml:space="preserve">: </w:t>
      </w:r>
      <w:r w:rsidRPr="00C50DB0">
        <w:rPr>
          <w:sz w:val="18"/>
          <w:szCs w:val="18"/>
          <w:lang w:val="en-US"/>
        </w:rPr>
        <w:t>admvzvad</w:t>
      </w:r>
      <w:r w:rsidRPr="00C50DB0">
        <w:rPr>
          <w:sz w:val="18"/>
          <w:szCs w:val="18"/>
        </w:rPr>
        <w:t>2@</w:t>
      </w:r>
      <w:r w:rsidRPr="00C50DB0">
        <w:rPr>
          <w:sz w:val="18"/>
          <w:szCs w:val="18"/>
          <w:lang w:val="en-US"/>
        </w:rPr>
        <w:t>yandex</w:t>
      </w:r>
      <w:r w:rsidRPr="00C50DB0">
        <w:rPr>
          <w:sz w:val="18"/>
          <w:szCs w:val="18"/>
        </w:rPr>
        <w:t>.</w:t>
      </w:r>
      <w:r w:rsidRPr="00C50DB0">
        <w:rPr>
          <w:sz w:val="18"/>
          <w:szCs w:val="18"/>
          <w:lang w:val="en-US"/>
        </w:rPr>
        <w:t>ru</w:t>
      </w:r>
      <w:r w:rsidRPr="00C50DB0">
        <w:rPr>
          <w:sz w:val="18"/>
          <w:szCs w:val="18"/>
        </w:rPr>
        <w:t xml:space="preserve">             публикуются бесплатно                                                          Главный редактор: Г.И.Кононова</w:t>
      </w:r>
    </w:p>
    <w:p w:rsidR="00BD1C40" w:rsidRDefault="007149C9" w:rsidP="007149C9">
      <w:pPr>
        <w:pStyle w:val="65"/>
        <w:ind w:left="0" w:firstLineChars="214" w:firstLine="385"/>
        <w:rPr>
          <w:rFonts w:ascii="Times New Roman" w:hAnsi="Times New Roman" w:cs="Times New Roman"/>
          <w:lang w:eastAsia="ru-RU"/>
        </w:rPr>
      </w:pPr>
      <w:r w:rsidRPr="00C50DB0">
        <w:rPr>
          <w:sz w:val="18"/>
          <w:szCs w:val="18"/>
        </w:rPr>
        <w:t xml:space="preserve">                                                          Телефон: 72-944                                                          Факс: 72-944                </w:t>
      </w:r>
    </w:p>
    <w:p w:rsidR="00BD1C40" w:rsidRDefault="00BD1C40" w:rsidP="00BD1C40">
      <w:pPr>
        <w:pStyle w:val="65"/>
        <w:ind w:left="0" w:firstLineChars="214" w:firstLine="599"/>
        <w:rPr>
          <w:rFonts w:ascii="Times New Roman" w:hAnsi="Times New Roman" w:cs="Times New Roman"/>
          <w:lang w:eastAsia="ru-RU"/>
        </w:rPr>
      </w:pPr>
    </w:p>
    <w:p w:rsidR="00BD1C40" w:rsidRDefault="00BD1C40" w:rsidP="00BD1C40">
      <w:pPr>
        <w:pStyle w:val="65"/>
        <w:ind w:left="0" w:firstLineChars="214" w:firstLine="599"/>
        <w:rPr>
          <w:rFonts w:ascii="Times New Roman" w:hAnsi="Times New Roman" w:cs="Times New Roman"/>
          <w:lang w:eastAsia="ru-RU"/>
        </w:rPr>
      </w:pPr>
    </w:p>
    <w:p w:rsidR="00BD1C40" w:rsidRDefault="00BD1C40" w:rsidP="00BD1C40">
      <w:pPr>
        <w:pStyle w:val="65"/>
        <w:ind w:left="0" w:firstLineChars="214" w:firstLine="599"/>
        <w:rPr>
          <w:rFonts w:ascii="Times New Roman" w:hAnsi="Times New Roman" w:cs="Times New Roman"/>
          <w:lang w:eastAsia="ru-RU"/>
        </w:rPr>
      </w:pPr>
    </w:p>
    <w:p w:rsidR="00BD1C40" w:rsidRDefault="00BD1C40" w:rsidP="00BD1C40">
      <w:pPr>
        <w:pStyle w:val="65"/>
        <w:ind w:left="0" w:firstLineChars="214" w:firstLine="599"/>
        <w:rPr>
          <w:rFonts w:ascii="Times New Roman" w:hAnsi="Times New Roman" w:cs="Times New Roman"/>
          <w:lang w:eastAsia="ru-RU"/>
        </w:rPr>
      </w:pPr>
    </w:p>
    <w:p w:rsidR="00BD1C40" w:rsidRDefault="00BD1C40" w:rsidP="00BD1C40">
      <w:pPr>
        <w:pStyle w:val="65"/>
        <w:ind w:left="0" w:firstLineChars="214" w:firstLine="599"/>
        <w:rPr>
          <w:rFonts w:ascii="Times New Roman" w:hAnsi="Times New Roman" w:cs="Times New Roman"/>
          <w:lang w:eastAsia="ru-RU"/>
        </w:rPr>
      </w:pPr>
    </w:p>
    <w:p w:rsidR="00BD1C40" w:rsidRDefault="00BD1C40" w:rsidP="00BD1C40">
      <w:pPr>
        <w:pStyle w:val="65"/>
        <w:ind w:left="0" w:firstLineChars="214" w:firstLine="599"/>
        <w:rPr>
          <w:rFonts w:ascii="Times New Roman" w:hAnsi="Times New Roman" w:cs="Times New Roman"/>
          <w:lang w:eastAsia="ru-RU"/>
        </w:rPr>
      </w:pPr>
    </w:p>
    <w:p w:rsidR="00BD1C40" w:rsidRDefault="00BD1C40" w:rsidP="00BD1C40">
      <w:pPr>
        <w:pStyle w:val="65"/>
        <w:ind w:left="0" w:firstLineChars="214" w:firstLine="599"/>
        <w:rPr>
          <w:rFonts w:ascii="Times New Roman" w:hAnsi="Times New Roman" w:cs="Times New Roman"/>
          <w:lang w:eastAsia="ru-RU"/>
        </w:rPr>
      </w:pPr>
    </w:p>
    <w:p w:rsidR="00BD1C40" w:rsidRDefault="00BD1C40" w:rsidP="00003453">
      <w:pPr>
        <w:pStyle w:val="65"/>
        <w:ind w:left="358" w:hangingChars="128" w:hanging="358"/>
        <w:rPr>
          <w:rFonts w:ascii="Times New Roman" w:hAnsi="Times New Roman" w:cs="Times New Roman"/>
          <w:lang w:eastAsia="ru-RU"/>
        </w:rPr>
        <w:sectPr w:rsidR="00BD1C40" w:rsidSect="00BD1C40">
          <w:headerReference w:type="default" r:id="rId36"/>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37"/>
          <w:headerReference w:type="default" r:id="rId38"/>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39"/>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B13" w:rsidRDefault="00331B13" w:rsidP="00152A20">
      <w:r>
        <w:separator/>
      </w:r>
    </w:p>
  </w:endnote>
  <w:endnote w:type="continuationSeparator" w:id="1">
    <w:p w:rsidR="00331B13" w:rsidRDefault="00331B13"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B13" w:rsidRDefault="00331B13" w:rsidP="00152A20">
      <w:r>
        <w:separator/>
      </w:r>
    </w:p>
  </w:footnote>
  <w:footnote w:type="continuationSeparator" w:id="1">
    <w:p w:rsidR="00331B13" w:rsidRDefault="00331B13"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3A7E53">
    <w:pPr>
      <w:pStyle w:val="af3"/>
      <w:jc w:val="center"/>
    </w:pPr>
    <w:fldSimple w:instr=" PAGE ">
      <w:r w:rsidR="00332008">
        <w:rPr>
          <w:noProof/>
        </w:rPr>
        <w:t>12</w:t>
      </w:r>
    </w:fldSimple>
  </w:p>
  <w:p w:rsidR="00C50DB0" w:rsidRDefault="00C50DB0">
    <w:pPr>
      <w:pStyle w:val="af3"/>
      <w:jc w:val="center"/>
    </w:pPr>
  </w:p>
  <w:p w:rsidR="00C50DB0" w:rsidRDefault="00C50DB0">
    <w:pPr>
      <w:pStyle w:val="af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40" w:rsidRDefault="003A7E53">
    <w:pPr>
      <w:pStyle w:val="af3"/>
      <w:jc w:val="center"/>
    </w:pPr>
    <w:fldSimple w:instr="PAGE   \* MERGEFORMAT">
      <w:r w:rsidR="00332008">
        <w:rPr>
          <w:noProof/>
        </w:rPr>
        <w:t>26</w:t>
      </w:r>
    </w:fldSimple>
  </w:p>
  <w:p w:rsidR="00BD1C40" w:rsidRDefault="00BD1C40">
    <w:pPr>
      <w:pStyle w:val="af3"/>
      <w:tabs>
        <w:tab w:val="clear" w:pos="4677"/>
        <w:tab w:val="left" w:pos="9355"/>
      </w:tabs>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0A" w:rsidRDefault="003A7E53">
    <w:pPr>
      <w:pStyle w:val="af3"/>
      <w:framePr w:wrap="around" w:vAnchor="text" w:hAnchor="margin" w:xAlign="center" w:y="1"/>
      <w:rPr>
        <w:rStyle w:val="a8"/>
      </w:rPr>
    </w:pPr>
    <w:r>
      <w:rPr>
        <w:rStyle w:val="a8"/>
      </w:rPr>
      <w:fldChar w:fldCharType="begin"/>
    </w:r>
    <w:r w:rsidR="00F3500A">
      <w:rPr>
        <w:rStyle w:val="a8"/>
      </w:rPr>
      <w:instrText xml:space="preserve">PAGE  </w:instrText>
    </w:r>
    <w:r>
      <w:rPr>
        <w:rStyle w:val="a8"/>
      </w:rPr>
      <w:fldChar w:fldCharType="end"/>
    </w:r>
  </w:p>
  <w:p w:rsidR="00F3500A" w:rsidRDefault="00F3500A">
    <w:pPr>
      <w:pStyle w:val="af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0A" w:rsidRDefault="003A7E53">
    <w:pPr>
      <w:pStyle w:val="af3"/>
      <w:jc w:val="center"/>
    </w:pPr>
    <w:fldSimple w:instr="PAGE   \* MERGEFORMAT">
      <w:r w:rsidR="00332008">
        <w:rPr>
          <w:noProof/>
        </w:rPr>
        <w:t>35</w:t>
      </w:r>
    </w:fldSimple>
  </w:p>
  <w:p w:rsidR="00F3500A" w:rsidRDefault="00F3500A">
    <w:pPr>
      <w:pStyle w:val="af3"/>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0A" w:rsidRDefault="003A7E53">
    <w:pPr>
      <w:pStyle w:val="af3"/>
      <w:jc w:val="center"/>
    </w:pPr>
    <w:fldSimple w:instr="PAGE   \* MERGEFORMAT">
      <w:r w:rsidR="00F3500A">
        <w:rPr>
          <w:noProof/>
        </w:rPr>
        <w:t>27</w:t>
      </w:r>
    </w:fldSimple>
  </w:p>
  <w:p w:rsidR="00F3500A" w:rsidRDefault="00F3500A">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778E25"/>
    <w:multiLevelType w:val="singleLevel"/>
    <w:tmpl w:val="BD778E25"/>
    <w:lvl w:ilvl="0">
      <w:start w:val="1"/>
      <w:numFmt w:val="decimal"/>
      <w:suff w:val="space"/>
      <w:lvlText w:val="%1."/>
      <w:lvlJc w:val="left"/>
    </w:lvl>
  </w:abstractNum>
  <w:abstractNum w:abstractNumId="1">
    <w:nsid w:val="C7147873"/>
    <w:multiLevelType w:val="singleLevel"/>
    <w:tmpl w:val="C7147873"/>
    <w:lvl w:ilvl="0">
      <w:start w:val="2"/>
      <w:numFmt w:val="decimal"/>
      <w:suff w:val="space"/>
      <w:lvlText w:val="%1."/>
      <w:lvlJc w:val="left"/>
    </w:lvl>
  </w:abstractNum>
  <w:abstractNum w:abstractNumId="2">
    <w:nsid w:val="CD31654F"/>
    <w:multiLevelType w:val="singleLevel"/>
    <w:tmpl w:val="CD31654F"/>
    <w:lvl w:ilvl="0">
      <w:start w:val="1"/>
      <w:numFmt w:val="decimal"/>
      <w:suff w:val="space"/>
      <w:lvlText w:val="%1."/>
      <w:lvlJc w:val="left"/>
    </w:lvl>
  </w:abstractNum>
  <w:abstractNum w:abstractNumId="3">
    <w:nsid w:val="DE5F41B7"/>
    <w:multiLevelType w:val="singleLevel"/>
    <w:tmpl w:val="DE5F41B7"/>
    <w:lvl w:ilvl="0">
      <w:start w:val="1"/>
      <w:numFmt w:val="decimal"/>
      <w:suff w:val="space"/>
      <w:lvlText w:val="%1."/>
      <w:lvlJc w:val="left"/>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9"/>
    <w:multiLevelType w:val="multilevel"/>
    <w:tmpl w:val="00000009"/>
    <w:lvl w:ilvl="0">
      <w:start w:val="1"/>
      <w:numFmt w:val="decimal"/>
      <w:lvlText w:val="%1."/>
      <w:lvlJc w:val="left"/>
      <w:pPr>
        <w:tabs>
          <w:tab w:val="left" w:pos="665"/>
        </w:tabs>
        <w:ind w:left="1070" w:hanging="360"/>
      </w:pPr>
    </w:lvl>
    <w:lvl w:ilvl="1">
      <w:start w:val="1"/>
      <w:numFmt w:val="lowerLetter"/>
      <w:lvlText w:val="%2."/>
      <w:lvlJc w:val="left"/>
      <w:pPr>
        <w:tabs>
          <w:tab w:val="left" w:pos="665"/>
        </w:tabs>
        <w:ind w:left="1790" w:hanging="360"/>
      </w:pPr>
    </w:lvl>
    <w:lvl w:ilvl="2">
      <w:start w:val="1"/>
      <w:numFmt w:val="lowerRoman"/>
      <w:lvlText w:val="%2.%3."/>
      <w:lvlJc w:val="right"/>
      <w:pPr>
        <w:tabs>
          <w:tab w:val="left" w:pos="665"/>
        </w:tabs>
        <w:ind w:left="2510" w:hanging="180"/>
      </w:pPr>
    </w:lvl>
    <w:lvl w:ilvl="3">
      <w:start w:val="1"/>
      <w:numFmt w:val="decimal"/>
      <w:lvlText w:val="%2.%3.%4."/>
      <w:lvlJc w:val="left"/>
      <w:pPr>
        <w:tabs>
          <w:tab w:val="left" w:pos="665"/>
        </w:tabs>
        <w:ind w:left="3230" w:hanging="360"/>
      </w:pPr>
    </w:lvl>
    <w:lvl w:ilvl="4">
      <w:start w:val="1"/>
      <w:numFmt w:val="lowerLetter"/>
      <w:lvlText w:val="%2.%3.%4.%5."/>
      <w:lvlJc w:val="left"/>
      <w:pPr>
        <w:tabs>
          <w:tab w:val="left" w:pos="665"/>
        </w:tabs>
        <w:ind w:left="3950" w:hanging="360"/>
      </w:pPr>
    </w:lvl>
    <w:lvl w:ilvl="5">
      <w:start w:val="1"/>
      <w:numFmt w:val="lowerRoman"/>
      <w:lvlText w:val="%2.%3.%4.%5.%6."/>
      <w:lvlJc w:val="right"/>
      <w:pPr>
        <w:tabs>
          <w:tab w:val="left" w:pos="665"/>
        </w:tabs>
        <w:ind w:left="4670" w:hanging="180"/>
      </w:pPr>
    </w:lvl>
    <w:lvl w:ilvl="6">
      <w:start w:val="1"/>
      <w:numFmt w:val="decimal"/>
      <w:lvlText w:val="%2.%3.%4.%5.%6.%7."/>
      <w:lvlJc w:val="left"/>
      <w:pPr>
        <w:tabs>
          <w:tab w:val="left" w:pos="665"/>
        </w:tabs>
        <w:ind w:left="5390" w:hanging="360"/>
      </w:pPr>
    </w:lvl>
    <w:lvl w:ilvl="7">
      <w:start w:val="1"/>
      <w:numFmt w:val="lowerLetter"/>
      <w:lvlText w:val="%2.%3.%4.%5.%6.%7.%8."/>
      <w:lvlJc w:val="left"/>
      <w:pPr>
        <w:tabs>
          <w:tab w:val="left" w:pos="665"/>
        </w:tabs>
        <w:ind w:left="6110" w:hanging="360"/>
      </w:pPr>
    </w:lvl>
    <w:lvl w:ilvl="8">
      <w:start w:val="1"/>
      <w:numFmt w:val="lowerRoman"/>
      <w:lvlText w:val="%2.%3.%4.%5.%6.%7.%8.%9."/>
      <w:lvlJc w:val="right"/>
      <w:pPr>
        <w:tabs>
          <w:tab w:val="left" w:pos="665"/>
        </w:tabs>
        <w:ind w:left="6830" w:hanging="180"/>
      </w:pPr>
    </w:lvl>
  </w:abstractNum>
  <w:abstractNum w:abstractNumId="7">
    <w:nsid w:val="01A48F35"/>
    <w:multiLevelType w:val="multilevel"/>
    <w:tmpl w:val="01A48F3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056F1C74"/>
    <w:multiLevelType w:val="multilevel"/>
    <w:tmpl w:val="9EBC107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572"/>
        </w:tabs>
        <w:ind w:left="1572" w:hanging="720"/>
      </w:pPr>
      <w:rPr>
        <w:rFonts w:ascii="Times New Roman" w:eastAsia="Times New Roman" w:hAnsi="Times New Roman" w:cs="Times New Roman"/>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9">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0F3D55"/>
    <w:multiLevelType w:val="multilevel"/>
    <w:tmpl w:val="3CAE6D70"/>
    <w:lvl w:ilvl="0">
      <w:start w:val="1"/>
      <w:numFmt w:val="decimal"/>
      <w:lvlText w:val="%1."/>
      <w:lvlJc w:val="left"/>
      <w:pPr>
        <w:ind w:left="1071" w:hanging="260"/>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104" w:hanging="548"/>
      </w:pPr>
      <w:rPr>
        <w:rFonts w:ascii="Times New Roman" w:eastAsia="Times New Roman" w:hAnsi="Times New Roman" w:cs="Times New Roman" w:hint="default"/>
        <w:spacing w:val="-3"/>
        <w:w w:val="100"/>
        <w:sz w:val="26"/>
        <w:szCs w:val="26"/>
        <w:lang w:val="ru-RU" w:eastAsia="en-US" w:bidi="ar-SA"/>
      </w:rPr>
    </w:lvl>
    <w:lvl w:ilvl="2">
      <w:start w:val="1"/>
      <w:numFmt w:val="decimal"/>
      <w:lvlText w:val="%1.%2.%3."/>
      <w:lvlJc w:val="left"/>
      <w:pPr>
        <w:ind w:left="1462" w:hanging="650"/>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1460" w:hanging="650"/>
      </w:pPr>
      <w:rPr>
        <w:rFonts w:hint="default"/>
        <w:lang w:val="ru-RU" w:eastAsia="en-US" w:bidi="ar-SA"/>
      </w:rPr>
    </w:lvl>
    <w:lvl w:ilvl="4">
      <w:numFmt w:val="bullet"/>
      <w:lvlText w:val="•"/>
      <w:lvlJc w:val="left"/>
      <w:pPr>
        <w:ind w:left="2617" w:hanging="650"/>
      </w:pPr>
      <w:rPr>
        <w:rFonts w:hint="default"/>
        <w:lang w:val="ru-RU" w:eastAsia="en-US" w:bidi="ar-SA"/>
      </w:rPr>
    </w:lvl>
    <w:lvl w:ilvl="5">
      <w:numFmt w:val="bullet"/>
      <w:lvlText w:val="•"/>
      <w:lvlJc w:val="left"/>
      <w:pPr>
        <w:ind w:left="3775" w:hanging="650"/>
      </w:pPr>
      <w:rPr>
        <w:rFonts w:hint="default"/>
        <w:lang w:val="ru-RU" w:eastAsia="en-US" w:bidi="ar-SA"/>
      </w:rPr>
    </w:lvl>
    <w:lvl w:ilvl="6">
      <w:numFmt w:val="bullet"/>
      <w:lvlText w:val="•"/>
      <w:lvlJc w:val="left"/>
      <w:pPr>
        <w:ind w:left="4933" w:hanging="650"/>
      </w:pPr>
      <w:rPr>
        <w:rFonts w:hint="default"/>
        <w:lang w:val="ru-RU" w:eastAsia="en-US" w:bidi="ar-SA"/>
      </w:rPr>
    </w:lvl>
    <w:lvl w:ilvl="7">
      <w:numFmt w:val="bullet"/>
      <w:lvlText w:val="•"/>
      <w:lvlJc w:val="left"/>
      <w:pPr>
        <w:ind w:left="6091" w:hanging="650"/>
      </w:pPr>
      <w:rPr>
        <w:rFonts w:hint="default"/>
        <w:lang w:val="ru-RU" w:eastAsia="en-US" w:bidi="ar-SA"/>
      </w:rPr>
    </w:lvl>
    <w:lvl w:ilvl="8">
      <w:numFmt w:val="bullet"/>
      <w:lvlText w:val="•"/>
      <w:lvlJc w:val="left"/>
      <w:pPr>
        <w:ind w:left="7249" w:hanging="650"/>
      </w:pPr>
      <w:rPr>
        <w:rFonts w:hint="default"/>
        <w:lang w:val="ru-RU" w:eastAsia="en-US" w:bidi="ar-SA"/>
      </w:rPr>
    </w:lvl>
  </w:abstractNum>
  <w:abstractNum w:abstractNumId="11">
    <w:nsid w:val="161A145E"/>
    <w:multiLevelType w:val="hybridMultilevel"/>
    <w:tmpl w:val="1226AB1E"/>
    <w:lvl w:ilvl="0" w:tplc="442015C2">
      <w:numFmt w:val="bullet"/>
      <w:lvlText w:val="-"/>
      <w:lvlJc w:val="left"/>
      <w:pPr>
        <w:ind w:left="104" w:hanging="164"/>
      </w:pPr>
      <w:rPr>
        <w:rFonts w:ascii="Times New Roman" w:eastAsia="Times New Roman" w:hAnsi="Times New Roman" w:cs="Times New Roman" w:hint="default"/>
        <w:w w:val="100"/>
        <w:sz w:val="28"/>
        <w:szCs w:val="28"/>
        <w:lang w:val="ru-RU" w:eastAsia="en-US" w:bidi="ar-SA"/>
      </w:rPr>
    </w:lvl>
    <w:lvl w:ilvl="1" w:tplc="20A4A82E">
      <w:numFmt w:val="bullet"/>
      <w:lvlText w:val="•"/>
      <w:lvlJc w:val="left"/>
      <w:pPr>
        <w:ind w:left="1046" w:hanging="164"/>
      </w:pPr>
      <w:rPr>
        <w:rFonts w:hint="default"/>
        <w:lang w:val="ru-RU" w:eastAsia="en-US" w:bidi="ar-SA"/>
      </w:rPr>
    </w:lvl>
    <w:lvl w:ilvl="2" w:tplc="673AB102">
      <w:numFmt w:val="bullet"/>
      <w:lvlText w:val="•"/>
      <w:lvlJc w:val="left"/>
      <w:pPr>
        <w:ind w:left="1993" w:hanging="164"/>
      </w:pPr>
      <w:rPr>
        <w:rFonts w:hint="default"/>
        <w:lang w:val="ru-RU" w:eastAsia="en-US" w:bidi="ar-SA"/>
      </w:rPr>
    </w:lvl>
    <w:lvl w:ilvl="3" w:tplc="2B000194">
      <w:numFmt w:val="bullet"/>
      <w:lvlText w:val="•"/>
      <w:lvlJc w:val="left"/>
      <w:pPr>
        <w:ind w:left="2939" w:hanging="164"/>
      </w:pPr>
      <w:rPr>
        <w:rFonts w:hint="default"/>
        <w:lang w:val="ru-RU" w:eastAsia="en-US" w:bidi="ar-SA"/>
      </w:rPr>
    </w:lvl>
    <w:lvl w:ilvl="4" w:tplc="D3CE3FEC">
      <w:numFmt w:val="bullet"/>
      <w:lvlText w:val="•"/>
      <w:lvlJc w:val="left"/>
      <w:pPr>
        <w:ind w:left="3886" w:hanging="164"/>
      </w:pPr>
      <w:rPr>
        <w:rFonts w:hint="default"/>
        <w:lang w:val="ru-RU" w:eastAsia="en-US" w:bidi="ar-SA"/>
      </w:rPr>
    </w:lvl>
    <w:lvl w:ilvl="5" w:tplc="A36AA14C">
      <w:numFmt w:val="bullet"/>
      <w:lvlText w:val="•"/>
      <w:lvlJc w:val="left"/>
      <w:pPr>
        <w:ind w:left="4832" w:hanging="164"/>
      </w:pPr>
      <w:rPr>
        <w:rFonts w:hint="default"/>
        <w:lang w:val="ru-RU" w:eastAsia="en-US" w:bidi="ar-SA"/>
      </w:rPr>
    </w:lvl>
    <w:lvl w:ilvl="6" w:tplc="930E1A94">
      <w:numFmt w:val="bullet"/>
      <w:lvlText w:val="•"/>
      <w:lvlJc w:val="left"/>
      <w:pPr>
        <w:ind w:left="5779" w:hanging="164"/>
      </w:pPr>
      <w:rPr>
        <w:rFonts w:hint="default"/>
        <w:lang w:val="ru-RU" w:eastAsia="en-US" w:bidi="ar-SA"/>
      </w:rPr>
    </w:lvl>
    <w:lvl w:ilvl="7" w:tplc="FF2282CC">
      <w:numFmt w:val="bullet"/>
      <w:lvlText w:val="•"/>
      <w:lvlJc w:val="left"/>
      <w:pPr>
        <w:ind w:left="6725" w:hanging="164"/>
      </w:pPr>
      <w:rPr>
        <w:rFonts w:hint="default"/>
        <w:lang w:val="ru-RU" w:eastAsia="en-US" w:bidi="ar-SA"/>
      </w:rPr>
    </w:lvl>
    <w:lvl w:ilvl="8" w:tplc="76200CE4">
      <w:numFmt w:val="bullet"/>
      <w:lvlText w:val="•"/>
      <w:lvlJc w:val="left"/>
      <w:pPr>
        <w:ind w:left="7672" w:hanging="164"/>
      </w:pPr>
      <w:rPr>
        <w:rFonts w:hint="default"/>
        <w:lang w:val="ru-RU" w:eastAsia="en-US" w:bidi="ar-SA"/>
      </w:rPr>
    </w:lvl>
  </w:abstractNum>
  <w:abstractNum w:abstractNumId="12">
    <w:nsid w:val="191D2FB3"/>
    <w:multiLevelType w:val="multilevel"/>
    <w:tmpl w:val="837A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603DF7"/>
    <w:multiLevelType w:val="hybridMultilevel"/>
    <w:tmpl w:val="5A9437E4"/>
    <w:lvl w:ilvl="0" w:tplc="9214A45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2584706"/>
    <w:multiLevelType w:val="hybridMultilevel"/>
    <w:tmpl w:val="8362B5A0"/>
    <w:lvl w:ilvl="0" w:tplc="596E6094">
      <w:start w:val="1"/>
      <w:numFmt w:val="decimal"/>
      <w:lvlText w:val="%1."/>
      <w:lvlJc w:val="left"/>
      <w:pPr>
        <w:ind w:left="644" w:hanging="360"/>
      </w:pPr>
      <w:rPr>
        <w:rFonts w:ascii="Times New Roman" w:eastAsia="Times New Roman" w:hAnsi="Times New Roman" w:cs="Times New Roman"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28754AA"/>
    <w:multiLevelType w:val="multilevel"/>
    <w:tmpl w:val="A954A6BC"/>
    <w:lvl w:ilvl="0">
      <w:start w:val="1"/>
      <w:numFmt w:val="decimal"/>
      <w:lvlText w:val="%1."/>
      <w:lvlJc w:val="left"/>
      <w:pPr>
        <w:ind w:left="398" w:hanging="39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976" w:hanging="360"/>
        <w:jc w:val="right"/>
      </w:pPr>
      <w:rPr>
        <w:rFonts w:hint="default"/>
        <w:b/>
        <w:bCs/>
        <w:w w:val="100"/>
        <w:lang w:val="ru-RU" w:eastAsia="en-US" w:bidi="ar-SA"/>
      </w:rPr>
    </w:lvl>
    <w:lvl w:ilvl="2">
      <w:start w:val="1"/>
      <w:numFmt w:val="decimal"/>
      <w:lvlText w:val="%2.%3."/>
      <w:lvlJc w:val="left"/>
      <w:pPr>
        <w:ind w:left="104" w:hanging="492"/>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04" w:hanging="10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841" w:hanging="1008"/>
      </w:pPr>
      <w:rPr>
        <w:rFonts w:hint="default"/>
        <w:lang w:val="ru-RU" w:eastAsia="en-US" w:bidi="ar-SA"/>
      </w:rPr>
    </w:lvl>
    <w:lvl w:ilvl="5">
      <w:numFmt w:val="bullet"/>
      <w:lvlText w:val="•"/>
      <w:lvlJc w:val="left"/>
      <w:pPr>
        <w:ind w:left="4795" w:hanging="1008"/>
      </w:pPr>
      <w:rPr>
        <w:rFonts w:hint="default"/>
        <w:lang w:val="ru-RU" w:eastAsia="en-US" w:bidi="ar-SA"/>
      </w:rPr>
    </w:lvl>
    <w:lvl w:ilvl="6">
      <w:numFmt w:val="bullet"/>
      <w:lvlText w:val="•"/>
      <w:lvlJc w:val="left"/>
      <w:pPr>
        <w:ind w:left="5749" w:hanging="1008"/>
      </w:pPr>
      <w:rPr>
        <w:rFonts w:hint="default"/>
        <w:lang w:val="ru-RU" w:eastAsia="en-US" w:bidi="ar-SA"/>
      </w:rPr>
    </w:lvl>
    <w:lvl w:ilvl="7">
      <w:numFmt w:val="bullet"/>
      <w:lvlText w:val="•"/>
      <w:lvlJc w:val="left"/>
      <w:pPr>
        <w:ind w:left="6703" w:hanging="1008"/>
      </w:pPr>
      <w:rPr>
        <w:rFonts w:hint="default"/>
        <w:lang w:val="ru-RU" w:eastAsia="en-US" w:bidi="ar-SA"/>
      </w:rPr>
    </w:lvl>
    <w:lvl w:ilvl="8">
      <w:numFmt w:val="bullet"/>
      <w:lvlText w:val="•"/>
      <w:lvlJc w:val="left"/>
      <w:pPr>
        <w:ind w:left="7657" w:hanging="1008"/>
      </w:pPr>
      <w:rPr>
        <w:rFonts w:hint="default"/>
        <w:lang w:val="ru-RU" w:eastAsia="en-US" w:bidi="ar-SA"/>
      </w:rPr>
    </w:lvl>
  </w:abstractNum>
  <w:abstractNum w:abstractNumId="17">
    <w:nsid w:val="2476C417"/>
    <w:multiLevelType w:val="singleLevel"/>
    <w:tmpl w:val="2476C417"/>
    <w:lvl w:ilvl="0">
      <w:start w:val="1"/>
      <w:numFmt w:val="decimal"/>
      <w:suff w:val="space"/>
      <w:lvlText w:val="%1."/>
      <w:lvlJc w:val="left"/>
    </w:lvl>
  </w:abstractNum>
  <w:abstractNum w:abstractNumId="18">
    <w:nsid w:val="27367117"/>
    <w:multiLevelType w:val="multilevel"/>
    <w:tmpl w:val="A5041242"/>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27BE5BE3"/>
    <w:multiLevelType w:val="multilevel"/>
    <w:tmpl w:val="837A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336AFA"/>
    <w:multiLevelType w:val="singleLevel"/>
    <w:tmpl w:val="37336AFA"/>
    <w:lvl w:ilvl="0">
      <w:start w:val="1"/>
      <w:numFmt w:val="decimal"/>
      <w:suff w:val="space"/>
      <w:lvlText w:val="%1."/>
      <w:lvlJc w:val="left"/>
    </w:lvl>
  </w:abstractNum>
  <w:abstractNum w:abstractNumId="21">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22">
    <w:nsid w:val="38FB3AB0"/>
    <w:multiLevelType w:val="hybridMultilevel"/>
    <w:tmpl w:val="62663EDE"/>
    <w:lvl w:ilvl="0" w:tplc="2A0445BA">
      <w:numFmt w:val="bullet"/>
      <w:lvlText w:val="-"/>
      <w:lvlJc w:val="left"/>
      <w:pPr>
        <w:ind w:left="104" w:hanging="163"/>
      </w:pPr>
      <w:rPr>
        <w:rFonts w:ascii="Times New Roman" w:eastAsia="Times New Roman" w:hAnsi="Times New Roman" w:cs="Times New Roman" w:hint="default"/>
        <w:w w:val="100"/>
        <w:sz w:val="28"/>
        <w:szCs w:val="28"/>
        <w:lang w:val="ru-RU" w:eastAsia="en-US" w:bidi="ar-SA"/>
      </w:rPr>
    </w:lvl>
    <w:lvl w:ilvl="1" w:tplc="852C8BA8">
      <w:start w:val="2"/>
      <w:numFmt w:val="upperRoman"/>
      <w:lvlText w:val="%2."/>
      <w:lvlJc w:val="left"/>
      <w:pPr>
        <w:ind w:left="2212" w:hanging="708"/>
        <w:jc w:val="right"/>
      </w:pPr>
      <w:rPr>
        <w:rFonts w:ascii="Times New Roman" w:eastAsia="Times New Roman" w:hAnsi="Times New Roman" w:cs="Times New Roman" w:hint="default"/>
        <w:b/>
        <w:bCs/>
        <w:spacing w:val="0"/>
        <w:w w:val="100"/>
        <w:sz w:val="28"/>
        <w:szCs w:val="28"/>
        <w:lang w:val="ru-RU" w:eastAsia="en-US" w:bidi="ar-SA"/>
      </w:rPr>
    </w:lvl>
    <w:lvl w:ilvl="2" w:tplc="1E0E8098">
      <w:numFmt w:val="bullet"/>
      <w:lvlText w:val="•"/>
      <w:lvlJc w:val="left"/>
      <w:pPr>
        <w:ind w:left="3036" w:hanging="708"/>
      </w:pPr>
      <w:rPr>
        <w:rFonts w:hint="default"/>
        <w:lang w:val="ru-RU" w:eastAsia="en-US" w:bidi="ar-SA"/>
      </w:rPr>
    </w:lvl>
    <w:lvl w:ilvl="3" w:tplc="A62A1D02">
      <w:numFmt w:val="bullet"/>
      <w:lvlText w:val="•"/>
      <w:lvlJc w:val="left"/>
      <w:pPr>
        <w:ind w:left="3852" w:hanging="708"/>
      </w:pPr>
      <w:rPr>
        <w:rFonts w:hint="default"/>
        <w:lang w:val="ru-RU" w:eastAsia="en-US" w:bidi="ar-SA"/>
      </w:rPr>
    </w:lvl>
    <w:lvl w:ilvl="4" w:tplc="612E7686">
      <w:numFmt w:val="bullet"/>
      <w:lvlText w:val="•"/>
      <w:lvlJc w:val="left"/>
      <w:pPr>
        <w:ind w:left="4668" w:hanging="708"/>
      </w:pPr>
      <w:rPr>
        <w:rFonts w:hint="default"/>
        <w:lang w:val="ru-RU" w:eastAsia="en-US" w:bidi="ar-SA"/>
      </w:rPr>
    </w:lvl>
    <w:lvl w:ilvl="5" w:tplc="6F98B0C4">
      <w:numFmt w:val="bullet"/>
      <w:lvlText w:val="•"/>
      <w:lvlJc w:val="left"/>
      <w:pPr>
        <w:ind w:left="5484" w:hanging="708"/>
      </w:pPr>
      <w:rPr>
        <w:rFonts w:hint="default"/>
        <w:lang w:val="ru-RU" w:eastAsia="en-US" w:bidi="ar-SA"/>
      </w:rPr>
    </w:lvl>
    <w:lvl w:ilvl="6" w:tplc="E6DAFF9C">
      <w:numFmt w:val="bullet"/>
      <w:lvlText w:val="•"/>
      <w:lvlJc w:val="left"/>
      <w:pPr>
        <w:ind w:left="6300" w:hanging="708"/>
      </w:pPr>
      <w:rPr>
        <w:rFonts w:hint="default"/>
        <w:lang w:val="ru-RU" w:eastAsia="en-US" w:bidi="ar-SA"/>
      </w:rPr>
    </w:lvl>
    <w:lvl w:ilvl="7" w:tplc="B3AAFCBC">
      <w:numFmt w:val="bullet"/>
      <w:lvlText w:val="•"/>
      <w:lvlJc w:val="left"/>
      <w:pPr>
        <w:ind w:left="7117" w:hanging="708"/>
      </w:pPr>
      <w:rPr>
        <w:rFonts w:hint="default"/>
        <w:lang w:val="ru-RU" w:eastAsia="en-US" w:bidi="ar-SA"/>
      </w:rPr>
    </w:lvl>
    <w:lvl w:ilvl="8" w:tplc="66400A80">
      <w:numFmt w:val="bullet"/>
      <w:lvlText w:val="•"/>
      <w:lvlJc w:val="left"/>
      <w:pPr>
        <w:ind w:left="7933" w:hanging="708"/>
      </w:pPr>
      <w:rPr>
        <w:rFonts w:hint="default"/>
        <w:lang w:val="ru-RU" w:eastAsia="en-US" w:bidi="ar-SA"/>
      </w:rPr>
    </w:lvl>
  </w:abstractNum>
  <w:abstractNum w:abstractNumId="23">
    <w:nsid w:val="40471277"/>
    <w:multiLevelType w:val="singleLevel"/>
    <w:tmpl w:val="40471277"/>
    <w:lvl w:ilvl="0">
      <w:start w:val="1"/>
      <w:numFmt w:val="decimal"/>
      <w:suff w:val="space"/>
      <w:lvlText w:val="%1."/>
      <w:lvlJc w:val="left"/>
    </w:lvl>
  </w:abstractNum>
  <w:abstractNum w:abstractNumId="24">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65764"/>
    <w:multiLevelType w:val="hybridMultilevel"/>
    <w:tmpl w:val="BD528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AF4584"/>
    <w:multiLevelType w:val="hybridMultilevel"/>
    <w:tmpl w:val="500EC010"/>
    <w:lvl w:ilvl="0" w:tplc="BC08F6E0">
      <w:start w:val="1"/>
      <w:numFmt w:val="decimal"/>
      <w:lvlText w:val="%1)"/>
      <w:lvlJc w:val="left"/>
      <w:pPr>
        <w:ind w:left="104" w:hanging="416"/>
      </w:pPr>
      <w:rPr>
        <w:rFonts w:ascii="Times New Roman" w:eastAsia="Times New Roman" w:hAnsi="Times New Roman" w:cs="Times New Roman" w:hint="default"/>
        <w:spacing w:val="-2"/>
        <w:w w:val="100"/>
        <w:sz w:val="28"/>
        <w:szCs w:val="28"/>
        <w:lang w:val="ru-RU" w:eastAsia="en-US" w:bidi="ar-SA"/>
      </w:rPr>
    </w:lvl>
    <w:lvl w:ilvl="1" w:tplc="9F1EEBD4">
      <w:numFmt w:val="bullet"/>
      <w:lvlText w:val="•"/>
      <w:lvlJc w:val="left"/>
      <w:pPr>
        <w:ind w:left="1046" w:hanging="416"/>
      </w:pPr>
      <w:rPr>
        <w:rFonts w:hint="default"/>
        <w:lang w:val="ru-RU" w:eastAsia="en-US" w:bidi="ar-SA"/>
      </w:rPr>
    </w:lvl>
    <w:lvl w:ilvl="2" w:tplc="C46AC880">
      <w:numFmt w:val="bullet"/>
      <w:lvlText w:val="•"/>
      <w:lvlJc w:val="left"/>
      <w:pPr>
        <w:ind w:left="1993" w:hanging="416"/>
      </w:pPr>
      <w:rPr>
        <w:rFonts w:hint="default"/>
        <w:lang w:val="ru-RU" w:eastAsia="en-US" w:bidi="ar-SA"/>
      </w:rPr>
    </w:lvl>
    <w:lvl w:ilvl="3" w:tplc="84366EDC">
      <w:numFmt w:val="bullet"/>
      <w:lvlText w:val="•"/>
      <w:lvlJc w:val="left"/>
      <w:pPr>
        <w:ind w:left="2939" w:hanging="416"/>
      </w:pPr>
      <w:rPr>
        <w:rFonts w:hint="default"/>
        <w:lang w:val="ru-RU" w:eastAsia="en-US" w:bidi="ar-SA"/>
      </w:rPr>
    </w:lvl>
    <w:lvl w:ilvl="4" w:tplc="5C56C256">
      <w:numFmt w:val="bullet"/>
      <w:lvlText w:val="•"/>
      <w:lvlJc w:val="left"/>
      <w:pPr>
        <w:ind w:left="3886" w:hanging="416"/>
      </w:pPr>
      <w:rPr>
        <w:rFonts w:hint="default"/>
        <w:lang w:val="ru-RU" w:eastAsia="en-US" w:bidi="ar-SA"/>
      </w:rPr>
    </w:lvl>
    <w:lvl w:ilvl="5" w:tplc="EAE88648">
      <w:numFmt w:val="bullet"/>
      <w:lvlText w:val="•"/>
      <w:lvlJc w:val="left"/>
      <w:pPr>
        <w:ind w:left="4832" w:hanging="416"/>
      </w:pPr>
      <w:rPr>
        <w:rFonts w:hint="default"/>
        <w:lang w:val="ru-RU" w:eastAsia="en-US" w:bidi="ar-SA"/>
      </w:rPr>
    </w:lvl>
    <w:lvl w:ilvl="6" w:tplc="08CCEC48">
      <w:numFmt w:val="bullet"/>
      <w:lvlText w:val="•"/>
      <w:lvlJc w:val="left"/>
      <w:pPr>
        <w:ind w:left="5779" w:hanging="416"/>
      </w:pPr>
      <w:rPr>
        <w:rFonts w:hint="default"/>
        <w:lang w:val="ru-RU" w:eastAsia="en-US" w:bidi="ar-SA"/>
      </w:rPr>
    </w:lvl>
    <w:lvl w:ilvl="7" w:tplc="0546B7B8">
      <w:numFmt w:val="bullet"/>
      <w:lvlText w:val="•"/>
      <w:lvlJc w:val="left"/>
      <w:pPr>
        <w:ind w:left="6725" w:hanging="416"/>
      </w:pPr>
      <w:rPr>
        <w:rFonts w:hint="default"/>
        <w:lang w:val="ru-RU" w:eastAsia="en-US" w:bidi="ar-SA"/>
      </w:rPr>
    </w:lvl>
    <w:lvl w:ilvl="8" w:tplc="A8649144">
      <w:numFmt w:val="bullet"/>
      <w:lvlText w:val="•"/>
      <w:lvlJc w:val="left"/>
      <w:pPr>
        <w:ind w:left="7672" w:hanging="416"/>
      </w:pPr>
      <w:rPr>
        <w:rFonts w:hint="default"/>
        <w:lang w:val="ru-RU" w:eastAsia="en-US" w:bidi="ar-SA"/>
      </w:rPr>
    </w:lvl>
  </w:abstractNum>
  <w:abstractNum w:abstractNumId="27">
    <w:nsid w:val="531F2F63"/>
    <w:multiLevelType w:val="singleLevel"/>
    <w:tmpl w:val="531F2F63"/>
    <w:lvl w:ilvl="0">
      <w:start w:val="1"/>
      <w:numFmt w:val="decimal"/>
      <w:suff w:val="space"/>
      <w:lvlText w:val="%1."/>
      <w:lvlJc w:val="left"/>
    </w:lvl>
  </w:abstractNum>
  <w:abstractNum w:abstractNumId="28">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29">
    <w:nsid w:val="5CBF1B41"/>
    <w:multiLevelType w:val="singleLevel"/>
    <w:tmpl w:val="5CBF1B41"/>
    <w:lvl w:ilvl="0">
      <w:start w:val="1"/>
      <w:numFmt w:val="decimal"/>
      <w:suff w:val="space"/>
      <w:lvlText w:val="%1."/>
      <w:lvlJc w:val="left"/>
    </w:lvl>
  </w:abstractNum>
  <w:abstractNum w:abstractNumId="30">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31">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nsid w:val="5FBE190A"/>
    <w:multiLevelType w:val="multilevel"/>
    <w:tmpl w:val="5FBE190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627D3399"/>
    <w:multiLevelType w:val="multilevel"/>
    <w:tmpl w:val="A5041242"/>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nsid w:val="6788F783"/>
    <w:multiLevelType w:val="singleLevel"/>
    <w:tmpl w:val="6788F783"/>
    <w:lvl w:ilvl="0">
      <w:start w:val="1"/>
      <w:numFmt w:val="decimal"/>
      <w:suff w:val="space"/>
      <w:lvlText w:val="%1."/>
      <w:lvlJc w:val="left"/>
    </w:lvl>
  </w:abstractNum>
  <w:abstractNum w:abstractNumId="36">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37">
    <w:nsid w:val="70B34674"/>
    <w:multiLevelType w:val="multilevel"/>
    <w:tmpl w:val="70B34674"/>
    <w:lvl w:ilvl="0">
      <w:start w:val="1"/>
      <w:numFmt w:val="decimal"/>
      <w:lvlText w:val="%1."/>
      <w:lvlJc w:val="left"/>
      <w:pPr>
        <w:ind w:left="960" w:hanging="360"/>
      </w:pPr>
      <w:rPr>
        <w:rFonts w:hint="default"/>
      </w:rPr>
    </w:lvl>
    <w:lvl w:ilvl="1">
      <w:start w:val="1"/>
      <w:numFmt w:val="decimal"/>
      <w:isLgl/>
      <w:lvlText w:val="%1.%2."/>
      <w:lvlJc w:val="left"/>
      <w:pPr>
        <w:ind w:left="1047" w:hanging="48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38">
    <w:nsid w:val="747624F4"/>
    <w:multiLevelType w:val="multilevel"/>
    <w:tmpl w:val="74762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BC331C7"/>
    <w:multiLevelType w:val="hybridMultilevel"/>
    <w:tmpl w:val="5A9437E4"/>
    <w:lvl w:ilvl="0" w:tplc="9214A45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0"/>
  </w:num>
  <w:num w:numId="3">
    <w:abstractNumId w:val="4"/>
  </w:num>
  <w:num w:numId="4">
    <w:abstractNumId w:val="40"/>
  </w:num>
  <w:num w:numId="5">
    <w:abstractNumId w:val="14"/>
  </w:num>
  <w:num w:numId="6">
    <w:abstractNumId w:val="9"/>
  </w:num>
  <w:num w:numId="7">
    <w:abstractNumId w:val="28"/>
  </w:num>
  <w:num w:numId="8">
    <w:abstractNumId w:val="39"/>
  </w:num>
  <w:num w:numId="9">
    <w:abstractNumId w:val="36"/>
  </w:num>
  <w:num w:numId="10">
    <w:abstractNumId w:val="37"/>
  </w:num>
  <w:num w:numId="11">
    <w:abstractNumId w:val="30"/>
  </w:num>
  <w:num w:numId="12">
    <w:abstractNumId w:val="35"/>
  </w:num>
  <w:num w:numId="13">
    <w:abstractNumId w:val="38"/>
  </w:num>
  <w:num w:numId="14">
    <w:abstractNumId w:val="3"/>
  </w:num>
  <w:num w:numId="15">
    <w:abstractNumId w:val="7"/>
  </w:num>
  <w:num w:numId="16">
    <w:abstractNumId w:val="2"/>
  </w:num>
  <w:num w:numId="17">
    <w:abstractNumId w:val="1"/>
  </w:num>
  <w:num w:numId="18">
    <w:abstractNumId w:val="2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22"/>
  </w:num>
  <w:num w:numId="24">
    <w:abstractNumId w:val="26"/>
  </w:num>
  <w:num w:numId="25">
    <w:abstractNumId w:val="16"/>
  </w:num>
  <w:num w:numId="26">
    <w:abstractNumId w:val="18"/>
  </w:num>
  <w:num w:numId="27">
    <w:abstractNumId w:val="33"/>
  </w:num>
  <w:num w:numId="28">
    <w:abstractNumId w:val="3"/>
    <w:lvlOverride w:ilvl="0">
      <w:startOverride w:val="1"/>
    </w:lvlOverride>
  </w:num>
  <w:num w:numId="29">
    <w:abstractNumId w:val="12"/>
  </w:num>
  <w:num w:numId="30">
    <w:abstractNumId w:val="32"/>
  </w:num>
  <w:num w:numId="31">
    <w:abstractNumId w:val="19"/>
  </w:num>
  <w:num w:numId="32">
    <w:abstractNumId w:val="8"/>
  </w:num>
  <w:num w:numId="33">
    <w:abstractNumId w:val="5"/>
  </w:num>
  <w:num w:numId="34">
    <w:abstractNumId w:val="13"/>
  </w:num>
  <w:num w:numId="35">
    <w:abstractNumId w:val="27"/>
  </w:num>
  <w:num w:numId="36">
    <w:abstractNumId w:val="17"/>
  </w:num>
  <w:num w:numId="37">
    <w:abstractNumId w:val="23"/>
  </w:num>
  <w:num w:numId="38">
    <w:abstractNumId w:val="29"/>
  </w:num>
  <w:num w:numId="39">
    <w:abstractNumId w:val="31"/>
  </w:num>
  <w:num w:numId="40">
    <w:abstractNumId w:val="34"/>
  </w:num>
  <w:num w:numId="41">
    <w:abstractNumId w:val="20"/>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126978"/>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2420D"/>
    <w:rsid w:val="00031AA9"/>
    <w:rsid w:val="00035916"/>
    <w:rsid w:val="00045341"/>
    <w:rsid w:val="0004719D"/>
    <w:rsid w:val="00055B1A"/>
    <w:rsid w:val="00067EC0"/>
    <w:rsid w:val="00075B87"/>
    <w:rsid w:val="000808B6"/>
    <w:rsid w:val="000867A2"/>
    <w:rsid w:val="000948D0"/>
    <w:rsid w:val="000A0287"/>
    <w:rsid w:val="000A4213"/>
    <w:rsid w:val="000A4A6D"/>
    <w:rsid w:val="000A717E"/>
    <w:rsid w:val="000B03AD"/>
    <w:rsid w:val="000B1019"/>
    <w:rsid w:val="000B417D"/>
    <w:rsid w:val="000B45BA"/>
    <w:rsid w:val="000C617B"/>
    <w:rsid w:val="000D3E86"/>
    <w:rsid w:val="000F0923"/>
    <w:rsid w:val="000F1E58"/>
    <w:rsid w:val="000F37FA"/>
    <w:rsid w:val="001000A3"/>
    <w:rsid w:val="00113C19"/>
    <w:rsid w:val="00114966"/>
    <w:rsid w:val="0011629B"/>
    <w:rsid w:val="00126887"/>
    <w:rsid w:val="00136139"/>
    <w:rsid w:val="00141784"/>
    <w:rsid w:val="00143775"/>
    <w:rsid w:val="00145556"/>
    <w:rsid w:val="00152A20"/>
    <w:rsid w:val="00153EDA"/>
    <w:rsid w:val="00157E84"/>
    <w:rsid w:val="00160C50"/>
    <w:rsid w:val="00164B4F"/>
    <w:rsid w:val="001659E0"/>
    <w:rsid w:val="001678FA"/>
    <w:rsid w:val="00167EB2"/>
    <w:rsid w:val="00172031"/>
    <w:rsid w:val="001833FF"/>
    <w:rsid w:val="00187BEE"/>
    <w:rsid w:val="00191D0F"/>
    <w:rsid w:val="00192E6F"/>
    <w:rsid w:val="001935F2"/>
    <w:rsid w:val="00193B7F"/>
    <w:rsid w:val="001A40F6"/>
    <w:rsid w:val="001A5EFC"/>
    <w:rsid w:val="001A6B34"/>
    <w:rsid w:val="001A6C39"/>
    <w:rsid w:val="001B1974"/>
    <w:rsid w:val="001B445C"/>
    <w:rsid w:val="001B5F0E"/>
    <w:rsid w:val="001C056E"/>
    <w:rsid w:val="001C3F4C"/>
    <w:rsid w:val="001D396C"/>
    <w:rsid w:val="001D6C3C"/>
    <w:rsid w:val="001F03ED"/>
    <w:rsid w:val="001F071F"/>
    <w:rsid w:val="001F25FC"/>
    <w:rsid w:val="001F29A3"/>
    <w:rsid w:val="001F39AB"/>
    <w:rsid w:val="001F6593"/>
    <w:rsid w:val="0020435A"/>
    <w:rsid w:val="00204654"/>
    <w:rsid w:val="00214BC7"/>
    <w:rsid w:val="002163E7"/>
    <w:rsid w:val="00221087"/>
    <w:rsid w:val="0023434C"/>
    <w:rsid w:val="0023565A"/>
    <w:rsid w:val="00235B9F"/>
    <w:rsid w:val="00237D3E"/>
    <w:rsid w:val="002423DA"/>
    <w:rsid w:val="00255BE0"/>
    <w:rsid w:val="00263542"/>
    <w:rsid w:val="00265337"/>
    <w:rsid w:val="00265730"/>
    <w:rsid w:val="00274255"/>
    <w:rsid w:val="00285FA9"/>
    <w:rsid w:val="0029146D"/>
    <w:rsid w:val="00294AF4"/>
    <w:rsid w:val="00296BB6"/>
    <w:rsid w:val="00297157"/>
    <w:rsid w:val="002A0E5A"/>
    <w:rsid w:val="002A4092"/>
    <w:rsid w:val="002A577C"/>
    <w:rsid w:val="002A7820"/>
    <w:rsid w:val="002B0798"/>
    <w:rsid w:val="002B524C"/>
    <w:rsid w:val="002B6C08"/>
    <w:rsid w:val="002C133A"/>
    <w:rsid w:val="002C39F9"/>
    <w:rsid w:val="002C3CF4"/>
    <w:rsid w:val="002D0D24"/>
    <w:rsid w:val="002D3831"/>
    <w:rsid w:val="002E02DE"/>
    <w:rsid w:val="003000AB"/>
    <w:rsid w:val="00302567"/>
    <w:rsid w:val="0030780D"/>
    <w:rsid w:val="00313F59"/>
    <w:rsid w:val="00321216"/>
    <w:rsid w:val="00324876"/>
    <w:rsid w:val="00331B13"/>
    <w:rsid w:val="00332008"/>
    <w:rsid w:val="003366C4"/>
    <w:rsid w:val="00336B27"/>
    <w:rsid w:val="0034065D"/>
    <w:rsid w:val="00352403"/>
    <w:rsid w:val="003532B4"/>
    <w:rsid w:val="003607EA"/>
    <w:rsid w:val="00381158"/>
    <w:rsid w:val="00382150"/>
    <w:rsid w:val="003831ED"/>
    <w:rsid w:val="003834BA"/>
    <w:rsid w:val="00383DC3"/>
    <w:rsid w:val="00390248"/>
    <w:rsid w:val="00390E66"/>
    <w:rsid w:val="003928E0"/>
    <w:rsid w:val="003A7E53"/>
    <w:rsid w:val="003C52FA"/>
    <w:rsid w:val="003C7109"/>
    <w:rsid w:val="003D04D7"/>
    <w:rsid w:val="003D3634"/>
    <w:rsid w:val="003E4E4E"/>
    <w:rsid w:val="003E70D9"/>
    <w:rsid w:val="003F267B"/>
    <w:rsid w:val="003F49D2"/>
    <w:rsid w:val="003F52EC"/>
    <w:rsid w:val="004042D7"/>
    <w:rsid w:val="00404855"/>
    <w:rsid w:val="0040641A"/>
    <w:rsid w:val="00411D60"/>
    <w:rsid w:val="00415DD0"/>
    <w:rsid w:val="00436BDF"/>
    <w:rsid w:val="00445446"/>
    <w:rsid w:val="00446556"/>
    <w:rsid w:val="00447B6D"/>
    <w:rsid w:val="00450FA4"/>
    <w:rsid w:val="004514F0"/>
    <w:rsid w:val="0045277F"/>
    <w:rsid w:val="0046795C"/>
    <w:rsid w:val="00467CF5"/>
    <w:rsid w:val="004701AB"/>
    <w:rsid w:val="004736EB"/>
    <w:rsid w:val="00485166"/>
    <w:rsid w:val="004937D2"/>
    <w:rsid w:val="004A1C46"/>
    <w:rsid w:val="004A3862"/>
    <w:rsid w:val="004A4420"/>
    <w:rsid w:val="004A54D1"/>
    <w:rsid w:val="004A78EF"/>
    <w:rsid w:val="004B3394"/>
    <w:rsid w:val="004B3DB8"/>
    <w:rsid w:val="004B4167"/>
    <w:rsid w:val="004C081A"/>
    <w:rsid w:val="004C237D"/>
    <w:rsid w:val="004C398A"/>
    <w:rsid w:val="004C60FF"/>
    <w:rsid w:val="004C7713"/>
    <w:rsid w:val="004D0F76"/>
    <w:rsid w:val="004D304F"/>
    <w:rsid w:val="004D53B1"/>
    <w:rsid w:val="004D7817"/>
    <w:rsid w:val="004E63BB"/>
    <w:rsid w:val="004E7F64"/>
    <w:rsid w:val="004F26CE"/>
    <w:rsid w:val="004F5520"/>
    <w:rsid w:val="00501A0A"/>
    <w:rsid w:val="00503D01"/>
    <w:rsid w:val="00505682"/>
    <w:rsid w:val="005216CA"/>
    <w:rsid w:val="00522F28"/>
    <w:rsid w:val="00525B38"/>
    <w:rsid w:val="00530C11"/>
    <w:rsid w:val="00540911"/>
    <w:rsid w:val="00540C06"/>
    <w:rsid w:val="00545112"/>
    <w:rsid w:val="00545750"/>
    <w:rsid w:val="00554553"/>
    <w:rsid w:val="00554C89"/>
    <w:rsid w:val="00566A7C"/>
    <w:rsid w:val="00570721"/>
    <w:rsid w:val="00574019"/>
    <w:rsid w:val="00591339"/>
    <w:rsid w:val="00596A1B"/>
    <w:rsid w:val="005A1CA6"/>
    <w:rsid w:val="005A52D4"/>
    <w:rsid w:val="005A7CD5"/>
    <w:rsid w:val="005B2FAC"/>
    <w:rsid w:val="005B51B3"/>
    <w:rsid w:val="005C13C8"/>
    <w:rsid w:val="005C1880"/>
    <w:rsid w:val="005D0AD2"/>
    <w:rsid w:val="005E072F"/>
    <w:rsid w:val="005E2EE9"/>
    <w:rsid w:val="005E45E3"/>
    <w:rsid w:val="005E48AC"/>
    <w:rsid w:val="005E63C3"/>
    <w:rsid w:val="005E76DF"/>
    <w:rsid w:val="005F1333"/>
    <w:rsid w:val="00600AEB"/>
    <w:rsid w:val="0060259D"/>
    <w:rsid w:val="00603E9C"/>
    <w:rsid w:val="00611CD9"/>
    <w:rsid w:val="0061294E"/>
    <w:rsid w:val="00643505"/>
    <w:rsid w:val="00644001"/>
    <w:rsid w:val="00652A00"/>
    <w:rsid w:val="006548A2"/>
    <w:rsid w:val="00654BB9"/>
    <w:rsid w:val="00661C9E"/>
    <w:rsid w:val="006748E8"/>
    <w:rsid w:val="006753D3"/>
    <w:rsid w:val="00683819"/>
    <w:rsid w:val="00683E70"/>
    <w:rsid w:val="006A380D"/>
    <w:rsid w:val="006B55D4"/>
    <w:rsid w:val="006D7145"/>
    <w:rsid w:val="006E1B24"/>
    <w:rsid w:val="006E1CE8"/>
    <w:rsid w:val="006E444B"/>
    <w:rsid w:val="006E7639"/>
    <w:rsid w:val="006F5A78"/>
    <w:rsid w:val="006F7085"/>
    <w:rsid w:val="00701AAD"/>
    <w:rsid w:val="00704A9C"/>
    <w:rsid w:val="00707862"/>
    <w:rsid w:val="00710F22"/>
    <w:rsid w:val="00712AD0"/>
    <w:rsid w:val="007149C9"/>
    <w:rsid w:val="007176C3"/>
    <w:rsid w:val="00725F23"/>
    <w:rsid w:val="00733E4D"/>
    <w:rsid w:val="00735A2B"/>
    <w:rsid w:val="007425CA"/>
    <w:rsid w:val="00754A7D"/>
    <w:rsid w:val="00760C3F"/>
    <w:rsid w:val="00762D55"/>
    <w:rsid w:val="00765C5A"/>
    <w:rsid w:val="00770885"/>
    <w:rsid w:val="00772698"/>
    <w:rsid w:val="0078450E"/>
    <w:rsid w:val="0078592B"/>
    <w:rsid w:val="00787199"/>
    <w:rsid w:val="007927FE"/>
    <w:rsid w:val="007959A4"/>
    <w:rsid w:val="00795D13"/>
    <w:rsid w:val="007A3C72"/>
    <w:rsid w:val="007A40F8"/>
    <w:rsid w:val="007A4253"/>
    <w:rsid w:val="007B3359"/>
    <w:rsid w:val="007D156A"/>
    <w:rsid w:val="007D1D0C"/>
    <w:rsid w:val="007E22F9"/>
    <w:rsid w:val="007E6ABD"/>
    <w:rsid w:val="00813477"/>
    <w:rsid w:val="008255ED"/>
    <w:rsid w:val="008321AC"/>
    <w:rsid w:val="008355D9"/>
    <w:rsid w:val="00840FA6"/>
    <w:rsid w:val="008411C9"/>
    <w:rsid w:val="008428C1"/>
    <w:rsid w:val="00842B5A"/>
    <w:rsid w:val="00845E41"/>
    <w:rsid w:val="00846376"/>
    <w:rsid w:val="00853A68"/>
    <w:rsid w:val="0085750B"/>
    <w:rsid w:val="00862C91"/>
    <w:rsid w:val="00864DAD"/>
    <w:rsid w:val="0088016F"/>
    <w:rsid w:val="00880A21"/>
    <w:rsid w:val="008820F4"/>
    <w:rsid w:val="008857AF"/>
    <w:rsid w:val="0088701B"/>
    <w:rsid w:val="00894EDC"/>
    <w:rsid w:val="008A34C3"/>
    <w:rsid w:val="008A3F41"/>
    <w:rsid w:val="008A795B"/>
    <w:rsid w:val="008B3A87"/>
    <w:rsid w:val="008B7E4D"/>
    <w:rsid w:val="008C7F7D"/>
    <w:rsid w:val="008D0A0E"/>
    <w:rsid w:val="008E4D2D"/>
    <w:rsid w:val="008E5630"/>
    <w:rsid w:val="008F397E"/>
    <w:rsid w:val="00904203"/>
    <w:rsid w:val="009140B6"/>
    <w:rsid w:val="00922664"/>
    <w:rsid w:val="00924891"/>
    <w:rsid w:val="0093490C"/>
    <w:rsid w:val="00936AED"/>
    <w:rsid w:val="00937158"/>
    <w:rsid w:val="00942DFA"/>
    <w:rsid w:val="00943B6B"/>
    <w:rsid w:val="009508E9"/>
    <w:rsid w:val="00952728"/>
    <w:rsid w:val="00954F64"/>
    <w:rsid w:val="00963A70"/>
    <w:rsid w:val="0096783C"/>
    <w:rsid w:val="0097113E"/>
    <w:rsid w:val="00974B1E"/>
    <w:rsid w:val="009755C8"/>
    <w:rsid w:val="009777C9"/>
    <w:rsid w:val="00980414"/>
    <w:rsid w:val="0098128D"/>
    <w:rsid w:val="009830EF"/>
    <w:rsid w:val="00983893"/>
    <w:rsid w:val="009852B7"/>
    <w:rsid w:val="00993264"/>
    <w:rsid w:val="00995472"/>
    <w:rsid w:val="009B152D"/>
    <w:rsid w:val="009C534D"/>
    <w:rsid w:val="009C72F8"/>
    <w:rsid w:val="009D7A5F"/>
    <w:rsid w:val="009E116B"/>
    <w:rsid w:val="009E26BF"/>
    <w:rsid w:val="009E46E0"/>
    <w:rsid w:val="009E5CF1"/>
    <w:rsid w:val="009F7AA1"/>
    <w:rsid w:val="00A01DF4"/>
    <w:rsid w:val="00A122D1"/>
    <w:rsid w:val="00A1388F"/>
    <w:rsid w:val="00A14180"/>
    <w:rsid w:val="00A152C7"/>
    <w:rsid w:val="00A1679D"/>
    <w:rsid w:val="00A1698F"/>
    <w:rsid w:val="00A22361"/>
    <w:rsid w:val="00A23667"/>
    <w:rsid w:val="00A25780"/>
    <w:rsid w:val="00A35A52"/>
    <w:rsid w:val="00A35BDC"/>
    <w:rsid w:val="00A37749"/>
    <w:rsid w:val="00A43D13"/>
    <w:rsid w:val="00A475A3"/>
    <w:rsid w:val="00A613E0"/>
    <w:rsid w:val="00A61471"/>
    <w:rsid w:val="00A62080"/>
    <w:rsid w:val="00A64AF0"/>
    <w:rsid w:val="00A64C74"/>
    <w:rsid w:val="00A70988"/>
    <w:rsid w:val="00A728E5"/>
    <w:rsid w:val="00A85C1B"/>
    <w:rsid w:val="00A87E22"/>
    <w:rsid w:val="00A90ED8"/>
    <w:rsid w:val="00A91142"/>
    <w:rsid w:val="00AA04B0"/>
    <w:rsid w:val="00AA4F0F"/>
    <w:rsid w:val="00AA6B24"/>
    <w:rsid w:val="00AB1401"/>
    <w:rsid w:val="00AB26DF"/>
    <w:rsid w:val="00AB2EE9"/>
    <w:rsid w:val="00AB642A"/>
    <w:rsid w:val="00AB776A"/>
    <w:rsid w:val="00AD58E1"/>
    <w:rsid w:val="00AD5C3A"/>
    <w:rsid w:val="00AF1B65"/>
    <w:rsid w:val="00AF3DA7"/>
    <w:rsid w:val="00AF4154"/>
    <w:rsid w:val="00AF4280"/>
    <w:rsid w:val="00AF61FA"/>
    <w:rsid w:val="00AF688E"/>
    <w:rsid w:val="00AF7BE5"/>
    <w:rsid w:val="00B03144"/>
    <w:rsid w:val="00B113F9"/>
    <w:rsid w:val="00B45704"/>
    <w:rsid w:val="00B54CE7"/>
    <w:rsid w:val="00B550F2"/>
    <w:rsid w:val="00B565E8"/>
    <w:rsid w:val="00B60215"/>
    <w:rsid w:val="00B6465B"/>
    <w:rsid w:val="00B66257"/>
    <w:rsid w:val="00B6703C"/>
    <w:rsid w:val="00B76E07"/>
    <w:rsid w:val="00B82E4E"/>
    <w:rsid w:val="00B84A88"/>
    <w:rsid w:val="00B90190"/>
    <w:rsid w:val="00BA3520"/>
    <w:rsid w:val="00BA7D0E"/>
    <w:rsid w:val="00BB28D5"/>
    <w:rsid w:val="00BB408E"/>
    <w:rsid w:val="00BB72F0"/>
    <w:rsid w:val="00BC75A2"/>
    <w:rsid w:val="00BC7E38"/>
    <w:rsid w:val="00BD0461"/>
    <w:rsid w:val="00BD1C40"/>
    <w:rsid w:val="00BD2B6F"/>
    <w:rsid w:val="00BE488B"/>
    <w:rsid w:val="00BE53A3"/>
    <w:rsid w:val="00BF3086"/>
    <w:rsid w:val="00BF328D"/>
    <w:rsid w:val="00C11C80"/>
    <w:rsid w:val="00C27846"/>
    <w:rsid w:val="00C30393"/>
    <w:rsid w:val="00C31166"/>
    <w:rsid w:val="00C314D4"/>
    <w:rsid w:val="00C32113"/>
    <w:rsid w:val="00C32C21"/>
    <w:rsid w:val="00C343EA"/>
    <w:rsid w:val="00C42EED"/>
    <w:rsid w:val="00C454DD"/>
    <w:rsid w:val="00C501DA"/>
    <w:rsid w:val="00C50DB0"/>
    <w:rsid w:val="00C65F8B"/>
    <w:rsid w:val="00C660C9"/>
    <w:rsid w:val="00C6663E"/>
    <w:rsid w:val="00C85E4D"/>
    <w:rsid w:val="00C86DC6"/>
    <w:rsid w:val="00CA5A1A"/>
    <w:rsid w:val="00CB1A84"/>
    <w:rsid w:val="00CB4BC3"/>
    <w:rsid w:val="00CB4CA9"/>
    <w:rsid w:val="00CB57E5"/>
    <w:rsid w:val="00CB5A7D"/>
    <w:rsid w:val="00CB610F"/>
    <w:rsid w:val="00CB7E8F"/>
    <w:rsid w:val="00CC23E4"/>
    <w:rsid w:val="00CD21C8"/>
    <w:rsid w:val="00CD555E"/>
    <w:rsid w:val="00CD6407"/>
    <w:rsid w:val="00CE04FD"/>
    <w:rsid w:val="00CE14B8"/>
    <w:rsid w:val="00CE4F13"/>
    <w:rsid w:val="00CE61D0"/>
    <w:rsid w:val="00CF57F5"/>
    <w:rsid w:val="00CF63E6"/>
    <w:rsid w:val="00CF7F59"/>
    <w:rsid w:val="00D044DB"/>
    <w:rsid w:val="00D066D9"/>
    <w:rsid w:val="00D122FA"/>
    <w:rsid w:val="00D17007"/>
    <w:rsid w:val="00D17BC1"/>
    <w:rsid w:val="00D268ED"/>
    <w:rsid w:val="00D27988"/>
    <w:rsid w:val="00D33C55"/>
    <w:rsid w:val="00D36DF2"/>
    <w:rsid w:val="00D36FA3"/>
    <w:rsid w:val="00D44EA5"/>
    <w:rsid w:val="00D536F7"/>
    <w:rsid w:val="00D55B6B"/>
    <w:rsid w:val="00D669C2"/>
    <w:rsid w:val="00D72FE7"/>
    <w:rsid w:val="00D75B2E"/>
    <w:rsid w:val="00D92509"/>
    <w:rsid w:val="00D9314A"/>
    <w:rsid w:val="00D93783"/>
    <w:rsid w:val="00DA003A"/>
    <w:rsid w:val="00DA1F97"/>
    <w:rsid w:val="00DA5DCE"/>
    <w:rsid w:val="00DB273B"/>
    <w:rsid w:val="00DB6A51"/>
    <w:rsid w:val="00DB6BC1"/>
    <w:rsid w:val="00DC649B"/>
    <w:rsid w:val="00DD25BD"/>
    <w:rsid w:val="00DD516A"/>
    <w:rsid w:val="00DD6BA4"/>
    <w:rsid w:val="00DE33F0"/>
    <w:rsid w:val="00DE7D8C"/>
    <w:rsid w:val="00DF5EDF"/>
    <w:rsid w:val="00DF76C7"/>
    <w:rsid w:val="00E04609"/>
    <w:rsid w:val="00E0664D"/>
    <w:rsid w:val="00E06CFB"/>
    <w:rsid w:val="00E12930"/>
    <w:rsid w:val="00E1413B"/>
    <w:rsid w:val="00E150AF"/>
    <w:rsid w:val="00E20311"/>
    <w:rsid w:val="00E21C16"/>
    <w:rsid w:val="00E224DA"/>
    <w:rsid w:val="00E3456F"/>
    <w:rsid w:val="00E3510E"/>
    <w:rsid w:val="00E50273"/>
    <w:rsid w:val="00E5707B"/>
    <w:rsid w:val="00E60A2F"/>
    <w:rsid w:val="00E647EB"/>
    <w:rsid w:val="00E6602D"/>
    <w:rsid w:val="00E76869"/>
    <w:rsid w:val="00E8136B"/>
    <w:rsid w:val="00E844A3"/>
    <w:rsid w:val="00E86F50"/>
    <w:rsid w:val="00E918EC"/>
    <w:rsid w:val="00E97E4E"/>
    <w:rsid w:val="00EA2100"/>
    <w:rsid w:val="00EA34EA"/>
    <w:rsid w:val="00EB00BC"/>
    <w:rsid w:val="00EB3308"/>
    <w:rsid w:val="00EB5583"/>
    <w:rsid w:val="00EB7A89"/>
    <w:rsid w:val="00ED38EF"/>
    <w:rsid w:val="00EE2071"/>
    <w:rsid w:val="00EE5085"/>
    <w:rsid w:val="00EF39A3"/>
    <w:rsid w:val="00EF7020"/>
    <w:rsid w:val="00EF7B5A"/>
    <w:rsid w:val="00F141B0"/>
    <w:rsid w:val="00F14B71"/>
    <w:rsid w:val="00F16A80"/>
    <w:rsid w:val="00F22690"/>
    <w:rsid w:val="00F22ED6"/>
    <w:rsid w:val="00F2478C"/>
    <w:rsid w:val="00F269CB"/>
    <w:rsid w:val="00F30539"/>
    <w:rsid w:val="00F3363B"/>
    <w:rsid w:val="00F3500A"/>
    <w:rsid w:val="00F4694E"/>
    <w:rsid w:val="00F57828"/>
    <w:rsid w:val="00F70212"/>
    <w:rsid w:val="00F73EA9"/>
    <w:rsid w:val="00F762DD"/>
    <w:rsid w:val="00F82A6B"/>
    <w:rsid w:val="00F83DC5"/>
    <w:rsid w:val="00F85019"/>
    <w:rsid w:val="00F91714"/>
    <w:rsid w:val="00FA18EA"/>
    <w:rsid w:val="00FA7C4D"/>
    <w:rsid w:val="00FA7EAB"/>
    <w:rsid w:val="00FB0B1C"/>
    <w:rsid w:val="00FB56E3"/>
    <w:rsid w:val="00FB5DD8"/>
    <w:rsid w:val="00FC07FA"/>
    <w:rsid w:val="00FC23B6"/>
    <w:rsid w:val="00FD2E68"/>
    <w:rsid w:val="00FD3877"/>
    <w:rsid w:val="00FD4124"/>
    <w:rsid w:val="00FD6639"/>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5">
    <w:name w:val="номер страницы"/>
    <w:basedOn w:val="aff6"/>
    <w:qFormat/>
    <w:rsid w:val="00152A20"/>
  </w:style>
  <w:style w:type="character" w:customStyle="1" w:styleId="aff6">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7">
    <w:name w:val="Символ нумерации"/>
    <w:qFormat/>
    <w:rsid w:val="00152A20"/>
  </w:style>
  <w:style w:type="character" w:customStyle="1" w:styleId="27">
    <w:name w:val="Основной шрифт абзаца2"/>
    <w:qFormat/>
    <w:rsid w:val="00152A20"/>
  </w:style>
  <w:style w:type="character" w:customStyle="1" w:styleId="aff8">
    <w:name w:val="Маркеры списка"/>
    <w:qFormat/>
    <w:rsid w:val="00152A20"/>
    <w:rPr>
      <w:rFonts w:ascii="OpenSymbol" w:eastAsia="OpenSymbol" w:hAnsi="OpenSymbol" w:cs="OpenSymbol"/>
    </w:rPr>
  </w:style>
  <w:style w:type="paragraph" w:customStyle="1" w:styleId="aff9">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a">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b">
    <w:name w:val="Заголовок таблицы"/>
    <w:basedOn w:val="affa"/>
    <w:qFormat/>
    <w:rsid w:val="00152A20"/>
    <w:pPr>
      <w:jc w:val="center"/>
    </w:pPr>
    <w:rPr>
      <w:b/>
      <w:bCs/>
    </w:rPr>
  </w:style>
  <w:style w:type="table" w:customStyle="1" w:styleId="28">
    <w:name w:val="Сетка таблицы2"/>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link w:val="affe"/>
    <w:qFormat/>
    <w:rsid w:val="00152A20"/>
    <w:pPr>
      <w:jc w:val="both"/>
    </w:pPr>
    <w:rPr>
      <w:rFonts w:eastAsia="Calibri"/>
      <w:sz w:val="28"/>
      <w:szCs w:val="22"/>
      <w:lang w:eastAsia="en-US"/>
    </w:rPr>
  </w:style>
  <w:style w:type="character" w:customStyle="1" w:styleId="affe">
    <w:name w:val="Без интервала Знак"/>
    <w:link w:val="affd"/>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0">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1">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2">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3">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4">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5">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6">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Нормальный (таблица)"/>
    <w:basedOn w:val="a"/>
    <w:next w:val="a"/>
    <w:uiPriority w:val="99"/>
    <w:qFormat/>
    <w:rsid w:val="00152A20"/>
    <w:pPr>
      <w:widowControl w:val="0"/>
      <w:autoSpaceDE w:val="0"/>
      <w:autoSpaceDN w:val="0"/>
      <w:adjustRightInd w:val="0"/>
      <w:jc w:val="both"/>
    </w:pPr>
  </w:style>
  <w:style w:type="paragraph" w:customStyle="1" w:styleId="afff8">
    <w:name w:val="Центрированный (таблица)"/>
    <w:basedOn w:val="afff7"/>
    <w:next w:val="a"/>
    <w:uiPriority w:val="99"/>
    <w:qFormat/>
    <w:rsid w:val="00152A20"/>
    <w:pPr>
      <w:jc w:val="center"/>
    </w:pPr>
  </w:style>
  <w:style w:type="paragraph" w:customStyle="1" w:styleId="afff9">
    <w:name w:val="Таблица_Текст слева"/>
    <w:basedOn w:val="a"/>
    <w:link w:val="afffa"/>
    <w:qFormat/>
    <w:rsid w:val="00152A20"/>
    <w:rPr>
      <w:sz w:val="22"/>
      <w:szCs w:val="22"/>
      <w:lang w:eastAsia="zh-CN"/>
    </w:rPr>
  </w:style>
  <w:style w:type="character" w:customStyle="1" w:styleId="afffa">
    <w:name w:val="Таблица_Текст слева Знак"/>
    <w:link w:val="afff9"/>
    <w:qFormat/>
    <w:rsid w:val="00152A20"/>
    <w:rPr>
      <w:rFonts w:ascii="Times New Roman" w:eastAsia="Times New Roman" w:hAnsi="Times New Roman" w:cs="Times New Roman"/>
      <w:lang w:eastAsia="zh-CN"/>
    </w:rPr>
  </w:style>
  <w:style w:type="paragraph" w:customStyle="1" w:styleId="afffb">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c">
    <w:name w:val="Прижатый влево"/>
    <w:basedOn w:val="a"/>
    <w:next w:val="a"/>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d">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0">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1">
    <w:name w:val="Цветовое выделение"/>
    <w:uiPriority w:val="99"/>
    <w:qFormat/>
    <w:rsid w:val="00152A20"/>
    <w:rPr>
      <w:b/>
      <w:bCs/>
      <w:color w:val="26282F"/>
    </w:rPr>
  </w:style>
  <w:style w:type="paragraph" w:customStyle="1" w:styleId="affff2">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3">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qFormat/>
    <w:rsid w:val="00152A20"/>
    <w:pPr>
      <w:shd w:val="clear" w:color="auto" w:fill="FFFFFF"/>
      <w:spacing w:before="240" w:after="240" w:line="475" w:lineRule="exact"/>
      <w:ind w:firstLine="720"/>
      <w:jc w:val="both"/>
    </w:pPr>
    <w:rPr>
      <w:spacing w:val="2"/>
      <w:sz w:val="25"/>
      <w:szCs w:val="25"/>
    </w:rPr>
  </w:style>
  <w:style w:type="paragraph" w:customStyle="1" w:styleId="affff4">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5">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6">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7">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36</Pages>
  <Words>8522</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122</cp:revision>
  <cp:lastPrinted>2022-03-21T07:36:00Z</cp:lastPrinted>
  <dcterms:created xsi:type="dcterms:W3CDTF">2018-04-02T12:33:00Z</dcterms:created>
  <dcterms:modified xsi:type="dcterms:W3CDTF">2024-04-27T09:50:00Z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