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97" w:tblpY="1731"/>
        <w:tblOverlap w:val="never"/>
        <w:tblW w:w="609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3105"/>
        <w:gridCol w:w="2990"/>
      </w:tblGrid>
      <w:tr w:rsidR="00152A20">
        <w:trPr>
          <w:trHeight w:val="1640"/>
        </w:trPr>
        <w:tc>
          <w:tcPr>
            <w:tcW w:w="310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keepNext/>
              <w:spacing w:before="240" w:after="60"/>
              <w:outlineLvl w:val="1"/>
              <w:rPr>
                <w:b/>
                <w:bCs/>
                <w:i/>
                <w:iCs/>
                <w:sz w:val="18"/>
                <w:szCs w:val="18"/>
              </w:rPr>
            </w:pPr>
            <w:r>
              <w:rPr>
                <w:b/>
                <w:bCs/>
                <w:i/>
                <w:iCs/>
                <w:sz w:val="18"/>
                <w:szCs w:val="18"/>
              </w:rPr>
              <w:t xml:space="preserve">Муниципальная газета </w:t>
            </w:r>
          </w:p>
          <w:p w:rsidR="00152A20" w:rsidRDefault="008B3A87">
            <w:pPr>
              <w:jc w:val="center"/>
              <w:rPr>
                <w:sz w:val="18"/>
                <w:szCs w:val="18"/>
              </w:rPr>
            </w:pPr>
            <w:r>
              <w:rPr>
                <w:b/>
                <w:i/>
                <w:sz w:val="18"/>
                <w:szCs w:val="18"/>
              </w:rPr>
              <w:t>«ВЗВАДСКИЙ ВЕСТНИК»</w:t>
            </w:r>
          </w:p>
        </w:tc>
        <w:tc>
          <w:tcPr>
            <w:tcW w:w="299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52A20" w:rsidRDefault="008B3A87">
            <w:pPr>
              <w:rPr>
                <w:sz w:val="18"/>
                <w:szCs w:val="18"/>
              </w:rPr>
            </w:pPr>
            <w:r>
              <w:rPr>
                <w:sz w:val="18"/>
                <w:szCs w:val="18"/>
              </w:rPr>
              <w:t xml:space="preserve">№ </w:t>
            </w:r>
            <w:r w:rsidR="00031AA9">
              <w:rPr>
                <w:sz w:val="18"/>
                <w:szCs w:val="18"/>
              </w:rPr>
              <w:t xml:space="preserve"> </w:t>
            </w:r>
            <w:r w:rsidR="00A613E0">
              <w:rPr>
                <w:sz w:val="18"/>
                <w:szCs w:val="18"/>
              </w:rPr>
              <w:t>500 от 19.04.2024</w:t>
            </w:r>
          </w:p>
          <w:p w:rsidR="00152A20" w:rsidRDefault="008B3A87">
            <w:pPr>
              <w:ind w:firstLineChars="300" w:firstLine="540"/>
              <w:rPr>
                <w:sz w:val="18"/>
                <w:szCs w:val="18"/>
              </w:rPr>
            </w:pPr>
            <w:r>
              <w:rPr>
                <w:sz w:val="18"/>
                <w:szCs w:val="18"/>
              </w:rPr>
              <w:t>В.И.Ивашкин</w:t>
            </w:r>
          </w:p>
          <w:p w:rsidR="00152A20" w:rsidRDefault="008B3A87">
            <w:pPr>
              <w:rPr>
                <w:sz w:val="18"/>
                <w:szCs w:val="18"/>
              </w:rPr>
            </w:pPr>
            <w:r>
              <w:rPr>
                <w:sz w:val="18"/>
                <w:szCs w:val="18"/>
              </w:rPr>
              <w:t>Учредитель газеты:</w:t>
            </w:r>
          </w:p>
          <w:p w:rsidR="00152A20" w:rsidRDefault="008B3A87">
            <w:pPr>
              <w:rPr>
                <w:sz w:val="18"/>
                <w:szCs w:val="18"/>
              </w:rPr>
            </w:pPr>
            <w:r>
              <w:rPr>
                <w:sz w:val="18"/>
                <w:szCs w:val="18"/>
              </w:rPr>
              <w:t>Совет депутатов  Взвадского сельского поселения</w:t>
            </w:r>
          </w:p>
        </w:tc>
      </w:tr>
    </w:tbl>
    <w:p w:rsidR="00415DD0" w:rsidRPr="00415DD0" w:rsidRDefault="00415DD0" w:rsidP="00415DD0">
      <w:pPr>
        <w:pStyle w:val="ConsPlusNormal2"/>
        <w:ind w:firstLine="540"/>
        <w:jc w:val="both"/>
        <w:rPr>
          <w:rFonts w:ascii="Times New Roman" w:hAnsi="Times New Roman"/>
          <w:sz w:val="18"/>
          <w:szCs w:val="18"/>
        </w:rPr>
      </w:pPr>
    </w:p>
    <w:p w:rsidR="00265337" w:rsidRPr="00265337" w:rsidRDefault="00265337" w:rsidP="00265337">
      <w:pPr>
        <w:ind w:firstLine="560"/>
        <w:jc w:val="both"/>
        <w:rPr>
          <w:sz w:val="18"/>
          <w:szCs w:val="18"/>
        </w:rPr>
      </w:pPr>
      <w:r w:rsidRPr="00265337">
        <w:rPr>
          <w:sz w:val="18"/>
          <w:szCs w:val="18"/>
        </w:rPr>
        <w:t>).</w:t>
      </w:r>
    </w:p>
    <w:p w:rsidR="00265337" w:rsidRPr="00C1780C" w:rsidRDefault="00265337" w:rsidP="00265337">
      <w:pPr>
        <w:ind w:firstLine="560"/>
        <w:jc w:val="both"/>
        <w:rPr>
          <w:sz w:val="28"/>
          <w:szCs w:val="28"/>
        </w:rPr>
      </w:pPr>
    </w:p>
    <w:p w:rsidR="00265337" w:rsidRPr="00C1780C" w:rsidRDefault="00265337" w:rsidP="00265337">
      <w:pPr>
        <w:ind w:firstLine="560"/>
        <w:jc w:val="both"/>
        <w:rPr>
          <w:sz w:val="28"/>
          <w:szCs w:val="28"/>
        </w:rPr>
      </w:pPr>
      <w:r>
        <w:rPr>
          <w:sz w:val="28"/>
          <w:szCs w:val="28"/>
        </w:rPr>
        <w:t xml:space="preserve"> </w:t>
      </w:r>
    </w:p>
    <w:p w:rsidR="008A795B" w:rsidRDefault="008A795B" w:rsidP="008A795B">
      <w:pPr>
        <w:ind w:left="-709"/>
        <w:jc w:val="right"/>
        <w:rPr>
          <w:color w:val="000000"/>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Default="00031AA9" w:rsidP="00554553">
      <w:pPr>
        <w:rPr>
          <w:sz w:val="18"/>
          <w:szCs w:val="18"/>
        </w:rPr>
      </w:pPr>
    </w:p>
    <w:p w:rsidR="00031AA9" w:rsidRPr="00031AA9" w:rsidRDefault="00031AA9" w:rsidP="00031AA9">
      <w:pPr>
        <w:tabs>
          <w:tab w:val="left" w:pos="3060"/>
        </w:tabs>
        <w:ind w:right="-3"/>
        <w:jc w:val="center"/>
        <w:rPr>
          <w:b/>
          <w:sz w:val="18"/>
          <w:szCs w:val="18"/>
        </w:rPr>
      </w:pPr>
      <w:r>
        <w:rPr>
          <w:b/>
          <w:sz w:val="18"/>
          <w:szCs w:val="18"/>
        </w:rPr>
        <w:t xml:space="preserve">                                                                                                                               </w:t>
      </w:r>
      <w:r w:rsidRPr="00031AA9">
        <w:rPr>
          <w:b/>
          <w:sz w:val="18"/>
          <w:szCs w:val="18"/>
        </w:rPr>
        <w:t>ПРОЕКТ</w:t>
      </w:r>
    </w:p>
    <w:p w:rsidR="00031AA9" w:rsidRPr="00031AA9" w:rsidRDefault="00031AA9" w:rsidP="00031AA9">
      <w:pPr>
        <w:tabs>
          <w:tab w:val="left" w:pos="3060"/>
        </w:tabs>
        <w:ind w:right="-3"/>
        <w:jc w:val="center"/>
        <w:rPr>
          <w:b/>
          <w:sz w:val="18"/>
          <w:szCs w:val="18"/>
        </w:rPr>
      </w:pPr>
    </w:p>
    <w:p w:rsidR="00031AA9" w:rsidRPr="00031AA9" w:rsidRDefault="00031AA9" w:rsidP="00031AA9">
      <w:pPr>
        <w:tabs>
          <w:tab w:val="left" w:pos="3060"/>
        </w:tabs>
        <w:ind w:right="-3"/>
        <w:jc w:val="center"/>
        <w:rPr>
          <w:b/>
          <w:sz w:val="18"/>
          <w:szCs w:val="18"/>
        </w:rPr>
      </w:pPr>
    </w:p>
    <w:p w:rsidR="00031AA9" w:rsidRPr="00031AA9" w:rsidRDefault="00031AA9" w:rsidP="00031AA9">
      <w:pPr>
        <w:tabs>
          <w:tab w:val="left" w:pos="3060"/>
        </w:tabs>
        <w:ind w:right="-3"/>
        <w:jc w:val="center"/>
        <w:rPr>
          <w:b/>
          <w:sz w:val="18"/>
          <w:szCs w:val="18"/>
        </w:rPr>
      </w:pPr>
      <w:r w:rsidRPr="00031AA9">
        <w:rPr>
          <w:b/>
          <w:sz w:val="18"/>
          <w:szCs w:val="18"/>
        </w:rPr>
        <w:t>Российская Федерация</w:t>
      </w:r>
    </w:p>
    <w:p w:rsidR="00031AA9" w:rsidRPr="00031AA9" w:rsidRDefault="00031AA9" w:rsidP="00031AA9">
      <w:pPr>
        <w:tabs>
          <w:tab w:val="left" w:pos="3060"/>
        </w:tabs>
        <w:ind w:right="-3"/>
        <w:jc w:val="center"/>
        <w:rPr>
          <w:b/>
          <w:sz w:val="18"/>
          <w:szCs w:val="18"/>
        </w:rPr>
      </w:pPr>
      <w:r w:rsidRPr="00031AA9">
        <w:rPr>
          <w:b/>
          <w:sz w:val="18"/>
          <w:szCs w:val="18"/>
        </w:rPr>
        <w:t>Новгородская область Старорусский район</w:t>
      </w:r>
    </w:p>
    <w:p w:rsidR="00031AA9" w:rsidRPr="00031AA9" w:rsidRDefault="00031AA9" w:rsidP="00031AA9">
      <w:pPr>
        <w:tabs>
          <w:tab w:val="left" w:pos="3060"/>
        </w:tabs>
        <w:ind w:right="-3"/>
        <w:jc w:val="center"/>
        <w:rPr>
          <w:sz w:val="18"/>
          <w:szCs w:val="18"/>
        </w:rPr>
      </w:pPr>
      <w:r w:rsidRPr="00031AA9">
        <w:rPr>
          <w:b/>
          <w:sz w:val="18"/>
          <w:szCs w:val="18"/>
        </w:rPr>
        <w:t>Совета депутатов Взвадского сельского поселения</w:t>
      </w:r>
    </w:p>
    <w:p w:rsidR="00031AA9" w:rsidRPr="00031AA9" w:rsidRDefault="00031AA9" w:rsidP="00031AA9">
      <w:pPr>
        <w:tabs>
          <w:tab w:val="left" w:pos="2338"/>
          <w:tab w:val="left" w:pos="5740"/>
        </w:tabs>
        <w:ind w:right="-3"/>
        <w:jc w:val="center"/>
        <w:rPr>
          <w:b/>
          <w:sz w:val="18"/>
          <w:szCs w:val="18"/>
        </w:rPr>
      </w:pPr>
    </w:p>
    <w:p w:rsidR="00031AA9" w:rsidRPr="00031AA9" w:rsidRDefault="00031AA9" w:rsidP="00031AA9">
      <w:pPr>
        <w:tabs>
          <w:tab w:val="left" w:pos="900"/>
          <w:tab w:val="left" w:pos="2340"/>
          <w:tab w:val="center" w:pos="4679"/>
        </w:tabs>
        <w:ind w:right="-3"/>
        <w:jc w:val="center"/>
        <w:rPr>
          <w:b/>
          <w:bCs/>
          <w:spacing w:val="90"/>
          <w:sz w:val="18"/>
          <w:szCs w:val="18"/>
        </w:rPr>
      </w:pPr>
      <w:r w:rsidRPr="00031AA9">
        <w:rPr>
          <w:b/>
          <w:bCs/>
          <w:spacing w:val="90"/>
          <w:sz w:val="18"/>
          <w:szCs w:val="18"/>
        </w:rPr>
        <w:t>РЕШЕНИЕ</w:t>
      </w:r>
    </w:p>
    <w:p w:rsidR="00031AA9" w:rsidRPr="00031AA9" w:rsidRDefault="00031AA9" w:rsidP="00031AA9">
      <w:pPr>
        <w:shd w:val="clear" w:color="auto" w:fill="FFFFFF"/>
        <w:jc w:val="center"/>
        <w:rPr>
          <w:b/>
          <w:bCs/>
          <w:spacing w:val="-1"/>
          <w:sz w:val="18"/>
          <w:szCs w:val="18"/>
        </w:rPr>
      </w:pPr>
    </w:p>
    <w:p w:rsidR="00031AA9" w:rsidRPr="00031AA9" w:rsidRDefault="00031AA9" w:rsidP="00031AA9">
      <w:pPr>
        <w:shd w:val="clear" w:color="auto" w:fill="FFFFFF"/>
        <w:rPr>
          <w:b/>
          <w:bCs/>
          <w:spacing w:val="-1"/>
          <w:sz w:val="18"/>
          <w:szCs w:val="18"/>
        </w:rPr>
      </w:pPr>
      <w:r w:rsidRPr="00031AA9">
        <w:rPr>
          <w:b/>
          <w:bCs/>
          <w:spacing w:val="-1"/>
          <w:sz w:val="18"/>
          <w:szCs w:val="18"/>
        </w:rPr>
        <w:t xml:space="preserve">от      года №  </w:t>
      </w:r>
    </w:p>
    <w:p w:rsidR="00031AA9" w:rsidRPr="00031AA9" w:rsidRDefault="00031AA9" w:rsidP="00031AA9">
      <w:pPr>
        <w:shd w:val="clear" w:color="auto" w:fill="FFFFFF"/>
        <w:rPr>
          <w:b/>
          <w:bCs/>
          <w:spacing w:val="-1"/>
          <w:sz w:val="18"/>
          <w:szCs w:val="18"/>
        </w:rPr>
      </w:pPr>
      <w:r w:rsidRPr="00031AA9">
        <w:rPr>
          <w:b/>
          <w:bCs/>
          <w:spacing w:val="-1"/>
          <w:sz w:val="18"/>
          <w:szCs w:val="18"/>
        </w:rPr>
        <w:t>д.Взвад</w:t>
      </w:r>
    </w:p>
    <w:p w:rsidR="00031AA9" w:rsidRPr="00031AA9" w:rsidRDefault="00031AA9" w:rsidP="00031AA9">
      <w:pPr>
        <w:shd w:val="clear" w:color="auto" w:fill="FFFFFF"/>
        <w:rPr>
          <w:b/>
          <w:bCs/>
          <w:spacing w:val="-1"/>
          <w:sz w:val="18"/>
          <w:szCs w:val="18"/>
        </w:rPr>
      </w:pPr>
      <w:r w:rsidRPr="00031AA9">
        <w:rPr>
          <w:b/>
          <w:bCs/>
          <w:spacing w:val="-1"/>
          <w:sz w:val="18"/>
          <w:szCs w:val="18"/>
        </w:rPr>
        <w:t>О внесении изменения в  бюджет  Взвадского</w:t>
      </w:r>
    </w:p>
    <w:p w:rsidR="00031AA9" w:rsidRPr="00031AA9" w:rsidRDefault="00031AA9" w:rsidP="00031AA9">
      <w:pPr>
        <w:shd w:val="clear" w:color="auto" w:fill="FFFFFF"/>
        <w:rPr>
          <w:b/>
          <w:bCs/>
          <w:spacing w:val="-1"/>
          <w:sz w:val="18"/>
          <w:szCs w:val="18"/>
        </w:rPr>
      </w:pPr>
      <w:r w:rsidRPr="00031AA9">
        <w:rPr>
          <w:b/>
          <w:bCs/>
          <w:spacing w:val="-1"/>
          <w:sz w:val="18"/>
          <w:szCs w:val="18"/>
        </w:rPr>
        <w:t xml:space="preserve"> сельского поселения на 2024 год и на плановый</w:t>
      </w:r>
    </w:p>
    <w:p w:rsidR="00031AA9" w:rsidRPr="00031AA9" w:rsidRDefault="00031AA9" w:rsidP="00031AA9">
      <w:pPr>
        <w:shd w:val="clear" w:color="auto" w:fill="FFFFFF"/>
        <w:rPr>
          <w:b/>
          <w:bCs/>
          <w:spacing w:val="-1"/>
          <w:sz w:val="18"/>
          <w:szCs w:val="18"/>
        </w:rPr>
      </w:pPr>
      <w:r w:rsidRPr="00031AA9">
        <w:rPr>
          <w:b/>
          <w:bCs/>
          <w:spacing w:val="-1"/>
          <w:sz w:val="18"/>
          <w:szCs w:val="18"/>
        </w:rPr>
        <w:t xml:space="preserve"> период 2025 и 2026 годы</w:t>
      </w:r>
    </w:p>
    <w:p w:rsidR="00031AA9" w:rsidRPr="00031AA9" w:rsidRDefault="00031AA9" w:rsidP="00031AA9">
      <w:pPr>
        <w:tabs>
          <w:tab w:val="left" w:pos="720"/>
        </w:tabs>
        <w:jc w:val="both"/>
        <w:rPr>
          <w:snapToGrid w:val="0"/>
          <w:sz w:val="18"/>
          <w:szCs w:val="18"/>
        </w:rPr>
      </w:pPr>
    </w:p>
    <w:p w:rsidR="00031AA9" w:rsidRPr="00031AA9" w:rsidRDefault="00031AA9" w:rsidP="00031AA9">
      <w:pPr>
        <w:shd w:val="clear" w:color="auto" w:fill="FFFFFF"/>
        <w:ind w:left="335" w:firstLine="373"/>
        <w:jc w:val="both"/>
        <w:rPr>
          <w:sz w:val="18"/>
          <w:szCs w:val="18"/>
        </w:rPr>
      </w:pPr>
      <w:r w:rsidRPr="00031AA9">
        <w:rPr>
          <w:b/>
          <w:sz w:val="18"/>
          <w:szCs w:val="18"/>
        </w:rPr>
        <w:t xml:space="preserve">        </w:t>
      </w:r>
      <w:r w:rsidRPr="00031AA9">
        <w:rPr>
          <w:sz w:val="18"/>
          <w:szCs w:val="18"/>
        </w:rPr>
        <w:t xml:space="preserve">      В соответствии с Бюджетным кодексом Российской Федерации, Уставом Взвадского сельского поселения</w:t>
      </w:r>
    </w:p>
    <w:p w:rsidR="00031AA9" w:rsidRPr="00031AA9" w:rsidRDefault="00031AA9" w:rsidP="00031AA9">
      <w:pPr>
        <w:shd w:val="clear" w:color="auto" w:fill="FFFFFF"/>
        <w:ind w:left="335" w:firstLine="373"/>
        <w:jc w:val="both"/>
        <w:rPr>
          <w:sz w:val="18"/>
          <w:szCs w:val="18"/>
        </w:rPr>
      </w:pPr>
      <w:r w:rsidRPr="00031AA9">
        <w:rPr>
          <w:sz w:val="18"/>
          <w:szCs w:val="18"/>
        </w:rPr>
        <w:t xml:space="preserve"> Совет депутатов Взвадского сельского поселения</w:t>
      </w:r>
    </w:p>
    <w:p w:rsidR="00031AA9" w:rsidRPr="00031AA9" w:rsidRDefault="00031AA9" w:rsidP="00031AA9">
      <w:pPr>
        <w:shd w:val="clear" w:color="auto" w:fill="FFFFFF"/>
        <w:ind w:left="335" w:right="-545"/>
        <w:rPr>
          <w:b/>
          <w:bCs/>
          <w:sz w:val="18"/>
          <w:szCs w:val="18"/>
        </w:rPr>
      </w:pPr>
    </w:p>
    <w:p w:rsidR="00031AA9" w:rsidRPr="00031AA9" w:rsidRDefault="00031AA9" w:rsidP="00031AA9">
      <w:pPr>
        <w:shd w:val="clear" w:color="auto" w:fill="FFFFFF"/>
        <w:ind w:left="335" w:right="-545"/>
        <w:rPr>
          <w:b/>
          <w:bCs/>
          <w:sz w:val="18"/>
          <w:szCs w:val="18"/>
        </w:rPr>
      </w:pPr>
      <w:r w:rsidRPr="00031AA9">
        <w:rPr>
          <w:b/>
          <w:bCs/>
          <w:sz w:val="18"/>
          <w:szCs w:val="18"/>
        </w:rPr>
        <w:t>РЕШИЛ:</w:t>
      </w:r>
    </w:p>
    <w:p w:rsidR="00031AA9" w:rsidRPr="00031AA9" w:rsidRDefault="00031AA9" w:rsidP="00031AA9">
      <w:pPr>
        <w:shd w:val="clear" w:color="auto" w:fill="FFFFFF"/>
        <w:ind w:left="335" w:right="-545"/>
        <w:rPr>
          <w:sz w:val="18"/>
          <w:szCs w:val="18"/>
        </w:rPr>
      </w:pPr>
      <w:r w:rsidRPr="00031AA9">
        <w:rPr>
          <w:sz w:val="18"/>
          <w:szCs w:val="18"/>
        </w:rPr>
        <w:t xml:space="preserve">      1. Внести изменения   в решение Совета депутатов Взвадского сельского поселения от 27.12.2023 г. № 147 «О бюджете Взвадского сельского поселения на 2024 год и на плановый период 2025 и 2026 годы».</w:t>
      </w:r>
    </w:p>
    <w:p w:rsidR="00031AA9" w:rsidRPr="00031AA9" w:rsidRDefault="00031AA9" w:rsidP="00031AA9">
      <w:pPr>
        <w:ind w:left="300"/>
        <w:jc w:val="both"/>
        <w:rPr>
          <w:sz w:val="18"/>
          <w:szCs w:val="18"/>
        </w:rPr>
      </w:pPr>
      <w:r w:rsidRPr="00031AA9">
        <w:rPr>
          <w:sz w:val="18"/>
          <w:szCs w:val="18"/>
        </w:rPr>
        <w:t xml:space="preserve">       2. Пункт 1 изложить в следующей редакции:</w:t>
      </w:r>
    </w:p>
    <w:p w:rsidR="00031AA9" w:rsidRPr="00031AA9" w:rsidRDefault="00031AA9" w:rsidP="00031AA9">
      <w:pPr>
        <w:ind w:left="300"/>
        <w:jc w:val="both"/>
        <w:rPr>
          <w:sz w:val="18"/>
          <w:szCs w:val="18"/>
        </w:rPr>
      </w:pPr>
      <w:r w:rsidRPr="00031AA9">
        <w:rPr>
          <w:sz w:val="18"/>
          <w:szCs w:val="18"/>
        </w:rPr>
        <w:t xml:space="preserve">               «1. Утвердить основные характеристики бюджета сельского поселения на 2024 год ;</w:t>
      </w:r>
    </w:p>
    <w:p w:rsidR="00031AA9" w:rsidRPr="00031AA9" w:rsidRDefault="00031AA9" w:rsidP="00031AA9">
      <w:pPr>
        <w:ind w:left="300"/>
        <w:jc w:val="both"/>
        <w:rPr>
          <w:sz w:val="18"/>
          <w:szCs w:val="18"/>
        </w:rPr>
      </w:pPr>
      <w:r w:rsidRPr="00031AA9">
        <w:rPr>
          <w:sz w:val="18"/>
          <w:szCs w:val="18"/>
        </w:rPr>
        <w:t xml:space="preserve">           1.1 . прогнозируемый общий объем доходов бюджета сельского поселения в сумме 8892,5 тыс. рублей ;</w:t>
      </w:r>
    </w:p>
    <w:p w:rsidR="00031AA9" w:rsidRPr="00031AA9" w:rsidRDefault="00031AA9" w:rsidP="00031AA9">
      <w:pPr>
        <w:pStyle w:val="3"/>
        <w:rPr>
          <w:sz w:val="18"/>
          <w:szCs w:val="18"/>
        </w:rPr>
      </w:pPr>
      <w:r w:rsidRPr="00031AA9">
        <w:rPr>
          <w:sz w:val="18"/>
          <w:szCs w:val="18"/>
        </w:rPr>
        <w:t xml:space="preserve">                1.2. прогнозируемый общий объем расходов бюджета сельского поселения в сумме 8935,5 тыс. рублей ;</w:t>
      </w:r>
    </w:p>
    <w:p w:rsidR="00031AA9" w:rsidRPr="00031AA9" w:rsidRDefault="00031AA9" w:rsidP="00031AA9">
      <w:pPr>
        <w:jc w:val="both"/>
        <w:rPr>
          <w:sz w:val="18"/>
          <w:szCs w:val="18"/>
        </w:rPr>
      </w:pPr>
      <w:r w:rsidRPr="00031AA9">
        <w:rPr>
          <w:sz w:val="18"/>
          <w:szCs w:val="18"/>
        </w:rPr>
        <w:t xml:space="preserve">                1.3.  дефицит бюджета сельского поселения на 2024 год 43,0 тыс. рублей.»</w:t>
      </w:r>
    </w:p>
    <w:p w:rsidR="00031AA9" w:rsidRPr="00031AA9" w:rsidRDefault="00031AA9" w:rsidP="00031AA9">
      <w:pPr>
        <w:pStyle w:val="ConsPlusNormal2"/>
        <w:ind w:firstLine="708"/>
        <w:jc w:val="both"/>
        <w:rPr>
          <w:rFonts w:ascii="Times New Roman" w:hAnsi="Times New Roman" w:cs="Times New Roman"/>
          <w:snapToGrid w:val="0"/>
          <w:sz w:val="18"/>
          <w:szCs w:val="18"/>
        </w:rPr>
      </w:pPr>
      <w:r w:rsidRPr="00031AA9">
        <w:rPr>
          <w:rFonts w:ascii="Times New Roman" w:hAnsi="Times New Roman" w:cs="Times New Roman"/>
          <w:sz w:val="18"/>
          <w:szCs w:val="18"/>
        </w:rPr>
        <w:t>3. Приложения 1,3,4,5,7 к настоящему решению изложить в прилагаемой редакции.</w:t>
      </w:r>
    </w:p>
    <w:p w:rsidR="00031AA9" w:rsidRPr="00031AA9" w:rsidRDefault="00031AA9" w:rsidP="00031AA9">
      <w:pPr>
        <w:jc w:val="both"/>
        <w:rPr>
          <w:sz w:val="18"/>
          <w:szCs w:val="18"/>
        </w:rPr>
      </w:pPr>
      <w:r w:rsidRPr="00031AA9">
        <w:rPr>
          <w:sz w:val="18"/>
          <w:szCs w:val="18"/>
        </w:rPr>
        <w:t xml:space="preserve">             5</w:t>
      </w:r>
      <w:r w:rsidRPr="00031AA9">
        <w:rPr>
          <w:snapToGrid w:val="0"/>
          <w:sz w:val="18"/>
          <w:szCs w:val="18"/>
        </w:rPr>
        <w:t xml:space="preserve"> . Опубликовать решение в газете «Взвадский вестник».</w:t>
      </w:r>
    </w:p>
    <w:p w:rsidR="00031AA9" w:rsidRPr="00031AA9" w:rsidRDefault="00031AA9" w:rsidP="00031AA9">
      <w:pPr>
        <w:jc w:val="both"/>
        <w:rPr>
          <w:sz w:val="18"/>
          <w:szCs w:val="18"/>
        </w:rPr>
      </w:pPr>
    </w:p>
    <w:p w:rsidR="00031AA9" w:rsidRPr="00031AA9" w:rsidRDefault="00031AA9" w:rsidP="00031AA9">
      <w:pPr>
        <w:jc w:val="both"/>
        <w:rPr>
          <w:sz w:val="18"/>
          <w:szCs w:val="18"/>
        </w:rPr>
      </w:pPr>
    </w:p>
    <w:p w:rsidR="00031AA9" w:rsidRPr="00031AA9" w:rsidRDefault="00031AA9" w:rsidP="00031AA9">
      <w:pPr>
        <w:jc w:val="both"/>
        <w:rPr>
          <w:b/>
          <w:sz w:val="18"/>
          <w:szCs w:val="18"/>
        </w:rPr>
      </w:pPr>
      <w:r w:rsidRPr="00031AA9">
        <w:rPr>
          <w:b/>
          <w:sz w:val="18"/>
          <w:szCs w:val="18"/>
        </w:rPr>
        <w:t xml:space="preserve">Глава Взвадского сельского поселения                                   В.И.Ивашкин                                                                                            </w:t>
      </w:r>
    </w:p>
    <w:p w:rsidR="00031AA9" w:rsidRPr="00031AA9" w:rsidRDefault="00031AA9" w:rsidP="00031AA9">
      <w:pPr>
        <w:jc w:val="right"/>
        <w:rPr>
          <w:b/>
          <w:sz w:val="18"/>
          <w:szCs w:val="18"/>
        </w:rPr>
      </w:pPr>
      <w:r w:rsidRPr="00031AA9">
        <w:rPr>
          <w:b/>
          <w:sz w:val="18"/>
          <w:szCs w:val="18"/>
        </w:rPr>
        <w:lastRenderedPageBreak/>
        <w:t xml:space="preserve">                                         </w:t>
      </w:r>
      <w:r>
        <w:rPr>
          <w:b/>
          <w:sz w:val="18"/>
          <w:szCs w:val="18"/>
        </w:rPr>
        <w:t xml:space="preserve">                     </w:t>
      </w:r>
      <w:r w:rsidRPr="00031AA9">
        <w:rPr>
          <w:b/>
          <w:sz w:val="18"/>
          <w:szCs w:val="18"/>
        </w:rPr>
        <w:t xml:space="preserve">  </w:t>
      </w:r>
      <w:r w:rsidRPr="00031AA9">
        <w:rPr>
          <w:color w:val="000000"/>
          <w:sz w:val="18"/>
          <w:szCs w:val="18"/>
        </w:rPr>
        <w:t xml:space="preserve">Приложение 1 </w:t>
      </w:r>
    </w:p>
    <w:p w:rsidR="00031AA9" w:rsidRPr="00031AA9" w:rsidRDefault="00031AA9" w:rsidP="00031AA9">
      <w:pPr>
        <w:jc w:val="right"/>
        <w:rPr>
          <w:color w:val="000000"/>
          <w:sz w:val="18"/>
          <w:szCs w:val="18"/>
        </w:rPr>
      </w:pPr>
      <w:r w:rsidRPr="00031AA9">
        <w:rPr>
          <w:color w:val="000000"/>
          <w:sz w:val="18"/>
          <w:szCs w:val="18"/>
        </w:rPr>
        <w:t xml:space="preserve"> к проекту решения  Совета депутатов</w:t>
      </w:r>
    </w:p>
    <w:p w:rsidR="00031AA9" w:rsidRPr="00031AA9" w:rsidRDefault="00031AA9" w:rsidP="00031AA9">
      <w:pPr>
        <w:jc w:val="right"/>
        <w:rPr>
          <w:color w:val="000000"/>
          <w:sz w:val="18"/>
          <w:szCs w:val="18"/>
        </w:rPr>
      </w:pPr>
      <w:r w:rsidRPr="00031AA9">
        <w:rPr>
          <w:color w:val="000000"/>
          <w:sz w:val="18"/>
          <w:szCs w:val="18"/>
        </w:rPr>
        <w:t xml:space="preserve"> «О бюджете Взвадского сельского поселения </w:t>
      </w:r>
    </w:p>
    <w:p w:rsidR="00031AA9" w:rsidRPr="00031AA9" w:rsidRDefault="00031AA9" w:rsidP="00031AA9">
      <w:pPr>
        <w:jc w:val="right"/>
        <w:rPr>
          <w:color w:val="000000"/>
          <w:sz w:val="18"/>
          <w:szCs w:val="18"/>
        </w:rPr>
      </w:pPr>
      <w:r w:rsidRPr="00031AA9">
        <w:rPr>
          <w:color w:val="000000"/>
          <w:sz w:val="18"/>
          <w:szCs w:val="18"/>
        </w:rPr>
        <w:t xml:space="preserve">                                                            на 2024 год и плановый период 2025 и 2026 годы»</w:t>
      </w:r>
    </w:p>
    <w:p w:rsidR="00031AA9" w:rsidRPr="00031AA9" w:rsidRDefault="00031AA9" w:rsidP="00031AA9">
      <w:pPr>
        <w:rPr>
          <w:sz w:val="18"/>
          <w:szCs w:val="18"/>
        </w:rPr>
      </w:pPr>
    </w:p>
    <w:p w:rsidR="00031AA9" w:rsidRPr="00031AA9" w:rsidRDefault="00031AA9" w:rsidP="00031AA9">
      <w:pPr>
        <w:jc w:val="center"/>
        <w:rPr>
          <w:b/>
          <w:bCs/>
          <w:sz w:val="18"/>
          <w:szCs w:val="18"/>
        </w:rPr>
      </w:pPr>
      <w:r w:rsidRPr="00031AA9">
        <w:rPr>
          <w:b/>
          <w:bCs/>
          <w:sz w:val="18"/>
          <w:szCs w:val="18"/>
        </w:rPr>
        <w:t>Прогнозируемые поступления доходов в бюджет Взвадского сельского поселения на 2024 год и плановый период 2025 и 2026 годы                                                                                                 (тыс. рублей)</w:t>
      </w:r>
    </w:p>
    <w:p w:rsidR="00031AA9" w:rsidRPr="00031AA9" w:rsidRDefault="00031AA9" w:rsidP="00031AA9">
      <w:pPr>
        <w:rPr>
          <w:sz w:val="18"/>
          <w:szCs w:val="18"/>
        </w:rPr>
      </w:pPr>
    </w:p>
    <w:p w:rsidR="00031AA9" w:rsidRPr="00031AA9" w:rsidRDefault="00031AA9" w:rsidP="00031AA9">
      <w:pPr>
        <w:rPr>
          <w:sz w:val="18"/>
          <w:szCs w:val="18"/>
        </w:rPr>
      </w:pPr>
      <w:bookmarkStart w:id="0" w:name="RANGE!A1:F181"/>
      <w:bookmarkEnd w:id="0"/>
    </w:p>
    <w:tbl>
      <w:tblPr>
        <w:tblW w:w="15145" w:type="dxa"/>
        <w:tblInd w:w="-578" w:type="dxa"/>
        <w:tblLayout w:type="fixed"/>
        <w:tblLook w:val="0000"/>
      </w:tblPr>
      <w:tblGrid>
        <w:gridCol w:w="8199"/>
        <w:gridCol w:w="2410"/>
        <w:gridCol w:w="1559"/>
        <w:gridCol w:w="1559"/>
        <w:gridCol w:w="1418"/>
      </w:tblGrid>
      <w:tr w:rsidR="00031AA9" w:rsidRPr="00031AA9" w:rsidTr="00031AA9">
        <w:trPr>
          <w:cantSplit/>
          <w:trHeight w:val="605"/>
          <w:tblHeader/>
        </w:trPr>
        <w:tc>
          <w:tcPr>
            <w:tcW w:w="8199"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jc w:val="center"/>
              <w:rPr>
                <w:sz w:val="18"/>
                <w:szCs w:val="18"/>
              </w:rPr>
            </w:pPr>
            <w:r w:rsidRPr="00031AA9">
              <w:rPr>
                <w:sz w:val="18"/>
                <w:szCs w:val="18"/>
              </w:rPr>
              <w:t xml:space="preserve"> Наименование </w:t>
            </w:r>
          </w:p>
        </w:tc>
        <w:tc>
          <w:tcPr>
            <w:tcW w:w="2410" w:type="dxa"/>
            <w:tcBorders>
              <w:top w:val="single" w:sz="4" w:space="0" w:color="auto"/>
              <w:left w:val="nil"/>
              <w:bottom w:val="single" w:sz="4" w:space="0" w:color="auto"/>
              <w:right w:val="single" w:sz="4" w:space="0" w:color="auto"/>
            </w:tcBorders>
          </w:tcPr>
          <w:p w:rsidR="00031AA9" w:rsidRPr="00031AA9" w:rsidRDefault="00031AA9" w:rsidP="00F3500A">
            <w:pPr>
              <w:jc w:val="center"/>
              <w:rPr>
                <w:sz w:val="18"/>
                <w:szCs w:val="18"/>
              </w:rPr>
            </w:pPr>
            <w:r w:rsidRPr="00031AA9">
              <w:rPr>
                <w:sz w:val="18"/>
                <w:szCs w:val="18"/>
              </w:rPr>
              <w:t xml:space="preserve">Код бюджетной классификации </w:t>
            </w:r>
          </w:p>
        </w:tc>
        <w:tc>
          <w:tcPr>
            <w:tcW w:w="1559" w:type="dxa"/>
            <w:tcBorders>
              <w:top w:val="single" w:sz="4" w:space="0" w:color="auto"/>
              <w:left w:val="nil"/>
              <w:bottom w:val="single" w:sz="4" w:space="0" w:color="auto"/>
              <w:right w:val="single" w:sz="4" w:space="0" w:color="auto"/>
            </w:tcBorders>
            <w:vAlign w:val="center"/>
          </w:tcPr>
          <w:p w:rsidR="00031AA9" w:rsidRPr="00031AA9" w:rsidRDefault="00031AA9" w:rsidP="00F3500A">
            <w:pPr>
              <w:jc w:val="center"/>
              <w:rPr>
                <w:sz w:val="18"/>
                <w:szCs w:val="18"/>
              </w:rPr>
            </w:pPr>
            <w:r w:rsidRPr="00031AA9">
              <w:rPr>
                <w:sz w:val="18"/>
                <w:szCs w:val="18"/>
              </w:rPr>
              <w:t xml:space="preserve"> 2024 год</w:t>
            </w:r>
          </w:p>
        </w:tc>
        <w:tc>
          <w:tcPr>
            <w:tcW w:w="1559" w:type="dxa"/>
            <w:tcBorders>
              <w:top w:val="single" w:sz="4" w:space="0" w:color="auto"/>
              <w:left w:val="nil"/>
              <w:bottom w:val="single" w:sz="4" w:space="0" w:color="auto"/>
              <w:right w:val="single" w:sz="4" w:space="0" w:color="auto"/>
            </w:tcBorders>
          </w:tcPr>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2025 год</w:t>
            </w:r>
          </w:p>
        </w:tc>
        <w:tc>
          <w:tcPr>
            <w:tcW w:w="1418" w:type="dxa"/>
            <w:tcBorders>
              <w:top w:val="single" w:sz="4" w:space="0" w:color="auto"/>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2026 год</w:t>
            </w:r>
          </w:p>
        </w:tc>
      </w:tr>
      <w:tr w:rsidR="00031AA9" w:rsidRPr="00031AA9" w:rsidTr="00031AA9">
        <w:trPr>
          <w:cantSplit/>
          <w:trHeight w:val="304"/>
        </w:trPr>
        <w:tc>
          <w:tcPr>
            <w:tcW w:w="8199" w:type="dxa"/>
            <w:tcBorders>
              <w:top w:val="nil"/>
              <w:left w:val="single" w:sz="4" w:space="0" w:color="auto"/>
              <w:bottom w:val="single" w:sz="4" w:space="0" w:color="auto"/>
              <w:right w:val="nil"/>
            </w:tcBorders>
            <w:noWrap/>
          </w:tcPr>
          <w:p w:rsidR="00031AA9" w:rsidRPr="00031AA9" w:rsidRDefault="00031AA9" w:rsidP="00F3500A">
            <w:pPr>
              <w:ind w:right="34"/>
              <w:rPr>
                <w:b/>
                <w:bCs/>
                <w:sz w:val="18"/>
                <w:szCs w:val="18"/>
              </w:rPr>
            </w:pPr>
            <w:r w:rsidRPr="00031AA9">
              <w:rPr>
                <w:b/>
                <w:bCs/>
                <w:sz w:val="18"/>
                <w:szCs w:val="18"/>
              </w:rPr>
              <w:t>ДОХОДЫ, ВСЕГО</w:t>
            </w:r>
          </w:p>
        </w:tc>
        <w:tc>
          <w:tcPr>
            <w:tcW w:w="2410" w:type="dxa"/>
            <w:tcBorders>
              <w:top w:val="single" w:sz="4" w:space="0" w:color="auto"/>
              <w:left w:val="single" w:sz="4" w:space="0" w:color="auto"/>
              <w:bottom w:val="single" w:sz="4" w:space="0" w:color="auto"/>
              <w:right w:val="single" w:sz="4" w:space="0" w:color="auto"/>
            </w:tcBorders>
            <w:vAlign w:val="bottom"/>
          </w:tcPr>
          <w:p w:rsidR="00031AA9" w:rsidRPr="00031AA9" w:rsidRDefault="00031AA9" w:rsidP="00F3500A">
            <w:pPr>
              <w:rPr>
                <w:b/>
                <w:bCs/>
                <w:color w:val="000000"/>
                <w:sz w:val="18"/>
                <w:szCs w:val="18"/>
              </w:rPr>
            </w:pPr>
            <w:r w:rsidRPr="00031AA9">
              <w:rPr>
                <w:b/>
                <w:bCs/>
                <w:color w:val="000000"/>
                <w:sz w:val="18"/>
                <w:szCs w:val="18"/>
              </w:rPr>
              <w:t xml:space="preserve"> </w:t>
            </w:r>
          </w:p>
        </w:tc>
        <w:tc>
          <w:tcPr>
            <w:tcW w:w="1559" w:type="dxa"/>
            <w:tcBorders>
              <w:top w:val="nil"/>
              <w:left w:val="nil"/>
              <w:bottom w:val="single" w:sz="4" w:space="0" w:color="auto"/>
              <w:right w:val="single" w:sz="4" w:space="0" w:color="auto"/>
            </w:tcBorders>
            <w:noWrap/>
            <w:vAlign w:val="bottom"/>
          </w:tcPr>
          <w:p w:rsidR="00031AA9" w:rsidRPr="00031AA9" w:rsidRDefault="00031AA9" w:rsidP="00F3500A">
            <w:pPr>
              <w:jc w:val="center"/>
              <w:rPr>
                <w:b/>
                <w:bCs/>
                <w:sz w:val="18"/>
                <w:szCs w:val="18"/>
              </w:rPr>
            </w:pPr>
            <w:r w:rsidRPr="00031AA9">
              <w:rPr>
                <w:b/>
                <w:bCs/>
                <w:sz w:val="18"/>
                <w:szCs w:val="18"/>
              </w:rPr>
              <w:t>8892,5</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b/>
                <w:bCs/>
                <w:sz w:val="18"/>
                <w:szCs w:val="18"/>
              </w:rPr>
            </w:pPr>
            <w:r w:rsidRPr="00031AA9">
              <w:rPr>
                <w:b/>
                <w:bCs/>
                <w:sz w:val="18"/>
                <w:szCs w:val="18"/>
              </w:rPr>
              <w:t>6646,2</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b/>
                <w:bCs/>
                <w:sz w:val="18"/>
                <w:szCs w:val="18"/>
              </w:rPr>
            </w:pPr>
            <w:r w:rsidRPr="00031AA9">
              <w:rPr>
                <w:b/>
                <w:bCs/>
                <w:sz w:val="18"/>
                <w:szCs w:val="18"/>
              </w:rPr>
              <w:t>6625,8</w:t>
            </w:r>
          </w:p>
        </w:tc>
      </w:tr>
      <w:tr w:rsidR="00031AA9" w:rsidRPr="00031AA9" w:rsidTr="00031AA9">
        <w:trPr>
          <w:cantSplit/>
          <w:trHeight w:val="318"/>
        </w:trPr>
        <w:tc>
          <w:tcPr>
            <w:tcW w:w="8199" w:type="dxa"/>
            <w:tcBorders>
              <w:top w:val="nil"/>
              <w:left w:val="single" w:sz="4" w:space="0" w:color="auto"/>
              <w:bottom w:val="single" w:sz="4" w:space="0" w:color="auto"/>
              <w:right w:val="nil"/>
            </w:tcBorders>
          </w:tcPr>
          <w:p w:rsidR="00031AA9" w:rsidRPr="00031AA9" w:rsidRDefault="00031AA9" w:rsidP="00F3500A">
            <w:pPr>
              <w:rPr>
                <w:b/>
                <w:bCs/>
                <w:sz w:val="18"/>
                <w:szCs w:val="18"/>
              </w:rPr>
            </w:pPr>
            <w:bookmarkStart w:id="1" w:name="RANGE!A9:D9"/>
            <w:bookmarkStart w:id="2" w:name="RANGE!A9:D181"/>
            <w:bookmarkEnd w:id="1"/>
            <w:r w:rsidRPr="00031AA9">
              <w:rPr>
                <w:b/>
                <w:bCs/>
                <w:sz w:val="18"/>
                <w:szCs w:val="18"/>
              </w:rPr>
              <w:t>Налоговые и неналоговые доходы</w:t>
            </w:r>
            <w:bookmarkEnd w:id="2"/>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b/>
                <w:bCs/>
                <w:color w:val="000000"/>
                <w:sz w:val="18"/>
                <w:szCs w:val="18"/>
              </w:rPr>
            </w:pPr>
            <w:r w:rsidRPr="00031AA9">
              <w:rPr>
                <w:b/>
                <w:bCs/>
                <w:color w:val="000000"/>
                <w:sz w:val="18"/>
                <w:szCs w:val="18"/>
              </w:rPr>
              <w:t>10000000000000000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b/>
                <w:bCs/>
                <w:sz w:val="18"/>
                <w:szCs w:val="18"/>
              </w:rPr>
            </w:pPr>
            <w:r w:rsidRPr="00031AA9">
              <w:rPr>
                <w:b/>
                <w:bCs/>
                <w:sz w:val="18"/>
                <w:szCs w:val="18"/>
              </w:rPr>
              <w:t>885,1</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b/>
                <w:bCs/>
                <w:sz w:val="18"/>
                <w:szCs w:val="18"/>
              </w:rPr>
            </w:pPr>
            <w:r w:rsidRPr="00031AA9">
              <w:rPr>
                <w:b/>
                <w:bCs/>
                <w:sz w:val="18"/>
                <w:szCs w:val="18"/>
              </w:rPr>
              <w:t>902,5</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b/>
                <w:bCs/>
                <w:sz w:val="18"/>
                <w:szCs w:val="18"/>
              </w:rPr>
            </w:pPr>
            <w:r w:rsidRPr="00031AA9">
              <w:rPr>
                <w:b/>
                <w:bCs/>
                <w:sz w:val="18"/>
                <w:szCs w:val="18"/>
              </w:rPr>
              <w:t>912,1</w:t>
            </w:r>
          </w:p>
        </w:tc>
      </w:tr>
      <w:tr w:rsidR="00031AA9" w:rsidRPr="00031AA9" w:rsidTr="00031AA9">
        <w:trPr>
          <w:cantSplit/>
          <w:trHeight w:val="318"/>
        </w:trPr>
        <w:tc>
          <w:tcPr>
            <w:tcW w:w="8199" w:type="dxa"/>
            <w:tcBorders>
              <w:top w:val="nil"/>
              <w:left w:val="single" w:sz="4" w:space="0" w:color="auto"/>
              <w:bottom w:val="single" w:sz="4" w:space="0" w:color="auto"/>
              <w:right w:val="nil"/>
            </w:tcBorders>
          </w:tcPr>
          <w:p w:rsidR="00031AA9" w:rsidRPr="00031AA9" w:rsidRDefault="00031AA9" w:rsidP="00F3500A">
            <w:pPr>
              <w:rPr>
                <w:b/>
                <w:bCs/>
                <w:sz w:val="18"/>
                <w:szCs w:val="18"/>
              </w:rPr>
            </w:pPr>
            <w:bookmarkStart w:id="3" w:name="RANGE!A121:D121"/>
            <w:r w:rsidRPr="00031AA9">
              <w:rPr>
                <w:b/>
                <w:bCs/>
                <w:sz w:val="18"/>
                <w:szCs w:val="18"/>
              </w:rPr>
              <w:t>Безвозмездные поступления</w:t>
            </w:r>
            <w:bookmarkEnd w:id="3"/>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b/>
                <w:bCs/>
                <w:color w:val="000000"/>
                <w:sz w:val="18"/>
                <w:szCs w:val="18"/>
              </w:rPr>
            </w:pPr>
            <w:r w:rsidRPr="00031AA9">
              <w:rPr>
                <w:b/>
                <w:bCs/>
                <w:color w:val="000000"/>
                <w:sz w:val="18"/>
                <w:szCs w:val="18"/>
              </w:rPr>
              <w:t>20000000000000000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b/>
                <w:bCs/>
                <w:sz w:val="18"/>
                <w:szCs w:val="18"/>
              </w:rPr>
            </w:pPr>
            <w:r w:rsidRPr="00031AA9">
              <w:rPr>
                <w:b/>
                <w:bCs/>
                <w:sz w:val="18"/>
                <w:szCs w:val="18"/>
              </w:rPr>
              <w:t>7097,4</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b/>
                <w:bCs/>
                <w:sz w:val="18"/>
                <w:szCs w:val="18"/>
              </w:rPr>
            </w:pPr>
            <w:r w:rsidRPr="00031AA9">
              <w:rPr>
                <w:b/>
                <w:bCs/>
                <w:sz w:val="18"/>
                <w:szCs w:val="18"/>
              </w:rPr>
              <w:t>5743,7</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b/>
                <w:bCs/>
                <w:sz w:val="18"/>
                <w:szCs w:val="18"/>
              </w:rPr>
            </w:pPr>
            <w:r w:rsidRPr="00031AA9">
              <w:rPr>
                <w:b/>
                <w:bCs/>
                <w:sz w:val="18"/>
                <w:szCs w:val="18"/>
              </w:rPr>
              <w:t>5713,7</w:t>
            </w:r>
          </w:p>
        </w:tc>
      </w:tr>
      <w:tr w:rsidR="00031AA9" w:rsidRPr="00031AA9" w:rsidTr="00031AA9">
        <w:trPr>
          <w:cantSplit/>
          <w:trHeight w:val="607"/>
        </w:trPr>
        <w:tc>
          <w:tcPr>
            <w:tcW w:w="8199" w:type="dxa"/>
            <w:tcBorders>
              <w:top w:val="nil"/>
              <w:left w:val="single" w:sz="4" w:space="0" w:color="auto"/>
              <w:bottom w:val="single" w:sz="4" w:space="0" w:color="auto"/>
              <w:right w:val="nil"/>
            </w:tcBorders>
          </w:tcPr>
          <w:p w:rsidR="00031AA9" w:rsidRPr="00031AA9" w:rsidRDefault="00031AA9" w:rsidP="00F3500A">
            <w:pPr>
              <w:rPr>
                <w:b/>
                <w:bCs/>
                <w:sz w:val="18"/>
                <w:szCs w:val="18"/>
              </w:rPr>
            </w:pPr>
            <w:bookmarkStart w:id="4" w:name="RANGE!A122:D122"/>
            <w:r w:rsidRPr="00031AA9">
              <w:rPr>
                <w:b/>
                <w:bCs/>
                <w:sz w:val="18"/>
                <w:szCs w:val="18"/>
              </w:rPr>
              <w:t>Безвозмездные поступления от других бюджетов бюджетной системы Российской Федерации</w:t>
            </w:r>
            <w:bookmarkEnd w:id="4"/>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jc w:val="center"/>
              <w:rPr>
                <w:b/>
                <w:bCs/>
                <w:color w:val="000000"/>
                <w:sz w:val="18"/>
                <w:szCs w:val="18"/>
              </w:rPr>
            </w:pPr>
            <w:r w:rsidRPr="00031AA9">
              <w:rPr>
                <w:b/>
                <w:bCs/>
                <w:color w:val="000000"/>
                <w:sz w:val="18"/>
                <w:szCs w:val="18"/>
              </w:rPr>
              <w:t>20200000000000000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7097,4</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5743,7</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5713,7</w:t>
            </w:r>
          </w:p>
        </w:tc>
      </w:tr>
      <w:tr w:rsidR="00031AA9" w:rsidRPr="00031AA9" w:rsidTr="00031AA9">
        <w:trPr>
          <w:cantSplit/>
          <w:trHeight w:val="579"/>
        </w:trPr>
        <w:tc>
          <w:tcPr>
            <w:tcW w:w="8199" w:type="dxa"/>
            <w:tcBorders>
              <w:top w:val="nil"/>
              <w:left w:val="single" w:sz="4" w:space="0" w:color="auto"/>
              <w:bottom w:val="single" w:sz="4" w:space="0" w:color="auto"/>
              <w:right w:val="nil"/>
            </w:tcBorders>
          </w:tcPr>
          <w:p w:rsidR="00031AA9" w:rsidRPr="00031AA9" w:rsidRDefault="00031AA9" w:rsidP="00F3500A">
            <w:pPr>
              <w:rPr>
                <w:b/>
                <w:bCs/>
                <w:sz w:val="18"/>
                <w:szCs w:val="18"/>
              </w:rPr>
            </w:pPr>
            <w:bookmarkStart w:id="5" w:name="RANGE!A123:D123"/>
            <w:r w:rsidRPr="00031AA9">
              <w:rPr>
                <w:b/>
                <w:bCs/>
                <w:sz w:val="18"/>
                <w:szCs w:val="18"/>
              </w:rPr>
              <w:t xml:space="preserve">Дотации бюджетам бюджетной системы Российской Федерации </w:t>
            </w:r>
            <w:bookmarkEnd w:id="5"/>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b/>
                <w:bCs/>
                <w:color w:val="000000"/>
                <w:sz w:val="18"/>
                <w:szCs w:val="18"/>
              </w:rPr>
            </w:pPr>
            <w:r w:rsidRPr="00031AA9">
              <w:rPr>
                <w:b/>
                <w:bCs/>
                <w:color w:val="000000"/>
                <w:sz w:val="18"/>
                <w:szCs w:val="18"/>
              </w:rPr>
              <w:t>20210000000000150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b/>
                <w:bCs/>
                <w:sz w:val="18"/>
                <w:szCs w:val="18"/>
              </w:rPr>
            </w:pPr>
            <w:r w:rsidRPr="00031AA9">
              <w:rPr>
                <w:b/>
                <w:bCs/>
                <w:sz w:val="18"/>
                <w:szCs w:val="18"/>
              </w:rPr>
              <w:t>6407,5</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5181,0</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 5119,7</w:t>
            </w:r>
          </w:p>
        </w:tc>
      </w:tr>
      <w:tr w:rsidR="00031AA9" w:rsidRPr="00031AA9" w:rsidTr="00031AA9">
        <w:trPr>
          <w:cantSplit/>
          <w:trHeight w:val="318"/>
        </w:trPr>
        <w:tc>
          <w:tcPr>
            <w:tcW w:w="8199" w:type="dxa"/>
            <w:tcBorders>
              <w:top w:val="nil"/>
              <w:left w:val="single" w:sz="4" w:space="0" w:color="auto"/>
              <w:bottom w:val="single" w:sz="4" w:space="0" w:color="auto"/>
              <w:right w:val="nil"/>
            </w:tcBorders>
          </w:tcPr>
          <w:p w:rsidR="00031AA9" w:rsidRPr="00031AA9" w:rsidRDefault="00031AA9" w:rsidP="00F3500A">
            <w:pPr>
              <w:rPr>
                <w:sz w:val="18"/>
                <w:szCs w:val="18"/>
              </w:rPr>
            </w:pPr>
            <w:bookmarkStart w:id="6" w:name="RANGE!A124:D124"/>
            <w:r w:rsidRPr="00031AA9">
              <w:rPr>
                <w:sz w:val="18"/>
                <w:szCs w:val="18"/>
              </w:rPr>
              <w:t>Дотации на выравнивание бюджетной обеспеченности</w:t>
            </w:r>
            <w:bookmarkEnd w:id="6"/>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color w:val="000000"/>
                <w:sz w:val="18"/>
                <w:szCs w:val="18"/>
              </w:rPr>
            </w:pPr>
            <w:r w:rsidRPr="00031AA9">
              <w:rPr>
                <w:color w:val="000000"/>
                <w:sz w:val="18"/>
                <w:szCs w:val="18"/>
              </w:rPr>
              <w:t>20216001000000150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6407,5</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5181,0</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 5119,7</w:t>
            </w:r>
          </w:p>
        </w:tc>
      </w:tr>
      <w:tr w:rsidR="00031AA9" w:rsidRPr="00031AA9" w:rsidTr="00031AA9">
        <w:trPr>
          <w:cantSplit/>
          <w:trHeight w:val="622"/>
        </w:trPr>
        <w:tc>
          <w:tcPr>
            <w:tcW w:w="8199" w:type="dxa"/>
            <w:tcBorders>
              <w:top w:val="nil"/>
              <w:left w:val="single" w:sz="4" w:space="0" w:color="auto"/>
              <w:bottom w:val="single" w:sz="4" w:space="0" w:color="auto"/>
              <w:right w:val="nil"/>
            </w:tcBorders>
          </w:tcPr>
          <w:p w:rsidR="00031AA9" w:rsidRPr="00031AA9" w:rsidRDefault="00031AA9" w:rsidP="00F3500A">
            <w:pPr>
              <w:shd w:val="clear" w:color="auto" w:fill="FFFFFF"/>
              <w:rPr>
                <w:color w:val="000000"/>
                <w:sz w:val="18"/>
                <w:szCs w:val="18"/>
              </w:rPr>
            </w:pPr>
            <w:r w:rsidRPr="00031AA9">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color w:val="000000"/>
                <w:sz w:val="18"/>
                <w:szCs w:val="18"/>
              </w:rPr>
            </w:pPr>
          </w:p>
          <w:p w:rsidR="00031AA9" w:rsidRPr="00031AA9" w:rsidRDefault="00031AA9" w:rsidP="00F3500A">
            <w:pPr>
              <w:rPr>
                <w:color w:val="000000"/>
                <w:sz w:val="18"/>
                <w:szCs w:val="18"/>
              </w:rPr>
            </w:pPr>
            <w:r w:rsidRPr="00031AA9">
              <w:rPr>
                <w:color w:val="000000"/>
                <w:sz w:val="18"/>
                <w:szCs w:val="18"/>
              </w:rPr>
              <w:t>20216001100000150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bCs/>
                <w:sz w:val="18"/>
                <w:szCs w:val="18"/>
              </w:rPr>
            </w:pPr>
            <w:r w:rsidRPr="00031AA9">
              <w:rPr>
                <w:bCs/>
                <w:sz w:val="18"/>
                <w:szCs w:val="18"/>
              </w:rPr>
              <w:t>6407,5</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5181,0</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 5119,7</w:t>
            </w:r>
          </w:p>
        </w:tc>
      </w:tr>
      <w:tr w:rsidR="00031AA9" w:rsidRPr="00031AA9" w:rsidTr="00031AA9">
        <w:trPr>
          <w:cantSplit/>
          <w:trHeight w:val="651"/>
        </w:trPr>
        <w:tc>
          <w:tcPr>
            <w:tcW w:w="8199" w:type="dxa"/>
            <w:tcBorders>
              <w:top w:val="nil"/>
              <w:left w:val="single" w:sz="4" w:space="0" w:color="auto"/>
              <w:bottom w:val="single" w:sz="4" w:space="0" w:color="auto"/>
              <w:right w:val="nil"/>
            </w:tcBorders>
          </w:tcPr>
          <w:p w:rsidR="00031AA9" w:rsidRPr="00031AA9" w:rsidRDefault="00031AA9" w:rsidP="00F3500A">
            <w:pPr>
              <w:rPr>
                <w:b/>
                <w:bCs/>
                <w:sz w:val="18"/>
                <w:szCs w:val="18"/>
              </w:rPr>
            </w:pPr>
            <w:bookmarkStart w:id="7" w:name="RANGE!A128:D128"/>
            <w:r w:rsidRPr="00031AA9">
              <w:rPr>
                <w:b/>
                <w:bCs/>
                <w:sz w:val="18"/>
                <w:szCs w:val="18"/>
              </w:rPr>
              <w:t>Субсидии бюджетам бюджетной системы  Российской Федерации и муниципальных образований (межбюджетные субсидии)</w:t>
            </w:r>
            <w:bookmarkEnd w:id="7"/>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b/>
                <w:bCs/>
                <w:color w:val="000000"/>
                <w:sz w:val="18"/>
                <w:szCs w:val="18"/>
              </w:rPr>
            </w:pPr>
            <w:r w:rsidRPr="00031AA9">
              <w:rPr>
                <w:b/>
                <w:bCs/>
                <w:color w:val="000000"/>
                <w:sz w:val="18"/>
                <w:szCs w:val="18"/>
              </w:rPr>
              <w:t>20220000000000150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b/>
                <w:sz w:val="18"/>
                <w:szCs w:val="18"/>
              </w:rPr>
            </w:pPr>
            <w:r w:rsidRPr="00031AA9">
              <w:rPr>
                <w:b/>
                <w:sz w:val="18"/>
                <w:szCs w:val="18"/>
              </w:rPr>
              <w:t>1124,0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283,0</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283,0</w:t>
            </w:r>
          </w:p>
        </w:tc>
      </w:tr>
      <w:tr w:rsidR="00031AA9" w:rsidRPr="00031AA9" w:rsidTr="00031AA9">
        <w:trPr>
          <w:cantSplit/>
          <w:trHeight w:val="393"/>
        </w:trPr>
        <w:tc>
          <w:tcPr>
            <w:tcW w:w="8199" w:type="dxa"/>
            <w:tcBorders>
              <w:top w:val="nil"/>
              <w:left w:val="single" w:sz="4" w:space="0" w:color="auto"/>
              <w:bottom w:val="single" w:sz="4" w:space="0" w:color="auto"/>
              <w:right w:val="nil"/>
            </w:tcBorders>
          </w:tcPr>
          <w:p w:rsidR="00031AA9" w:rsidRPr="00031AA9" w:rsidRDefault="00031AA9" w:rsidP="00F3500A">
            <w:pPr>
              <w:rPr>
                <w:sz w:val="18"/>
                <w:szCs w:val="18"/>
              </w:rPr>
            </w:pPr>
            <w:r w:rsidRPr="00031AA9">
              <w:rPr>
                <w:sz w:val="18"/>
                <w:szCs w:val="18"/>
              </w:rPr>
              <w:t>Прочие субсидии</w:t>
            </w:r>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color w:val="000000"/>
                <w:sz w:val="18"/>
                <w:szCs w:val="18"/>
              </w:rPr>
            </w:pPr>
            <w:r w:rsidRPr="00031AA9">
              <w:rPr>
                <w:color w:val="000000"/>
                <w:sz w:val="18"/>
                <w:szCs w:val="18"/>
              </w:rPr>
              <w:t>20229999000000150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sz w:val="18"/>
                <w:szCs w:val="18"/>
              </w:rPr>
            </w:pPr>
            <w:r w:rsidRPr="00031AA9">
              <w:rPr>
                <w:sz w:val="18"/>
                <w:szCs w:val="18"/>
              </w:rPr>
              <w:t>1124,0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283,0</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283,0</w:t>
            </w:r>
          </w:p>
        </w:tc>
      </w:tr>
      <w:tr w:rsidR="00031AA9" w:rsidRPr="00031AA9" w:rsidTr="00031AA9">
        <w:trPr>
          <w:cantSplit/>
          <w:trHeight w:val="393"/>
        </w:trPr>
        <w:tc>
          <w:tcPr>
            <w:tcW w:w="8199" w:type="dxa"/>
            <w:tcBorders>
              <w:top w:val="nil"/>
              <w:left w:val="single" w:sz="4" w:space="0" w:color="auto"/>
              <w:bottom w:val="single" w:sz="4" w:space="0" w:color="auto"/>
              <w:right w:val="nil"/>
            </w:tcBorders>
          </w:tcPr>
          <w:p w:rsidR="00031AA9" w:rsidRPr="00031AA9" w:rsidRDefault="00031AA9" w:rsidP="00F3500A">
            <w:pPr>
              <w:rPr>
                <w:sz w:val="18"/>
                <w:szCs w:val="18"/>
              </w:rPr>
            </w:pPr>
            <w:r w:rsidRPr="00031AA9">
              <w:rPr>
                <w:sz w:val="18"/>
                <w:szCs w:val="18"/>
              </w:rPr>
              <w:t>Прочие субсидии бюджетам сельских поселений</w:t>
            </w:r>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color w:val="000000"/>
                <w:sz w:val="18"/>
                <w:szCs w:val="18"/>
              </w:rPr>
            </w:pPr>
            <w:r w:rsidRPr="00031AA9">
              <w:rPr>
                <w:color w:val="000000"/>
                <w:sz w:val="18"/>
                <w:szCs w:val="18"/>
              </w:rPr>
              <w:t>20229999100000150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1124,0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283,0</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283,0</w:t>
            </w:r>
          </w:p>
        </w:tc>
      </w:tr>
      <w:tr w:rsidR="00031AA9" w:rsidRPr="00031AA9" w:rsidTr="00031AA9">
        <w:trPr>
          <w:cantSplit/>
          <w:trHeight w:val="393"/>
        </w:trPr>
        <w:tc>
          <w:tcPr>
            <w:tcW w:w="8199" w:type="dxa"/>
            <w:tcBorders>
              <w:top w:val="nil"/>
              <w:left w:val="single" w:sz="4" w:space="0" w:color="auto"/>
              <w:bottom w:val="single" w:sz="4" w:space="0" w:color="auto"/>
              <w:right w:val="nil"/>
            </w:tcBorders>
          </w:tcPr>
          <w:p w:rsidR="00031AA9" w:rsidRPr="00031AA9" w:rsidRDefault="00031AA9" w:rsidP="00F3500A">
            <w:pPr>
              <w:jc w:val="both"/>
              <w:rPr>
                <w:sz w:val="18"/>
                <w:szCs w:val="18"/>
              </w:rPr>
            </w:pPr>
            <w:r w:rsidRPr="00031AA9">
              <w:rPr>
                <w:sz w:val="18"/>
                <w:szCs w:val="18"/>
              </w:rPr>
              <w:lastRenderedPageBreak/>
              <w:t>Субсидии бюджетам сельских поселений на капитальный ремонт и ремонт автомобильных дорог общего пользования населенных пунктов</w:t>
            </w:r>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color w:val="000000"/>
                <w:sz w:val="18"/>
                <w:szCs w:val="18"/>
              </w:rPr>
            </w:pPr>
            <w:r w:rsidRPr="00031AA9">
              <w:rPr>
                <w:sz w:val="18"/>
                <w:szCs w:val="18"/>
              </w:rPr>
              <w:t>20229999107152 150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sz w:val="18"/>
                <w:szCs w:val="18"/>
              </w:rPr>
            </w:pPr>
            <w:r w:rsidRPr="00031AA9">
              <w:rPr>
                <w:sz w:val="18"/>
                <w:szCs w:val="18"/>
              </w:rPr>
              <w:t>424,00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283,0</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283,0</w:t>
            </w:r>
          </w:p>
        </w:tc>
      </w:tr>
      <w:tr w:rsidR="00031AA9" w:rsidRPr="00031AA9" w:rsidTr="00031AA9">
        <w:trPr>
          <w:cantSplit/>
          <w:trHeight w:val="393"/>
        </w:trPr>
        <w:tc>
          <w:tcPr>
            <w:tcW w:w="8199" w:type="dxa"/>
            <w:tcBorders>
              <w:top w:val="nil"/>
              <w:left w:val="single" w:sz="4" w:space="0" w:color="auto"/>
              <w:bottom w:val="single" w:sz="4" w:space="0" w:color="auto"/>
              <w:right w:val="nil"/>
            </w:tcBorders>
          </w:tcPr>
          <w:p w:rsidR="00031AA9" w:rsidRPr="00031AA9" w:rsidRDefault="00031AA9" w:rsidP="00F3500A">
            <w:pPr>
              <w:rPr>
                <w:b/>
                <w:bCs/>
                <w:sz w:val="18"/>
                <w:szCs w:val="18"/>
              </w:rPr>
            </w:pPr>
            <w:r w:rsidRPr="00031AA9">
              <w:rPr>
                <w:sz w:val="18"/>
                <w:szCs w:val="18"/>
              </w:rPr>
              <w:t>Субсидии бюджетам сельских поселений на реализацию приоритетных проектов поддержки местных инициатив</w:t>
            </w:r>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bCs/>
                <w:color w:val="000000"/>
                <w:sz w:val="18"/>
                <w:szCs w:val="18"/>
              </w:rPr>
            </w:pPr>
            <w:r w:rsidRPr="00031AA9">
              <w:rPr>
                <w:bCs/>
                <w:color w:val="000000"/>
                <w:sz w:val="18"/>
                <w:szCs w:val="18"/>
              </w:rPr>
              <w:t>20229999107526 150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sz w:val="18"/>
                <w:szCs w:val="18"/>
              </w:rPr>
            </w:pPr>
            <w:r w:rsidRPr="00031AA9">
              <w:rPr>
                <w:sz w:val="18"/>
                <w:szCs w:val="18"/>
              </w:rPr>
              <w:t>700,0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tc>
      </w:tr>
      <w:tr w:rsidR="00031AA9" w:rsidRPr="00031AA9" w:rsidTr="00031AA9">
        <w:trPr>
          <w:cantSplit/>
          <w:trHeight w:val="593"/>
        </w:trPr>
        <w:tc>
          <w:tcPr>
            <w:tcW w:w="8199" w:type="dxa"/>
            <w:tcBorders>
              <w:top w:val="nil"/>
              <w:left w:val="single" w:sz="4" w:space="0" w:color="auto"/>
              <w:bottom w:val="single" w:sz="4" w:space="0" w:color="auto"/>
              <w:right w:val="nil"/>
            </w:tcBorders>
          </w:tcPr>
          <w:p w:rsidR="00031AA9" w:rsidRPr="00031AA9" w:rsidRDefault="00031AA9" w:rsidP="00F3500A">
            <w:pPr>
              <w:rPr>
                <w:b/>
                <w:bCs/>
                <w:sz w:val="18"/>
                <w:szCs w:val="18"/>
              </w:rPr>
            </w:pPr>
            <w:r w:rsidRPr="00031AA9">
              <w:rPr>
                <w:b/>
                <w:bCs/>
                <w:sz w:val="18"/>
                <w:szCs w:val="18"/>
              </w:rPr>
              <w:t>Субвенции бюджетам бюджетной системы Российской Федерации</w:t>
            </w:r>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bCs/>
                <w:color w:val="000000"/>
                <w:sz w:val="18"/>
                <w:szCs w:val="18"/>
              </w:rPr>
            </w:pPr>
            <w:r w:rsidRPr="00031AA9">
              <w:rPr>
                <w:bCs/>
                <w:color w:val="000000"/>
                <w:sz w:val="18"/>
                <w:szCs w:val="18"/>
              </w:rPr>
              <w:t>20230000000000150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b/>
                <w:sz w:val="18"/>
                <w:szCs w:val="18"/>
              </w:rPr>
            </w:pPr>
            <w:r w:rsidRPr="00031AA9">
              <w:rPr>
                <w:b/>
                <w:sz w:val="18"/>
                <w:szCs w:val="18"/>
              </w:rPr>
              <w:t>265,9</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r w:rsidRPr="00031AA9">
              <w:rPr>
                <w:sz w:val="18"/>
                <w:szCs w:val="18"/>
              </w:rPr>
              <w:t>279,7</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r w:rsidRPr="00031AA9">
              <w:rPr>
                <w:sz w:val="18"/>
                <w:szCs w:val="18"/>
              </w:rPr>
              <w:t>311,0</w:t>
            </w:r>
          </w:p>
        </w:tc>
      </w:tr>
      <w:tr w:rsidR="00031AA9" w:rsidRPr="00031AA9" w:rsidTr="00031AA9">
        <w:trPr>
          <w:cantSplit/>
          <w:trHeight w:val="593"/>
        </w:trPr>
        <w:tc>
          <w:tcPr>
            <w:tcW w:w="8199" w:type="dxa"/>
            <w:tcBorders>
              <w:top w:val="nil"/>
              <w:left w:val="single" w:sz="4" w:space="0" w:color="auto"/>
              <w:bottom w:val="single" w:sz="4" w:space="0" w:color="auto"/>
              <w:right w:val="nil"/>
            </w:tcBorders>
          </w:tcPr>
          <w:p w:rsidR="00031AA9" w:rsidRPr="00031AA9" w:rsidRDefault="00031AA9" w:rsidP="00F3500A">
            <w:pPr>
              <w:jc w:val="both"/>
              <w:rPr>
                <w:sz w:val="18"/>
                <w:szCs w:val="18"/>
              </w:rPr>
            </w:pPr>
            <w:r w:rsidRPr="00031AA9">
              <w:rPr>
                <w:sz w:val="18"/>
                <w:szCs w:val="18"/>
              </w:rPr>
              <w:t>Субвенции местным бюджетам на выполнение передаваемых полномочий субъектов Российской Федерации</w:t>
            </w:r>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color w:val="000000"/>
                <w:sz w:val="18"/>
                <w:szCs w:val="18"/>
              </w:rPr>
            </w:pPr>
            <w:r w:rsidRPr="00031AA9">
              <w:rPr>
                <w:color w:val="000000"/>
                <w:sz w:val="18"/>
                <w:szCs w:val="18"/>
              </w:rPr>
              <w:t>20230024000000150</w:t>
            </w:r>
            <w:r w:rsidRPr="00031AA9">
              <w:rPr>
                <w:color w:val="000000"/>
                <w:sz w:val="18"/>
                <w:szCs w:val="18"/>
              </w:rPr>
              <w:tab/>
            </w:r>
            <w:r w:rsidRPr="00031AA9">
              <w:rPr>
                <w:color w:val="000000"/>
                <w:sz w:val="18"/>
                <w:szCs w:val="18"/>
              </w:rPr>
              <w:tab/>
            </w:r>
            <w:r w:rsidRPr="00031AA9">
              <w:rPr>
                <w:color w:val="000000"/>
                <w:sz w:val="18"/>
                <w:szCs w:val="18"/>
              </w:rPr>
              <w:tab/>
            </w:r>
            <w:r w:rsidRPr="00031AA9">
              <w:rPr>
                <w:color w:val="000000"/>
                <w:sz w:val="18"/>
                <w:szCs w:val="18"/>
              </w:rPr>
              <w:tab/>
            </w:r>
            <w:r w:rsidRPr="00031AA9">
              <w:rPr>
                <w:color w:val="000000"/>
                <w:sz w:val="18"/>
                <w:szCs w:val="18"/>
              </w:rPr>
              <w:tab/>
            </w:r>
            <w:r w:rsidRPr="00031AA9">
              <w:rPr>
                <w:color w:val="000000"/>
                <w:sz w:val="18"/>
                <w:szCs w:val="18"/>
              </w:rPr>
              <w:tab/>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sz w:val="18"/>
                <w:szCs w:val="18"/>
              </w:rPr>
            </w:pPr>
            <w:r w:rsidRPr="00031AA9">
              <w:rPr>
                <w:sz w:val="18"/>
                <w:szCs w:val="18"/>
              </w:rPr>
              <w:t>127,9</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127,9</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127,9</w:t>
            </w:r>
          </w:p>
        </w:tc>
      </w:tr>
      <w:tr w:rsidR="00031AA9" w:rsidRPr="00031AA9" w:rsidTr="00031AA9">
        <w:trPr>
          <w:cantSplit/>
          <w:trHeight w:val="593"/>
        </w:trPr>
        <w:tc>
          <w:tcPr>
            <w:tcW w:w="8199" w:type="dxa"/>
            <w:tcBorders>
              <w:top w:val="nil"/>
              <w:left w:val="single" w:sz="4" w:space="0" w:color="auto"/>
              <w:bottom w:val="single" w:sz="4" w:space="0" w:color="auto"/>
              <w:right w:val="nil"/>
            </w:tcBorders>
          </w:tcPr>
          <w:p w:rsidR="00031AA9" w:rsidRPr="00031AA9" w:rsidRDefault="00031AA9" w:rsidP="00F3500A">
            <w:pPr>
              <w:jc w:val="both"/>
              <w:rPr>
                <w:sz w:val="18"/>
                <w:szCs w:val="18"/>
              </w:rPr>
            </w:pPr>
            <w:r w:rsidRPr="00031AA9">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single" w:sz="4" w:space="0" w:color="auto"/>
              <w:bottom w:val="single" w:sz="4" w:space="0" w:color="auto"/>
              <w:right w:val="single" w:sz="4" w:space="0" w:color="auto"/>
            </w:tcBorders>
            <w:vAlign w:val="bottom"/>
          </w:tcPr>
          <w:p w:rsidR="00031AA9" w:rsidRPr="00031AA9" w:rsidRDefault="00031AA9" w:rsidP="00F3500A">
            <w:pPr>
              <w:rPr>
                <w:color w:val="000000"/>
                <w:sz w:val="18"/>
                <w:szCs w:val="18"/>
              </w:rPr>
            </w:pPr>
            <w:r w:rsidRPr="00031AA9">
              <w:rPr>
                <w:color w:val="000000"/>
                <w:sz w:val="18"/>
                <w:szCs w:val="18"/>
              </w:rPr>
              <w:t>20231181000000150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sz w:val="18"/>
                <w:szCs w:val="18"/>
              </w:rPr>
            </w:pPr>
            <w:r w:rsidRPr="00031AA9">
              <w:rPr>
                <w:sz w:val="18"/>
                <w:szCs w:val="18"/>
              </w:rPr>
              <w:t>138,0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151,8</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183,1</w:t>
            </w:r>
          </w:p>
        </w:tc>
      </w:tr>
      <w:tr w:rsidR="00031AA9" w:rsidRPr="00031AA9" w:rsidTr="00031AA9">
        <w:trPr>
          <w:cantSplit/>
          <w:trHeight w:val="593"/>
        </w:trPr>
        <w:tc>
          <w:tcPr>
            <w:tcW w:w="8199" w:type="dxa"/>
            <w:tcBorders>
              <w:top w:val="nil"/>
              <w:left w:val="single" w:sz="4" w:space="0" w:color="auto"/>
              <w:bottom w:val="single" w:sz="4" w:space="0" w:color="auto"/>
              <w:right w:val="nil"/>
            </w:tcBorders>
          </w:tcPr>
          <w:p w:rsidR="00031AA9" w:rsidRPr="00031AA9" w:rsidRDefault="00031AA9" w:rsidP="00F3500A">
            <w:pPr>
              <w:rPr>
                <w:sz w:val="18"/>
                <w:szCs w:val="18"/>
              </w:rPr>
            </w:pPr>
            <w:r w:rsidRPr="00031AA9">
              <w:rPr>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410" w:type="dxa"/>
            <w:tcBorders>
              <w:top w:val="nil"/>
              <w:left w:val="single" w:sz="4" w:space="0" w:color="auto"/>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20705020100000150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sz w:val="18"/>
                <w:szCs w:val="18"/>
              </w:rPr>
            </w:pPr>
            <w:r w:rsidRPr="00031AA9">
              <w:rPr>
                <w:sz w:val="18"/>
                <w:szCs w:val="18"/>
              </w:rPr>
              <w:t>140,00</w:t>
            </w:r>
          </w:p>
        </w:tc>
        <w:tc>
          <w:tcPr>
            <w:tcW w:w="1559"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tc>
      </w:tr>
      <w:tr w:rsidR="00031AA9" w:rsidRPr="00031AA9" w:rsidTr="00031AA9">
        <w:trPr>
          <w:cantSplit/>
          <w:trHeight w:val="896"/>
        </w:trPr>
        <w:tc>
          <w:tcPr>
            <w:tcW w:w="8199" w:type="dxa"/>
            <w:tcBorders>
              <w:top w:val="nil"/>
              <w:left w:val="single" w:sz="4" w:space="0" w:color="auto"/>
              <w:bottom w:val="single" w:sz="4" w:space="0" w:color="auto"/>
              <w:right w:val="nil"/>
            </w:tcBorders>
          </w:tcPr>
          <w:p w:rsidR="00031AA9" w:rsidRPr="00031AA9" w:rsidRDefault="00031AA9" w:rsidP="00F3500A">
            <w:pPr>
              <w:rPr>
                <w:sz w:val="18"/>
                <w:szCs w:val="18"/>
              </w:rPr>
            </w:pPr>
            <w:r w:rsidRPr="00031AA9">
              <w:rPr>
                <w:sz w:val="18"/>
                <w:szCs w:val="18"/>
              </w:rPr>
              <w:t xml:space="preserve"> Прочие безвозмездные поступления в бюджеты сельских поселений</w:t>
            </w:r>
          </w:p>
        </w:tc>
        <w:tc>
          <w:tcPr>
            <w:tcW w:w="2410" w:type="dxa"/>
            <w:tcBorders>
              <w:top w:val="nil"/>
              <w:left w:val="single" w:sz="4" w:space="0" w:color="auto"/>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20705030100000150</w:t>
            </w:r>
          </w:p>
        </w:tc>
        <w:tc>
          <w:tcPr>
            <w:tcW w:w="1559" w:type="dxa"/>
            <w:tcBorders>
              <w:top w:val="nil"/>
              <w:left w:val="nil"/>
              <w:bottom w:val="single" w:sz="4" w:space="0" w:color="auto"/>
              <w:right w:val="single" w:sz="4" w:space="0" w:color="auto"/>
            </w:tcBorders>
            <w:vAlign w:val="bottom"/>
          </w:tcPr>
          <w:p w:rsidR="00031AA9" w:rsidRPr="00031AA9" w:rsidRDefault="00031AA9" w:rsidP="00F3500A">
            <w:pPr>
              <w:jc w:val="center"/>
              <w:rPr>
                <w:sz w:val="18"/>
                <w:szCs w:val="18"/>
              </w:rPr>
            </w:pPr>
            <w:r w:rsidRPr="00031AA9">
              <w:rPr>
                <w:sz w:val="18"/>
                <w:szCs w:val="18"/>
              </w:rPr>
              <w:t>70,00</w:t>
            </w:r>
          </w:p>
        </w:tc>
        <w:tc>
          <w:tcPr>
            <w:tcW w:w="1559" w:type="dxa"/>
            <w:tcBorders>
              <w:top w:val="nil"/>
              <w:left w:val="nil"/>
              <w:bottom w:val="single" w:sz="4" w:space="0" w:color="auto"/>
              <w:right w:val="single" w:sz="4" w:space="0" w:color="auto"/>
            </w:tcBorders>
          </w:tcPr>
          <w:p w:rsidR="00031AA9" w:rsidRPr="00031AA9" w:rsidRDefault="00031AA9" w:rsidP="00F3500A">
            <w:pPr>
              <w:rPr>
                <w:sz w:val="18"/>
                <w:szCs w:val="18"/>
              </w:rPr>
            </w:pPr>
            <w:r w:rsidRPr="00031AA9">
              <w:rPr>
                <w:sz w:val="18"/>
                <w:szCs w:val="18"/>
              </w:rPr>
              <w:t xml:space="preserve"> </w:t>
            </w:r>
          </w:p>
        </w:tc>
        <w:tc>
          <w:tcPr>
            <w:tcW w:w="1418" w:type="dxa"/>
            <w:tcBorders>
              <w:top w:val="nil"/>
              <w:left w:val="nil"/>
              <w:bottom w:val="single" w:sz="4" w:space="0" w:color="auto"/>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 </w:t>
            </w:r>
          </w:p>
        </w:tc>
      </w:tr>
    </w:tbl>
    <w:p w:rsidR="00031AA9" w:rsidRPr="00031AA9" w:rsidRDefault="00031AA9" w:rsidP="00031AA9">
      <w:pPr>
        <w:rPr>
          <w:sz w:val="18"/>
          <w:szCs w:val="18"/>
        </w:rPr>
      </w:pPr>
      <w:r w:rsidRPr="00031AA9">
        <w:rPr>
          <w:sz w:val="18"/>
          <w:szCs w:val="18"/>
        </w:rPr>
        <w:t xml:space="preserve"> </w:t>
      </w:r>
    </w:p>
    <w:p w:rsidR="00031AA9" w:rsidRPr="00031AA9" w:rsidRDefault="00031AA9" w:rsidP="00031AA9">
      <w:pPr>
        <w:rPr>
          <w:sz w:val="18"/>
          <w:szCs w:val="18"/>
        </w:rPr>
      </w:pPr>
      <w:r w:rsidRPr="00031AA9">
        <w:rPr>
          <w:sz w:val="18"/>
          <w:szCs w:val="18"/>
        </w:rPr>
        <w:t xml:space="preserve">                                                                                                                       </w:t>
      </w:r>
    </w:p>
    <w:p w:rsidR="00031AA9" w:rsidRPr="00031AA9" w:rsidRDefault="00031AA9" w:rsidP="00031AA9">
      <w:pPr>
        <w:rPr>
          <w:sz w:val="18"/>
          <w:szCs w:val="18"/>
        </w:rPr>
      </w:pPr>
    </w:p>
    <w:p w:rsidR="00031AA9" w:rsidRPr="00031AA9" w:rsidRDefault="00031AA9" w:rsidP="00031AA9">
      <w:pPr>
        <w:rPr>
          <w:sz w:val="18"/>
          <w:szCs w:val="18"/>
        </w:rPr>
      </w:pPr>
    </w:p>
    <w:p w:rsidR="00031AA9" w:rsidRPr="00031AA9" w:rsidRDefault="00031AA9" w:rsidP="00031AA9">
      <w:pPr>
        <w:rPr>
          <w:sz w:val="18"/>
          <w:szCs w:val="18"/>
        </w:rPr>
      </w:pPr>
    </w:p>
    <w:p w:rsidR="00031AA9" w:rsidRPr="00031AA9" w:rsidRDefault="00031AA9" w:rsidP="00031AA9">
      <w:pPr>
        <w:rPr>
          <w:sz w:val="18"/>
          <w:szCs w:val="18"/>
        </w:rPr>
      </w:pPr>
      <w:r w:rsidRPr="00031AA9">
        <w:rPr>
          <w:sz w:val="18"/>
          <w:szCs w:val="18"/>
        </w:rPr>
        <w:t xml:space="preserve">                                                                                                                       </w:t>
      </w:r>
      <w:r>
        <w:rPr>
          <w:sz w:val="18"/>
          <w:szCs w:val="18"/>
        </w:rPr>
        <w:t xml:space="preserve">                                                                                                                                                </w:t>
      </w:r>
      <w:r w:rsidRPr="00031AA9">
        <w:rPr>
          <w:sz w:val="18"/>
          <w:szCs w:val="18"/>
        </w:rPr>
        <w:t xml:space="preserve">     Приложение №3</w:t>
      </w:r>
    </w:p>
    <w:p w:rsidR="00031AA9" w:rsidRPr="00031AA9" w:rsidRDefault="00031AA9" w:rsidP="00031AA9">
      <w:pPr>
        <w:rPr>
          <w:color w:val="000000"/>
          <w:sz w:val="18"/>
          <w:szCs w:val="18"/>
        </w:rPr>
      </w:pPr>
      <w:r w:rsidRPr="00031AA9">
        <w:rPr>
          <w:sz w:val="18"/>
          <w:szCs w:val="18"/>
        </w:rPr>
        <w:t xml:space="preserve">                                                                                                 </w:t>
      </w:r>
      <w:r>
        <w:rPr>
          <w:sz w:val="18"/>
          <w:szCs w:val="18"/>
        </w:rPr>
        <w:t xml:space="preserve">                                                                                                                                           </w:t>
      </w:r>
      <w:r w:rsidRPr="00031AA9">
        <w:rPr>
          <w:color w:val="000000"/>
          <w:sz w:val="18"/>
          <w:szCs w:val="18"/>
        </w:rPr>
        <w:t>к проекту     решения   Совета депутатов</w:t>
      </w:r>
    </w:p>
    <w:p w:rsidR="00031AA9" w:rsidRPr="00031AA9" w:rsidRDefault="00031AA9" w:rsidP="00031AA9">
      <w:pPr>
        <w:jc w:val="right"/>
        <w:rPr>
          <w:color w:val="000000"/>
          <w:sz w:val="18"/>
          <w:szCs w:val="18"/>
        </w:rPr>
      </w:pPr>
      <w:r w:rsidRPr="00031AA9">
        <w:rPr>
          <w:color w:val="000000"/>
          <w:sz w:val="18"/>
          <w:szCs w:val="18"/>
        </w:rPr>
        <w:t xml:space="preserve"> «О бюджете Взвадского сельского поселения </w:t>
      </w:r>
    </w:p>
    <w:p w:rsidR="00031AA9" w:rsidRPr="00031AA9" w:rsidRDefault="00031AA9" w:rsidP="00031AA9">
      <w:pPr>
        <w:jc w:val="right"/>
        <w:rPr>
          <w:color w:val="000000"/>
          <w:sz w:val="18"/>
          <w:szCs w:val="18"/>
        </w:rPr>
      </w:pPr>
      <w:r w:rsidRPr="00031AA9">
        <w:rPr>
          <w:color w:val="000000"/>
          <w:sz w:val="18"/>
          <w:szCs w:val="18"/>
        </w:rPr>
        <w:t xml:space="preserve">                                                      на 2024 год и плановый период 2025 и 2026 годы» </w:t>
      </w:r>
    </w:p>
    <w:p w:rsidR="00031AA9" w:rsidRPr="00031AA9" w:rsidRDefault="00031AA9" w:rsidP="00031AA9">
      <w:pPr>
        <w:jc w:val="center"/>
        <w:rPr>
          <w:color w:val="000000"/>
          <w:sz w:val="18"/>
          <w:szCs w:val="18"/>
        </w:rPr>
      </w:pPr>
      <w:r w:rsidRPr="00031AA9">
        <w:rPr>
          <w:color w:val="000000"/>
          <w:sz w:val="18"/>
          <w:szCs w:val="18"/>
        </w:rPr>
        <w:t xml:space="preserve">                                                          </w:t>
      </w:r>
      <w:r w:rsidRPr="00031AA9">
        <w:rPr>
          <w:sz w:val="18"/>
          <w:szCs w:val="18"/>
        </w:rPr>
        <w:t xml:space="preserve">                          </w:t>
      </w:r>
    </w:p>
    <w:p w:rsidR="00031AA9" w:rsidRPr="00031AA9" w:rsidRDefault="00031AA9" w:rsidP="00031AA9">
      <w:pPr>
        <w:jc w:val="center"/>
        <w:rPr>
          <w:b/>
          <w:bCs/>
          <w:sz w:val="18"/>
          <w:szCs w:val="18"/>
        </w:rPr>
      </w:pPr>
      <w:r w:rsidRPr="00031AA9">
        <w:rPr>
          <w:b/>
          <w:bCs/>
          <w:sz w:val="18"/>
          <w:szCs w:val="18"/>
        </w:rPr>
        <w:t>Распределение бюджетных ассигнований по разделам и подразделам,</w:t>
      </w:r>
    </w:p>
    <w:p w:rsidR="00031AA9" w:rsidRPr="00031AA9" w:rsidRDefault="00031AA9" w:rsidP="00031AA9">
      <w:pPr>
        <w:ind w:left="-494" w:firstLine="494"/>
        <w:jc w:val="center"/>
        <w:rPr>
          <w:b/>
          <w:bCs/>
          <w:sz w:val="18"/>
          <w:szCs w:val="18"/>
        </w:rPr>
      </w:pPr>
      <w:r w:rsidRPr="00031AA9">
        <w:rPr>
          <w:b/>
          <w:bCs/>
          <w:sz w:val="18"/>
          <w:szCs w:val="18"/>
        </w:rPr>
        <w:t>целевым статьям и видам расходов, функциональной классификации расходов бюджетов Российской Федерации на 2024 год и плановый период 2025-2026 годы  (тыс. рублей)</w:t>
      </w:r>
    </w:p>
    <w:p w:rsidR="00031AA9" w:rsidRPr="00031AA9" w:rsidRDefault="00031AA9" w:rsidP="00031AA9">
      <w:pPr>
        <w:rPr>
          <w:b/>
          <w:sz w:val="18"/>
          <w:szCs w:val="18"/>
        </w:rPr>
      </w:pPr>
      <w:r w:rsidRPr="00031AA9">
        <w:rPr>
          <w:b/>
          <w:sz w:val="18"/>
          <w:szCs w:val="18"/>
        </w:rPr>
        <w:t xml:space="preserve"> </w:t>
      </w:r>
    </w:p>
    <w:p w:rsidR="00031AA9" w:rsidRPr="00031AA9" w:rsidRDefault="00031AA9" w:rsidP="00031AA9">
      <w:pPr>
        <w:rPr>
          <w:b/>
          <w:sz w:val="18"/>
          <w:szCs w:val="18"/>
        </w:rPr>
      </w:pPr>
      <w:r w:rsidRPr="00031AA9">
        <w:rPr>
          <w:b/>
          <w:sz w:val="18"/>
          <w:szCs w:val="18"/>
        </w:rPr>
        <w:t xml:space="preserve">                                                                                                                  </w:t>
      </w:r>
    </w:p>
    <w:tbl>
      <w:tblPr>
        <w:tblW w:w="17294" w:type="dxa"/>
        <w:tblInd w:w="-318" w:type="dxa"/>
        <w:shd w:val="clear" w:color="auto" w:fill="FFFFFF"/>
        <w:tblLook w:val="0000"/>
      </w:tblPr>
      <w:tblGrid>
        <w:gridCol w:w="7507"/>
        <w:gridCol w:w="848"/>
        <w:gridCol w:w="773"/>
        <w:gridCol w:w="1127"/>
        <w:gridCol w:w="836"/>
        <w:gridCol w:w="1338"/>
        <w:gridCol w:w="2030"/>
        <w:gridCol w:w="1560"/>
        <w:gridCol w:w="1275"/>
      </w:tblGrid>
      <w:tr w:rsidR="00031AA9" w:rsidRPr="00031AA9" w:rsidTr="00003453">
        <w:trPr>
          <w:trHeight w:val="371"/>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ind w:left="-993"/>
              <w:jc w:val="center"/>
              <w:rPr>
                <w:sz w:val="18"/>
                <w:szCs w:val="18"/>
              </w:rPr>
            </w:pPr>
            <w:r w:rsidRPr="00031AA9">
              <w:rPr>
                <w:sz w:val="18"/>
                <w:szCs w:val="18"/>
              </w:rPr>
              <w:t>Наименование</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Рз</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ПР</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ЦСР</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ВР</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2024 г.</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2025 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BC75A2">
            <w:pPr>
              <w:tabs>
                <w:tab w:val="left" w:pos="291"/>
              </w:tabs>
              <w:ind w:left="-418" w:right="713"/>
              <w:jc w:val="center"/>
              <w:rPr>
                <w:sz w:val="18"/>
                <w:szCs w:val="18"/>
              </w:rPr>
            </w:pPr>
            <w:r w:rsidRPr="00031AA9">
              <w:rPr>
                <w:sz w:val="18"/>
                <w:szCs w:val="18"/>
              </w:rPr>
              <w:t>г.</w:t>
            </w:r>
            <w:r w:rsidR="00BC75A2">
              <w:rPr>
                <w:sz w:val="18"/>
                <w:szCs w:val="18"/>
              </w:rPr>
              <w:t>2026</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Администрация Взвадского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lastRenderedPageBreak/>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3379,4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2314,0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2169,9</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bCs/>
                <w:sz w:val="18"/>
                <w:szCs w:val="18"/>
              </w:rPr>
              <w:t>Функционирование высшего должностного лица субъекта Российской Федерации и муниципального образования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000 00 00000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852,0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852,0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Глава муниципального образования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9000010020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9000010020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852,0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852,0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shd w:val="clear" w:color="auto" w:fill="FFFFFF"/>
              <w:rPr>
                <w:color w:val="000000"/>
                <w:sz w:val="18"/>
                <w:szCs w:val="18"/>
              </w:rPr>
            </w:pPr>
            <w:r w:rsidRPr="00031AA9">
              <w:rPr>
                <w:color w:val="000000"/>
                <w:sz w:val="18"/>
                <w:szCs w:val="18"/>
              </w:rPr>
              <w:t>Расходы на выплату персоналу государственных (муниципальных) органов</w:t>
            </w:r>
          </w:p>
          <w:p w:rsidR="00031AA9" w:rsidRPr="00031AA9" w:rsidRDefault="00031AA9" w:rsidP="00F3500A">
            <w:pPr>
              <w:rPr>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9000010020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120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2397,3</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1220,0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925,3</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Муниципальная программа «Повышение эффективности бюджетных расходов  Взвадского сельского поселения на 2022-2027 годы»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0700010040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 xml:space="preserve"> </w:t>
            </w:r>
          </w:p>
          <w:p w:rsidR="00031AA9" w:rsidRPr="00031AA9" w:rsidRDefault="00031AA9" w:rsidP="00F3500A">
            <w:pPr>
              <w:jc w:val="center"/>
              <w:rPr>
                <w:b/>
                <w:sz w:val="18"/>
                <w:szCs w:val="18"/>
              </w:rPr>
            </w:pPr>
            <w:r w:rsidRPr="00031AA9">
              <w:rPr>
                <w:b/>
                <w:sz w:val="18"/>
                <w:szCs w:val="18"/>
              </w:rPr>
              <w:t>28,4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28,4</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28,4</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Центральный аппарат</w:t>
            </w:r>
          </w:p>
          <w:p w:rsidR="00031AA9" w:rsidRPr="00031AA9" w:rsidRDefault="00031AA9" w:rsidP="00F3500A">
            <w:pPr>
              <w:rPr>
                <w:sz w:val="18"/>
                <w:szCs w:val="18"/>
              </w:rPr>
            </w:pPr>
            <w:r w:rsidRPr="00031AA9">
              <w:rPr>
                <w:sz w:val="18"/>
                <w:szCs w:val="18"/>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2241,0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1063,7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769,0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1902,3</w:t>
            </w:r>
          </w:p>
          <w:p w:rsidR="00031AA9" w:rsidRPr="00031AA9" w:rsidRDefault="00031AA9" w:rsidP="00F3500A">
            <w:pPr>
              <w:rPr>
                <w:b/>
                <w:sz w:val="18"/>
                <w:szCs w:val="18"/>
              </w:rPr>
            </w:pP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719,0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Расходы на выплату персоналу государственных органов</w:t>
            </w:r>
          </w:p>
          <w:p w:rsidR="00031AA9" w:rsidRPr="00031AA9" w:rsidRDefault="00031AA9" w:rsidP="00F3500A">
            <w:pPr>
              <w:rPr>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120 </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1902,3</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719,0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Закупка товаров ,работ и услуг для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328,7</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b/>
                <w:sz w:val="18"/>
                <w:szCs w:val="18"/>
              </w:rPr>
            </w:pPr>
            <w:r w:rsidRPr="00031AA9">
              <w:rPr>
                <w:b/>
                <w:sz w:val="18"/>
                <w:szCs w:val="18"/>
              </w:rPr>
              <w:t>40,0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328,7</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бюджетные ассигнования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9000010040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10,0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b/>
                <w:sz w:val="18"/>
                <w:szCs w:val="18"/>
              </w:rPr>
            </w:pPr>
            <w:r w:rsidRPr="00031AA9">
              <w:rPr>
                <w:b/>
                <w:sz w:val="18"/>
                <w:szCs w:val="18"/>
              </w:rPr>
              <w:t>10,0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 Уплата прочих налогов, сборов и иных  платежей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850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9000170280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127,9</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127,9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127,9</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9000170280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120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124,9</w:t>
            </w: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124,9</w:t>
            </w: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124,9</w:t>
            </w: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9000170280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Передача  осуществления  части полномочий по решению вопросов местного значения по внешнему финансовому контролю</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06</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9000000050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36,1</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36,1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 xml:space="preserve">36,1 </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lastRenderedPageBreak/>
              <w:t>Иные межбюджетные трансферты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06</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9000000050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540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36,1</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36,1</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Резервные фонды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Резервные фонды местных администраций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9000040020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30,0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 xml:space="preserve"> </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Резервные средства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9000040020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870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 xml:space="preserve"> </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Другие 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64,0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rPr>
                <w:b/>
                <w:sz w:val="18"/>
                <w:szCs w:val="18"/>
              </w:rPr>
            </w:pPr>
            <w:r w:rsidRPr="00031AA9">
              <w:rPr>
                <w:b/>
                <w:sz w:val="18"/>
                <w:szCs w:val="18"/>
              </w:rPr>
              <w:t>205,9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 </w:t>
            </w:r>
          </w:p>
          <w:p w:rsidR="00031AA9" w:rsidRPr="00031AA9" w:rsidRDefault="00031AA9" w:rsidP="00F3500A">
            <w:pPr>
              <w:rPr>
                <w:b/>
                <w:sz w:val="18"/>
                <w:szCs w:val="18"/>
              </w:rPr>
            </w:pPr>
            <w:r w:rsidRPr="00031AA9">
              <w:rPr>
                <w:b/>
                <w:sz w:val="18"/>
                <w:szCs w:val="18"/>
              </w:rPr>
              <w:t>356,5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Возмещение компенсационных расходов   старостам</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9000040100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24,0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21,0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shd w:val="clear" w:color="auto" w:fill="FFFFFF"/>
              <w:rPr>
                <w:color w:val="000000"/>
                <w:sz w:val="18"/>
                <w:szCs w:val="18"/>
              </w:rPr>
            </w:pPr>
            <w:r w:rsidRPr="00031AA9">
              <w:rPr>
                <w:color w:val="000000"/>
                <w:sz w:val="18"/>
                <w:szCs w:val="18"/>
              </w:rPr>
              <w:t>Расходы на выплату персоналу государственных (муниципальных) органов</w:t>
            </w:r>
          </w:p>
          <w:p w:rsidR="00031AA9" w:rsidRPr="00031AA9" w:rsidRDefault="00031AA9" w:rsidP="00F3500A">
            <w:pPr>
              <w:rPr>
                <w:b/>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9000040100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360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24,0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21,0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Реализация гос. функций связанных с общегосударственным управлением</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9000040110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33,5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b/>
                <w:sz w:val="18"/>
                <w:szCs w:val="18"/>
              </w:rPr>
              <w:t>9000040110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33,5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Условно-утвержденные расходы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9000000000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 xml:space="preserve"> </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302,0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Резервные средства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9000990000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870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152,0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302,0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Национальная оборона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138,0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183,1</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Мобилизация и вневойсковая подготовка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138,0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183,1</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Осуществление первичного воинского учета на территориях, где отсутствуют военные комиссариаты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9000051180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138,0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183,1</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Расходы на выплату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9000051180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120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138,0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183,1</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9000051180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Национальная безопасность и правоохранительная деятельность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 xml:space="preserve">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Обеспечение пожарной безопасности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 xml:space="preserve">000 00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0600040140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200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r>
      <w:tr w:rsidR="00031AA9" w:rsidRPr="00031AA9" w:rsidTr="00003453">
        <w:trPr>
          <w:gridAfter w:val="1"/>
          <w:wAfter w:w="1275" w:type="dxa"/>
          <w:trHeight w:val="818"/>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0600040140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Национальная экономика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703,8</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530,6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536,8</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Дорожные фонды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703,3</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530,1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536,3</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020 00 0000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 xml:space="preserve"> 703,3</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530,1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tabs>
                <w:tab w:val="left" w:pos="480"/>
              </w:tabs>
              <w:rPr>
                <w:b/>
                <w:sz w:val="18"/>
                <w:szCs w:val="18"/>
              </w:rPr>
            </w:pPr>
            <w:r w:rsidRPr="00031AA9">
              <w:rPr>
                <w:b/>
                <w:sz w:val="18"/>
                <w:szCs w:val="18"/>
              </w:rPr>
              <w:t>536,3</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sz w:val="18"/>
                <w:szCs w:val="18"/>
              </w:rPr>
              <w:t xml:space="preserve">Подпрограмма «Капитальный ремонт и ремонт автомобильных дорог общего пользования </w:t>
            </w:r>
            <w:r w:rsidRPr="00031AA9">
              <w:rPr>
                <w:sz w:val="18"/>
                <w:szCs w:val="18"/>
              </w:rPr>
              <w:lastRenderedPageBreak/>
              <w:t>местного значения на территории Взвадского сельского поселения на 2022-2027годы»</w:t>
            </w:r>
          </w:p>
          <w:p w:rsidR="00031AA9" w:rsidRPr="00031AA9" w:rsidRDefault="00031AA9" w:rsidP="00F3500A">
            <w:pPr>
              <w:rPr>
                <w:b/>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416,0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348,0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358,0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lastRenderedPageBreak/>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021007</w:t>
            </w:r>
            <w:r w:rsidRPr="00031AA9">
              <w:rPr>
                <w:b/>
                <w:sz w:val="18"/>
                <w:szCs w:val="18"/>
                <w:lang w:val="en-US"/>
              </w:rPr>
              <w:t>15</w:t>
            </w:r>
            <w:r w:rsidRPr="00031AA9">
              <w:rPr>
                <w:b/>
                <w:sz w:val="18"/>
                <w:szCs w:val="18"/>
              </w:rPr>
              <w:t>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200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212,0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283,0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021007</w:t>
            </w:r>
            <w:r w:rsidRPr="00031AA9">
              <w:rPr>
                <w:b/>
                <w:sz w:val="18"/>
                <w:szCs w:val="18"/>
                <w:lang w:val="en-US"/>
              </w:rPr>
              <w:t>15</w:t>
            </w:r>
            <w:r w:rsidRPr="00031AA9">
              <w:rPr>
                <w:b/>
                <w:sz w:val="18"/>
                <w:szCs w:val="18"/>
              </w:rPr>
              <w:t>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212,0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283,0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02100S1520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174,0,0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60,0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02100S1520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174,0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60,0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0210040220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15,0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0220000000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287,3</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182,1</w:t>
            </w:r>
          </w:p>
          <w:p w:rsidR="00031AA9" w:rsidRPr="00031AA9" w:rsidRDefault="00031AA9" w:rsidP="00F3500A">
            <w:pP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178,3</w:t>
            </w:r>
          </w:p>
          <w:p w:rsidR="00031AA9" w:rsidRPr="00031AA9" w:rsidRDefault="00031AA9" w:rsidP="00F3500A">
            <w:pPr>
              <w:rPr>
                <w:b/>
                <w:sz w:val="18"/>
                <w:szCs w:val="18"/>
              </w:rPr>
            </w:pPr>
          </w:p>
        </w:tc>
      </w:tr>
      <w:tr w:rsidR="00031AA9" w:rsidRPr="00031AA9" w:rsidTr="00003453">
        <w:trPr>
          <w:gridAfter w:val="1"/>
          <w:wAfter w:w="1275" w:type="dxa"/>
          <w:trHeight w:val="972"/>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022007</w:t>
            </w:r>
            <w:r w:rsidRPr="00031AA9">
              <w:rPr>
                <w:b/>
                <w:sz w:val="18"/>
                <w:szCs w:val="18"/>
                <w:lang w:val="en-US"/>
              </w:rPr>
              <w:t>15</w:t>
            </w:r>
            <w:r w:rsidRPr="00031AA9">
              <w:rPr>
                <w:b/>
                <w:sz w:val="18"/>
                <w:szCs w:val="18"/>
              </w:rPr>
              <w:t>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rPr>
                <w:b/>
                <w:sz w:val="18"/>
                <w:szCs w:val="18"/>
                <w:lang w:val="en-US"/>
              </w:rPr>
            </w:pPr>
            <w:r w:rsidRPr="00031AA9">
              <w:rPr>
                <w:b/>
                <w:sz w:val="18"/>
                <w:szCs w:val="18"/>
                <w:lang w:val="en-US"/>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r w:rsidRPr="00031AA9">
              <w:rPr>
                <w:b/>
                <w:sz w:val="18"/>
                <w:szCs w:val="18"/>
                <w:lang w:val="en-US"/>
              </w:rPr>
              <w:t>212.0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02100</w:t>
            </w:r>
            <w:r w:rsidRPr="00031AA9">
              <w:rPr>
                <w:b/>
                <w:sz w:val="18"/>
                <w:szCs w:val="18"/>
                <w:lang w:val="en-US"/>
              </w:rPr>
              <w:t>S15</w:t>
            </w:r>
            <w:r w:rsidRPr="00031AA9">
              <w:rPr>
                <w:b/>
                <w:sz w:val="18"/>
                <w:szCs w:val="18"/>
              </w:rPr>
              <w:t>20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r w:rsidRPr="00031AA9">
              <w:rPr>
                <w:b/>
                <w:sz w:val="18"/>
                <w:szCs w:val="18"/>
                <w:lang w:val="en-US"/>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r w:rsidRPr="00031AA9">
              <w:rPr>
                <w:b/>
                <w:sz w:val="18"/>
                <w:szCs w:val="18"/>
                <w:lang w:val="en-US"/>
              </w:rPr>
              <w:t>39.3</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 xml:space="preserve">Иные закупки товаров, работ и услуг  для обеспечения государственных   (муниципальных)  нужд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0220040230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lang w:val="en-US"/>
              </w:rPr>
            </w:pPr>
            <w:r w:rsidRPr="00031AA9">
              <w:rPr>
                <w:sz w:val="18"/>
                <w:szCs w:val="18"/>
                <w:lang w:val="en-US"/>
              </w:rPr>
              <w:t>36.0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182,1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178,3</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Другие вопросы в области национальной экономики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Муниципальная программа «Развитие малого и среднего предпринимательства в Взвадском сельском поселении на 2022-2027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0300040000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0300040000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0,5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Жилищно – коммунальное хозяйство</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340,5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236,0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 xml:space="preserve">  </w:t>
            </w:r>
          </w:p>
          <w:p w:rsidR="00031AA9" w:rsidRPr="00031AA9" w:rsidRDefault="00031AA9" w:rsidP="00F3500A">
            <w:pPr>
              <w:jc w:val="center"/>
              <w:rPr>
                <w:b/>
                <w:sz w:val="18"/>
                <w:szCs w:val="18"/>
              </w:rPr>
            </w:pPr>
            <w:r w:rsidRPr="00031AA9">
              <w:rPr>
                <w:b/>
                <w:sz w:val="18"/>
                <w:szCs w:val="18"/>
              </w:rPr>
              <w:t>322,2</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2022-2027 годы</w:t>
            </w:r>
            <w:r w:rsidRPr="00031AA9">
              <w:rPr>
                <w:sz w:val="18"/>
                <w:szCs w:val="18"/>
              </w:rPr>
              <w:t>»</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340,7</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jc w:val="center"/>
              <w:rPr>
                <w:b/>
                <w:sz w:val="18"/>
                <w:szCs w:val="18"/>
              </w:rPr>
            </w:pPr>
            <w:r w:rsidRPr="00031AA9">
              <w:rPr>
                <w:b/>
                <w:sz w:val="18"/>
                <w:szCs w:val="18"/>
              </w:rPr>
              <w:t>236,0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322,2</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Коммунальное хозяйство</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lastRenderedPageBreak/>
              <w:t xml:space="preserve"> Подпрограмма «Энергосбережение и повышение энергетической эффективности на территории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w:t>
            </w:r>
            <w:r w:rsidRPr="00031AA9">
              <w:rPr>
                <w:b/>
                <w:sz w:val="18"/>
                <w:szCs w:val="18"/>
                <w:lang w:val="en-US"/>
              </w:rPr>
              <w:t>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0140040410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lang w:val="en-US"/>
              </w:rPr>
            </w:pPr>
            <w:r w:rsidRPr="00031AA9">
              <w:rPr>
                <w:sz w:val="18"/>
                <w:szCs w:val="18"/>
              </w:rPr>
              <w:t>0</w:t>
            </w:r>
            <w:r w:rsidRPr="00031AA9">
              <w:rPr>
                <w:sz w:val="18"/>
                <w:szCs w:val="18"/>
                <w:lang w:val="en-US"/>
              </w:rPr>
              <w:t>2</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b/>
                <w:sz w:val="18"/>
                <w:szCs w:val="18"/>
              </w:rPr>
              <w:t>0140040410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r w:rsidRPr="00031AA9">
              <w:rPr>
                <w:sz w:val="18"/>
                <w:szCs w:val="18"/>
                <w:lang w:val="en-US"/>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 xml:space="preserve"> </w:t>
            </w:r>
          </w:p>
          <w:p w:rsidR="00031AA9" w:rsidRPr="00031AA9" w:rsidRDefault="00031AA9" w:rsidP="00F3500A">
            <w:pPr>
              <w:jc w:val="center"/>
              <w:rPr>
                <w:sz w:val="18"/>
                <w:szCs w:val="18"/>
              </w:rPr>
            </w:pPr>
            <w:r w:rsidRPr="00031AA9">
              <w:rPr>
                <w:sz w:val="18"/>
                <w:szCs w:val="18"/>
              </w:rPr>
              <w:t>10,0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lang w:val="en-US"/>
              </w:rPr>
            </w:pPr>
          </w:p>
          <w:p w:rsidR="00031AA9" w:rsidRPr="00031AA9" w:rsidRDefault="00031AA9" w:rsidP="00F3500A">
            <w:pPr>
              <w:rPr>
                <w:sz w:val="18"/>
                <w:szCs w:val="18"/>
                <w:lang w:val="en-US"/>
              </w:rPr>
            </w:pPr>
            <w:r w:rsidRPr="00031AA9">
              <w:rPr>
                <w:sz w:val="18"/>
                <w:szCs w:val="18"/>
                <w:lang w:val="en-US"/>
              </w:rPr>
              <w:t xml:space="preserve"> 10.0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Благоустройство</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 xml:space="preserve">0000000000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330,5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226,0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312,2</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Подпрограмма» </w:t>
            </w:r>
            <w:r w:rsidRPr="00031AA9">
              <w:rPr>
                <w:b/>
                <w:sz w:val="18"/>
                <w:szCs w:val="18"/>
              </w:rPr>
              <w:t>Уборка и озеленение территории Взвадского сельского поселения на 2022-2027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0110000000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87,6</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202,2</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 Закупка товаров, работ и услуг для обеспечения государственных (муниципальных услуг)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0110040530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45,6</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202,2</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0110040530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45</w:t>
            </w:r>
            <w:r w:rsidRPr="00031AA9">
              <w:rPr>
                <w:sz w:val="18"/>
                <w:szCs w:val="18"/>
                <w:lang w:val="en-US"/>
              </w:rPr>
              <w:t>,</w:t>
            </w:r>
            <w:r w:rsidRPr="00031AA9">
              <w:rPr>
                <w:sz w:val="18"/>
                <w:szCs w:val="18"/>
              </w:rPr>
              <w:t>6</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116,0</w:t>
            </w:r>
          </w:p>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202,2</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color w:val="000000"/>
                <w:sz w:val="18"/>
                <w:szCs w:val="18"/>
              </w:rPr>
            </w:pPr>
            <w:r w:rsidRPr="00031AA9">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031AA9" w:rsidRPr="00031AA9" w:rsidRDefault="00031AA9" w:rsidP="00F3500A">
            <w:pPr>
              <w:rPr>
                <w:sz w:val="18"/>
                <w:szCs w:val="18"/>
              </w:rPr>
            </w:pPr>
            <w:r w:rsidRPr="00031AA9">
              <w:rPr>
                <w:sz w:val="18"/>
                <w:szCs w:val="18"/>
              </w:rPr>
              <w:t>местной инициативы граждан</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0110000000 </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Софинансирование     </w:t>
            </w:r>
            <w:r w:rsidRPr="00031AA9">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031AA9" w:rsidRPr="00031AA9" w:rsidRDefault="00031AA9" w:rsidP="00F3500A">
            <w:pPr>
              <w:rPr>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01100</w:t>
            </w:r>
            <w:r w:rsidRPr="00031AA9">
              <w:rPr>
                <w:sz w:val="18"/>
                <w:szCs w:val="18"/>
                <w:lang w:val="en-US"/>
              </w:rPr>
              <w:t>S2</w:t>
            </w:r>
            <w:r w:rsidRPr="00031AA9">
              <w:rPr>
                <w:sz w:val="18"/>
                <w:szCs w:val="18"/>
              </w:rPr>
              <w:t>0</w:t>
            </w:r>
            <w:r w:rsidRPr="00031AA9">
              <w:rPr>
                <w:sz w:val="18"/>
                <w:szCs w:val="18"/>
                <w:lang w:val="en-US"/>
              </w:rPr>
              <w:t>90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01100</w:t>
            </w:r>
            <w:r w:rsidRPr="00031AA9">
              <w:rPr>
                <w:sz w:val="18"/>
                <w:szCs w:val="18"/>
                <w:lang w:val="en-US"/>
              </w:rPr>
              <w:t>S2</w:t>
            </w:r>
            <w:r w:rsidRPr="00031AA9">
              <w:rPr>
                <w:sz w:val="18"/>
                <w:szCs w:val="18"/>
              </w:rPr>
              <w:t>0</w:t>
            </w:r>
            <w:r w:rsidRPr="00031AA9">
              <w:rPr>
                <w:sz w:val="18"/>
                <w:szCs w:val="18"/>
                <w:lang w:val="en-US"/>
              </w:rPr>
              <w:t>90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b/>
                <w:sz w:val="18"/>
                <w:szCs w:val="18"/>
              </w:rPr>
              <w:t>Подпрограмм «Освещение улиц на территории Взвадского сельского поселения на 2022-2027 годы»</w:t>
            </w:r>
            <w:r w:rsidRPr="00031AA9">
              <w:rPr>
                <w:sz w:val="18"/>
                <w:szCs w:val="18"/>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lang w:val="en-US"/>
              </w:rPr>
              <w:t>0120000000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200,9</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100,0</w:t>
            </w:r>
          </w:p>
          <w:p w:rsidR="00031AA9" w:rsidRPr="00031AA9" w:rsidRDefault="00031AA9" w:rsidP="00F3500A">
            <w:pPr>
              <w:jc w:val="center"/>
              <w:rPr>
                <w:b/>
                <w:sz w:val="18"/>
                <w:szCs w:val="18"/>
                <w:lang w:val="en-US"/>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0120040510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200,9</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p>
          <w:p w:rsidR="00031AA9" w:rsidRPr="00031AA9" w:rsidRDefault="00031AA9" w:rsidP="00F3500A">
            <w:pPr>
              <w:jc w:val="center"/>
              <w:rPr>
                <w:sz w:val="18"/>
                <w:szCs w:val="18"/>
              </w:rPr>
            </w:pPr>
            <w:r w:rsidRPr="00031AA9">
              <w:rPr>
                <w:sz w:val="18"/>
                <w:szCs w:val="18"/>
              </w:rPr>
              <w:t>100,0</w:t>
            </w:r>
          </w:p>
          <w:p w:rsidR="00031AA9" w:rsidRPr="00031AA9" w:rsidRDefault="00031AA9" w:rsidP="00F3500A">
            <w:pPr>
              <w:jc w:val="center"/>
              <w:rPr>
                <w:sz w:val="18"/>
                <w:szCs w:val="18"/>
                <w:lang w:val="en-US"/>
              </w:rPr>
            </w:pPr>
            <w:r w:rsidRPr="00031AA9">
              <w:rPr>
                <w:sz w:val="18"/>
                <w:szCs w:val="18"/>
                <w:lang w:val="en-US"/>
              </w:rPr>
              <w:t xml:space="preserve"> </w:t>
            </w:r>
          </w:p>
        </w:tc>
      </w:tr>
      <w:tr w:rsidR="00031AA9" w:rsidRPr="00031AA9" w:rsidTr="00003453">
        <w:trPr>
          <w:gridAfter w:val="1"/>
          <w:wAfter w:w="1275" w:type="dxa"/>
          <w:trHeight w:val="517"/>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b/>
                <w:sz w:val="18"/>
                <w:szCs w:val="18"/>
              </w:rPr>
              <w:t>Подпрограмма «Содержание мест захоронения на территории Взвадского сельского поселения на 2022-2027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01300</w:t>
            </w:r>
            <w:r w:rsidRPr="00031AA9">
              <w:rPr>
                <w:sz w:val="18"/>
                <w:szCs w:val="18"/>
                <w:lang w:val="en-US"/>
              </w:rPr>
              <w:t>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244</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r w:rsidRPr="00031AA9">
              <w:rPr>
                <w:b/>
                <w:sz w:val="18"/>
                <w:szCs w:val="18"/>
                <w:lang w:val="en-US"/>
              </w:rPr>
              <w:t>4</w:t>
            </w:r>
            <w:r w:rsidRPr="00031AA9">
              <w:rPr>
                <w:b/>
                <w:sz w:val="18"/>
                <w:szCs w:val="18"/>
              </w:rPr>
              <w:t>2</w:t>
            </w:r>
            <w:r w:rsidRPr="00031AA9">
              <w:rPr>
                <w:b/>
                <w:sz w:val="18"/>
                <w:szCs w:val="18"/>
                <w:lang w:val="en-US"/>
              </w:rPr>
              <w:t>.0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10,0</w:t>
            </w:r>
          </w:p>
        </w:tc>
      </w:tr>
      <w:tr w:rsidR="00031AA9" w:rsidRPr="00031AA9" w:rsidTr="00003453">
        <w:trPr>
          <w:gridAfter w:val="1"/>
          <w:wAfter w:w="1275" w:type="dxa"/>
          <w:trHeight w:val="517"/>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color w:val="000000"/>
                <w:sz w:val="18"/>
                <w:szCs w:val="18"/>
              </w:rPr>
            </w:pPr>
            <w:r w:rsidRPr="00031AA9">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031AA9" w:rsidRPr="00031AA9" w:rsidRDefault="00031AA9" w:rsidP="00F3500A">
            <w:pPr>
              <w:rPr>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0130000000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200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42,0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003453">
        <w:trPr>
          <w:gridAfter w:val="1"/>
          <w:wAfter w:w="1275" w:type="dxa"/>
          <w:trHeight w:val="517"/>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Софинансирование  </w:t>
            </w:r>
            <w:r w:rsidRPr="00031AA9">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031AA9" w:rsidRPr="00031AA9" w:rsidRDefault="00031AA9" w:rsidP="00F3500A">
            <w:pPr>
              <w:rPr>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01300</w:t>
            </w:r>
            <w:r w:rsidRPr="00031AA9">
              <w:rPr>
                <w:sz w:val="18"/>
                <w:szCs w:val="18"/>
                <w:lang w:val="en-US"/>
              </w:rPr>
              <w:t>S2090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42,0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003453">
        <w:trPr>
          <w:gridAfter w:val="1"/>
          <w:wAfter w:w="1275" w:type="dxa"/>
          <w:trHeight w:val="517"/>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01300</w:t>
            </w:r>
            <w:r w:rsidRPr="00031AA9">
              <w:rPr>
                <w:sz w:val="18"/>
                <w:szCs w:val="18"/>
                <w:lang w:val="en-US"/>
              </w:rPr>
              <w:t>S2090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42,0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003453">
        <w:trPr>
          <w:gridAfter w:val="1"/>
          <w:wAfter w:w="1275" w:type="dxa"/>
          <w:trHeight w:val="517"/>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Образование</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07</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000 00 00000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0,8</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0,8</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Молодежная политика и оздоровление детей</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07</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07</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sz w:val="18"/>
                <w:szCs w:val="18"/>
              </w:rPr>
              <w:t>000 00 0000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Организационно – воспитательная работа с молодежью</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9000040070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 xml:space="preserve"> </w:t>
            </w:r>
          </w:p>
          <w:p w:rsidR="00031AA9" w:rsidRPr="00031AA9" w:rsidRDefault="00031AA9" w:rsidP="00F3500A">
            <w:pPr>
              <w:jc w:val="center"/>
              <w:rPr>
                <w:sz w:val="18"/>
                <w:szCs w:val="18"/>
              </w:rPr>
            </w:pPr>
            <w:r w:rsidRPr="00031AA9">
              <w:rPr>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Проведение мероприятий для детей молодежи</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lastRenderedPageBreak/>
              <w:t>07</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lastRenderedPageBreak/>
              <w:t>07</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lastRenderedPageBreak/>
              <w:t>9000040070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lastRenderedPageBreak/>
              <w:t>0,8</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lastRenderedPageBreak/>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lastRenderedPageBreak/>
              <w:t>0,8</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lastRenderedPageBreak/>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9000040070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Культура, кинематография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000 00 00000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4075,0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3115,0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Культура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4075,0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3115,0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both"/>
              <w:rPr>
                <w:b/>
                <w:sz w:val="18"/>
                <w:szCs w:val="18"/>
              </w:rPr>
            </w:pPr>
            <w:r w:rsidRPr="00031AA9">
              <w:rPr>
                <w:b/>
                <w:sz w:val="18"/>
                <w:szCs w:val="18"/>
              </w:rPr>
              <w:t>Муниципальная программа Взвадского сельского поселения «Развитие культуры на территории Взвадского сельского поселения на 2022-2027 годы»</w:t>
            </w:r>
          </w:p>
          <w:p w:rsidR="00031AA9" w:rsidRPr="00031AA9" w:rsidRDefault="00031AA9" w:rsidP="00F3500A">
            <w:pPr>
              <w:rPr>
                <w:sz w:val="18"/>
                <w:szCs w:val="18"/>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 xml:space="preserve"> </w:t>
            </w:r>
          </w:p>
          <w:p w:rsidR="00031AA9" w:rsidRPr="00031AA9" w:rsidRDefault="00031AA9" w:rsidP="00F3500A">
            <w:pPr>
              <w:jc w:val="center"/>
              <w:rPr>
                <w:sz w:val="18"/>
                <w:szCs w:val="18"/>
              </w:rPr>
            </w:pPr>
            <w:r w:rsidRPr="00031AA9">
              <w:rPr>
                <w:b/>
                <w:sz w:val="18"/>
                <w:szCs w:val="18"/>
              </w:rPr>
              <w:t>4075,0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b/>
                <w:sz w:val="18"/>
                <w:szCs w:val="18"/>
              </w:rPr>
              <w:t>3115,0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b/>
                <w:sz w:val="18"/>
                <w:szCs w:val="18"/>
              </w:rPr>
              <w:t>3115,0</w:t>
            </w:r>
          </w:p>
        </w:tc>
      </w:tr>
      <w:tr w:rsidR="00031AA9" w:rsidRPr="00031AA9" w:rsidTr="00003453">
        <w:trPr>
          <w:gridAfter w:val="1"/>
          <w:wAfter w:w="1275" w:type="dxa"/>
          <w:trHeight w:val="321"/>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Учреждения культуры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0400020060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600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3014,0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3114,0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3114,0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auto"/>
          </w:tcPr>
          <w:p w:rsidR="00031AA9" w:rsidRPr="00031AA9" w:rsidRDefault="00031AA9" w:rsidP="00F3500A">
            <w:pPr>
              <w:rPr>
                <w:sz w:val="18"/>
                <w:szCs w:val="18"/>
              </w:rPr>
            </w:pPr>
            <w:r w:rsidRPr="00031AA9">
              <w:rPr>
                <w:sz w:val="18"/>
                <w:szCs w:val="18"/>
              </w:rPr>
              <w:t>Субсидии автономным учреждениям</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0400020060</w:t>
            </w:r>
          </w:p>
          <w:p w:rsidR="00031AA9" w:rsidRPr="00031AA9" w:rsidRDefault="00031AA9" w:rsidP="00F3500A">
            <w:pPr>
              <w:jc w:val="center"/>
              <w:rPr>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620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3014,0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3114,0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3114,0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auto"/>
          </w:tcPr>
          <w:p w:rsidR="00031AA9" w:rsidRPr="00031AA9" w:rsidRDefault="00031AA9" w:rsidP="00F3500A">
            <w:pPr>
              <w:ind w:left="-180" w:firstLine="180"/>
              <w:rPr>
                <w:sz w:val="18"/>
                <w:szCs w:val="18"/>
              </w:rPr>
            </w:pPr>
            <w:r w:rsidRPr="00031AA9">
              <w:rPr>
                <w:sz w:val="18"/>
                <w:szCs w:val="18"/>
              </w:rPr>
              <w:t xml:space="preserve"> </w:t>
            </w:r>
          </w:p>
          <w:p w:rsidR="00031AA9" w:rsidRPr="00031AA9" w:rsidRDefault="00031AA9" w:rsidP="00F3500A">
            <w:pPr>
              <w:ind w:left="-180" w:firstLine="180"/>
              <w:rPr>
                <w:sz w:val="18"/>
                <w:szCs w:val="18"/>
              </w:rPr>
            </w:pPr>
            <w:r w:rsidRPr="00031AA9">
              <w:rPr>
                <w:sz w:val="18"/>
                <w:szCs w:val="18"/>
              </w:rPr>
              <w:t xml:space="preserve">Мероприятия в сфере культуры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040 0 400</w:t>
            </w:r>
            <w:r w:rsidRPr="00031AA9">
              <w:rPr>
                <w:sz w:val="18"/>
                <w:szCs w:val="18"/>
                <w:lang w:val="en-US"/>
              </w:rPr>
              <w:t>6</w:t>
            </w:r>
            <w:r w:rsidRPr="00031AA9">
              <w:rPr>
                <w:sz w:val="18"/>
                <w:szCs w:val="18"/>
              </w:rPr>
              <w:t>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lang w:val="en-US"/>
              </w:rPr>
            </w:pPr>
            <w:r w:rsidRPr="00031AA9">
              <w:rPr>
                <w:sz w:val="18"/>
                <w:szCs w:val="18"/>
              </w:rPr>
              <w:t>04000400</w:t>
            </w:r>
            <w:r w:rsidRPr="00031AA9">
              <w:rPr>
                <w:sz w:val="18"/>
                <w:szCs w:val="18"/>
                <w:lang w:val="en-US"/>
              </w:rPr>
              <w:t>6</w:t>
            </w:r>
            <w:r w:rsidRPr="00031AA9">
              <w:rPr>
                <w:sz w:val="18"/>
                <w:szCs w:val="18"/>
              </w:rPr>
              <w:t>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ind w:left="-214" w:right="-145" w:firstLine="214"/>
              <w:rPr>
                <w:b/>
                <w:sz w:val="18"/>
                <w:szCs w:val="18"/>
              </w:rPr>
            </w:pPr>
            <w:r w:rsidRPr="00031AA9">
              <w:rPr>
                <w:b/>
                <w:sz w:val="18"/>
                <w:szCs w:val="18"/>
                <w:lang w:val="en-US"/>
              </w:rPr>
              <w:t>040 00 00000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1060,0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Субсидии бюджетам сельских поселений на реализацию приоритетных проектов поддержки местных инициатив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0400</w:t>
            </w:r>
            <w:r w:rsidRPr="00031AA9">
              <w:rPr>
                <w:sz w:val="18"/>
                <w:szCs w:val="18"/>
                <w:lang w:val="en-US"/>
              </w:rPr>
              <w:t>0</w:t>
            </w:r>
            <w:r w:rsidRPr="00031AA9">
              <w:rPr>
                <w:sz w:val="18"/>
                <w:szCs w:val="18"/>
              </w:rPr>
              <w:t>75260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620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700,0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Софинансирование   р</w:t>
            </w:r>
            <w:r w:rsidRPr="00031AA9">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здание 2 (II этап)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r w:rsidRPr="00031AA9">
              <w:rPr>
                <w:sz w:val="18"/>
                <w:szCs w:val="18"/>
                <w:lang w:val="en-US"/>
              </w:rPr>
              <w:t>04000S5260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620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360,0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СОЦИАЛЬНАЯ ПОЛИТИКА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274,5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274,5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Пенсионное обеспечение</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9000080000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Социальное обеспечение и иные выплаты населению</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9000080000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310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Физическая культура и спорт</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Другие вопросы в области физической культуры и спорта</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1127" w:type="dxa"/>
            <w:tcBorders>
              <w:top w:val="single" w:sz="4" w:space="0" w:color="auto"/>
              <w:left w:val="single" w:sz="4" w:space="0" w:color="auto"/>
              <w:bottom w:val="single" w:sz="4" w:space="0" w:color="000000"/>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0000000000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000000"/>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0500040080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3,0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3,0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Развитие физической культуры и спорта на территории Взвадского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0500040080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Прочая закупка товаров, работ и услуг для муниципальных нужд</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0500040080</w:t>
            </w: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3,0</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3,0</w:t>
            </w:r>
          </w:p>
        </w:tc>
      </w:tr>
      <w:tr w:rsidR="00031AA9" w:rsidRPr="00031AA9" w:rsidTr="00003453">
        <w:trPr>
          <w:gridAfter w:val="1"/>
          <w:wAfter w:w="1275" w:type="dxa"/>
        </w:trPr>
        <w:tc>
          <w:tcPr>
            <w:tcW w:w="750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ВСЕГО РАСХОДОВ</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36"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tabs>
                <w:tab w:val="center" w:pos="456"/>
              </w:tabs>
              <w:jc w:val="center"/>
              <w:rPr>
                <w:b/>
                <w:sz w:val="18"/>
                <w:szCs w:val="18"/>
              </w:rPr>
            </w:pPr>
            <w:r w:rsidRPr="00031AA9">
              <w:rPr>
                <w:b/>
                <w:sz w:val="18"/>
                <w:szCs w:val="18"/>
              </w:rPr>
              <w:t>8935,5</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6646,2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6625,8</w:t>
            </w:r>
          </w:p>
        </w:tc>
      </w:tr>
    </w:tbl>
    <w:p w:rsidR="00031AA9" w:rsidRPr="00031AA9" w:rsidRDefault="00031AA9" w:rsidP="00031AA9">
      <w:pPr>
        <w:rPr>
          <w:b/>
          <w:sz w:val="18"/>
          <w:szCs w:val="18"/>
        </w:rPr>
      </w:pPr>
    </w:p>
    <w:p w:rsidR="00031AA9" w:rsidRPr="00031AA9" w:rsidRDefault="00031AA9" w:rsidP="00031AA9">
      <w:pPr>
        <w:rPr>
          <w:b/>
          <w:sz w:val="18"/>
          <w:szCs w:val="18"/>
        </w:rPr>
      </w:pPr>
    </w:p>
    <w:p w:rsidR="00031AA9" w:rsidRPr="00031AA9" w:rsidRDefault="00031AA9" w:rsidP="00031AA9">
      <w:pPr>
        <w:rPr>
          <w:b/>
          <w:sz w:val="18"/>
          <w:szCs w:val="18"/>
        </w:rPr>
      </w:pPr>
      <w:r w:rsidRPr="00031AA9">
        <w:rPr>
          <w:b/>
          <w:sz w:val="18"/>
          <w:szCs w:val="18"/>
        </w:rPr>
        <w:lastRenderedPageBreak/>
        <w:t xml:space="preserve">                                                                                                                              </w:t>
      </w:r>
    </w:p>
    <w:p w:rsidR="00031AA9" w:rsidRPr="00031AA9" w:rsidRDefault="00031AA9" w:rsidP="00031AA9">
      <w:pPr>
        <w:rPr>
          <w:b/>
          <w:sz w:val="18"/>
          <w:szCs w:val="18"/>
        </w:rPr>
      </w:pPr>
    </w:p>
    <w:p w:rsidR="00031AA9" w:rsidRPr="00031AA9" w:rsidRDefault="00031AA9" w:rsidP="00031AA9">
      <w:pPr>
        <w:rPr>
          <w:b/>
          <w:sz w:val="18"/>
          <w:szCs w:val="18"/>
        </w:rPr>
      </w:pPr>
      <w:r w:rsidRPr="00031AA9">
        <w:rPr>
          <w:b/>
          <w:sz w:val="18"/>
          <w:szCs w:val="18"/>
        </w:rPr>
        <w:t xml:space="preserve">                                                                                                                                         </w:t>
      </w:r>
      <w:r w:rsidR="00F3500A">
        <w:rPr>
          <w:b/>
          <w:sz w:val="18"/>
          <w:szCs w:val="18"/>
        </w:rPr>
        <w:t xml:space="preserve">                                                                                                                                              </w:t>
      </w:r>
      <w:r w:rsidRPr="00031AA9">
        <w:rPr>
          <w:b/>
          <w:sz w:val="18"/>
          <w:szCs w:val="18"/>
        </w:rPr>
        <w:t xml:space="preserve">    </w:t>
      </w:r>
      <w:r w:rsidRPr="00031AA9">
        <w:rPr>
          <w:color w:val="000000"/>
          <w:sz w:val="18"/>
          <w:szCs w:val="18"/>
        </w:rPr>
        <w:t>Приложение 4</w:t>
      </w:r>
    </w:p>
    <w:p w:rsidR="00031AA9" w:rsidRPr="00031AA9" w:rsidRDefault="00031AA9" w:rsidP="00031AA9">
      <w:pPr>
        <w:jc w:val="right"/>
        <w:rPr>
          <w:color w:val="000000"/>
          <w:sz w:val="18"/>
          <w:szCs w:val="18"/>
        </w:rPr>
      </w:pPr>
      <w:r w:rsidRPr="00031AA9">
        <w:rPr>
          <w:color w:val="000000"/>
          <w:sz w:val="18"/>
          <w:szCs w:val="18"/>
        </w:rPr>
        <w:t xml:space="preserve">                                                                         к  проекту   решения  Совета депутатов</w:t>
      </w:r>
    </w:p>
    <w:p w:rsidR="00031AA9" w:rsidRPr="00031AA9" w:rsidRDefault="00031AA9" w:rsidP="00031AA9">
      <w:pPr>
        <w:jc w:val="right"/>
        <w:rPr>
          <w:color w:val="000000"/>
          <w:sz w:val="18"/>
          <w:szCs w:val="18"/>
        </w:rPr>
      </w:pPr>
      <w:r w:rsidRPr="00031AA9">
        <w:rPr>
          <w:color w:val="000000"/>
          <w:sz w:val="18"/>
          <w:szCs w:val="18"/>
        </w:rPr>
        <w:t xml:space="preserve"> «О бюджете Взвадского сельского поселения </w:t>
      </w:r>
    </w:p>
    <w:p w:rsidR="00031AA9" w:rsidRPr="00031AA9" w:rsidRDefault="00031AA9" w:rsidP="00031AA9">
      <w:pPr>
        <w:jc w:val="right"/>
        <w:rPr>
          <w:color w:val="000000"/>
          <w:sz w:val="18"/>
          <w:szCs w:val="18"/>
        </w:rPr>
      </w:pPr>
      <w:r w:rsidRPr="00031AA9">
        <w:rPr>
          <w:color w:val="000000"/>
          <w:sz w:val="18"/>
          <w:szCs w:val="18"/>
        </w:rPr>
        <w:t xml:space="preserve">                                                             на 2024 год и плановый период 2025-2026 годы»                                </w:t>
      </w:r>
    </w:p>
    <w:p w:rsidR="00031AA9" w:rsidRPr="00031AA9" w:rsidRDefault="00031AA9" w:rsidP="00031AA9">
      <w:pPr>
        <w:rPr>
          <w:snapToGrid w:val="0"/>
          <w:color w:val="000000"/>
          <w:sz w:val="18"/>
          <w:szCs w:val="18"/>
        </w:rPr>
      </w:pPr>
      <w:r w:rsidRPr="00031AA9">
        <w:rPr>
          <w:color w:val="000000"/>
          <w:sz w:val="18"/>
          <w:szCs w:val="18"/>
        </w:rPr>
        <w:t xml:space="preserve">                                                                                     </w:t>
      </w:r>
    </w:p>
    <w:p w:rsidR="00031AA9" w:rsidRPr="00031AA9" w:rsidRDefault="00031AA9" w:rsidP="00031AA9">
      <w:pPr>
        <w:jc w:val="both"/>
        <w:rPr>
          <w:sz w:val="18"/>
          <w:szCs w:val="18"/>
        </w:rPr>
      </w:pPr>
    </w:p>
    <w:p w:rsidR="00031AA9" w:rsidRPr="00031AA9" w:rsidRDefault="00031AA9" w:rsidP="00031AA9">
      <w:pPr>
        <w:jc w:val="center"/>
        <w:rPr>
          <w:b/>
          <w:bCs/>
          <w:sz w:val="18"/>
          <w:szCs w:val="18"/>
        </w:rPr>
      </w:pPr>
      <w:r w:rsidRPr="00031AA9">
        <w:rPr>
          <w:b/>
          <w:bCs/>
          <w:sz w:val="18"/>
          <w:szCs w:val="18"/>
        </w:rPr>
        <w:t>Ведомственная  структура  расходов бюджета Взвадского сельского поселения на 2024 год  и на плановый период 2025 и 2026 годы»</w:t>
      </w:r>
    </w:p>
    <w:p w:rsidR="00031AA9" w:rsidRPr="00031AA9" w:rsidRDefault="00031AA9" w:rsidP="00031AA9">
      <w:pPr>
        <w:rPr>
          <w:sz w:val="18"/>
          <w:szCs w:val="18"/>
        </w:rPr>
      </w:pPr>
      <w:r w:rsidRPr="00031AA9">
        <w:rPr>
          <w:b/>
          <w:bCs/>
          <w:sz w:val="18"/>
          <w:szCs w:val="18"/>
        </w:rPr>
        <w:t>(тыс. рублей)</w:t>
      </w:r>
      <w:r w:rsidRPr="00031AA9">
        <w:rPr>
          <w:sz w:val="18"/>
          <w:szCs w:val="18"/>
        </w:rPr>
        <w:t xml:space="preserve">       </w:t>
      </w:r>
    </w:p>
    <w:p w:rsidR="00031AA9" w:rsidRPr="00031AA9" w:rsidRDefault="00031AA9" w:rsidP="00031AA9">
      <w:pPr>
        <w:ind w:left="-494" w:firstLine="494"/>
        <w:jc w:val="center"/>
        <w:rPr>
          <w:b/>
          <w:bCs/>
          <w:sz w:val="18"/>
          <w:szCs w:val="18"/>
        </w:rPr>
      </w:pPr>
      <w:r w:rsidRPr="00031AA9">
        <w:rPr>
          <w:sz w:val="18"/>
          <w:szCs w:val="18"/>
        </w:rPr>
        <w:t xml:space="preserve"> </w:t>
      </w:r>
    </w:p>
    <w:p w:rsidR="00031AA9" w:rsidRPr="00031AA9" w:rsidRDefault="00031AA9" w:rsidP="00031AA9">
      <w:pPr>
        <w:rPr>
          <w:b/>
          <w:sz w:val="18"/>
          <w:szCs w:val="18"/>
        </w:rPr>
      </w:pPr>
      <w:r w:rsidRPr="00031AA9">
        <w:rPr>
          <w:b/>
          <w:sz w:val="18"/>
          <w:szCs w:val="18"/>
        </w:rPr>
        <w:t xml:space="preserve"> </w:t>
      </w:r>
    </w:p>
    <w:p w:rsidR="00031AA9" w:rsidRPr="00031AA9" w:rsidRDefault="00031AA9" w:rsidP="00031AA9">
      <w:pPr>
        <w:rPr>
          <w:b/>
          <w:sz w:val="18"/>
          <w:szCs w:val="18"/>
        </w:rPr>
      </w:pPr>
      <w:r w:rsidRPr="00031AA9">
        <w:rPr>
          <w:b/>
          <w:sz w:val="18"/>
          <w:szCs w:val="18"/>
        </w:rPr>
        <w:t xml:space="preserve">                                                                                                                  </w:t>
      </w:r>
    </w:p>
    <w:tbl>
      <w:tblPr>
        <w:tblW w:w="15197" w:type="dxa"/>
        <w:tblInd w:w="-488" w:type="dxa"/>
        <w:shd w:val="clear" w:color="auto" w:fill="FFFFFF"/>
        <w:tblLook w:val="0000"/>
      </w:tblPr>
      <w:tblGrid>
        <w:gridCol w:w="6408"/>
        <w:gridCol w:w="709"/>
        <w:gridCol w:w="567"/>
        <w:gridCol w:w="850"/>
        <w:gridCol w:w="1134"/>
        <w:gridCol w:w="993"/>
        <w:gridCol w:w="1417"/>
        <w:gridCol w:w="1559"/>
        <w:gridCol w:w="1560"/>
      </w:tblGrid>
      <w:tr w:rsidR="00031AA9" w:rsidRPr="00031AA9" w:rsidTr="00F3500A">
        <w:trPr>
          <w:trHeight w:val="37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ind w:left="-993"/>
              <w:jc w:val="center"/>
              <w:rPr>
                <w:sz w:val="18"/>
                <w:szCs w:val="18"/>
              </w:rPr>
            </w:pPr>
            <w:r w:rsidRPr="00031AA9">
              <w:rPr>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Рз</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ПР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ЦСР</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ВР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2024 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2025 г.</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2026 г.</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Администрация Взвадского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3379,4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2314,0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2169,9</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852,0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9000010020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852,0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shd w:val="clear" w:color="auto" w:fill="FFFFFF"/>
              <w:rPr>
                <w:color w:val="000000"/>
                <w:sz w:val="18"/>
                <w:szCs w:val="18"/>
              </w:rPr>
            </w:pPr>
            <w:r w:rsidRPr="00031AA9">
              <w:rPr>
                <w:color w:val="000000"/>
                <w:sz w:val="18"/>
                <w:szCs w:val="18"/>
              </w:rPr>
              <w:t>Расходы на выплату персоналу государственных (муниципальных) органов</w:t>
            </w:r>
          </w:p>
          <w:p w:rsidR="00031AA9" w:rsidRPr="00031AA9" w:rsidRDefault="00031AA9" w:rsidP="00F3500A">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9000010020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852,0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2397,3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1220,0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925,3</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Муниципальная программа «Повышение эффективности бюджетных расходов  Взвадского сельского поселения на 2022-2027 годы»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0700010040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 xml:space="preserve"> </w:t>
            </w:r>
          </w:p>
          <w:p w:rsidR="00031AA9" w:rsidRPr="00031AA9" w:rsidRDefault="00031AA9" w:rsidP="00F3500A">
            <w:pPr>
              <w:jc w:val="center"/>
              <w:rPr>
                <w:b/>
                <w:sz w:val="18"/>
                <w:szCs w:val="18"/>
              </w:rPr>
            </w:pPr>
            <w:r w:rsidRPr="00031AA9">
              <w:rPr>
                <w:b/>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28,4</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28,4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28,4</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Центральный аппарат</w:t>
            </w:r>
          </w:p>
          <w:p w:rsidR="00031AA9" w:rsidRPr="00031AA9" w:rsidRDefault="00031AA9" w:rsidP="00F3500A">
            <w:pPr>
              <w:rPr>
                <w:sz w:val="18"/>
                <w:szCs w:val="18"/>
              </w:rPr>
            </w:pPr>
            <w:r w:rsidRPr="00031AA9">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2241,0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1063,7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769,0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1902,3</w:t>
            </w:r>
          </w:p>
          <w:p w:rsidR="00031AA9" w:rsidRPr="00031AA9" w:rsidRDefault="00031AA9" w:rsidP="00F3500A">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719,0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Расходы на выплату персоналу государственных органов</w:t>
            </w:r>
          </w:p>
          <w:p w:rsidR="00031AA9" w:rsidRPr="00031AA9" w:rsidRDefault="00031AA9" w:rsidP="00F3500A">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120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1902,3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719,0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328,7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b/>
                <w:sz w:val="18"/>
                <w:szCs w:val="18"/>
              </w:rPr>
            </w:pPr>
            <w:r w:rsidRPr="00031AA9">
              <w:rPr>
                <w:b/>
                <w:sz w:val="18"/>
                <w:szCs w:val="18"/>
              </w:rPr>
              <w:t>40,0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328,7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10,0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b/>
                <w:sz w:val="18"/>
                <w:szCs w:val="18"/>
              </w:rPr>
            </w:pPr>
            <w:r w:rsidRPr="00031AA9">
              <w:rPr>
                <w:b/>
                <w:sz w:val="18"/>
                <w:szCs w:val="18"/>
              </w:rPr>
              <w:t>10,0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 Уплата прочих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9000010040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850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9000170280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127,9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127,9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127,9</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9000170280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124,9</w:t>
            </w: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124,9</w:t>
            </w: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124,9</w:t>
            </w: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9000170280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Передача  осуществления  части полномочий по решению вопросов местного значения по внешнему финансовому контролю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9000000050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36,1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36,1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 xml:space="preserve">36,1 </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9000000050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540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36,1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36,1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36,1</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9000040020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 xml:space="preserve"> </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9000040020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 xml:space="preserve"> </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64,0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rPr>
                <w:b/>
                <w:sz w:val="18"/>
                <w:szCs w:val="18"/>
              </w:rPr>
            </w:pPr>
            <w:r w:rsidRPr="00031AA9">
              <w:rPr>
                <w:b/>
                <w:sz w:val="18"/>
                <w:szCs w:val="18"/>
              </w:rPr>
              <w:t>205,9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 </w:t>
            </w:r>
          </w:p>
          <w:p w:rsidR="00031AA9" w:rsidRPr="00031AA9" w:rsidRDefault="00031AA9" w:rsidP="00F3500A">
            <w:pPr>
              <w:rPr>
                <w:b/>
                <w:sz w:val="18"/>
                <w:szCs w:val="18"/>
              </w:rPr>
            </w:pPr>
            <w:r w:rsidRPr="00031AA9">
              <w:rPr>
                <w:b/>
                <w:sz w:val="18"/>
                <w:szCs w:val="18"/>
              </w:rPr>
              <w:t>356,5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Возмещение компенсационных расходов   старостам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9000040100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21,0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shd w:val="clear" w:color="auto" w:fill="FFFFFF"/>
              <w:rPr>
                <w:color w:val="000000"/>
                <w:sz w:val="18"/>
                <w:szCs w:val="18"/>
              </w:rPr>
            </w:pPr>
            <w:r w:rsidRPr="00031AA9">
              <w:rPr>
                <w:color w:val="000000"/>
                <w:sz w:val="18"/>
                <w:szCs w:val="18"/>
              </w:rPr>
              <w:t>Расходы на выплату персоналу государственных (муниципальных) органов</w:t>
            </w:r>
          </w:p>
          <w:p w:rsidR="00031AA9" w:rsidRPr="00031AA9" w:rsidRDefault="00031AA9" w:rsidP="00F3500A">
            <w:pP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9000040100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20,2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21,0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Реализация гос.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9000040110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33,5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b/>
                <w:sz w:val="18"/>
                <w:szCs w:val="18"/>
              </w:rPr>
              <w:t>9000040110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33,7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33,5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Условно-утвержденные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9000000000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302,0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9000990000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870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152,0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302,0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Национальная оборона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183,1</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183,1</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9000051180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183,1</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9000051180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138,0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151,8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183,1</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9000051180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Национальная безопасность и правоохранительная деятельность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20.5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lastRenderedPageBreak/>
              <w:t>Муниципальная программа» Обеспечение пожарной безопасности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0600040140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r>
      <w:tr w:rsidR="00031AA9" w:rsidRPr="00031AA9" w:rsidTr="00F3500A">
        <w:trPr>
          <w:trHeight w:val="818"/>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0600040140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20.5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703,8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530,6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536,8</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703,3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530,1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536,3</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02000</w:t>
            </w:r>
            <w:r w:rsidRPr="00031AA9">
              <w:rPr>
                <w:b/>
                <w:sz w:val="18"/>
                <w:szCs w:val="18"/>
                <w:lang w:val="en-US"/>
              </w:rPr>
              <w:t>0</w:t>
            </w:r>
            <w:r w:rsidRPr="00031AA9">
              <w:rPr>
                <w:b/>
                <w:sz w:val="18"/>
                <w:szCs w:val="18"/>
              </w:rPr>
              <w:t>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 xml:space="preserve"> 703,3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530,1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tabs>
                <w:tab w:val="left" w:pos="480"/>
              </w:tabs>
              <w:rPr>
                <w:b/>
                <w:sz w:val="18"/>
                <w:szCs w:val="18"/>
              </w:rPr>
            </w:pPr>
            <w:r w:rsidRPr="00031AA9">
              <w:rPr>
                <w:b/>
                <w:sz w:val="18"/>
                <w:szCs w:val="18"/>
              </w:rPr>
              <w:t>536,3</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p w:rsidR="00031AA9" w:rsidRPr="00031AA9" w:rsidRDefault="00031AA9" w:rsidP="00F3500A">
            <w:pPr>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w:t>
            </w:r>
            <w:r w:rsidRPr="00031AA9">
              <w:rPr>
                <w:b/>
                <w:sz w:val="18"/>
                <w:szCs w:val="18"/>
                <w:lang w:val="en-US"/>
              </w:rPr>
              <w:t>0</w:t>
            </w:r>
            <w:r w:rsidRPr="00031AA9">
              <w:rPr>
                <w:b/>
                <w:sz w:val="18"/>
                <w:szCs w:val="18"/>
              </w:rPr>
              <w:t>0</w:t>
            </w:r>
            <w:r w:rsidRPr="00031AA9">
              <w:rPr>
                <w:b/>
                <w:sz w:val="18"/>
                <w:szCs w:val="18"/>
                <w:lang w:val="en-US"/>
              </w:rPr>
              <w:t>0</w:t>
            </w:r>
            <w:r w:rsidRPr="00031AA9">
              <w:rPr>
                <w:b/>
                <w:sz w:val="18"/>
                <w:szCs w:val="18"/>
              </w:rPr>
              <w:t>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416,0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348,0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358,0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021007</w:t>
            </w:r>
            <w:r w:rsidRPr="00031AA9">
              <w:rPr>
                <w:b/>
                <w:sz w:val="18"/>
                <w:szCs w:val="18"/>
                <w:lang w:val="en-US"/>
              </w:rPr>
              <w:t>15</w:t>
            </w:r>
            <w:r w:rsidRPr="00031AA9">
              <w:rPr>
                <w:b/>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283,0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021007</w:t>
            </w:r>
            <w:r w:rsidRPr="00031AA9">
              <w:rPr>
                <w:b/>
                <w:sz w:val="18"/>
                <w:szCs w:val="18"/>
                <w:lang w:val="en-US"/>
              </w:rPr>
              <w:t>15</w:t>
            </w:r>
            <w:r w:rsidRPr="00031AA9">
              <w:rPr>
                <w:b/>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283,0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02100S1520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174,0,0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60,0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02100S1520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174,0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60,0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02</w:t>
            </w:r>
            <w:r w:rsidRPr="00031AA9">
              <w:rPr>
                <w:b/>
                <w:sz w:val="18"/>
                <w:szCs w:val="18"/>
                <w:lang w:val="en-US"/>
              </w:rPr>
              <w:t>10040220</w:t>
            </w:r>
            <w:r w:rsidRPr="00031AA9">
              <w:rPr>
                <w:b/>
                <w:sz w:val="18"/>
                <w:szCs w:val="18"/>
              </w:rPr>
              <w:t xml:space="preserve"> </w:t>
            </w:r>
            <w:r w:rsidRPr="00031AA9">
              <w:rPr>
                <w:b/>
                <w:sz w:val="18"/>
                <w:szCs w:val="18"/>
                <w:lang w:val="en-US"/>
              </w:rPr>
              <w:t>00</w:t>
            </w:r>
            <w:r w:rsidRPr="00031AA9">
              <w:rPr>
                <w:b/>
                <w:sz w:val="18"/>
                <w:szCs w:val="18"/>
              </w:rPr>
              <w:t>40220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15,0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02200</w:t>
            </w:r>
            <w:r w:rsidRPr="00031AA9">
              <w:rPr>
                <w:b/>
                <w:sz w:val="18"/>
                <w:szCs w:val="18"/>
                <w:lang w:val="en-US"/>
              </w:rPr>
              <w:t>0</w:t>
            </w:r>
            <w:r w:rsidRPr="00031AA9">
              <w:rPr>
                <w:b/>
                <w:sz w:val="18"/>
                <w:szCs w:val="18"/>
              </w:rPr>
              <w:t>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287,3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182,1</w:t>
            </w:r>
          </w:p>
          <w:p w:rsidR="00031AA9" w:rsidRPr="00031AA9" w:rsidRDefault="00031AA9" w:rsidP="00F3500A">
            <w:pP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178,3</w:t>
            </w:r>
          </w:p>
          <w:p w:rsidR="00031AA9" w:rsidRPr="00031AA9" w:rsidRDefault="00031AA9" w:rsidP="00F3500A">
            <w:pPr>
              <w:rPr>
                <w:b/>
                <w:sz w:val="18"/>
                <w:szCs w:val="18"/>
              </w:rPr>
            </w:pPr>
          </w:p>
        </w:tc>
      </w:tr>
      <w:tr w:rsidR="00031AA9" w:rsidRPr="00031AA9" w:rsidTr="00F3500A">
        <w:trPr>
          <w:trHeight w:val="972"/>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022</w:t>
            </w:r>
            <w:r w:rsidRPr="00031AA9">
              <w:rPr>
                <w:b/>
                <w:sz w:val="18"/>
                <w:szCs w:val="18"/>
                <w:lang w:val="en-US"/>
              </w:rPr>
              <w:t>0</w:t>
            </w:r>
            <w:r w:rsidRPr="00031AA9">
              <w:rPr>
                <w:b/>
                <w:sz w:val="18"/>
                <w:szCs w:val="18"/>
              </w:rPr>
              <w:t>07</w:t>
            </w:r>
            <w:r w:rsidRPr="00031AA9">
              <w:rPr>
                <w:b/>
                <w:sz w:val="18"/>
                <w:szCs w:val="18"/>
                <w:lang w:val="en-US"/>
              </w:rPr>
              <w:t>15</w:t>
            </w:r>
            <w:r w:rsidRPr="00031AA9">
              <w:rPr>
                <w:b/>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rPr>
                <w:b/>
                <w:sz w:val="18"/>
                <w:szCs w:val="18"/>
                <w:lang w:val="en-US"/>
              </w:rPr>
            </w:pPr>
            <w:r w:rsidRPr="00031AA9">
              <w:rPr>
                <w:b/>
                <w:sz w:val="18"/>
                <w:szCs w:val="18"/>
                <w:lang w:val="en-US"/>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r w:rsidRPr="00031AA9">
              <w:rPr>
                <w:b/>
                <w:sz w:val="18"/>
                <w:szCs w:val="18"/>
                <w:lang w:val="en-US"/>
              </w:rPr>
              <w:t>212.0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lastRenderedPageBreak/>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lastRenderedPageBreak/>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lastRenderedPageBreak/>
              <w:t>021</w:t>
            </w:r>
            <w:r w:rsidRPr="00031AA9">
              <w:rPr>
                <w:b/>
                <w:sz w:val="18"/>
                <w:szCs w:val="18"/>
                <w:lang w:val="en-US"/>
              </w:rPr>
              <w:t>0</w:t>
            </w:r>
            <w:r w:rsidRPr="00031AA9">
              <w:rPr>
                <w:b/>
                <w:sz w:val="18"/>
                <w:szCs w:val="18"/>
              </w:rPr>
              <w:t>0</w:t>
            </w:r>
            <w:r w:rsidRPr="00031AA9">
              <w:rPr>
                <w:b/>
                <w:sz w:val="18"/>
                <w:szCs w:val="18"/>
                <w:lang w:val="en-US"/>
              </w:rPr>
              <w:t>S15</w:t>
            </w:r>
            <w:r w:rsidRPr="00031AA9">
              <w:rPr>
                <w:b/>
                <w:sz w:val="18"/>
                <w:szCs w:val="18"/>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r w:rsidRPr="00031AA9">
              <w:rPr>
                <w:b/>
                <w:sz w:val="18"/>
                <w:szCs w:val="18"/>
                <w:lang w:val="en-US"/>
              </w:rPr>
              <w:lastRenderedPageBreak/>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r w:rsidRPr="00031AA9">
              <w:rPr>
                <w:b/>
                <w:sz w:val="18"/>
                <w:szCs w:val="18"/>
                <w:lang w:val="en-US"/>
              </w:rPr>
              <w:lastRenderedPageBreak/>
              <w:t>39.3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lastRenderedPageBreak/>
              <w:t xml:space="preserve">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0220040230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lang w:val="en-US"/>
              </w:rPr>
            </w:pPr>
            <w:r w:rsidRPr="00031AA9">
              <w:rPr>
                <w:sz w:val="18"/>
                <w:szCs w:val="18"/>
                <w:lang w:val="en-US"/>
              </w:rPr>
              <w:t>36.0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182,1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178,3</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Муниципальная программа «Развитие малого и среднего предпринимательства в Взвадском сельском поселении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0300040000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0300040000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0,5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Жилищно – 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340,5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236,0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 xml:space="preserve">  </w:t>
            </w:r>
          </w:p>
          <w:p w:rsidR="00031AA9" w:rsidRPr="00031AA9" w:rsidRDefault="00031AA9" w:rsidP="00F3500A">
            <w:pPr>
              <w:jc w:val="center"/>
              <w:rPr>
                <w:b/>
                <w:sz w:val="18"/>
                <w:szCs w:val="18"/>
              </w:rPr>
            </w:pPr>
            <w:r w:rsidRPr="00031AA9">
              <w:rPr>
                <w:b/>
                <w:sz w:val="18"/>
                <w:szCs w:val="18"/>
              </w:rPr>
              <w:t>322,2</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2022-2027 годы</w:t>
            </w:r>
            <w:r w:rsidRPr="00031AA9">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340,7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jc w:val="center"/>
              <w:rPr>
                <w:b/>
                <w:sz w:val="18"/>
                <w:szCs w:val="18"/>
              </w:rPr>
            </w:pPr>
            <w:r w:rsidRPr="00031AA9">
              <w:rPr>
                <w:b/>
                <w:sz w:val="18"/>
                <w:szCs w:val="18"/>
              </w:rPr>
              <w:t>236,0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322,2</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 Подпрограмма «Энергосбережение и повышение энергетической эффективности на территории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w:t>
            </w:r>
            <w:r w:rsidRPr="00031AA9">
              <w:rPr>
                <w:b/>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0140040410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lang w:val="en-US"/>
              </w:rPr>
            </w:pPr>
            <w:r w:rsidRPr="00031AA9">
              <w:rPr>
                <w:sz w:val="18"/>
                <w:szCs w:val="18"/>
              </w:rPr>
              <w:t>0</w:t>
            </w:r>
            <w:r w:rsidRPr="00031AA9">
              <w:rPr>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b/>
                <w:sz w:val="18"/>
                <w:szCs w:val="18"/>
              </w:rPr>
              <w:t>0140040410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r w:rsidRPr="00031AA9">
              <w:rPr>
                <w:sz w:val="18"/>
                <w:szCs w:val="18"/>
                <w:lang w:val="en-US"/>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 xml:space="preserve"> </w:t>
            </w:r>
          </w:p>
          <w:p w:rsidR="00031AA9" w:rsidRPr="00031AA9" w:rsidRDefault="00031AA9" w:rsidP="00F3500A">
            <w:pPr>
              <w:jc w:val="center"/>
              <w:rPr>
                <w:sz w:val="18"/>
                <w:szCs w:val="18"/>
              </w:rPr>
            </w:pPr>
            <w:r w:rsidRPr="00031AA9">
              <w:rPr>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lang w:val="en-US"/>
              </w:rPr>
            </w:pPr>
          </w:p>
          <w:p w:rsidR="00031AA9" w:rsidRPr="00031AA9" w:rsidRDefault="00031AA9" w:rsidP="00F3500A">
            <w:pPr>
              <w:rPr>
                <w:sz w:val="18"/>
                <w:szCs w:val="18"/>
                <w:lang w:val="en-US"/>
              </w:rPr>
            </w:pPr>
            <w:r w:rsidRPr="00031AA9">
              <w:rPr>
                <w:sz w:val="18"/>
                <w:szCs w:val="18"/>
                <w:lang w:val="en-US"/>
              </w:rPr>
              <w:t xml:space="preserve"> 10.0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 xml:space="preserve">0000000000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330,5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226,0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312,2</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Подпрограмма» </w:t>
            </w:r>
            <w:r w:rsidRPr="00031AA9">
              <w:rPr>
                <w:b/>
                <w:sz w:val="18"/>
                <w:szCs w:val="18"/>
              </w:rPr>
              <w:t>Уборка и озеленение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0110000000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87,6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202,2</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 Закупка товаров, работ и услуг для обеспечения государственных (муниципальных услуг)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0110040530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45,6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116,0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202,2</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0110040530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45</w:t>
            </w:r>
            <w:r w:rsidRPr="00031AA9">
              <w:rPr>
                <w:sz w:val="18"/>
                <w:szCs w:val="18"/>
                <w:lang w:val="en-US"/>
              </w:rPr>
              <w:t>,</w:t>
            </w:r>
            <w:r w:rsidRPr="00031AA9">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116,0</w:t>
            </w:r>
          </w:p>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202,2</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color w:val="000000"/>
                <w:sz w:val="18"/>
                <w:szCs w:val="18"/>
              </w:rPr>
            </w:pPr>
            <w:r w:rsidRPr="00031AA9">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031AA9" w:rsidRPr="00031AA9" w:rsidRDefault="00031AA9" w:rsidP="00F3500A">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 xml:space="preserve">0110000000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Софинансирование      </w:t>
            </w:r>
            <w:r w:rsidRPr="00031AA9">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031AA9" w:rsidRPr="00031AA9" w:rsidRDefault="00031AA9" w:rsidP="00F3500A">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01100</w:t>
            </w:r>
            <w:r w:rsidRPr="00031AA9">
              <w:rPr>
                <w:sz w:val="18"/>
                <w:szCs w:val="18"/>
                <w:lang w:val="en-US"/>
              </w:rPr>
              <w:t>S2</w:t>
            </w:r>
            <w:r w:rsidRPr="00031AA9">
              <w:rPr>
                <w:sz w:val="18"/>
                <w:szCs w:val="18"/>
              </w:rPr>
              <w:t>0</w:t>
            </w:r>
            <w:r w:rsidRPr="00031AA9">
              <w:rPr>
                <w:sz w:val="18"/>
                <w:szCs w:val="18"/>
                <w:lang w:val="en-US"/>
              </w:rPr>
              <w:t>90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01100</w:t>
            </w:r>
            <w:r w:rsidRPr="00031AA9">
              <w:rPr>
                <w:sz w:val="18"/>
                <w:szCs w:val="18"/>
                <w:lang w:val="en-US"/>
              </w:rPr>
              <w:t>S2</w:t>
            </w:r>
            <w:r w:rsidRPr="00031AA9">
              <w:rPr>
                <w:sz w:val="18"/>
                <w:szCs w:val="18"/>
              </w:rPr>
              <w:t>0</w:t>
            </w:r>
            <w:r w:rsidRPr="00031AA9">
              <w:rPr>
                <w:sz w:val="18"/>
                <w:szCs w:val="18"/>
                <w:lang w:val="en-US"/>
              </w:rPr>
              <w:t>90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b/>
                <w:sz w:val="18"/>
                <w:szCs w:val="18"/>
              </w:rPr>
              <w:t>Подпрограмм «Освещение улиц на территории Взвадского сельского поселения на 2022-2027 годы»</w:t>
            </w:r>
            <w:r w:rsidRPr="00031AA9">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lang w:val="en-US"/>
              </w:rPr>
              <w:t>0120000000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200,9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100,0</w:t>
            </w:r>
          </w:p>
          <w:p w:rsidR="00031AA9" w:rsidRPr="00031AA9" w:rsidRDefault="00031AA9" w:rsidP="00F3500A">
            <w:pPr>
              <w:jc w:val="center"/>
              <w:rPr>
                <w:b/>
                <w:sz w:val="18"/>
                <w:szCs w:val="18"/>
                <w:lang w:val="en-US"/>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0120040510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p>
          <w:p w:rsidR="00031AA9" w:rsidRPr="00031AA9" w:rsidRDefault="00031AA9" w:rsidP="00F3500A">
            <w:pPr>
              <w:jc w:val="center"/>
              <w:rPr>
                <w:sz w:val="18"/>
                <w:szCs w:val="18"/>
              </w:rPr>
            </w:pPr>
            <w:r w:rsidRPr="00031AA9">
              <w:rPr>
                <w:sz w:val="18"/>
                <w:szCs w:val="18"/>
              </w:rPr>
              <w:t>100,0</w:t>
            </w:r>
          </w:p>
          <w:p w:rsidR="00031AA9" w:rsidRPr="00031AA9" w:rsidRDefault="00031AA9" w:rsidP="00F3500A">
            <w:pPr>
              <w:jc w:val="center"/>
              <w:rPr>
                <w:sz w:val="18"/>
                <w:szCs w:val="18"/>
                <w:lang w:val="en-US"/>
              </w:rPr>
            </w:pPr>
            <w:r w:rsidRPr="00031AA9">
              <w:rPr>
                <w:sz w:val="18"/>
                <w:szCs w:val="18"/>
                <w:lang w:val="en-US"/>
              </w:rPr>
              <w:t xml:space="preserve"> </w:t>
            </w:r>
          </w:p>
        </w:tc>
      </w:tr>
      <w:tr w:rsidR="00031AA9" w:rsidRPr="00031AA9" w:rsidTr="00F3500A">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b/>
                <w:sz w:val="18"/>
                <w:szCs w:val="18"/>
              </w:rPr>
              <w:lastRenderedPageBreak/>
              <w:t>Подпрограмма «Содержание мест захоронения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lang w:val="en-US"/>
              </w:rPr>
            </w:pPr>
            <w:r w:rsidRPr="00031AA9">
              <w:rPr>
                <w:sz w:val="18"/>
                <w:szCs w:val="18"/>
                <w:lang w:val="en-US"/>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01300</w:t>
            </w:r>
            <w:r w:rsidRPr="00031AA9">
              <w:rPr>
                <w:sz w:val="18"/>
                <w:szCs w:val="18"/>
                <w:lang w:val="en-US"/>
              </w:rPr>
              <w:t>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244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r w:rsidRPr="00031AA9">
              <w:rPr>
                <w:b/>
                <w:sz w:val="18"/>
                <w:szCs w:val="18"/>
                <w:lang w:val="en-US"/>
              </w:rPr>
              <w:t>4</w:t>
            </w:r>
            <w:r w:rsidRPr="00031AA9">
              <w:rPr>
                <w:b/>
                <w:sz w:val="18"/>
                <w:szCs w:val="18"/>
              </w:rPr>
              <w:t>2</w:t>
            </w:r>
            <w:r w:rsidRPr="00031AA9">
              <w:rPr>
                <w:b/>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10,0</w:t>
            </w:r>
          </w:p>
        </w:tc>
      </w:tr>
      <w:tr w:rsidR="00031AA9" w:rsidRPr="00031AA9" w:rsidTr="00F3500A">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color w:val="000000"/>
                <w:sz w:val="18"/>
                <w:szCs w:val="18"/>
              </w:rPr>
            </w:pPr>
            <w:r w:rsidRPr="00031AA9">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031AA9" w:rsidRPr="00031AA9" w:rsidRDefault="00031AA9" w:rsidP="00F3500A">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lang w:val="en-US"/>
              </w:rPr>
            </w:pPr>
            <w:r w:rsidRPr="00031AA9">
              <w:rPr>
                <w:sz w:val="18"/>
                <w:szCs w:val="18"/>
                <w:lang w:val="en-US"/>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0130000000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42</w:t>
            </w:r>
            <w:r w:rsidRPr="00031AA9">
              <w:rPr>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F3500A">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Софинансирование  </w:t>
            </w:r>
          </w:p>
          <w:p w:rsidR="00031AA9" w:rsidRPr="00031AA9" w:rsidRDefault="00031AA9" w:rsidP="00F3500A">
            <w:pPr>
              <w:rPr>
                <w:color w:val="000000"/>
                <w:sz w:val="18"/>
                <w:szCs w:val="18"/>
              </w:rPr>
            </w:pPr>
            <w:r w:rsidRPr="00031AA9">
              <w:rPr>
                <w:color w:val="000000"/>
                <w:sz w:val="18"/>
                <w:szCs w:val="18"/>
              </w:rPr>
              <w:t>«Благоустройство воинского захоронения д.Взвад»  ТОС  «Улица Взвадская» в рамках реализации проекта местной инициативы граждан</w:t>
            </w:r>
          </w:p>
          <w:p w:rsidR="00031AA9" w:rsidRPr="00031AA9" w:rsidRDefault="00031AA9" w:rsidP="00F3500A">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013</w:t>
            </w:r>
            <w:r w:rsidRPr="00031AA9">
              <w:rPr>
                <w:sz w:val="18"/>
                <w:szCs w:val="18"/>
                <w:lang w:val="en-US"/>
              </w:rPr>
              <w:t>00S2090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42</w:t>
            </w:r>
            <w:r w:rsidRPr="00031AA9">
              <w:rPr>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F3500A">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01300</w:t>
            </w:r>
            <w:r w:rsidRPr="00031AA9">
              <w:rPr>
                <w:sz w:val="18"/>
                <w:szCs w:val="18"/>
                <w:lang w:val="en-US"/>
              </w:rPr>
              <w:t>S2090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42</w:t>
            </w:r>
            <w:r w:rsidRPr="00031AA9">
              <w:rPr>
                <w:sz w:val="18"/>
                <w:szCs w:val="18"/>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r>
      <w:tr w:rsidR="00031AA9" w:rsidRPr="00031AA9" w:rsidTr="00F3500A">
        <w:trPr>
          <w:trHeight w:val="517"/>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0,8</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sz w:val="18"/>
                <w:szCs w:val="18"/>
              </w:rPr>
              <w:t>000 00 0000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Организационно – воспитательная работа с молодежью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9000040070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 xml:space="preserve"> </w:t>
            </w:r>
          </w:p>
          <w:p w:rsidR="00031AA9" w:rsidRPr="00031AA9" w:rsidRDefault="00031AA9" w:rsidP="00F3500A">
            <w:pPr>
              <w:jc w:val="center"/>
              <w:rPr>
                <w:sz w:val="18"/>
                <w:szCs w:val="18"/>
              </w:rPr>
            </w:pPr>
            <w:r w:rsidRPr="00031AA9">
              <w:rPr>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Проведение мероприятий для детей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900</w:t>
            </w:r>
            <w:r w:rsidRPr="00031AA9">
              <w:rPr>
                <w:sz w:val="18"/>
                <w:szCs w:val="18"/>
                <w:lang w:val="en-US"/>
              </w:rPr>
              <w:t>0</w:t>
            </w:r>
            <w:r w:rsidRPr="00031AA9">
              <w:rPr>
                <w:sz w:val="18"/>
                <w:szCs w:val="18"/>
              </w:rPr>
              <w:t>040070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9000040070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4075,0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3115,0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4075,0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3115,0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both"/>
              <w:rPr>
                <w:b/>
                <w:sz w:val="18"/>
                <w:szCs w:val="18"/>
              </w:rPr>
            </w:pPr>
            <w:r w:rsidRPr="00031AA9">
              <w:rPr>
                <w:b/>
                <w:sz w:val="18"/>
                <w:szCs w:val="18"/>
              </w:rPr>
              <w:t>Муниципальная программа Взвадского сельского поселения «Развитие культуры на территории Взвадского сельского поселения на 2022-2027 годы»</w:t>
            </w:r>
          </w:p>
          <w:p w:rsidR="00031AA9" w:rsidRPr="00031AA9" w:rsidRDefault="00031AA9" w:rsidP="00F3500A">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b/>
                <w:sz w:val="18"/>
                <w:szCs w:val="18"/>
              </w:rPr>
              <w:t>3114,0</w:t>
            </w:r>
          </w:p>
        </w:tc>
      </w:tr>
      <w:tr w:rsidR="00031AA9" w:rsidRPr="00031AA9" w:rsidTr="00F3500A">
        <w:trPr>
          <w:trHeight w:val="321"/>
        </w:trPr>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Учреждения культуры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rPr>
              <w:t>0400020060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rPr>
            </w:pPr>
            <w:r w:rsidRPr="00031AA9">
              <w:rPr>
                <w:b/>
                <w:sz w:val="18"/>
                <w:szCs w:val="18"/>
              </w:rPr>
              <w:t>3014,0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3114,0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3114,0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auto"/>
          </w:tcPr>
          <w:p w:rsidR="00031AA9" w:rsidRPr="00031AA9" w:rsidRDefault="00031AA9" w:rsidP="00F3500A">
            <w:pPr>
              <w:rPr>
                <w:sz w:val="18"/>
                <w:szCs w:val="18"/>
              </w:rPr>
            </w:pPr>
            <w:r w:rsidRPr="00031AA9">
              <w:rPr>
                <w:sz w:val="18"/>
                <w:szCs w:val="18"/>
              </w:rPr>
              <w:t>Субсидии автономным учреждениям</w:t>
            </w:r>
          </w:p>
        </w:tc>
        <w:tc>
          <w:tcPr>
            <w:tcW w:w="709"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0400020060</w:t>
            </w:r>
          </w:p>
          <w:p w:rsidR="00031AA9" w:rsidRPr="00031AA9" w:rsidRDefault="00031AA9" w:rsidP="00F3500A">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r w:rsidRPr="00031AA9">
              <w:rPr>
                <w:sz w:val="18"/>
                <w:szCs w:val="18"/>
                <w:lang w:val="en-US"/>
              </w:rPr>
              <w:t>620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3014,0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3114,0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3114,0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auto"/>
          </w:tcPr>
          <w:p w:rsidR="00031AA9" w:rsidRPr="00031AA9" w:rsidRDefault="00031AA9" w:rsidP="00F3500A">
            <w:pPr>
              <w:ind w:left="-180" w:firstLine="180"/>
              <w:rPr>
                <w:sz w:val="18"/>
                <w:szCs w:val="18"/>
              </w:rPr>
            </w:pPr>
            <w:r w:rsidRPr="00031AA9">
              <w:rPr>
                <w:sz w:val="18"/>
                <w:szCs w:val="18"/>
              </w:rPr>
              <w:t xml:space="preserve"> </w:t>
            </w:r>
          </w:p>
          <w:p w:rsidR="00031AA9" w:rsidRPr="00031AA9" w:rsidRDefault="00031AA9" w:rsidP="00F3500A">
            <w:pPr>
              <w:ind w:left="-180" w:firstLine="180"/>
              <w:rPr>
                <w:sz w:val="18"/>
                <w:szCs w:val="18"/>
              </w:rPr>
            </w:pPr>
            <w:r w:rsidRPr="00031AA9">
              <w:rPr>
                <w:sz w:val="18"/>
                <w:szCs w:val="18"/>
              </w:rPr>
              <w:t xml:space="preserve">Мероприятия в сфере культуры    </w:t>
            </w:r>
          </w:p>
        </w:tc>
        <w:tc>
          <w:tcPr>
            <w:tcW w:w="709"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04000400</w:t>
            </w:r>
            <w:r w:rsidRPr="00031AA9">
              <w:rPr>
                <w:sz w:val="18"/>
                <w:szCs w:val="18"/>
                <w:lang w:val="en-US"/>
              </w:rPr>
              <w:t>6</w:t>
            </w:r>
            <w:r w:rsidRPr="00031AA9">
              <w:rPr>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rPr>
              <w:t>04000400</w:t>
            </w:r>
            <w:r w:rsidRPr="00031AA9">
              <w:rPr>
                <w:sz w:val="18"/>
                <w:szCs w:val="18"/>
                <w:lang w:val="en-US"/>
              </w:rPr>
              <w:t>6</w:t>
            </w:r>
            <w:r w:rsidRPr="00031AA9">
              <w:rPr>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rPr>
                <w:b/>
                <w:sz w:val="18"/>
                <w:szCs w:val="18"/>
              </w:rPr>
            </w:pPr>
            <w:r w:rsidRPr="00031AA9">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04000S5260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Субсидии бюджетам сельских поселений на реализацию приоритетных проектов поддержки местных инициатив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040075260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620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700,0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Софинансирование   р</w:t>
            </w:r>
            <w:r w:rsidRPr="00031AA9">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w:t>
            </w:r>
            <w:r w:rsidRPr="00031AA9">
              <w:rPr>
                <w:rFonts w:eastAsia="sans-serif"/>
                <w:color w:val="000000"/>
                <w:sz w:val="18"/>
                <w:szCs w:val="18"/>
                <w:shd w:val="clear" w:color="auto" w:fill="FFFFFF"/>
              </w:rPr>
              <w:lastRenderedPageBreak/>
              <w:t xml:space="preserve">здание 2 (II этап)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lastRenderedPageBreak/>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lastRenderedPageBreak/>
              <w:t>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lastRenderedPageBreak/>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p>
          <w:p w:rsidR="00031AA9" w:rsidRPr="00031AA9" w:rsidRDefault="00031AA9" w:rsidP="00F3500A">
            <w:pPr>
              <w:jc w:val="center"/>
              <w:rPr>
                <w:b/>
                <w:sz w:val="18"/>
                <w:szCs w:val="18"/>
                <w:lang w:val="en-US"/>
              </w:rPr>
            </w:pPr>
            <w:r w:rsidRPr="00031AA9">
              <w:rPr>
                <w:b/>
                <w:sz w:val="18"/>
                <w:szCs w:val="18"/>
                <w:lang w:val="en-US"/>
              </w:rPr>
              <w:lastRenderedPageBreak/>
              <w:t>040 00S5260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lastRenderedPageBreak/>
              <w:t>620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lastRenderedPageBreak/>
              <w:t>360,0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lastRenderedPageBreak/>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274,5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9000080000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9000080000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rPr>
              <w:t>274,5</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r w:rsidRPr="00031AA9">
              <w:rPr>
                <w:b/>
                <w:sz w:val="18"/>
                <w:szCs w:val="18"/>
              </w:rPr>
              <w:t>3,0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Другие вопросы в области физической 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01</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031AA9" w:rsidRPr="00031AA9" w:rsidRDefault="00031AA9" w:rsidP="00F3500A">
            <w:pPr>
              <w:rPr>
                <w:b/>
                <w:sz w:val="18"/>
                <w:szCs w:val="18"/>
              </w:rPr>
            </w:pPr>
          </w:p>
          <w:p w:rsidR="00031AA9" w:rsidRPr="00031AA9" w:rsidRDefault="00031AA9" w:rsidP="00F3500A">
            <w:pPr>
              <w:rPr>
                <w:b/>
                <w:sz w:val="18"/>
                <w:szCs w:val="18"/>
              </w:rPr>
            </w:pPr>
            <w:r w:rsidRPr="00031AA9">
              <w:rPr>
                <w:b/>
                <w:sz w:val="18"/>
                <w:szCs w:val="18"/>
              </w:rPr>
              <w:t>0000000000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34" w:type="dxa"/>
            <w:tcBorders>
              <w:top w:val="single" w:sz="4" w:space="0" w:color="000000"/>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0500040080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3,0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Развитие физической культуры и спорта на территории Взвадского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0500040080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Прочая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334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0500040080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r w:rsidRPr="00031AA9">
              <w:rPr>
                <w:sz w:val="18"/>
                <w:szCs w:val="18"/>
              </w:rPr>
              <w:t>3,0</w:t>
            </w:r>
          </w:p>
        </w:tc>
      </w:tr>
      <w:tr w:rsidR="00031AA9" w:rsidRPr="00031AA9" w:rsidTr="00F3500A">
        <w:tc>
          <w:tcPr>
            <w:tcW w:w="6408"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ВСЕГО РАСХОДОВ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tabs>
                <w:tab w:val="center" w:pos="456"/>
              </w:tabs>
              <w:jc w:val="center"/>
              <w:rPr>
                <w:b/>
                <w:sz w:val="18"/>
                <w:szCs w:val="18"/>
              </w:rPr>
            </w:pPr>
            <w:r w:rsidRPr="00031AA9">
              <w:rPr>
                <w:b/>
                <w:sz w:val="18"/>
                <w:szCs w:val="18"/>
              </w:rPr>
              <w:t>8935,5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6646,2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b/>
                <w:sz w:val="18"/>
                <w:szCs w:val="18"/>
              </w:rPr>
            </w:pPr>
            <w:r w:rsidRPr="00031AA9">
              <w:rPr>
                <w:b/>
                <w:sz w:val="18"/>
                <w:szCs w:val="18"/>
              </w:rPr>
              <w:t>6625,8</w:t>
            </w:r>
          </w:p>
        </w:tc>
      </w:tr>
    </w:tbl>
    <w:p w:rsidR="00031AA9" w:rsidRPr="00031AA9" w:rsidRDefault="00031AA9" w:rsidP="00031AA9">
      <w:pPr>
        <w:jc w:val="center"/>
        <w:rPr>
          <w:b/>
          <w:bCs/>
          <w:sz w:val="18"/>
          <w:szCs w:val="18"/>
        </w:rPr>
      </w:pPr>
    </w:p>
    <w:p w:rsidR="00031AA9" w:rsidRPr="00031AA9" w:rsidRDefault="00031AA9" w:rsidP="00031AA9">
      <w:pPr>
        <w:rPr>
          <w:b/>
          <w:sz w:val="18"/>
          <w:szCs w:val="18"/>
        </w:rPr>
      </w:pPr>
      <w:r w:rsidRPr="00031AA9">
        <w:rPr>
          <w:b/>
          <w:sz w:val="18"/>
          <w:szCs w:val="18"/>
        </w:rPr>
        <w:t xml:space="preserve">   </w:t>
      </w:r>
    </w:p>
    <w:p w:rsidR="00031AA9" w:rsidRPr="00031AA9" w:rsidRDefault="00031AA9" w:rsidP="00031AA9">
      <w:pPr>
        <w:jc w:val="right"/>
        <w:rPr>
          <w:sz w:val="18"/>
          <w:szCs w:val="18"/>
        </w:rPr>
      </w:pPr>
    </w:p>
    <w:p w:rsidR="00031AA9" w:rsidRPr="00031AA9" w:rsidRDefault="00031AA9" w:rsidP="00031AA9">
      <w:pPr>
        <w:rPr>
          <w:b/>
          <w:sz w:val="18"/>
          <w:szCs w:val="18"/>
        </w:rPr>
      </w:pPr>
    </w:p>
    <w:p w:rsidR="00031AA9" w:rsidRPr="00031AA9" w:rsidRDefault="00031AA9" w:rsidP="00031AA9">
      <w:pPr>
        <w:rPr>
          <w:b/>
          <w:sz w:val="18"/>
          <w:szCs w:val="18"/>
        </w:rPr>
      </w:pPr>
      <w:r w:rsidRPr="00031AA9">
        <w:rPr>
          <w:b/>
          <w:sz w:val="18"/>
          <w:szCs w:val="18"/>
        </w:rPr>
        <w:t xml:space="preserve">                                                                                                                              </w:t>
      </w:r>
    </w:p>
    <w:p w:rsidR="00031AA9" w:rsidRPr="00031AA9" w:rsidRDefault="00031AA9" w:rsidP="00031AA9">
      <w:pPr>
        <w:rPr>
          <w:b/>
          <w:sz w:val="18"/>
          <w:szCs w:val="18"/>
        </w:rPr>
      </w:pPr>
    </w:p>
    <w:p w:rsidR="00031AA9" w:rsidRPr="00031AA9" w:rsidRDefault="00031AA9" w:rsidP="00031AA9">
      <w:pPr>
        <w:jc w:val="right"/>
        <w:rPr>
          <w:b/>
          <w:sz w:val="18"/>
          <w:szCs w:val="18"/>
        </w:rPr>
      </w:pPr>
      <w:r w:rsidRPr="00031AA9">
        <w:rPr>
          <w:b/>
          <w:sz w:val="18"/>
          <w:szCs w:val="18"/>
        </w:rPr>
        <w:t xml:space="preserve">    </w:t>
      </w:r>
      <w:r w:rsidRPr="00031AA9">
        <w:rPr>
          <w:color w:val="000000"/>
          <w:sz w:val="18"/>
          <w:szCs w:val="18"/>
        </w:rPr>
        <w:t>Приложение 5</w:t>
      </w:r>
    </w:p>
    <w:p w:rsidR="00031AA9" w:rsidRPr="00031AA9" w:rsidRDefault="00031AA9" w:rsidP="00031AA9">
      <w:pPr>
        <w:jc w:val="right"/>
        <w:rPr>
          <w:color w:val="000000"/>
          <w:sz w:val="18"/>
          <w:szCs w:val="18"/>
        </w:rPr>
      </w:pPr>
      <w:r w:rsidRPr="00031AA9">
        <w:rPr>
          <w:color w:val="000000"/>
          <w:sz w:val="18"/>
          <w:szCs w:val="18"/>
        </w:rPr>
        <w:t xml:space="preserve">                                                                         к  проекту  решения  Совета депутатов</w:t>
      </w:r>
    </w:p>
    <w:p w:rsidR="00031AA9" w:rsidRPr="00031AA9" w:rsidRDefault="00031AA9" w:rsidP="00031AA9">
      <w:pPr>
        <w:jc w:val="right"/>
        <w:rPr>
          <w:color w:val="000000"/>
          <w:sz w:val="18"/>
          <w:szCs w:val="18"/>
        </w:rPr>
      </w:pPr>
      <w:r w:rsidRPr="00031AA9">
        <w:rPr>
          <w:color w:val="000000"/>
          <w:sz w:val="18"/>
          <w:szCs w:val="18"/>
        </w:rPr>
        <w:t xml:space="preserve"> «О бюджете Взвадского сельского поселения </w:t>
      </w:r>
    </w:p>
    <w:p w:rsidR="00031AA9" w:rsidRPr="00031AA9" w:rsidRDefault="00031AA9" w:rsidP="00031AA9">
      <w:pPr>
        <w:jc w:val="right"/>
        <w:rPr>
          <w:color w:val="000000"/>
          <w:sz w:val="18"/>
          <w:szCs w:val="18"/>
        </w:rPr>
      </w:pPr>
      <w:r w:rsidRPr="00031AA9">
        <w:rPr>
          <w:color w:val="000000"/>
          <w:sz w:val="18"/>
          <w:szCs w:val="18"/>
        </w:rPr>
        <w:t xml:space="preserve">                                                             на 2024 год и плановый период 2025-2026 годы»                                </w:t>
      </w:r>
    </w:p>
    <w:p w:rsidR="00031AA9" w:rsidRPr="00031AA9" w:rsidRDefault="00031AA9" w:rsidP="00031AA9">
      <w:pPr>
        <w:jc w:val="right"/>
        <w:rPr>
          <w:sz w:val="18"/>
          <w:szCs w:val="18"/>
        </w:rPr>
      </w:pPr>
    </w:p>
    <w:p w:rsidR="00031AA9" w:rsidRPr="00031AA9" w:rsidRDefault="00031AA9" w:rsidP="00031AA9">
      <w:pPr>
        <w:jc w:val="right"/>
        <w:rPr>
          <w:sz w:val="18"/>
          <w:szCs w:val="18"/>
        </w:rPr>
      </w:pPr>
    </w:p>
    <w:p w:rsidR="00031AA9" w:rsidRPr="00031AA9" w:rsidRDefault="00031AA9" w:rsidP="00031AA9">
      <w:pPr>
        <w:jc w:val="right"/>
        <w:rPr>
          <w:sz w:val="18"/>
          <w:szCs w:val="18"/>
        </w:rPr>
      </w:pPr>
    </w:p>
    <w:p w:rsidR="00031AA9" w:rsidRPr="00031AA9" w:rsidRDefault="00031AA9" w:rsidP="00031AA9">
      <w:pPr>
        <w:ind w:left="6300" w:right="-995" w:hanging="6300"/>
        <w:jc w:val="center"/>
        <w:rPr>
          <w:b/>
          <w:sz w:val="18"/>
          <w:szCs w:val="18"/>
        </w:rPr>
      </w:pPr>
      <w:r w:rsidRPr="00031AA9">
        <w:rPr>
          <w:b/>
          <w:sz w:val="18"/>
          <w:szCs w:val="18"/>
        </w:rPr>
        <w:t xml:space="preserve">Распределение бюджетных ассигнований    </w:t>
      </w:r>
    </w:p>
    <w:p w:rsidR="00031AA9" w:rsidRPr="00031AA9" w:rsidRDefault="00031AA9" w:rsidP="00031AA9">
      <w:pPr>
        <w:tabs>
          <w:tab w:val="left" w:pos="7380"/>
        </w:tabs>
        <w:ind w:right="-2"/>
        <w:jc w:val="center"/>
        <w:rPr>
          <w:b/>
          <w:sz w:val="18"/>
          <w:szCs w:val="18"/>
        </w:rPr>
      </w:pPr>
      <w:r w:rsidRPr="00031AA9">
        <w:rPr>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2024 год и на плановый период 2025 и 2026 годов</w:t>
      </w:r>
    </w:p>
    <w:p w:rsidR="00031AA9" w:rsidRPr="00031AA9" w:rsidRDefault="00031AA9" w:rsidP="00031AA9">
      <w:pPr>
        <w:rPr>
          <w:sz w:val="18"/>
          <w:szCs w:val="18"/>
        </w:rPr>
      </w:pPr>
    </w:p>
    <w:tbl>
      <w:tblPr>
        <w:tblW w:w="14841" w:type="dxa"/>
        <w:tblInd w:w="-132" w:type="dxa"/>
        <w:tblLayout w:type="fixed"/>
        <w:tblLook w:val="0000"/>
      </w:tblPr>
      <w:tblGrid>
        <w:gridCol w:w="6754"/>
        <w:gridCol w:w="7"/>
        <w:gridCol w:w="1551"/>
        <w:gridCol w:w="8"/>
        <w:gridCol w:w="559"/>
        <w:gridCol w:w="8"/>
        <w:gridCol w:w="701"/>
        <w:gridCol w:w="8"/>
        <w:gridCol w:w="988"/>
        <w:gridCol w:w="137"/>
        <w:gridCol w:w="1141"/>
        <w:gridCol w:w="1418"/>
        <w:gridCol w:w="1561"/>
      </w:tblGrid>
      <w:tr w:rsidR="00031AA9" w:rsidRPr="00031AA9" w:rsidTr="00C42EED">
        <w:trPr>
          <w:cantSplit/>
          <w:trHeight w:val="70"/>
        </w:trPr>
        <w:tc>
          <w:tcPr>
            <w:tcW w:w="6754" w:type="dxa"/>
            <w:vMerge w:val="restart"/>
            <w:tcBorders>
              <w:top w:val="single" w:sz="4" w:space="0" w:color="000000"/>
              <w:left w:val="single" w:sz="4" w:space="0" w:color="000000"/>
              <w:bottom w:val="single" w:sz="4" w:space="0" w:color="000000"/>
              <w:right w:val="nil"/>
            </w:tcBorders>
            <w:vAlign w:val="bottom"/>
          </w:tcPr>
          <w:p w:rsidR="00031AA9" w:rsidRPr="00031AA9" w:rsidRDefault="00031AA9" w:rsidP="00F3500A">
            <w:pPr>
              <w:tabs>
                <w:tab w:val="left" w:pos="7380"/>
              </w:tabs>
              <w:jc w:val="center"/>
              <w:rPr>
                <w:b/>
                <w:bCs/>
                <w:sz w:val="18"/>
                <w:szCs w:val="18"/>
              </w:rPr>
            </w:pPr>
          </w:p>
        </w:tc>
        <w:tc>
          <w:tcPr>
            <w:tcW w:w="1558" w:type="dxa"/>
            <w:gridSpan w:val="2"/>
            <w:vMerge w:val="restart"/>
            <w:tcBorders>
              <w:top w:val="single" w:sz="4" w:space="0" w:color="000000"/>
              <w:left w:val="single" w:sz="4" w:space="0" w:color="000000"/>
              <w:bottom w:val="single" w:sz="4" w:space="0" w:color="000000"/>
              <w:right w:val="nil"/>
            </w:tcBorders>
            <w:vAlign w:val="bottom"/>
          </w:tcPr>
          <w:p w:rsidR="00031AA9" w:rsidRPr="00031AA9" w:rsidRDefault="00031AA9" w:rsidP="00F3500A">
            <w:pPr>
              <w:tabs>
                <w:tab w:val="left" w:pos="7380"/>
              </w:tabs>
              <w:rPr>
                <w:b/>
                <w:bCs/>
                <w:sz w:val="18"/>
                <w:szCs w:val="18"/>
              </w:rPr>
            </w:pPr>
            <w:r w:rsidRPr="00031AA9">
              <w:rPr>
                <w:b/>
                <w:bCs/>
                <w:sz w:val="18"/>
                <w:szCs w:val="18"/>
              </w:rPr>
              <w:t>ЦСР</w:t>
            </w:r>
          </w:p>
        </w:tc>
        <w:tc>
          <w:tcPr>
            <w:tcW w:w="567" w:type="dxa"/>
            <w:gridSpan w:val="2"/>
            <w:vMerge w:val="restart"/>
            <w:tcBorders>
              <w:top w:val="single" w:sz="4" w:space="0" w:color="000000"/>
              <w:left w:val="single" w:sz="4" w:space="0" w:color="000000"/>
              <w:bottom w:val="single" w:sz="4" w:space="0" w:color="000000"/>
              <w:right w:val="nil"/>
            </w:tcBorders>
            <w:vAlign w:val="bottom"/>
          </w:tcPr>
          <w:p w:rsidR="00031AA9" w:rsidRPr="00031AA9" w:rsidRDefault="00031AA9" w:rsidP="00F3500A">
            <w:pPr>
              <w:tabs>
                <w:tab w:val="left" w:pos="895"/>
                <w:tab w:val="left" w:pos="7380"/>
              </w:tabs>
              <w:ind w:left="-2758"/>
              <w:jc w:val="right"/>
              <w:rPr>
                <w:b/>
                <w:bCs/>
                <w:sz w:val="18"/>
                <w:szCs w:val="18"/>
              </w:rPr>
            </w:pPr>
            <w:r w:rsidRPr="00031AA9">
              <w:rPr>
                <w:b/>
                <w:bCs/>
                <w:sz w:val="18"/>
                <w:szCs w:val="18"/>
              </w:rPr>
              <w:t>Рз</w:t>
            </w:r>
          </w:p>
        </w:tc>
        <w:tc>
          <w:tcPr>
            <w:tcW w:w="709" w:type="dxa"/>
            <w:gridSpan w:val="2"/>
            <w:vMerge w:val="restart"/>
            <w:tcBorders>
              <w:top w:val="single" w:sz="4" w:space="0" w:color="000000"/>
              <w:left w:val="single" w:sz="4" w:space="0" w:color="000000"/>
              <w:bottom w:val="single" w:sz="4" w:space="0" w:color="000000"/>
              <w:right w:val="nil"/>
            </w:tcBorders>
            <w:vAlign w:val="bottom"/>
          </w:tcPr>
          <w:p w:rsidR="00031AA9" w:rsidRPr="00031AA9" w:rsidRDefault="00031AA9" w:rsidP="00F3500A">
            <w:pPr>
              <w:tabs>
                <w:tab w:val="left" w:pos="7380"/>
              </w:tabs>
              <w:ind w:left="-152"/>
              <w:jc w:val="right"/>
              <w:rPr>
                <w:b/>
                <w:bCs/>
                <w:sz w:val="18"/>
                <w:szCs w:val="18"/>
              </w:rPr>
            </w:pPr>
            <w:r w:rsidRPr="00031AA9">
              <w:rPr>
                <w:b/>
                <w:bCs/>
                <w:sz w:val="18"/>
                <w:szCs w:val="18"/>
              </w:rPr>
              <w:t>ПР</w:t>
            </w:r>
          </w:p>
        </w:tc>
        <w:tc>
          <w:tcPr>
            <w:tcW w:w="996" w:type="dxa"/>
            <w:gridSpan w:val="2"/>
            <w:vMerge w:val="restart"/>
            <w:tcBorders>
              <w:top w:val="single" w:sz="4" w:space="0" w:color="000000"/>
              <w:left w:val="single" w:sz="4" w:space="0" w:color="000000"/>
              <w:bottom w:val="single" w:sz="4" w:space="0" w:color="000000"/>
              <w:right w:val="nil"/>
            </w:tcBorders>
            <w:vAlign w:val="bottom"/>
          </w:tcPr>
          <w:p w:rsidR="00031AA9" w:rsidRPr="00031AA9" w:rsidRDefault="00031AA9" w:rsidP="00F3500A">
            <w:pPr>
              <w:tabs>
                <w:tab w:val="left" w:pos="7380"/>
              </w:tabs>
              <w:rPr>
                <w:b/>
                <w:bCs/>
                <w:sz w:val="18"/>
                <w:szCs w:val="18"/>
              </w:rPr>
            </w:pPr>
            <w:r w:rsidRPr="00031AA9">
              <w:rPr>
                <w:b/>
                <w:bCs/>
                <w:sz w:val="18"/>
                <w:szCs w:val="18"/>
              </w:rPr>
              <w:t>ВР</w:t>
            </w:r>
          </w:p>
        </w:tc>
        <w:tc>
          <w:tcPr>
            <w:tcW w:w="4257" w:type="dxa"/>
            <w:gridSpan w:val="4"/>
            <w:tcBorders>
              <w:top w:val="single" w:sz="4" w:space="0" w:color="000000"/>
              <w:left w:val="single" w:sz="4" w:space="0" w:color="000000"/>
              <w:bottom w:val="single" w:sz="4" w:space="0" w:color="000000"/>
              <w:right w:val="single" w:sz="4" w:space="0" w:color="000000"/>
            </w:tcBorders>
            <w:vAlign w:val="bottom"/>
          </w:tcPr>
          <w:p w:rsidR="00031AA9" w:rsidRPr="00031AA9" w:rsidRDefault="00031AA9" w:rsidP="00F3500A">
            <w:pPr>
              <w:tabs>
                <w:tab w:val="left" w:pos="1213"/>
                <w:tab w:val="left" w:pos="7380"/>
              </w:tabs>
              <w:rPr>
                <w:sz w:val="18"/>
                <w:szCs w:val="18"/>
              </w:rPr>
            </w:pPr>
            <w:r w:rsidRPr="00031AA9">
              <w:rPr>
                <w:b/>
                <w:bCs/>
                <w:sz w:val="18"/>
                <w:szCs w:val="18"/>
              </w:rPr>
              <w:t>(тыс. рублей)</w:t>
            </w:r>
          </w:p>
        </w:tc>
      </w:tr>
      <w:tr w:rsidR="00031AA9" w:rsidRPr="00031AA9" w:rsidTr="00C42EED">
        <w:trPr>
          <w:cantSplit/>
          <w:trHeight w:val="300"/>
        </w:trPr>
        <w:tc>
          <w:tcPr>
            <w:tcW w:w="6754" w:type="dxa"/>
            <w:vMerge/>
            <w:tcBorders>
              <w:top w:val="single" w:sz="4" w:space="0" w:color="000000"/>
              <w:left w:val="single" w:sz="4" w:space="0" w:color="000000"/>
              <w:bottom w:val="single" w:sz="4" w:space="0" w:color="000000"/>
              <w:right w:val="nil"/>
            </w:tcBorders>
            <w:vAlign w:val="center"/>
          </w:tcPr>
          <w:p w:rsidR="00031AA9" w:rsidRPr="00031AA9" w:rsidRDefault="00031AA9" w:rsidP="00F3500A">
            <w:pPr>
              <w:rPr>
                <w:b/>
                <w:bCs/>
                <w:sz w:val="18"/>
                <w:szCs w:val="18"/>
              </w:rPr>
            </w:pPr>
          </w:p>
        </w:tc>
        <w:tc>
          <w:tcPr>
            <w:tcW w:w="1558" w:type="dxa"/>
            <w:gridSpan w:val="2"/>
            <w:vMerge/>
            <w:tcBorders>
              <w:top w:val="single" w:sz="4" w:space="0" w:color="000000"/>
              <w:left w:val="single" w:sz="4" w:space="0" w:color="000000"/>
              <w:bottom w:val="single" w:sz="4" w:space="0" w:color="000000"/>
              <w:right w:val="nil"/>
            </w:tcBorders>
            <w:vAlign w:val="center"/>
          </w:tcPr>
          <w:p w:rsidR="00031AA9" w:rsidRPr="00031AA9" w:rsidRDefault="00031AA9" w:rsidP="00F3500A">
            <w:pPr>
              <w:rPr>
                <w:b/>
                <w:bCs/>
                <w:sz w:val="18"/>
                <w:szCs w:val="18"/>
              </w:rPr>
            </w:pPr>
          </w:p>
        </w:tc>
        <w:tc>
          <w:tcPr>
            <w:tcW w:w="567" w:type="dxa"/>
            <w:gridSpan w:val="2"/>
            <w:vMerge/>
            <w:tcBorders>
              <w:top w:val="single" w:sz="4" w:space="0" w:color="000000"/>
              <w:left w:val="single" w:sz="4" w:space="0" w:color="000000"/>
              <w:bottom w:val="single" w:sz="4" w:space="0" w:color="000000"/>
              <w:right w:val="nil"/>
            </w:tcBorders>
            <w:vAlign w:val="center"/>
          </w:tcPr>
          <w:p w:rsidR="00031AA9" w:rsidRPr="00031AA9" w:rsidRDefault="00031AA9" w:rsidP="00F3500A">
            <w:pPr>
              <w:rPr>
                <w:b/>
                <w:bCs/>
                <w:sz w:val="18"/>
                <w:szCs w:val="18"/>
              </w:rPr>
            </w:pPr>
          </w:p>
        </w:tc>
        <w:tc>
          <w:tcPr>
            <w:tcW w:w="709" w:type="dxa"/>
            <w:gridSpan w:val="2"/>
            <w:vMerge/>
            <w:tcBorders>
              <w:top w:val="single" w:sz="4" w:space="0" w:color="000000"/>
              <w:left w:val="single" w:sz="4" w:space="0" w:color="000000"/>
              <w:bottom w:val="single" w:sz="4" w:space="0" w:color="000000"/>
              <w:right w:val="nil"/>
            </w:tcBorders>
            <w:vAlign w:val="center"/>
          </w:tcPr>
          <w:p w:rsidR="00031AA9" w:rsidRPr="00031AA9" w:rsidRDefault="00031AA9" w:rsidP="00F3500A">
            <w:pPr>
              <w:rPr>
                <w:b/>
                <w:bCs/>
                <w:sz w:val="18"/>
                <w:szCs w:val="18"/>
              </w:rPr>
            </w:pPr>
          </w:p>
        </w:tc>
        <w:tc>
          <w:tcPr>
            <w:tcW w:w="996" w:type="dxa"/>
            <w:gridSpan w:val="2"/>
            <w:vMerge/>
            <w:tcBorders>
              <w:top w:val="single" w:sz="4" w:space="0" w:color="000000"/>
              <w:left w:val="single" w:sz="4" w:space="0" w:color="000000"/>
              <w:bottom w:val="single" w:sz="4" w:space="0" w:color="000000"/>
              <w:right w:val="nil"/>
            </w:tcBorders>
            <w:vAlign w:val="center"/>
          </w:tcPr>
          <w:p w:rsidR="00031AA9" w:rsidRPr="00031AA9" w:rsidRDefault="00031AA9" w:rsidP="00F3500A">
            <w:pPr>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b/>
                <w:bCs/>
                <w:sz w:val="18"/>
                <w:szCs w:val="18"/>
              </w:rPr>
              <w:t>2024</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2025</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2026</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 xml:space="preserve">Муниципальная программа </w:t>
            </w:r>
            <w:r w:rsidRPr="00031AA9">
              <w:rPr>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 xml:space="preserve">010 00 0000 0 </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340,5</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236,0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322,2</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lastRenderedPageBreak/>
              <w:t>Коммунальное хозяйство</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014 00 0000 0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02</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10,0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10,0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 xml:space="preserve"> Подпрограмма «Энергосбережение и повышение энергетической эффективности в Взвадском сельском поселении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014 00 40410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02</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 xml:space="preserve"> </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10,0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10,0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014 00 40410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02</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10,0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rPr>
                <w:sz w:val="18"/>
                <w:szCs w:val="18"/>
              </w:rPr>
            </w:pPr>
          </w:p>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10,0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rPr>
                <w:sz w:val="18"/>
                <w:szCs w:val="18"/>
              </w:rPr>
            </w:pPr>
          </w:p>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10,0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b/>
                <w:sz w:val="18"/>
                <w:szCs w:val="18"/>
              </w:rPr>
            </w:pPr>
            <w:r w:rsidRPr="00031AA9">
              <w:rPr>
                <w:b/>
                <w:sz w:val="18"/>
                <w:szCs w:val="18"/>
              </w:rPr>
              <w:t>Благоустройство</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lang w:val="en-US"/>
              </w:rPr>
            </w:pPr>
            <w:r w:rsidRPr="00031AA9">
              <w:rPr>
                <w:b/>
                <w:bCs/>
                <w:sz w:val="18"/>
                <w:szCs w:val="18"/>
                <w:lang w:val="en-US"/>
              </w:rPr>
              <w:t xml:space="preserve"> 0110000000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330,5</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226,0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312,2</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b/>
                <w:sz w:val="18"/>
                <w:szCs w:val="18"/>
              </w:rPr>
            </w:pPr>
            <w:r w:rsidRPr="00031AA9">
              <w:rPr>
                <w:b/>
                <w:sz w:val="18"/>
                <w:szCs w:val="18"/>
              </w:rPr>
              <w:t>Подпрограммы «Уборка и озеленение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sz w:val="18"/>
                <w:szCs w:val="18"/>
              </w:rPr>
            </w:pPr>
          </w:p>
          <w:p w:rsidR="00031AA9" w:rsidRPr="00031AA9" w:rsidRDefault="00031AA9" w:rsidP="00F3500A">
            <w:pPr>
              <w:tabs>
                <w:tab w:val="left" w:pos="7380"/>
              </w:tabs>
              <w:snapToGrid w:val="0"/>
              <w:rPr>
                <w:b/>
                <w:sz w:val="18"/>
                <w:szCs w:val="18"/>
              </w:rPr>
            </w:pPr>
          </w:p>
          <w:p w:rsidR="00031AA9" w:rsidRPr="00031AA9" w:rsidRDefault="00031AA9" w:rsidP="00F3500A">
            <w:pPr>
              <w:tabs>
                <w:tab w:val="left" w:pos="7380"/>
              </w:tabs>
              <w:snapToGrid w:val="0"/>
              <w:rPr>
                <w:b/>
                <w:bCs/>
                <w:sz w:val="18"/>
                <w:szCs w:val="18"/>
              </w:rPr>
            </w:pPr>
            <w:r w:rsidRPr="00031AA9">
              <w:rPr>
                <w:b/>
                <w:sz w:val="18"/>
                <w:szCs w:val="18"/>
              </w:rPr>
              <w:t>011</w:t>
            </w:r>
            <w:r w:rsidRPr="00031AA9">
              <w:rPr>
                <w:b/>
                <w:sz w:val="18"/>
                <w:szCs w:val="18"/>
                <w:lang w:val="en-US"/>
              </w:rPr>
              <w:t xml:space="preserve"> 00</w:t>
            </w:r>
            <w:r w:rsidRPr="00031AA9">
              <w:rPr>
                <w:b/>
                <w:sz w:val="18"/>
                <w:szCs w:val="18"/>
              </w:rPr>
              <w:t xml:space="preserve"> 4 053 0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87,6</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116,0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202,2</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sz w:val="18"/>
                <w:szCs w:val="18"/>
              </w:rPr>
            </w:pPr>
          </w:p>
          <w:p w:rsidR="00031AA9" w:rsidRPr="00031AA9" w:rsidRDefault="00031AA9" w:rsidP="00F3500A">
            <w:pPr>
              <w:tabs>
                <w:tab w:val="left" w:pos="7380"/>
              </w:tabs>
              <w:snapToGrid w:val="0"/>
              <w:rPr>
                <w:sz w:val="18"/>
                <w:szCs w:val="18"/>
              </w:rPr>
            </w:pPr>
          </w:p>
          <w:p w:rsidR="00031AA9" w:rsidRPr="00031AA9" w:rsidRDefault="00031AA9" w:rsidP="00F3500A">
            <w:pPr>
              <w:tabs>
                <w:tab w:val="left" w:pos="7380"/>
              </w:tabs>
              <w:snapToGrid w:val="0"/>
              <w:rPr>
                <w:b/>
                <w:bCs/>
                <w:sz w:val="18"/>
                <w:szCs w:val="18"/>
              </w:rPr>
            </w:pPr>
            <w:r w:rsidRPr="00031AA9">
              <w:rPr>
                <w:sz w:val="18"/>
                <w:szCs w:val="18"/>
              </w:rPr>
              <w:t>011</w:t>
            </w:r>
            <w:r w:rsidRPr="00031AA9">
              <w:rPr>
                <w:sz w:val="18"/>
                <w:szCs w:val="18"/>
                <w:lang w:val="en-US"/>
              </w:rPr>
              <w:t xml:space="preserve"> 00</w:t>
            </w:r>
            <w:r w:rsidRPr="00031AA9">
              <w:rPr>
                <w:sz w:val="18"/>
                <w:szCs w:val="18"/>
              </w:rPr>
              <w:t xml:space="preserve"> 4 053 0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45,6</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116,0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 xml:space="preserve">202,2 </w:t>
            </w: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 </w:t>
            </w:r>
          </w:p>
          <w:p w:rsidR="00031AA9" w:rsidRPr="00031AA9" w:rsidRDefault="00031AA9" w:rsidP="00F3500A">
            <w:pPr>
              <w:rPr>
                <w:color w:val="000000"/>
                <w:sz w:val="18"/>
                <w:szCs w:val="18"/>
              </w:rPr>
            </w:pPr>
            <w:r w:rsidRPr="00031AA9">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031AA9" w:rsidRPr="00031AA9" w:rsidRDefault="00031AA9" w:rsidP="00F3500A">
            <w:pPr>
              <w:rPr>
                <w:sz w:val="18"/>
                <w:szCs w:val="18"/>
              </w:rPr>
            </w:pP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 xml:space="preserve">011 00 </w:t>
            </w:r>
            <w:r w:rsidRPr="00031AA9">
              <w:rPr>
                <w:b/>
                <w:bCs/>
                <w:sz w:val="18"/>
                <w:szCs w:val="18"/>
                <w:lang w:val="en-US"/>
              </w:rPr>
              <w:t>S2090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lang w:val="en-US"/>
              </w:rPr>
            </w:pPr>
            <w:r w:rsidRPr="00031AA9">
              <w:rPr>
                <w:b/>
                <w:bCs/>
                <w:sz w:val="18"/>
                <w:szCs w:val="18"/>
                <w:lang w:val="en-US"/>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lang w:val="en-US"/>
              </w:rPr>
            </w:pPr>
            <w:r w:rsidRPr="00031AA9">
              <w:rPr>
                <w:b/>
                <w:bCs/>
                <w:sz w:val="18"/>
                <w:szCs w:val="18"/>
                <w:lang w:val="en-US"/>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sz w:val="18"/>
                <w:szCs w:val="18"/>
              </w:rPr>
            </w:pPr>
            <w:r w:rsidRPr="00031AA9">
              <w:rPr>
                <w:sz w:val="18"/>
                <w:szCs w:val="18"/>
              </w:rPr>
              <w:t>42,0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 xml:space="preserve">Софинансирование </w:t>
            </w:r>
            <w:r w:rsidRPr="00031AA9">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031AA9" w:rsidRPr="00031AA9" w:rsidRDefault="00031AA9" w:rsidP="00F3500A">
            <w:pPr>
              <w:rPr>
                <w:sz w:val="18"/>
                <w:szCs w:val="18"/>
              </w:rPr>
            </w:pP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rPr>
              <w:t xml:space="preserve">011 00 </w:t>
            </w:r>
            <w:r w:rsidRPr="00031AA9">
              <w:rPr>
                <w:bCs/>
                <w:sz w:val="18"/>
                <w:szCs w:val="18"/>
                <w:lang w:val="en-US"/>
              </w:rPr>
              <w:t>S2090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200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42,0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rPr>
              <w:t xml:space="preserve">011 00 </w:t>
            </w:r>
            <w:r w:rsidRPr="00031AA9">
              <w:rPr>
                <w:bCs/>
                <w:sz w:val="18"/>
                <w:szCs w:val="18"/>
                <w:lang w:val="en-US"/>
              </w:rPr>
              <w:t>S2090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42,0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lang w:val="en-US"/>
              </w:rPr>
              <w:t xml:space="preserve"> </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Подпрограмма «Освещение улиц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012 00 4 051 0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200,9</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rPr>
                <w:sz w:val="18"/>
                <w:szCs w:val="18"/>
                <w:lang w:val="en-US"/>
              </w:rPr>
            </w:pPr>
            <w:r w:rsidRPr="00031AA9">
              <w:rPr>
                <w:sz w:val="18"/>
                <w:szCs w:val="18"/>
                <w:lang w:val="en-US"/>
              </w:rPr>
              <w:t xml:space="preserve"> </w:t>
            </w:r>
          </w:p>
          <w:p w:rsidR="00031AA9" w:rsidRPr="00031AA9" w:rsidRDefault="00031AA9" w:rsidP="00F3500A">
            <w:pPr>
              <w:rPr>
                <w:sz w:val="18"/>
                <w:szCs w:val="18"/>
                <w:lang w:val="en-US"/>
              </w:rPr>
            </w:pPr>
          </w:p>
          <w:p w:rsidR="00031AA9" w:rsidRPr="00031AA9" w:rsidRDefault="00031AA9" w:rsidP="00F3500A">
            <w:pPr>
              <w:rPr>
                <w:sz w:val="18"/>
                <w:szCs w:val="18"/>
              </w:rPr>
            </w:pPr>
            <w:r w:rsidRPr="00031AA9">
              <w:rPr>
                <w:sz w:val="18"/>
                <w:szCs w:val="18"/>
              </w:rPr>
              <w:t>100,0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100,0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012 00 4 051 0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200,9</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100,0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100,0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 xml:space="preserve"> Подпрограмма «Содержание  мест захоронения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013 00 00000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42,0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10,0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10,0</w:t>
            </w: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widowControl w:val="0"/>
              <w:autoSpaceDE w:val="0"/>
              <w:autoSpaceDN w:val="0"/>
              <w:adjustRightInd w:val="0"/>
              <w:spacing w:after="200" w:line="276" w:lineRule="auto"/>
              <w:rPr>
                <w:sz w:val="18"/>
                <w:szCs w:val="18"/>
              </w:rPr>
            </w:pPr>
            <w:r w:rsidRPr="00031AA9">
              <w:rPr>
                <w:sz w:val="18"/>
                <w:szCs w:val="18"/>
              </w:rPr>
              <w:t xml:space="preserve">   Благоустройство  воинского захоронения д.Взвад  ТОС «Улица Взвадская» в рамках реализации проекта местной инициативы граждан</w:t>
            </w:r>
          </w:p>
          <w:p w:rsidR="00031AA9" w:rsidRPr="00031AA9" w:rsidRDefault="00031AA9" w:rsidP="00F3500A">
            <w:pPr>
              <w:rPr>
                <w:sz w:val="18"/>
                <w:szCs w:val="18"/>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b/>
                <w:sz w:val="18"/>
                <w:szCs w:val="18"/>
              </w:rPr>
              <w:t>013 00 00000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lang w:val="en-US"/>
              </w:rPr>
              <w:t>05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b/>
                <w:sz w:val="18"/>
                <w:szCs w:val="18"/>
                <w:lang w:val="en-US"/>
              </w:rPr>
              <w:t>03</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42,0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widowControl w:val="0"/>
              <w:autoSpaceDE w:val="0"/>
              <w:autoSpaceDN w:val="0"/>
              <w:adjustRightInd w:val="0"/>
              <w:spacing w:after="200" w:line="276" w:lineRule="auto"/>
              <w:rPr>
                <w:sz w:val="18"/>
                <w:szCs w:val="18"/>
              </w:rPr>
            </w:pPr>
            <w:r w:rsidRPr="00031AA9">
              <w:rPr>
                <w:sz w:val="18"/>
                <w:szCs w:val="18"/>
              </w:rPr>
              <w:lastRenderedPageBreak/>
              <w:t xml:space="preserve"> Софинансирование  благоустройство  воинского захоронения д.Взвад  ТОС «Улица Взвадская» в рамках реализации проекта местной инициативы граждан</w:t>
            </w:r>
          </w:p>
          <w:p w:rsidR="00031AA9" w:rsidRPr="00031AA9" w:rsidRDefault="00031AA9" w:rsidP="00F3500A">
            <w:pPr>
              <w:rPr>
                <w:sz w:val="18"/>
                <w:szCs w:val="18"/>
              </w:rPr>
            </w:pP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sz w:val="18"/>
                <w:szCs w:val="18"/>
              </w:rPr>
              <w:t xml:space="preserve">013 00  </w:t>
            </w:r>
            <w:r w:rsidRPr="00031AA9">
              <w:rPr>
                <w:sz w:val="18"/>
                <w:szCs w:val="18"/>
                <w:lang w:val="en-US"/>
              </w:rPr>
              <w:t>S2090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200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rPr>
              <w:t>42</w:t>
            </w:r>
            <w:r w:rsidRPr="00031AA9">
              <w:rPr>
                <w:sz w:val="18"/>
                <w:szCs w:val="18"/>
                <w:lang w:val="en-US"/>
              </w:rPr>
              <w:t>.0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sz w:val="18"/>
                <w:szCs w:val="18"/>
              </w:rPr>
              <w:t xml:space="preserve">013 00  </w:t>
            </w:r>
            <w:r w:rsidRPr="00031AA9">
              <w:rPr>
                <w:sz w:val="18"/>
                <w:szCs w:val="18"/>
                <w:lang w:val="en-US"/>
              </w:rPr>
              <w:t>S2090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05</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03</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r w:rsidRPr="00031AA9">
              <w:rPr>
                <w:bCs/>
                <w:sz w:val="18"/>
                <w:szCs w:val="18"/>
                <w:lang w:val="en-US"/>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rPr>
              <w:t>42</w:t>
            </w:r>
            <w:r w:rsidRPr="00031AA9">
              <w:rPr>
                <w:sz w:val="18"/>
                <w:szCs w:val="18"/>
                <w:lang w:val="en-US"/>
              </w:rPr>
              <w:t>.0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Национальная экономика</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rPr>
              <w:t>703,8</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530.6</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536.8</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 xml:space="preserve">Дорожное хозяйство </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rPr>
              <w:t>703,3</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530.1</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536.3</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rPr>
            </w:pPr>
            <w:r w:rsidRPr="00031AA9">
              <w:rPr>
                <w:sz w:val="18"/>
                <w:szCs w:val="18"/>
              </w:rPr>
              <w:t>703,3</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530.1</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536.3</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021 00 0 00 0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417,6</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348.0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358.0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021 00 7 152 0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lang w:val="en-US"/>
              </w:rPr>
            </w:pPr>
          </w:p>
          <w:p w:rsidR="00031AA9" w:rsidRPr="00031AA9" w:rsidRDefault="00031AA9" w:rsidP="00F3500A">
            <w:pPr>
              <w:tabs>
                <w:tab w:val="left" w:pos="7380"/>
              </w:tabs>
              <w:snapToGrid w:val="0"/>
              <w:rPr>
                <w:bCs/>
                <w:sz w:val="18"/>
                <w:szCs w:val="18"/>
                <w:lang w:val="en-US"/>
              </w:rPr>
            </w:pPr>
          </w:p>
          <w:p w:rsidR="00031AA9" w:rsidRPr="00031AA9" w:rsidRDefault="00031AA9" w:rsidP="00F3500A">
            <w:pPr>
              <w:tabs>
                <w:tab w:val="left" w:pos="7380"/>
              </w:tabs>
              <w:snapToGrid w:val="0"/>
              <w:rPr>
                <w:bCs/>
                <w:sz w:val="18"/>
                <w:szCs w:val="18"/>
                <w:lang w:val="en-US"/>
              </w:rPr>
            </w:pPr>
          </w:p>
          <w:p w:rsidR="00031AA9" w:rsidRPr="00031AA9" w:rsidRDefault="00031AA9" w:rsidP="00F3500A">
            <w:pPr>
              <w:tabs>
                <w:tab w:val="left" w:pos="7380"/>
              </w:tabs>
              <w:snapToGrid w:val="0"/>
              <w:rPr>
                <w:bCs/>
                <w:sz w:val="18"/>
                <w:szCs w:val="18"/>
                <w:lang w:val="en-US"/>
              </w:rPr>
            </w:pPr>
          </w:p>
          <w:p w:rsidR="00031AA9" w:rsidRPr="00031AA9" w:rsidRDefault="00031AA9" w:rsidP="00F3500A">
            <w:pPr>
              <w:tabs>
                <w:tab w:val="left" w:pos="7380"/>
              </w:tabs>
              <w:snapToGrid w:val="0"/>
              <w:rPr>
                <w:bCs/>
                <w:sz w:val="18"/>
                <w:szCs w:val="18"/>
                <w:lang w:val="en-US"/>
              </w:rPr>
            </w:pPr>
            <w:r w:rsidRPr="00031AA9">
              <w:rPr>
                <w:bCs/>
                <w:sz w:val="18"/>
                <w:szCs w:val="18"/>
                <w:lang w:val="en-US"/>
              </w:rPr>
              <w:t>200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rPr>
                <w:sz w:val="18"/>
                <w:szCs w:val="18"/>
              </w:rPr>
            </w:pPr>
          </w:p>
          <w:p w:rsidR="00031AA9" w:rsidRPr="00031AA9" w:rsidRDefault="00031AA9" w:rsidP="00F3500A">
            <w:pPr>
              <w:rPr>
                <w:sz w:val="18"/>
                <w:szCs w:val="18"/>
                <w:lang w:val="en-US"/>
              </w:rPr>
            </w:pPr>
            <w:r w:rsidRPr="00031AA9">
              <w:rPr>
                <w:sz w:val="18"/>
                <w:szCs w:val="18"/>
              </w:rPr>
              <w:t>212</w:t>
            </w:r>
            <w:r w:rsidRPr="00031AA9">
              <w:rPr>
                <w:sz w:val="18"/>
                <w:szCs w:val="18"/>
                <w:lang w:val="en-US"/>
              </w:rPr>
              <w:t>.0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283,0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283,0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021 00 7 152 0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 xml:space="preserve"> </w:t>
            </w:r>
          </w:p>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rPr>
              <w:t>212</w:t>
            </w:r>
            <w:r w:rsidRPr="00031AA9">
              <w:rPr>
                <w:sz w:val="18"/>
                <w:szCs w:val="18"/>
                <w:lang w:val="en-US"/>
              </w:rPr>
              <w:t>.0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283,0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283,0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i/>
                <w:sz w:val="18"/>
                <w:szCs w:val="18"/>
              </w:rPr>
              <w:t>Софинансирование</w:t>
            </w:r>
            <w:r w:rsidRPr="00031AA9">
              <w:rPr>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 xml:space="preserve">021 00 </w:t>
            </w:r>
            <w:r w:rsidRPr="00031AA9">
              <w:rPr>
                <w:bCs/>
                <w:sz w:val="18"/>
                <w:szCs w:val="18"/>
                <w:lang w:val="en-US"/>
              </w:rPr>
              <w:t xml:space="preserve">S </w:t>
            </w:r>
            <w:r w:rsidRPr="00031AA9">
              <w:rPr>
                <w:bCs/>
                <w:sz w:val="18"/>
                <w:szCs w:val="18"/>
              </w:rPr>
              <w:t>152 0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174,0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50,0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60,0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 xml:space="preserve">021 00 </w:t>
            </w:r>
            <w:r w:rsidRPr="00031AA9">
              <w:rPr>
                <w:bCs/>
                <w:sz w:val="18"/>
                <w:szCs w:val="18"/>
                <w:lang w:val="en-US"/>
              </w:rPr>
              <w:t xml:space="preserve">S </w:t>
            </w:r>
            <w:r w:rsidRPr="00031AA9">
              <w:rPr>
                <w:bCs/>
                <w:sz w:val="18"/>
                <w:szCs w:val="18"/>
              </w:rPr>
              <w:t>152 0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174,0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50,0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60,0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lastRenderedPageBreak/>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 xml:space="preserve">021 00 </w:t>
            </w:r>
            <w:r w:rsidRPr="00031AA9">
              <w:rPr>
                <w:bCs/>
                <w:sz w:val="18"/>
                <w:szCs w:val="18"/>
                <w:lang w:val="en-US"/>
              </w:rPr>
              <w:t>40220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30,0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15,0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15,0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022 00 4 023 0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lang w:val="en-US"/>
              </w:rPr>
            </w:pPr>
            <w:r w:rsidRPr="00031AA9">
              <w:rPr>
                <w:b/>
                <w:bCs/>
                <w:sz w:val="18"/>
                <w:szCs w:val="18"/>
                <w:lang w:val="en-US"/>
              </w:rPr>
              <w:t>200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287,3</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lang w:val="en-US"/>
              </w:rPr>
            </w:pPr>
            <w:r w:rsidRPr="00031AA9">
              <w:rPr>
                <w:b/>
                <w:sz w:val="18"/>
                <w:szCs w:val="18"/>
                <w:lang w:val="en-US"/>
              </w:rPr>
              <w:t>182.1</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lang w:val="en-US"/>
              </w:rPr>
            </w:pPr>
            <w:r w:rsidRPr="00031AA9">
              <w:rPr>
                <w:b/>
                <w:sz w:val="18"/>
                <w:szCs w:val="18"/>
                <w:lang w:val="en-US"/>
              </w:rPr>
              <w:t>178.3</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022 00 7 152 0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212,0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lang w:val="en-US"/>
              </w:rPr>
            </w:pP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 xml:space="preserve">022 00 </w:t>
            </w:r>
            <w:r w:rsidRPr="00031AA9">
              <w:rPr>
                <w:bCs/>
                <w:sz w:val="18"/>
                <w:szCs w:val="18"/>
                <w:lang w:val="en-US"/>
              </w:rPr>
              <w:t xml:space="preserve">S </w:t>
            </w:r>
            <w:r w:rsidRPr="00031AA9">
              <w:rPr>
                <w:bCs/>
                <w:sz w:val="18"/>
                <w:szCs w:val="18"/>
              </w:rPr>
              <w:t>152 0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39,3</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lang w:val="en-US"/>
              </w:rPr>
            </w:pP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022 00 4 023 0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09</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lang w:val="en-US"/>
              </w:rPr>
            </w:pPr>
            <w:r w:rsidRPr="00031AA9">
              <w:rPr>
                <w:b/>
                <w:bCs/>
                <w:sz w:val="18"/>
                <w:szCs w:val="18"/>
                <w:lang w:val="en-US"/>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rPr>
                <w:sz w:val="18"/>
                <w:szCs w:val="18"/>
              </w:rPr>
            </w:pPr>
            <w:r w:rsidRPr="00031AA9">
              <w:rPr>
                <w:sz w:val="18"/>
                <w:szCs w:val="18"/>
              </w:rPr>
              <w:t>36,0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182.1</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178.3</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Другие вопросы в области национальной экономики</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12</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0,5</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0,5</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Муниципальная  программа «Развитие малого и среднего предпринимательства во Взвадском сельском поселении на 2022-2027 годы»</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030 00 4 000 0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12</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lang w:val="en-US"/>
              </w:rPr>
            </w:pPr>
          </w:p>
          <w:p w:rsidR="00031AA9" w:rsidRPr="00031AA9" w:rsidRDefault="00031AA9" w:rsidP="00F3500A">
            <w:pPr>
              <w:tabs>
                <w:tab w:val="left" w:pos="7380"/>
              </w:tabs>
              <w:snapToGrid w:val="0"/>
              <w:rPr>
                <w:b/>
                <w:bCs/>
                <w:sz w:val="18"/>
                <w:szCs w:val="18"/>
                <w:lang w:val="en-US"/>
              </w:rPr>
            </w:pPr>
          </w:p>
          <w:p w:rsidR="00031AA9" w:rsidRPr="00031AA9" w:rsidRDefault="00031AA9" w:rsidP="00F3500A">
            <w:pPr>
              <w:tabs>
                <w:tab w:val="left" w:pos="7380"/>
              </w:tabs>
              <w:snapToGrid w:val="0"/>
              <w:rPr>
                <w:b/>
                <w:bCs/>
                <w:sz w:val="18"/>
                <w:szCs w:val="18"/>
                <w:lang w:val="en-US"/>
              </w:rPr>
            </w:pPr>
            <w:r w:rsidRPr="00031AA9">
              <w:rPr>
                <w:b/>
                <w:bCs/>
                <w:sz w:val="18"/>
                <w:szCs w:val="18"/>
                <w:lang w:val="en-US"/>
              </w:rPr>
              <w:t>200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0,5</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0,5</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b/>
                <w:sz w:val="18"/>
                <w:szCs w:val="18"/>
              </w:rPr>
            </w:pPr>
            <w:r w:rsidRPr="00031AA9">
              <w:rPr>
                <w:b/>
                <w:sz w:val="18"/>
                <w:szCs w:val="18"/>
              </w:rPr>
              <w:t>0,5</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030 00 4 000 0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12</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lang w:val="en-US"/>
              </w:rPr>
            </w:pPr>
            <w:r w:rsidRPr="00031AA9">
              <w:rPr>
                <w:bCs/>
                <w:sz w:val="18"/>
                <w:szCs w:val="18"/>
                <w:lang w:val="en-US"/>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0,5</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0,5</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0,5</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 xml:space="preserve">Культура, кинематография </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00</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rPr>
              <w:t>4075,0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rPr>
                <w:sz w:val="18"/>
                <w:szCs w:val="18"/>
                <w:lang w:val="en-US"/>
              </w:rPr>
            </w:pPr>
            <w:r w:rsidRPr="00031AA9">
              <w:rPr>
                <w:sz w:val="18"/>
                <w:szCs w:val="18"/>
                <w:lang w:val="en-US"/>
              </w:rPr>
              <w:t>3115.0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ind w:rightChars="-135" w:right="-324"/>
              <w:rPr>
                <w:sz w:val="18"/>
                <w:szCs w:val="18"/>
              </w:rPr>
            </w:pPr>
            <w:r w:rsidRPr="00031AA9">
              <w:rPr>
                <w:sz w:val="18"/>
                <w:szCs w:val="18"/>
                <w:lang w:val="en-US"/>
              </w:rPr>
              <w:t>3115.0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Культура</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rPr>
              <w:t>4075,0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rPr>
                <w:sz w:val="18"/>
                <w:szCs w:val="18"/>
              </w:rPr>
            </w:pPr>
            <w:r w:rsidRPr="00031AA9">
              <w:rPr>
                <w:sz w:val="18"/>
                <w:szCs w:val="18"/>
                <w:lang w:val="en-US"/>
              </w:rPr>
              <w:t>3115.0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ind w:rightChars="-135" w:right="-324"/>
              <w:rPr>
                <w:sz w:val="18"/>
                <w:szCs w:val="18"/>
              </w:rPr>
            </w:pPr>
            <w:r w:rsidRPr="00031AA9">
              <w:rPr>
                <w:sz w:val="18"/>
                <w:szCs w:val="18"/>
                <w:lang w:val="en-US"/>
              </w:rPr>
              <w:t>3115.0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Муниципальная программа «Развитие культуры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040 00 0 00</w:t>
            </w:r>
            <w:r w:rsidRPr="00031AA9">
              <w:rPr>
                <w:sz w:val="18"/>
                <w:szCs w:val="18"/>
                <w:lang w:val="en-US"/>
              </w:rPr>
              <w:t>0</w:t>
            </w:r>
            <w:r w:rsidRPr="00031AA9">
              <w:rPr>
                <w:sz w:val="18"/>
                <w:szCs w:val="18"/>
              </w:rPr>
              <w:t xml:space="preserve">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rPr>
              <w:t>4075,0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rPr>
                <w:sz w:val="18"/>
                <w:szCs w:val="18"/>
              </w:rPr>
            </w:pPr>
            <w:r w:rsidRPr="00031AA9">
              <w:rPr>
                <w:sz w:val="18"/>
                <w:szCs w:val="18"/>
                <w:lang w:val="en-US"/>
              </w:rPr>
              <w:t>3115.0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ind w:rightChars="-135" w:right="-324"/>
              <w:rPr>
                <w:sz w:val="18"/>
                <w:szCs w:val="18"/>
              </w:rPr>
            </w:pPr>
            <w:r w:rsidRPr="00031AA9">
              <w:rPr>
                <w:sz w:val="18"/>
                <w:szCs w:val="18"/>
                <w:lang w:val="en-US"/>
              </w:rPr>
              <w:t>3115.0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Учреждения культуры</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040 00 2 006 0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600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3114.0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3114.0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3114.0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 xml:space="preserve"> Субсидии автономным учреждениям </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040 00 2 006 0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620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3114.0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3114.0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3114.0</w:t>
            </w: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rFonts w:eastAsia="sans-serif"/>
                <w:color w:val="000000"/>
                <w:sz w:val="18"/>
                <w:szCs w:val="18"/>
                <w:shd w:val="clear" w:color="auto" w:fill="FFFFFF"/>
              </w:rPr>
              <w:t xml:space="preserve">Ремонт кровли и фасада здания "Исторической комнаты" по адресу: Новгородская область, Старорусский район, д.Взвад, ул.Заводская, здание 2 (II этап)  </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04000 00000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lang w:val="en-US"/>
              </w:rPr>
            </w:pPr>
            <w:r w:rsidRPr="00031AA9">
              <w:rPr>
                <w:sz w:val="18"/>
                <w:szCs w:val="18"/>
                <w:lang w:val="en-US"/>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lang w:val="en-US"/>
              </w:rPr>
            </w:pPr>
            <w:r w:rsidRPr="00031AA9">
              <w:rPr>
                <w:sz w:val="18"/>
                <w:szCs w:val="18"/>
                <w:lang w:val="en-US"/>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lang w:val="en-US"/>
              </w:rPr>
            </w:pPr>
          </w:p>
          <w:p w:rsidR="00031AA9" w:rsidRPr="00031AA9" w:rsidRDefault="00031AA9" w:rsidP="00F3500A">
            <w:pPr>
              <w:tabs>
                <w:tab w:val="left" w:pos="7380"/>
              </w:tabs>
              <w:snapToGrid w:val="0"/>
              <w:rPr>
                <w:bCs/>
                <w:sz w:val="18"/>
                <w:szCs w:val="18"/>
                <w:lang w:val="en-US"/>
              </w:rPr>
            </w:pPr>
            <w:r w:rsidRPr="00031AA9">
              <w:rPr>
                <w:bCs/>
                <w:sz w:val="18"/>
                <w:szCs w:val="18"/>
                <w:lang w:val="en-US"/>
              </w:rPr>
              <w:t>600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rPr>
                <w:sz w:val="18"/>
                <w:szCs w:val="18"/>
              </w:rPr>
            </w:pPr>
          </w:p>
          <w:p w:rsidR="00031AA9" w:rsidRPr="00031AA9" w:rsidRDefault="00031AA9" w:rsidP="00F3500A">
            <w:pPr>
              <w:snapToGrid w:val="0"/>
              <w:rPr>
                <w:sz w:val="18"/>
                <w:szCs w:val="18"/>
                <w:lang w:val="en-US"/>
              </w:rPr>
            </w:pPr>
            <w:r w:rsidRPr="00031AA9">
              <w:rPr>
                <w:sz w:val="18"/>
                <w:szCs w:val="18"/>
              </w:rPr>
              <w:t>106</w:t>
            </w:r>
            <w:r w:rsidRPr="00031AA9">
              <w:rPr>
                <w:sz w:val="18"/>
                <w:szCs w:val="18"/>
                <w:lang w:val="en-US"/>
              </w:rPr>
              <w:t>0.0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04000 75260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620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rPr>
                <w:sz w:val="18"/>
                <w:szCs w:val="18"/>
              </w:rPr>
            </w:pPr>
            <w:r w:rsidRPr="00031AA9">
              <w:rPr>
                <w:sz w:val="18"/>
                <w:szCs w:val="18"/>
              </w:rPr>
              <w:t xml:space="preserve">700,0 </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Софинансирование   р</w:t>
            </w:r>
            <w:r w:rsidRPr="00031AA9">
              <w:rPr>
                <w:rFonts w:eastAsia="sans-serif"/>
                <w:color w:val="000000"/>
                <w:sz w:val="18"/>
                <w:szCs w:val="18"/>
                <w:shd w:val="clear" w:color="auto" w:fill="FFFFFF"/>
              </w:rPr>
              <w:t xml:space="preserve">емонта кровли и фасада здания "Исторической комнаты" по адресу: Новгородская область, Старорусский район, д.Взвад, ул.Заводская, здание 2 (II этап)  </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 xml:space="preserve">04000 </w:t>
            </w:r>
            <w:r w:rsidRPr="00031AA9">
              <w:rPr>
                <w:sz w:val="18"/>
                <w:szCs w:val="18"/>
                <w:lang w:val="en-US"/>
              </w:rPr>
              <w:t>S5260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620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 xml:space="preserve"> </w:t>
            </w:r>
          </w:p>
          <w:p w:rsidR="00031AA9" w:rsidRPr="00031AA9" w:rsidRDefault="00031AA9" w:rsidP="00F3500A">
            <w:pPr>
              <w:snapToGrid w:val="0"/>
              <w:jc w:val="center"/>
              <w:rPr>
                <w:sz w:val="18"/>
                <w:szCs w:val="18"/>
                <w:lang w:val="en-US"/>
              </w:rPr>
            </w:pPr>
          </w:p>
          <w:p w:rsidR="00031AA9" w:rsidRPr="00031AA9" w:rsidRDefault="00031AA9" w:rsidP="00F3500A">
            <w:pPr>
              <w:snapToGrid w:val="0"/>
              <w:jc w:val="center"/>
              <w:rPr>
                <w:sz w:val="18"/>
                <w:szCs w:val="18"/>
                <w:lang w:val="en-US"/>
              </w:rPr>
            </w:pPr>
            <w:r w:rsidRPr="00031AA9">
              <w:rPr>
                <w:sz w:val="18"/>
                <w:szCs w:val="18"/>
              </w:rPr>
              <w:t>36</w:t>
            </w:r>
            <w:r w:rsidRPr="00031AA9">
              <w:rPr>
                <w:sz w:val="18"/>
                <w:szCs w:val="18"/>
                <w:lang w:val="en-US"/>
              </w:rPr>
              <w:t>0.0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Проведение культурно-массовых мероприятий</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040 00 4 006 0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1,0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1,0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r w:rsidRPr="00031AA9">
              <w:rPr>
                <w:sz w:val="18"/>
                <w:szCs w:val="18"/>
              </w:rPr>
              <w:t>1,0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lastRenderedPageBreak/>
              <w:t xml:space="preserve"> Субсидии автономным учреждениям </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040 00 4 006 0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1,0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1,0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r w:rsidRPr="00031AA9">
              <w:rPr>
                <w:sz w:val="18"/>
                <w:szCs w:val="18"/>
              </w:rPr>
              <w:t>1,0</w:t>
            </w: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040 03</w:t>
            </w:r>
            <w:r w:rsidRPr="00031AA9">
              <w:rPr>
                <w:sz w:val="18"/>
                <w:szCs w:val="18"/>
                <w:lang w:val="en-US"/>
              </w:rPr>
              <w:t xml:space="preserve"> L467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600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 xml:space="preserve"> 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 xml:space="preserve"> 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r w:rsidRPr="00031AA9">
              <w:rPr>
                <w:sz w:val="18"/>
                <w:szCs w:val="18"/>
                <w:lang w:val="en-US"/>
              </w:rPr>
              <w:t xml:space="preserve">0 </w:t>
            </w:r>
          </w:p>
        </w:tc>
      </w:tr>
      <w:tr w:rsidR="00031AA9" w:rsidRPr="00031AA9" w:rsidTr="00C42EED">
        <w:trPr>
          <w:cantSplit/>
          <w:trHeight w:val="300"/>
        </w:trPr>
        <w:tc>
          <w:tcPr>
            <w:tcW w:w="6754" w:type="dxa"/>
            <w:tcBorders>
              <w:top w:val="single" w:sz="4" w:space="0" w:color="auto"/>
              <w:left w:val="single" w:sz="4" w:space="0" w:color="auto"/>
              <w:bottom w:val="single" w:sz="4" w:space="0" w:color="auto"/>
              <w:right w:val="single" w:sz="4" w:space="0" w:color="auto"/>
            </w:tcBorders>
            <w:shd w:val="clear" w:color="auto" w:fill="FFFFFF"/>
          </w:tcPr>
          <w:p w:rsidR="00031AA9" w:rsidRPr="00031AA9" w:rsidRDefault="00031AA9" w:rsidP="00F3500A">
            <w:pPr>
              <w:rPr>
                <w:sz w:val="18"/>
                <w:szCs w:val="18"/>
              </w:rPr>
            </w:pPr>
            <w:r w:rsidRPr="00031AA9">
              <w:rPr>
                <w:sz w:val="18"/>
                <w:szCs w:val="18"/>
              </w:rPr>
              <w:t>Субсидии автономным учреждениям на иные цели</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040 03</w:t>
            </w:r>
            <w:r w:rsidRPr="00031AA9">
              <w:rPr>
                <w:sz w:val="18"/>
                <w:szCs w:val="18"/>
                <w:lang w:val="en-US"/>
              </w:rPr>
              <w:t xml:space="preserve"> L467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620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lang w:val="en-US"/>
              </w:rPr>
              <w:t xml:space="preserve">0 </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 xml:space="preserve"> 0  </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r w:rsidRPr="00031AA9">
              <w:rPr>
                <w:sz w:val="18"/>
                <w:szCs w:val="18"/>
                <w:lang w:val="en-US"/>
              </w:rPr>
              <w:t xml:space="preserve">0 </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lang w:val="en-US"/>
              </w:rPr>
            </w:pPr>
            <w:r w:rsidRPr="00031AA9">
              <w:rPr>
                <w:sz w:val="18"/>
                <w:szCs w:val="18"/>
              </w:rPr>
              <w:t>040 03</w:t>
            </w:r>
            <w:r w:rsidRPr="00031AA9">
              <w:rPr>
                <w:sz w:val="18"/>
                <w:szCs w:val="18"/>
                <w:lang w:val="en-US"/>
              </w:rPr>
              <w:t xml:space="preserve"> L467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lang w:val="en-US"/>
              </w:rPr>
              <w:t xml:space="preserve">0 </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 xml:space="preserve"> 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lang w:val="en-US"/>
              </w:rPr>
            </w:pPr>
            <w:r w:rsidRPr="00031AA9">
              <w:rPr>
                <w:sz w:val="18"/>
                <w:szCs w:val="18"/>
                <w:lang w:val="en-US"/>
              </w:rPr>
              <w:t xml:space="preserve"> </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Субсидии автономным учреждениям</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040 03</w:t>
            </w:r>
            <w:r w:rsidRPr="00031AA9">
              <w:rPr>
                <w:sz w:val="18"/>
                <w:szCs w:val="18"/>
                <w:lang w:val="en-US"/>
              </w:rPr>
              <w:t xml:space="preserve"> L467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lang w:val="en-US"/>
              </w:rPr>
            </w:pPr>
            <w:r w:rsidRPr="00031AA9">
              <w:rPr>
                <w:sz w:val="18"/>
                <w:szCs w:val="18"/>
                <w:lang w:val="en-US"/>
              </w:rPr>
              <w:t>08</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lang w:val="en-US"/>
              </w:rPr>
            </w:pPr>
            <w:r w:rsidRPr="00031AA9">
              <w:rPr>
                <w:sz w:val="18"/>
                <w:szCs w:val="18"/>
                <w:lang w:val="en-US"/>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620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lang w:val="en-US"/>
              </w:rPr>
              <w:t>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sz w:val="18"/>
                <w:szCs w:val="18"/>
              </w:rPr>
              <w:t>Муниципальная программа «Развитие физической культуры и спорта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050 00 00000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11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3.0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3.0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3.0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Развитие физической культуры и спорта на территории Взвадского   сельского поселения</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050 00 40080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11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 xml:space="preserve"> </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3.0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3.0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3.0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Прочая закупка товаров, работ и услуг для муниципальных нужд</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050 00 40080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11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01</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3.0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3.0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3.0</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Муниципальная программа» Обеспечение пожарной безопасности на территории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060 00 40140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03</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10</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 xml:space="preserve"> </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20.5</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20.5</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20.5</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060 00 40140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03</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10</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20.5</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20.5</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20.5</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Муниципальная программа «Повышение эффективности бюджетных расходов Взвадского сельского поселения на 2022-2027 годы»</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070 00 1 004 0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04</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r w:rsidRPr="00031AA9">
              <w:rPr>
                <w:b/>
                <w:sz w:val="18"/>
                <w:szCs w:val="18"/>
              </w:rPr>
              <w:t>28,4</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r w:rsidRPr="00031AA9">
              <w:rPr>
                <w:b/>
                <w:sz w:val="18"/>
                <w:szCs w:val="18"/>
              </w:rPr>
              <w:t>28,4</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r w:rsidRPr="00031AA9">
              <w:rPr>
                <w:b/>
                <w:sz w:val="18"/>
                <w:szCs w:val="18"/>
              </w:rPr>
              <w:t>28,4</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070 00 1 004 0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04</w:t>
            </w: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r w:rsidRPr="00031AA9">
              <w:rPr>
                <w:sz w:val="18"/>
                <w:szCs w:val="18"/>
              </w:rPr>
              <w:t>28,4</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r w:rsidRPr="00031AA9">
              <w:rPr>
                <w:sz w:val="18"/>
                <w:szCs w:val="18"/>
              </w:rPr>
              <w:t>28,4</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r w:rsidRPr="00031AA9">
              <w:rPr>
                <w:sz w:val="18"/>
                <w:szCs w:val="18"/>
              </w:rPr>
              <w:t>28,4</w:t>
            </w:r>
          </w:p>
        </w:tc>
      </w:tr>
      <w:tr w:rsidR="00031AA9" w:rsidRPr="00031AA9" w:rsidTr="00C42EED">
        <w:trPr>
          <w:cantSplit/>
          <w:trHeight w:val="300"/>
        </w:trPr>
        <w:tc>
          <w:tcPr>
            <w:tcW w:w="6754" w:type="dxa"/>
            <w:tcBorders>
              <w:top w:val="single" w:sz="4" w:space="0" w:color="000000"/>
              <w:left w:val="single" w:sz="4" w:space="0" w:color="000000"/>
              <w:bottom w:val="single" w:sz="4" w:space="0" w:color="000000"/>
              <w:right w:val="nil"/>
            </w:tcBorders>
          </w:tcPr>
          <w:p w:rsidR="00031AA9" w:rsidRPr="00031AA9" w:rsidRDefault="00031AA9" w:rsidP="00F3500A">
            <w:pPr>
              <w:snapToGrid w:val="0"/>
              <w:rPr>
                <w:sz w:val="18"/>
                <w:szCs w:val="18"/>
              </w:rPr>
            </w:pPr>
            <w:r w:rsidRPr="00031AA9">
              <w:rPr>
                <w:sz w:val="18"/>
                <w:szCs w:val="18"/>
              </w:rPr>
              <w:t>Итого по программам</w:t>
            </w:r>
          </w:p>
        </w:tc>
        <w:tc>
          <w:tcPr>
            <w:tcW w:w="1558"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tc>
        <w:tc>
          <w:tcPr>
            <w:tcW w:w="996"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rPr>
              <w:t>5171</w:t>
            </w:r>
            <w:r w:rsidRPr="00031AA9">
              <w:rPr>
                <w:b/>
                <w:sz w:val="18"/>
                <w:szCs w:val="18"/>
                <w:lang w:val="en-US"/>
              </w:rPr>
              <w:t>.</w:t>
            </w:r>
            <w:r w:rsidRPr="00031AA9">
              <w:rPr>
                <w:b/>
                <w:sz w:val="18"/>
                <w:szCs w:val="18"/>
              </w:rPr>
              <w:t>2</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lang w:val="en-US"/>
              </w:rPr>
            </w:pPr>
            <w:r w:rsidRPr="00031AA9">
              <w:rPr>
                <w:b/>
                <w:sz w:val="18"/>
                <w:szCs w:val="18"/>
                <w:lang w:val="en-US"/>
              </w:rPr>
              <w:t>3933.5</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lang w:val="en-US"/>
              </w:rPr>
            </w:pPr>
            <w:r w:rsidRPr="00031AA9">
              <w:rPr>
                <w:b/>
                <w:sz w:val="18"/>
                <w:szCs w:val="18"/>
                <w:lang w:val="en-US"/>
              </w:rPr>
              <w:t>4025.9</w:t>
            </w:r>
          </w:p>
        </w:tc>
      </w:tr>
      <w:tr w:rsidR="00031AA9" w:rsidRPr="00031AA9" w:rsidTr="00C42EED">
        <w:trPr>
          <w:gridAfter w:val="3"/>
          <w:wAfter w:w="4120" w:type="dxa"/>
          <w:cantSplit/>
          <w:trHeight w:val="300"/>
        </w:trPr>
        <w:tc>
          <w:tcPr>
            <w:tcW w:w="10721" w:type="dxa"/>
            <w:gridSpan w:val="10"/>
            <w:tcBorders>
              <w:top w:val="single" w:sz="4" w:space="0" w:color="000000"/>
              <w:left w:val="single" w:sz="4" w:space="0" w:color="000000"/>
              <w:bottom w:val="single" w:sz="4" w:space="0" w:color="000000"/>
              <w:right w:val="single" w:sz="4" w:space="0" w:color="auto"/>
            </w:tcBorders>
          </w:tcPr>
          <w:p w:rsidR="00031AA9" w:rsidRPr="00031AA9" w:rsidRDefault="00031AA9" w:rsidP="00F3500A">
            <w:pPr>
              <w:tabs>
                <w:tab w:val="left" w:pos="7380"/>
              </w:tabs>
              <w:jc w:val="center"/>
              <w:rPr>
                <w:b/>
                <w:sz w:val="18"/>
                <w:szCs w:val="18"/>
              </w:rPr>
            </w:pPr>
            <w:r w:rsidRPr="00031AA9">
              <w:rPr>
                <w:b/>
                <w:sz w:val="18"/>
                <w:szCs w:val="18"/>
              </w:rPr>
              <w:t>Прочие расходы не относящиеся к муниципальным программам Взвадского сельского поселения</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Общегосударственные вопросы</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sz w:val="18"/>
                <w:szCs w:val="18"/>
              </w:rPr>
              <w:t>900 00 0 000 0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b/>
                <w:bCs/>
                <w:sz w:val="18"/>
                <w:szCs w:val="18"/>
              </w:rPr>
              <w:t>00</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3351,0</w:t>
            </w:r>
          </w:p>
        </w:tc>
        <w:tc>
          <w:tcPr>
            <w:tcW w:w="1418" w:type="dxa"/>
            <w:tcBorders>
              <w:top w:val="single" w:sz="4" w:space="0" w:color="000000"/>
              <w:left w:val="single" w:sz="4" w:space="0" w:color="000000"/>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lang w:val="en-US"/>
              </w:rPr>
            </w:pPr>
            <w:r w:rsidRPr="00031AA9">
              <w:rPr>
                <w:b/>
                <w:sz w:val="18"/>
                <w:szCs w:val="18"/>
                <w:lang w:val="en-US"/>
              </w:rPr>
              <w:t>2314.0</w:t>
            </w:r>
          </w:p>
        </w:tc>
        <w:tc>
          <w:tcPr>
            <w:tcW w:w="1561" w:type="dxa"/>
            <w:tcBorders>
              <w:top w:val="single" w:sz="4" w:space="0" w:color="000000"/>
              <w:left w:val="single" w:sz="4" w:space="0" w:color="000000"/>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lang w:val="en-US"/>
              </w:rPr>
            </w:pPr>
            <w:r w:rsidRPr="00031AA9">
              <w:rPr>
                <w:b/>
                <w:sz w:val="18"/>
                <w:szCs w:val="18"/>
                <w:lang w:val="en-US"/>
              </w:rPr>
              <w:t>2169.9</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bCs/>
                <w:sz w:val="18"/>
                <w:szCs w:val="18"/>
              </w:rPr>
            </w:pPr>
            <w:r w:rsidRPr="00031AA9">
              <w:rPr>
                <w:b/>
                <w:bCs/>
                <w:sz w:val="18"/>
                <w:szCs w:val="18"/>
              </w:rPr>
              <w:t>Функционирование высшего должностного лица  субъекта Российской Федерации и муниципального образования</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02</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852.</w:t>
            </w:r>
            <w:r w:rsidRPr="00031AA9">
              <w:rPr>
                <w:b/>
                <w:sz w:val="18"/>
                <w:szCs w:val="18"/>
              </w:rPr>
              <w:t>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852.</w:t>
            </w:r>
            <w:r w:rsidRPr="00031AA9">
              <w:rPr>
                <w:b/>
                <w:sz w:val="18"/>
                <w:szCs w:val="18"/>
              </w:rPr>
              <w:t>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lang w:val="en-US"/>
              </w:rPr>
              <w:t>852.</w:t>
            </w:r>
            <w:r w:rsidRPr="00031AA9">
              <w:rPr>
                <w:b/>
                <w:sz w:val="18"/>
                <w:szCs w:val="18"/>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vAlign w:val="bottom"/>
          </w:tcPr>
          <w:p w:rsidR="00031AA9" w:rsidRPr="00031AA9" w:rsidRDefault="00031AA9" w:rsidP="00F3500A">
            <w:pPr>
              <w:snapToGrid w:val="0"/>
              <w:jc w:val="both"/>
              <w:rPr>
                <w:sz w:val="18"/>
                <w:szCs w:val="18"/>
              </w:rPr>
            </w:pPr>
            <w:r w:rsidRPr="00031AA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900 00 1 002 0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02</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852.0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lang w:val="en-US"/>
              </w:rPr>
              <w:t>852.0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Глава муниципального образования</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900 00 1 002 0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02</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lang w:val="en-US"/>
              </w:rPr>
            </w:pPr>
            <w:r w:rsidRPr="00031AA9">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lang w:val="en-US"/>
              </w:rPr>
              <w:t>852.0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lang w:val="en-US"/>
              </w:rPr>
              <w:t>852.0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lastRenderedPageBreak/>
              <w:t>Расходы на выплаты персоналу государственных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900 00 1 002 0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02</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120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lang w:val="en-US"/>
              </w:rPr>
            </w:pPr>
            <w:r w:rsidRPr="00031AA9">
              <w:rPr>
                <w:sz w:val="18"/>
                <w:szCs w:val="18"/>
                <w:lang w:val="en-US"/>
              </w:rPr>
              <w:t>852.0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lang w:val="en-US"/>
              </w:rPr>
              <w:t>852.0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lang w:val="en-US"/>
              </w:rPr>
              <w:t>852.0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p>
          <w:p w:rsidR="00031AA9" w:rsidRPr="00031AA9" w:rsidRDefault="00031AA9" w:rsidP="00F3500A">
            <w:pPr>
              <w:jc w:val="center"/>
              <w:rPr>
                <w:b/>
                <w:sz w:val="18"/>
                <w:szCs w:val="18"/>
              </w:rPr>
            </w:pPr>
            <w:r w:rsidRPr="00031AA9">
              <w:rPr>
                <w:b/>
                <w:sz w:val="18"/>
                <w:szCs w:val="18"/>
              </w:rPr>
              <w:t>2368,9</w:t>
            </w:r>
          </w:p>
        </w:tc>
        <w:tc>
          <w:tcPr>
            <w:tcW w:w="1418" w:type="dxa"/>
            <w:tcBorders>
              <w:top w:val="single" w:sz="4" w:space="0" w:color="000000"/>
              <w:left w:val="single" w:sz="4" w:space="0" w:color="000000"/>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lang w:val="en-US"/>
              </w:rPr>
            </w:pPr>
            <w:r w:rsidRPr="00031AA9">
              <w:rPr>
                <w:b/>
                <w:sz w:val="18"/>
                <w:szCs w:val="18"/>
                <w:lang w:val="en-US"/>
              </w:rPr>
              <w:t>1191.6</w:t>
            </w:r>
          </w:p>
        </w:tc>
        <w:tc>
          <w:tcPr>
            <w:tcW w:w="1561" w:type="dxa"/>
            <w:tcBorders>
              <w:top w:val="single" w:sz="4" w:space="0" w:color="000000"/>
              <w:left w:val="single" w:sz="4" w:space="0" w:color="000000"/>
              <w:bottom w:val="single" w:sz="4" w:space="0" w:color="000000"/>
              <w:right w:val="single" w:sz="4" w:space="0" w:color="auto"/>
            </w:tcBorders>
            <w:vAlign w:val="bottom"/>
          </w:tcPr>
          <w:p w:rsidR="00031AA9" w:rsidRPr="00031AA9" w:rsidRDefault="00031AA9" w:rsidP="00F3500A">
            <w:pPr>
              <w:tabs>
                <w:tab w:val="left" w:pos="7380"/>
              </w:tabs>
              <w:jc w:val="center"/>
              <w:rPr>
                <w:b/>
                <w:sz w:val="18"/>
                <w:szCs w:val="18"/>
              </w:rPr>
            </w:pPr>
            <w:r w:rsidRPr="00031AA9">
              <w:rPr>
                <w:b/>
                <w:sz w:val="18"/>
                <w:szCs w:val="18"/>
              </w:rPr>
              <w:t>896,9</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rPr>
                <w:sz w:val="18"/>
                <w:szCs w:val="18"/>
              </w:rPr>
            </w:pPr>
            <w:r w:rsidRPr="00031AA9">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900 00 1 004 0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 xml:space="preserve"> </w:t>
            </w: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both"/>
              <w:rPr>
                <w:sz w:val="18"/>
                <w:szCs w:val="18"/>
              </w:rPr>
            </w:pPr>
            <w:r w:rsidRPr="00031AA9">
              <w:rPr>
                <w:sz w:val="18"/>
                <w:szCs w:val="18"/>
              </w:rPr>
              <w:t>2241,0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1063.7</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769,0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Центральный аппарат</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900 00 1 004 0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center"/>
              <w:rPr>
                <w:sz w:val="18"/>
                <w:szCs w:val="18"/>
                <w:lang w:val="en-US"/>
              </w:rPr>
            </w:pPr>
          </w:p>
          <w:p w:rsidR="00031AA9" w:rsidRPr="00031AA9" w:rsidRDefault="00031AA9" w:rsidP="00F3500A">
            <w:pPr>
              <w:jc w:val="both"/>
              <w:rPr>
                <w:sz w:val="18"/>
                <w:szCs w:val="18"/>
              </w:rPr>
            </w:pPr>
            <w:r w:rsidRPr="00031AA9">
              <w:rPr>
                <w:sz w:val="18"/>
                <w:szCs w:val="18"/>
              </w:rPr>
              <w:t>2241,0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lang w:val="en-US"/>
              </w:rPr>
              <w:t>1063.7</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lang w:val="en-US"/>
              </w:rPr>
            </w:pPr>
            <w:r w:rsidRPr="00031AA9">
              <w:rPr>
                <w:sz w:val="18"/>
                <w:szCs w:val="18"/>
              </w:rPr>
              <w:t>769,0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Расходы на выплаты персоналу государственных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900 00 1 004 0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lang w:val="en-US"/>
              </w:rPr>
            </w:pPr>
            <w:r w:rsidRPr="00031AA9">
              <w:rPr>
                <w:bCs/>
                <w:sz w:val="18"/>
                <w:szCs w:val="18"/>
              </w:rPr>
              <w:t>120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lang w:val="en-US"/>
              </w:rPr>
            </w:pPr>
            <w:r w:rsidRPr="00031AA9">
              <w:rPr>
                <w:sz w:val="18"/>
                <w:szCs w:val="18"/>
                <w:lang w:val="en-US"/>
              </w:rPr>
              <w:t>1902.3</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1033.7</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lang w:val="en-US"/>
              </w:rPr>
              <w:t>719.</w:t>
            </w:r>
            <w:r w:rsidRPr="00031AA9">
              <w:rPr>
                <w:sz w:val="18"/>
                <w:szCs w:val="18"/>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900 00 1 004 0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328,7</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lang w:val="en-US"/>
              </w:rPr>
            </w:pPr>
            <w:r w:rsidRPr="00031AA9">
              <w:rPr>
                <w:sz w:val="18"/>
                <w:szCs w:val="18"/>
                <w:lang w:val="en-US"/>
              </w:rPr>
              <w:t>20.0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lang w:val="en-US"/>
              </w:rPr>
              <w:t>4</w:t>
            </w:r>
            <w:r w:rsidRPr="00031AA9">
              <w:rPr>
                <w:sz w:val="18"/>
                <w:szCs w:val="18"/>
              </w:rPr>
              <w:t>0,0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Уплата налогов, сборов и иных платежей</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900 00 1 004 0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850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p>
          <w:p w:rsidR="00031AA9" w:rsidRPr="00031AA9" w:rsidRDefault="00031AA9" w:rsidP="00F3500A">
            <w:pPr>
              <w:jc w:val="center"/>
              <w:rPr>
                <w:sz w:val="18"/>
                <w:szCs w:val="18"/>
              </w:rPr>
            </w:pPr>
            <w:r w:rsidRPr="00031AA9">
              <w:rPr>
                <w:sz w:val="18"/>
                <w:szCs w:val="18"/>
              </w:rPr>
              <w:t>10,0</w:t>
            </w:r>
          </w:p>
        </w:tc>
        <w:tc>
          <w:tcPr>
            <w:tcW w:w="1418" w:type="dxa"/>
            <w:tcBorders>
              <w:top w:val="single" w:sz="4" w:space="0" w:color="000000"/>
              <w:left w:val="single" w:sz="4" w:space="0" w:color="auto"/>
              <w:bottom w:val="single" w:sz="4" w:space="0" w:color="000000"/>
              <w:right w:val="single" w:sz="4" w:space="0" w:color="auto"/>
            </w:tcBorders>
            <w:vAlign w:val="bottom"/>
          </w:tcPr>
          <w:p w:rsidR="00031AA9" w:rsidRPr="00031AA9" w:rsidRDefault="00031AA9" w:rsidP="00F3500A">
            <w:pPr>
              <w:tabs>
                <w:tab w:val="left" w:pos="7380"/>
              </w:tabs>
              <w:jc w:val="center"/>
              <w:rPr>
                <w:sz w:val="18"/>
                <w:szCs w:val="18"/>
              </w:rPr>
            </w:pPr>
            <w:r w:rsidRPr="00031AA9">
              <w:rPr>
                <w:sz w:val="18"/>
                <w:szCs w:val="18"/>
              </w:rPr>
              <w:t>10,0</w:t>
            </w:r>
          </w:p>
        </w:tc>
        <w:tc>
          <w:tcPr>
            <w:tcW w:w="1561" w:type="dxa"/>
            <w:tcBorders>
              <w:top w:val="single" w:sz="4" w:space="0" w:color="000000"/>
              <w:left w:val="single" w:sz="4" w:space="0" w:color="auto"/>
              <w:bottom w:val="single" w:sz="4" w:space="0" w:color="000000"/>
              <w:right w:val="single" w:sz="4" w:space="0" w:color="000000"/>
            </w:tcBorders>
            <w:vAlign w:val="bottom"/>
          </w:tcPr>
          <w:p w:rsidR="00031AA9" w:rsidRPr="00031AA9" w:rsidRDefault="00031AA9" w:rsidP="00F3500A">
            <w:pPr>
              <w:tabs>
                <w:tab w:val="left" w:pos="7380"/>
              </w:tabs>
              <w:jc w:val="center"/>
              <w:rPr>
                <w:sz w:val="18"/>
                <w:szCs w:val="18"/>
              </w:rPr>
            </w:pPr>
            <w:r w:rsidRPr="00031AA9">
              <w:rPr>
                <w:sz w:val="18"/>
                <w:szCs w:val="18"/>
              </w:rPr>
              <w:t>10,0</w:t>
            </w:r>
          </w:p>
        </w:tc>
      </w:tr>
      <w:tr w:rsidR="00031AA9" w:rsidRPr="00031AA9" w:rsidTr="00C50DB0">
        <w:trPr>
          <w:cantSplit/>
          <w:trHeight w:val="24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lastRenderedPageBreak/>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900 01 7 028 0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p>
          <w:p w:rsidR="00031AA9" w:rsidRPr="00031AA9" w:rsidRDefault="00031AA9" w:rsidP="00F3500A">
            <w:pPr>
              <w:tabs>
                <w:tab w:val="left" w:pos="7380"/>
              </w:tabs>
              <w:snapToGrid w:val="0"/>
              <w:rPr>
                <w:b/>
                <w:bCs/>
                <w:sz w:val="18"/>
                <w:szCs w:val="18"/>
              </w:rPr>
            </w:pPr>
            <w:r w:rsidRPr="00031AA9">
              <w:rPr>
                <w:b/>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127.9</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127.9</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lang w:val="en-US"/>
              </w:rPr>
            </w:pPr>
            <w:r w:rsidRPr="00031AA9">
              <w:rPr>
                <w:b/>
                <w:sz w:val="18"/>
                <w:szCs w:val="18"/>
                <w:lang w:val="en-US"/>
              </w:rPr>
              <w:t>127.9</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Расходы на выплаты персоналу государственных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900 01 7 028 0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120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lang w:val="en-US"/>
              </w:rPr>
            </w:pPr>
            <w:r w:rsidRPr="00031AA9">
              <w:rPr>
                <w:sz w:val="18"/>
                <w:szCs w:val="18"/>
                <w:lang w:val="en-US"/>
              </w:rPr>
              <w:t>124.9</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rPr>
                <w:sz w:val="18"/>
                <w:szCs w:val="18"/>
                <w:lang w:val="en-US"/>
              </w:rPr>
            </w:pPr>
          </w:p>
          <w:p w:rsidR="00031AA9" w:rsidRPr="00031AA9" w:rsidRDefault="00031AA9" w:rsidP="00F3500A">
            <w:pPr>
              <w:rPr>
                <w:sz w:val="18"/>
                <w:szCs w:val="18"/>
                <w:lang w:val="en-US"/>
              </w:rPr>
            </w:pPr>
            <w:r w:rsidRPr="00031AA9">
              <w:rPr>
                <w:sz w:val="18"/>
                <w:szCs w:val="18"/>
                <w:lang w:val="en-US"/>
              </w:rPr>
              <w:t>124.9</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rPr>
                <w:sz w:val="18"/>
                <w:szCs w:val="18"/>
                <w:lang w:val="en-US"/>
              </w:rPr>
            </w:pPr>
          </w:p>
          <w:p w:rsidR="00031AA9" w:rsidRPr="00031AA9" w:rsidRDefault="00031AA9" w:rsidP="00F3500A">
            <w:pPr>
              <w:rPr>
                <w:sz w:val="18"/>
                <w:szCs w:val="18"/>
                <w:lang w:val="en-US"/>
              </w:rPr>
            </w:pPr>
            <w:r w:rsidRPr="00031AA9">
              <w:rPr>
                <w:sz w:val="18"/>
                <w:szCs w:val="18"/>
                <w:lang w:val="en-US"/>
              </w:rPr>
              <w:t>124.9</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p>
          <w:p w:rsidR="00031AA9" w:rsidRPr="00031AA9" w:rsidRDefault="00031AA9" w:rsidP="00F3500A">
            <w:pPr>
              <w:snapToGrid w:val="0"/>
              <w:jc w:val="both"/>
              <w:rPr>
                <w:sz w:val="18"/>
                <w:szCs w:val="18"/>
              </w:rPr>
            </w:pPr>
            <w:r w:rsidRPr="00031AA9">
              <w:rPr>
                <w:sz w:val="18"/>
                <w:szCs w:val="18"/>
              </w:rPr>
              <w:t>900 01 7 028 0</w:t>
            </w: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01</w:t>
            </w: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04</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p>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r w:rsidRPr="00031AA9">
              <w:rPr>
                <w:sz w:val="18"/>
                <w:szCs w:val="18"/>
              </w:rPr>
              <w:t>3,0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r w:rsidRPr="00031AA9">
              <w:rPr>
                <w:sz w:val="18"/>
                <w:szCs w:val="18"/>
              </w:rPr>
              <w:t>3,0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p>
          <w:p w:rsidR="00031AA9" w:rsidRPr="00031AA9" w:rsidRDefault="00031AA9" w:rsidP="00F3500A">
            <w:pPr>
              <w:snapToGrid w:val="0"/>
              <w:jc w:val="center"/>
              <w:rPr>
                <w:sz w:val="18"/>
                <w:szCs w:val="18"/>
              </w:rPr>
            </w:pPr>
            <w:r w:rsidRPr="00031AA9">
              <w:rPr>
                <w:sz w:val="18"/>
                <w:szCs w:val="18"/>
              </w:rPr>
              <w:t>3,0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b/>
                <w:sz w:val="18"/>
                <w:szCs w:val="18"/>
              </w:rPr>
              <w:t>Передача осуществления части полномочий по решению вопросов местного значения по внешнему финансовому контролю</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jc w:val="both"/>
              <w:rPr>
                <w:b/>
                <w:sz w:val="18"/>
                <w:szCs w:val="18"/>
              </w:rPr>
            </w:pPr>
            <w:r w:rsidRPr="00031AA9">
              <w:rPr>
                <w:b/>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jc w:val="both"/>
              <w:rPr>
                <w:b/>
                <w:sz w:val="18"/>
                <w:szCs w:val="18"/>
              </w:rPr>
            </w:pPr>
            <w:r w:rsidRPr="00031AA9">
              <w:rPr>
                <w:b/>
                <w:sz w:val="18"/>
                <w:szCs w:val="18"/>
              </w:rPr>
              <w:t>06</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b/>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p>
          <w:p w:rsidR="00031AA9" w:rsidRPr="00031AA9" w:rsidRDefault="00031AA9" w:rsidP="00F3500A">
            <w:pPr>
              <w:jc w:val="center"/>
              <w:rPr>
                <w:b/>
                <w:sz w:val="18"/>
                <w:szCs w:val="18"/>
                <w:lang w:val="en-US"/>
              </w:rPr>
            </w:pPr>
            <w:r w:rsidRPr="00031AA9">
              <w:rPr>
                <w:b/>
                <w:sz w:val="18"/>
                <w:szCs w:val="18"/>
                <w:lang w:val="en-US"/>
              </w:rPr>
              <w:t>36.1</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b/>
                <w:sz w:val="18"/>
                <w:szCs w:val="18"/>
                <w:lang w:val="en-US"/>
              </w:rPr>
            </w:pPr>
          </w:p>
          <w:p w:rsidR="00031AA9" w:rsidRPr="00031AA9" w:rsidRDefault="00031AA9" w:rsidP="00F3500A">
            <w:pPr>
              <w:jc w:val="center"/>
              <w:rPr>
                <w:sz w:val="18"/>
                <w:szCs w:val="18"/>
                <w:lang w:val="en-US"/>
              </w:rPr>
            </w:pPr>
            <w:r w:rsidRPr="00031AA9">
              <w:rPr>
                <w:b/>
                <w:sz w:val="18"/>
                <w:szCs w:val="18"/>
                <w:lang w:val="en-US"/>
              </w:rPr>
              <w:t>36.1</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b/>
                <w:sz w:val="18"/>
                <w:szCs w:val="18"/>
                <w:lang w:val="en-US"/>
              </w:rPr>
            </w:pPr>
          </w:p>
          <w:p w:rsidR="00031AA9" w:rsidRPr="00031AA9" w:rsidRDefault="00031AA9" w:rsidP="00F3500A">
            <w:pPr>
              <w:jc w:val="center"/>
              <w:rPr>
                <w:sz w:val="18"/>
                <w:szCs w:val="18"/>
                <w:lang w:val="en-US"/>
              </w:rPr>
            </w:pPr>
            <w:r w:rsidRPr="00031AA9">
              <w:rPr>
                <w:b/>
                <w:sz w:val="18"/>
                <w:szCs w:val="18"/>
                <w:lang w:val="en-US"/>
              </w:rPr>
              <w:t>36.1</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Софинансирование расходных обязательств на содержание контрольно-счетной Палаты</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jc w:val="both"/>
              <w:rPr>
                <w:sz w:val="18"/>
                <w:szCs w:val="18"/>
              </w:rPr>
            </w:pPr>
            <w:r w:rsidRPr="00031AA9">
              <w:rPr>
                <w:sz w:val="18"/>
                <w:szCs w:val="18"/>
              </w:rPr>
              <w:t>900 00 0 005 0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jc w:val="both"/>
              <w:rPr>
                <w:sz w:val="18"/>
                <w:szCs w:val="18"/>
              </w:rPr>
            </w:pPr>
            <w:r w:rsidRPr="00031AA9">
              <w:rPr>
                <w:sz w:val="18"/>
                <w:szCs w:val="18"/>
              </w:rPr>
              <w:t>06</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lang w:val="en-US"/>
              </w:rPr>
            </w:pPr>
          </w:p>
          <w:p w:rsidR="00031AA9" w:rsidRPr="00031AA9" w:rsidRDefault="00031AA9" w:rsidP="00F3500A">
            <w:pPr>
              <w:jc w:val="center"/>
              <w:rPr>
                <w:sz w:val="18"/>
                <w:szCs w:val="18"/>
                <w:lang w:val="en-US"/>
              </w:rPr>
            </w:pPr>
            <w:r w:rsidRPr="00031AA9">
              <w:rPr>
                <w:b/>
                <w:sz w:val="18"/>
                <w:szCs w:val="18"/>
                <w:lang w:val="en-US"/>
              </w:rPr>
              <w:t>36.1</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b/>
                <w:sz w:val="18"/>
                <w:szCs w:val="18"/>
                <w:lang w:val="en-US"/>
              </w:rPr>
            </w:pPr>
          </w:p>
          <w:p w:rsidR="00031AA9" w:rsidRPr="00031AA9" w:rsidRDefault="00031AA9" w:rsidP="00F3500A">
            <w:pPr>
              <w:jc w:val="center"/>
              <w:rPr>
                <w:sz w:val="18"/>
                <w:szCs w:val="18"/>
                <w:lang w:val="en-US"/>
              </w:rPr>
            </w:pPr>
            <w:r w:rsidRPr="00031AA9">
              <w:rPr>
                <w:b/>
                <w:sz w:val="18"/>
                <w:szCs w:val="18"/>
                <w:lang w:val="en-US"/>
              </w:rPr>
              <w:t>36.1</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b/>
                <w:sz w:val="18"/>
                <w:szCs w:val="18"/>
                <w:lang w:val="en-US"/>
              </w:rPr>
            </w:pPr>
          </w:p>
          <w:p w:rsidR="00031AA9" w:rsidRPr="00031AA9" w:rsidRDefault="00031AA9" w:rsidP="00F3500A">
            <w:pPr>
              <w:jc w:val="center"/>
              <w:rPr>
                <w:sz w:val="18"/>
                <w:szCs w:val="18"/>
                <w:lang w:val="en-US"/>
              </w:rPr>
            </w:pPr>
            <w:r w:rsidRPr="00031AA9">
              <w:rPr>
                <w:b/>
                <w:sz w:val="18"/>
                <w:szCs w:val="18"/>
                <w:lang w:val="en-US"/>
              </w:rPr>
              <w:t>36.1</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межбюджетные трансферты</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900 00 0 005 0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06</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r w:rsidRPr="00031AA9">
              <w:rPr>
                <w:sz w:val="18"/>
                <w:szCs w:val="18"/>
              </w:rPr>
              <w:t>540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36.1</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36.1</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36.1</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Обеспечение проведения выборов и</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07</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b/>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b/>
                <w:sz w:val="18"/>
                <w:szCs w:val="18"/>
              </w:rPr>
            </w:pP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b/>
                <w:sz w:val="18"/>
                <w:szCs w:val="18"/>
              </w:rPr>
            </w:pPr>
            <w:r w:rsidRPr="00031AA9">
              <w:rPr>
                <w:b/>
                <w:sz w:val="18"/>
                <w:szCs w:val="18"/>
                <w:lang w:val="en-US"/>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референдумов</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900 00 3 005 0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07</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r w:rsidRPr="00031AA9">
              <w:rPr>
                <w:sz w:val="18"/>
                <w:szCs w:val="18"/>
              </w:rPr>
              <w:t>000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r w:rsidRPr="00031AA9">
              <w:rPr>
                <w:sz w:val="18"/>
                <w:szCs w:val="18"/>
                <w:lang w:val="en-US"/>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rPr>
                <w:sz w:val="18"/>
                <w:szCs w:val="18"/>
              </w:rPr>
            </w:pPr>
            <w:r w:rsidRPr="00031AA9">
              <w:rPr>
                <w:sz w:val="18"/>
                <w:szCs w:val="18"/>
              </w:rPr>
              <w:t>Организация и проведение выборов</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900 00 3 0050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07</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r w:rsidRPr="00031AA9">
              <w:rPr>
                <w:sz w:val="18"/>
                <w:szCs w:val="18"/>
              </w:rPr>
              <w:t>800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r w:rsidRPr="00031AA9">
              <w:rPr>
                <w:sz w:val="18"/>
                <w:szCs w:val="18"/>
                <w:lang w:val="en-US"/>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Резервные фонды</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11</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b/>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rPr>
              <w:t>30,0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rPr>
              <w:t>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b/>
                <w:sz w:val="18"/>
                <w:szCs w:val="18"/>
              </w:rPr>
            </w:pPr>
            <w:r w:rsidRPr="00031AA9">
              <w:rPr>
                <w:b/>
                <w:sz w:val="18"/>
                <w:szCs w:val="18"/>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Резервные фонды местных администраций</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900 00 4 099 0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11</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30,0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r w:rsidRPr="00031AA9">
              <w:rPr>
                <w:sz w:val="18"/>
                <w:szCs w:val="18"/>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Резервные средства</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900 00 4 099 0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11</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r w:rsidRPr="00031AA9">
              <w:rPr>
                <w:sz w:val="18"/>
                <w:szCs w:val="18"/>
              </w:rPr>
              <w:t>870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30,0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sz w:val="18"/>
                <w:szCs w:val="18"/>
              </w:rPr>
            </w:pPr>
            <w:r w:rsidRPr="00031AA9">
              <w:rPr>
                <w:sz w:val="18"/>
                <w:szCs w:val="18"/>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Другие общегосударственные вопросы</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900 00 0 000 0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13</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lang w:val="en-US"/>
              </w:rPr>
            </w:pPr>
            <w:r w:rsidRPr="00031AA9">
              <w:rPr>
                <w:b/>
                <w:sz w:val="18"/>
                <w:szCs w:val="18"/>
                <w:lang w:val="en-US"/>
              </w:rPr>
              <w:t>64.0</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b/>
                <w:sz w:val="18"/>
                <w:szCs w:val="18"/>
                <w:lang w:val="en-US"/>
              </w:rPr>
            </w:pPr>
            <w:r w:rsidRPr="00031AA9">
              <w:rPr>
                <w:b/>
                <w:sz w:val="18"/>
                <w:szCs w:val="18"/>
                <w:lang w:val="en-US"/>
              </w:rPr>
              <w:t>205.9</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b/>
                <w:sz w:val="18"/>
                <w:szCs w:val="18"/>
                <w:lang w:val="en-US"/>
              </w:rPr>
            </w:pPr>
            <w:r w:rsidRPr="00031AA9">
              <w:rPr>
                <w:b/>
                <w:sz w:val="18"/>
                <w:szCs w:val="18"/>
                <w:lang w:val="en-US"/>
              </w:rPr>
              <w:t>356.5</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Условно – утвержденные расходы</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900 00 0 999 0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13</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152.0</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lang w:val="en-US"/>
              </w:rPr>
            </w:pPr>
            <w:r w:rsidRPr="00031AA9">
              <w:rPr>
                <w:sz w:val="18"/>
                <w:szCs w:val="18"/>
                <w:lang w:val="en-US"/>
              </w:rPr>
              <w:t>302.0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Другие общегосударственные вопросы</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900 00 4 000 0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13</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b/>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sz w:val="18"/>
                <w:szCs w:val="18"/>
              </w:rPr>
              <w:t>20,2</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sz w:val="18"/>
                <w:szCs w:val="18"/>
              </w:rPr>
              <w:t>21,0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Возмещение компенсационных расходов старостам</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900 00 4 010 0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13</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sz w:val="18"/>
                <w:szCs w:val="18"/>
              </w:rPr>
              <w:t>20,2</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sz w:val="18"/>
                <w:szCs w:val="18"/>
              </w:rPr>
              <w:t>21,0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Иные выплаты персоналу</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900 00 4 010 0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13</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jc w:val="both"/>
              <w:rPr>
                <w:sz w:val="18"/>
                <w:szCs w:val="18"/>
              </w:rPr>
            </w:pPr>
            <w:r w:rsidRPr="00031AA9">
              <w:rPr>
                <w:sz w:val="18"/>
                <w:szCs w:val="18"/>
              </w:rPr>
              <w:t xml:space="preserve">360  </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rPr>
              <w:t>24,0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sz w:val="18"/>
                <w:szCs w:val="18"/>
              </w:rPr>
              <w:t>20,2</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sz w:val="18"/>
                <w:szCs w:val="18"/>
              </w:rPr>
              <w:t>21,0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rPr>
                <w:b/>
                <w:sz w:val="18"/>
                <w:szCs w:val="18"/>
              </w:rPr>
            </w:pPr>
            <w:r w:rsidRPr="00031AA9">
              <w:rPr>
                <w:b/>
                <w:sz w:val="18"/>
                <w:szCs w:val="18"/>
              </w:rPr>
              <w:lastRenderedPageBreak/>
              <w:t>Выполнение других обязательств государства</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 xml:space="preserve">900 00 4 011 0 </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13</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rPr>
              <w:t>40,0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lang w:val="en-US"/>
              </w:rPr>
            </w:pPr>
            <w:r w:rsidRPr="00031AA9">
              <w:rPr>
                <w:b/>
                <w:sz w:val="18"/>
                <w:szCs w:val="18"/>
                <w:lang w:val="en-US"/>
              </w:rPr>
              <w:t>33.7</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b/>
                <w:sz w:val="18"/>
                <w:szCs w:val="18"/>
              </w:rPr>
              <w:t>33,5</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нужд</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900 00 4 011 0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13</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sz w:val="18"/>
                <w:szCs w:val="18"/>
              </w:rPr>
              <w:t>40,0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b/>
                <w:sz w:val="18"/>
                <w:szCs w:val="18"/>
                <w:lang w:val="en-US"/>
              </w:rPr>
              <w:t>33.7</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sz w:val="18"/>
                <w:szCs w:val="18"/>
              </w:rPr>
            </w:pPr>
            <w:r w:rsidRPr="00031AA9">
              <w:rPr>
                <w:b/>
                <w:sz w:val="18"/>
                <w:szCs w:val="18"/>
              </w:rPr>
              <w:t>33,5</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 xml:space="preserve">Национальная оборона </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02</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00</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b/>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138,0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151,8</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183,1</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Мобилизация и вневойсковая подготовка</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02</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03</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b/>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138,0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151,8</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183,1</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Расходы на выплаты персоналу государственных (муниципальных) нужд</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900 00 5 118 0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02</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03</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r w:rsidRPr="00031AA9">
              <w:rPr>
                <w:sz w:val="18"/>
                <w:szCs w:val="18"/>
              </w:rPr>
              <w:t>120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138,0</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151,8</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b/>
                <w:sz w:val="18"/>
                <w:szCs w:val="18"/>
              </w:rPr>
            </w:pPr>
            <w:r w:rsidRPr="00031AA9">
              <w:rPr>
                <w:b/>
                <w:sz w:val="18"/>
                <w:szCs w:val="18"/>
              </w:rPr>
              <w:t>183,1</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sz w:val="18"/>
                <w:szCs w:val="18"/>
              </w:rPr>
              <w:t>Иные закупки товаров, работ и услуг для обеспечения государственных) нужд</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sz w:val="18"/>
                <w:szCs w:val="18"/>
              </w:rPr>
              <w:t>900 00 5 118 0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02</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p w:rsidR="00031AA9" w:rsidRPr="00031AA9" w:rsidRDefault="00031AA9" w:rsidP="00F3500A">
            <w:pPr>
              <w:snapToGrid w:val="0"/>
              <w:jc w:val="both"/>
              <w:rPr>
                <w:b/>
                <w:sz w:val="18"/>
                <w:szCs w:val="18"/>
              </w:rPr>
            </w:pPr>
            <w:r w:rsidRPr="00031AA9">
              <w:rPr>
                <w:b/>
                <w:sz w:val="18"/>
                <w:szCs w:val="18"/>
              </w:rPr>
              <w:t>03</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r w:rsidRPr="00031AA9">
              <w:rPr>
                <w:b/>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rPr>
            </w:pP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r w:rsidRPr="00031AA9">
              <w:rPr>
                <w:b/>
                <w:sz w:val="18"/>
                <w:szCs w:val="18"/>
                <w:lang w:val="en-US"/>
              </w:rPr>
              <w:t>0</w:t>
            </w:r>
            <w:r w:rsidRPr="00031AA9">
              <w:rPr>
                <w:b/>
                <w:sz w:val="18"/>
                <w:szCs w:val="18"/>
              </w:rPr>
              <w:t>0</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b/>
                <w:sz w:val="18"/>
                <w:szCs w:val="18"/>
              </w:rPr>
            </w:pPr>
          </w:p>
          <w:p w:rsidR="00031AA9" w:rsidRPr="00031AA9" w:rsidRDefault="00031AA9" w:rsidP="00F3500A">
            <w:pPr>
              <w:snapToGrid w:val="0"/>
              <w:jc w:val="center"/>
              <w:rPr>
                <w:b/>
                <w:sz w:val="18"/>
                <w:szCs w:val="18"/>
              </w:rPr>
            </w:pPr>
            <w:r w:rsidRPr="00031AA9">
              <w:rPr>
                <w:b/>
                <w:sz w:val="18"/>
                <w:szCs w:val="18"/>
                <w:lang w:val="en-US"/>
              </w:rPr>
              <w:t>0</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Образование</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07</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00</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b/>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lang w:val="en-US"/>
              </w:rPr>
            </w:pPr>
            <w:r w:rsidRPr="00031AA9">
              <w:rPr>
                <w:b/>
                <w:sz w:val="18"/>
                <w:szCs w:val="18"/>
                <w:lang w:val="en-US"/>
              </w:rPr>
              <w:t>0.8</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snapToGrid w:val="0"/>
              <w:jc w:val="center"/>
              <w:rPr>
                <w:b/>
                <w:sz w:val="18"/>
                <w:szCs w:val="18"/>
              </w:rPr>
            </w:pPr>
            <w:r w:rsidRPr="00031AA9">
              <w:rPr>
                <w:b/>
                <w:sz w:val="18"/>
                <w:szCs w:val="18"/>
                <w:lang w:val="en-US"/>
              </w:rPr>
              <w:t>0.8</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snapToGrid w:val="0"/>
              <w:jc w:val="center"/>
              <w:rPr>
                <w:b/>
                <w:sz w:val="18"/>
                <w:szCs w:val="18"/>
              </w:rPr>
            </w:pPr>
            <w:r w:rsidRPr="00031AA9">
              <w:rPr>
                <w:b/>
                <w:sz w:val="18"/>
                <w:szCs w:val="18"/>
                <w:lang w:val="en-US"/>
              </w:rPr>
              <w:t>0.8</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Молодежная политика и оздоровление детей</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07</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07</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0.8</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0.8</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0.8</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Организационно – воспитательная работа с молодежью</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w:t>
            </w:r>
            <w:r w:rsidRPr="00031AA9">
              <w:rPr>
                <w:sz w:val="18"/>
                <w:szCs w:val="18"/>
                <w:lang w:val="en-US"/>
              </w:rPr>
              <w:t xml:space="preserve"> 00</w:t>
            </w:r>
            <w:r w:rsidRPr="00031AA9">
              <w:rPr>
                <w:sz w:val="18"/>
                <w:szCs w:val="18"/>
              </w:rPr>
              <w:t xml:space="preserve"> 4 007 0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07</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07</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0.8</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0.8</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0.8</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Проведение мероприятий для детей молодежи</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w:t>
            </w:r>
            <w:r w:rsidRPr="00031AA9">
              <w:rPr>
                <w:sz w:val="18"/>
                <w:szCs w:val="18"/>
                <w:lang w:val="en-US"/>
              </w:rPr>
              <w:t xml:space="preserve"> 00</w:t>
            </w:r>
            <w:r w:rsidRPr="00031AA9">
              <w:rPr>
                <w:sz w:val="18"/>
                <w:szCs w:val="18"/>
              </w:rPr>
              <w:t xml:space="preserve"> 4 007 0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07</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07</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0.8</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0.8</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0.8</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Иные закупки товаров, работ и услуг для обеспечения государственных (муниципальных) нужд</w:t>
            </w:r>
          </w:p>
          <w:p w:rsidR="00031AA9" w:rsidRPr="00031AA9" w:rsidRDefault="00031AA9" w:rsidP="00F3500A">
            <w:pPr>
              <w:jc w:val="both"/>
              <w:rPr>
                <w:sz w:val="18"/>
                <w:szCs w:val="18"/>
              </w:rPr>
            </w:pP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jc w:val="both"/>
              <w:rPr>
                <w:sz w:val="18"/>
                <w:szCs w:val="18"/>
              </w:rPr>
            </w:pPr>
            <w:r w:rsidRPr="00031AA9">
              <w:rPr>
                <w:sz w:val="18"/>
                <w:szCs w:val="18"/>
              </w:rPr>
              <w:t xml:space="preserve">900 </w:t>
            </w:r>
            <w:r w:rsidRPr="00031AA9">
              <w:rPr>
                <w:sz w:val="18"/>
                <w:szCs w:val="18"/>
                <w:lang w:val="en-US"/>
              </w:rPr>
              <w:t xml:space="preserve">00 </w:t>
            </w:r>
            <w:r w:rsidRPr="00031AA9">
              <w:rPr>
                <w:sz w:val="18"/>
                <w:szCs w:val="18"/>
              </w:rPr>
              <w:t>4 007 0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jc w:val="both"/>
              <w:rPr>
                <w:sz w:val="18"/>
                <w:szCs w:val="18"/>
              </w:rPr>
            </w:pPr>
            <w:r w:rsidRPr="00031AA9">
              <w:rPr>
                <w:sz w:val="18"/>
                <w:szCs w:val="18"/>
              </w:rPr>
              <w:t>07</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p w:rsidR="00031AA9" w:rsidRPr="00031AA9" w:rsidRDefault="00031AA9" w:rsidP="00F3500A">
            <w:pPr>
              <w:jc w:val="both"/>
              <w:rPr>
                <w:sz w:val="18"/>
                <w:szCs w:val="18"/>
              </w:rPr>
            </w:pPr>
            <w:r w:rsidRPr="00031AA9">
              <w:rPr>
                <w:sz w:val="18"/>
                <w:szCs w:val="18"/>
              </w:rPr>
              <w:t>07</w:t>
            </w:r>
          </w:p>
        </w:tc>
        <w:tc>
          <w:tcPr>
            <w:tcW w:w="988" w:type="dxa"/>
            <w:tcBorders>
              <w:top w:val="single" w:sz="4" w:space="0" w:color="000000"/>
              <w:left w:val="single" w:sz="4" w:space="0" w:color="000000"/>
              <w:bottom w:val="single" w:sz="4" w:space="0" w:color="000000"/>
              <w:right w:val="nil"/>
            </w:tcBorders>
          </w:tcPr>
          <w:p w:rsidR="00031AA9" w:rsidRPr="00031AA9" w:rsidRDefault="00031AA9" w:rsidP="00F3500A">
            <w:pPr>
              <w:snapToGrid w:val="0"/>
              <w:jc w:val="center"/>
              <w:rPr>
                <w:sz w:val="18"/>
                <w:szCs w:val="18"/>
              </w:rPr>
            </w:pPr>
          </w:p>
          <w:p w:rsidR="00031AA9" w:rsidRPr="00031AA9" w:rsidRDefault="00031AA9" w:rsidP="00F3500A">
            <w:pPr>
              <w:jc w:val="center"/>
              <w:rPr>
                <w:sz w:val="18"/>
                <w:szCs w:val="18"/>
              </w:rPr>
            </w:pPr>
            <w:r w:rsidRPr="00031AA9">
              <w:rPr>
                <w:sz w:val="18"/>
                <w:szCs w:val="18"/>
              </w:rPr>
              <w:t>240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0.8</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0.8</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0.8</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Социальная политика</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10</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00</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b/>
                <w:sz w:val="18"/>
                <w:szCs w:val="18"/>
                <w:lang w:val="en-US"/>
              </w:rPr>
            </w:pPr>
            <w:r w:rsidRPr="00031AA9">
              <w:rPr>
                <w:b/>
                <w:sz w:val="18"/>
                <w:szCs w:val="18"/>
                <w:lang w:val="en-US"/>
              </w:rPr>
              <w:t>274.5</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b/>
                <w:sz w:val="18"/>
                <w:szCs w:val="18"/>
                <w:lang w:val="en-US"/>
              </w:rPr>
              <w:t>274.5</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274.5</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Социальное обеспечение населения</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10</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b/>
                <w:sz w:val="18"/>
                <w:szCs w:val="18"/>
                <w:lang w:val="en-US"/>
              </w:rPr>
              <w:t>274.5</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rPr>
              <w:t>204,1</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274.5</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Мероприятия в области социальной политики</w:t>
            </w:r>
          </w:p>
        </w:tc>
        <w:tc>
          <w:tcPr>
            <w:tcW w:w="155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900</w:t>
            </w:r>
            <w:r w:rsidRPr="00031AA9">
              <w:rPr>
                <w:sz w:val="18"/>
                <w:szCs w:val="18"/>
                <w:lang w:val="en-US"/>
              </w:rPr>
              <w:t xml:space="preserve"> 00</w:t>
            </w:r>
            <w:r w:rsidRPr="00031AA9">
              <w:rPr>
                <w:sz w:val="18"/>
                <w:szCs w:val="18"/>
              </w:rPr>
              <w:t xml:space="preserve"> 8 000 0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10</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b/>
                <w:sz w:val="18"/>
                <w:szCs w:val="18"/>
                <w:lang w:val="en-US"/>
              </w:rPr>
              <w:t>274.5</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rPr>
              <w:t>204,1</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274.5</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Публичные нормативные социальные выплаты гражданам</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r w:rsidRPr="00031AA9">
              <w:rPr>
                <w:sz w:val="18"/>
                <w:szCs w:val="18"/>
              </w:rPr>
              <w:t>900</w:t>
            </w:r>
            <w:r w:rsidRPr="00031AA9">
              <w:rPr>
                <w:sz w:val="18"/>
                <w:szCs w:val="18"/>
                <w:lang w:val="en-US"/>
              </w:rPr>
              <w:t xml:space="preserve"> 00</w:t>
            </w:r>
            <w:r w:rsidRPr="00031AA9">
              <w:rPr>
                <w:sz w:val="18"/>
                <w:szCs w:val="18"/>
              </w:rPr>
              <w:t xml:space="preserve"> 8 000 0</w:t>
            </w:r>
          </w:p>
        </w:tc>
        <w:tc>
          <w:tcPr>
            <w:tcW w:w="567"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10</w:t>
            </w:r>
          </w:p>
        </w:tc>
        <w:tc>
          <w:tcPr>
            <w:tcW w:w="709"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sz w:val="18"/>
                <w:szCs w:val="18"/>
              </w:rPr>
            </w:pPr>
            <w:r w:rsidRPr="00031AA9">
              <w:rPr>
                <w:sz w:val="18"/>
                <w:szCs w:val="18"/>
              </w:rPr>
              <w:t>01</w:t>
            </w: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Cs/>
                <w:sz w:val="18"/>
                <w:szCs w:val="18"/>
              </w:rPr>
            </w:pPr>
            <w:r w:rsidRPr="00031AA9">
              <w:rPr>
                <w:bCs/>
                <w:sz w:val="18"/>
                <w:szCs w:val="18"/>
              </w:rPr>
              <w:t>310</w:t>
            </w: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snapToGrid w:val="0"/>
              <w:jc w:val="center"/>
              <w:rPr>
                <w:sz w:val="18"/>
                <w:szCs w:val="18"/>
              </w:rPr>
            </w:pPr>
            <w:r w:rsidRPr="00031AA9">
              <w:rPr>
                <w:b/>
                <w:sz w:val="18"/>
                <w:szCs w:val="18"/>
                <w:lang w:val="en-US"/>
              </w:rPr>
              <w:t>274.5</w:t>
            </w:r>
          </w:p>
        </w:tc>
        <w:tc>
          <w:tcPr>
            <w:tcW w:w="1418" w:type="dxa"/>
            <w:tcBorders>
              <w:top w:val="single" w:sz="4" w:space="0" w:color="000000"/>
              <w:left w:val="single" w:sz="4" w:space="0" w:color="auto"/>
              <w:bottom w:val="single" w:sz="4" w:space="0" w:color="000000"/>
              <w:right w:val="single" w:sz="4" w:space="0" w:color="auto"/>
            </w:tcBorders>
          </w:tcPr>
          <w:p w:rsidR="00031AA9" w:rsidRPr="00031AA9" w:rsidRDefault="00031AA9" w:rsidP="00F3500A">
            <w:pPr>
              <w:jc w:val="center"/>
              <w:rPr>
                <w:sz w:val="18"/>
                <w:szCs w:val="18"/>
              </w:rPr>
            </w:pPr>
            <w:r w:rsidRPr="00031AA9">
              <w:rPr>
                <w:sz w:val="18"/>
                <w:szCs w:val="18"/>
              </w:rPr>
              <w:t>204,1</w:t>
            </w:r>
          </w:p>
        </w:tc>
        <w:tc>
          <w:tcPr>
            <w:tcW w:w="1561" w:type="dxa"/>
            <w:tcBorders>
              <w:top w:val="single" w:sz="4" w:space="0" w:color="000000"/>
              <w:left w:val="single" w:sz="4" w:space="0" w:color="auto"/>
              <w:bottom w:val="single" w:sz="4" w:space="0" w:color="000000"/>
              <w:right w:val="single" w:sz="4" w:space="0" w:color="000000"/>
            </w:tcBorders>
          </w:tcPr>
          <w:p w:rsidR="00031AA9" w:rsidRPr="00031AA9" w:rsidRDefault="00031AA9" w:rsidP="00F3500A">
            <w:pPr>
              <w:jc w:val="center"/>
              <w:rPr>
                <w:sz w:val="18"/>
                <w:szCs w:val="18"/>
              </w:rPr>
            </w:pPr>
            <w:r w:rsidRPr="00031AA9">
              <w:rPr>
                <w:b/>
                <w:sz w:val="18"/>
                <w:szCs w:val="18"/>
                <w:lang w:val="en-US"/>
              </w:rPr>
              <w:t>274.5</w:t>
            </w:r>
          </w:p>
        </w:tc>
      </w:tr>
      <w:tr w:rsidR="00031AA9" w:rsidRPr="00031AA9" w:rsidTr="00C42EED">
        <w:trPr>
          <w:cantSplit/>
          <w:trHeight w:val="300"/>
        </w:trPr>
        <w:tc>
          <w:tcPr>
            <w:tcW w:w="6761" w:type="dxa"/>
            <w:gridSpan w:val="2"/>
            <w:tcBorders>
              <w:top w:val="single" w:sz="4" w:space="0" w:color="000000"/>
              <w:left w:val="single" w:sz="4" w:space="0" w:color="000000"/>
              <w:bottom w:val="single" w:sz="4" w:space="0" w:color="000000"/>
              <w:right w:val="nil"/>
            </w:tcBorders>
          </w:tcPr>
          <w:p w:rsidR="00031AA9" w:rsidRPr="00031AA9" w:rsidRDefault="00031AA9" w:rsidP="00F3500A">
            <w:pPr>
              <w:snapToGrid w:val="0"/>
              <w:jc w:val="both"/>
              <w:rPr>
                <w:b/>
                <w:sz w:val="18"/>
                <w:szCs w:val="18"/>
              </w:rPr>
            </w:pPr>
            <w:r w:rsidRPr="00031AA9">
              <w:rPr>
                <w:b/>
                <w:sz w:val="18"/>
                <w:szCs w:val="18"/>
              </w:rPr>
              <w:t xml:space="preserve"> ВСЕГО РАСХОДОВ</w:t>
            </w:r>
          </w:p>
        </w:tc>
        <w:tc>
          <w:tcPr>
            <w:tcW w:w="155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567"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709" w:type="dxa"/>
            <w:gridSpan w:val="2"/>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988" w:type="dxa"/>
            <w:tcBorders>
              <w:top w:val="single" w:sz="4" w:space="0" w:color="000000"/>
              <w:left w:val="single" w:sz="4" w:space="0" w:color="000000"/>
              <w:bottom w:val="single" w:sz="4" w:space="0" w:color="000000"/>
              <w:right w:val="nil"/>
            </w:tcBorders>
            <w:vAlign w:val="center"/>
          </w:tcPr>
          <w:p w:rsidR="00031AA9" w:rsidRPr="00031AA9" w:rsidRDefault="00031AA9" w:rsidP="00F3500A">
            <w:pPr>
              <w:tabs>
                <w:tab w:val="left" w:pos="7380"/>
              </w:tabs>
              <w:snapToGrid w:val="0"/>
              <w:rPr>
                <w:b/>
                <w:bCs/>
                <w:sz w:val="18"/>
                <w:szCs w:val="18"/>
              </w:rPr>
            </w:pPr>
          </w:p>
        </w:tc>
        <w:tc>
          <w:tcPr>
            <w:tcW w:w="1278" w:type="dxa"/>
            <w:gridSpan w:val="2"/>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b/>
                <w:sz w:val="18"/>
                <w:szCs w:val="18"/>
              </w:rPr>
            </w:pPr>
            <w:r w:rsidRPr="00031AA9">
              <w:rPr>
                <w:b/>
                <w:sz w:val="18"/>
                <w:szCs w:val="18"/>
              </w:rPr>
              <w:t>8935,5</w:t>
            </w:r>
          </w:p>
        </w:tc>
        <w:tc>
          <w:tcPr>
            <w:tcW w:w="1418"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b/>
                <w:sz w:val="18"/>
                <w:szCs w:val="18"/>
              </w:rPr>
            </w:pPr>
            <w:r w:rsidRPr="00031AA9">
              <w:rPr>
                <w:b/>
                <w:sz w:val="18"/>
                <w:szCs w:val="18"/>
              </w:rPr>
              <w:t>6646,2</w:t>
            </w:r>
          </w:p>
        </w:tc>
        <w:tc>
          <w:tcPr>
            <w:tcW w:w="1561" w:type="dxa"/>
            <w:tcBorders>
              <w:top w:val="single" w:sz="4" w:space="0" w:color="000000"/>
              <w:left w:val="single" w:sz="4" w:space="0" w:color="000000"/>
              <w:bottom w:val="single" w:sz="4" w:space="0" w:color="000000"/>
              <w:right w:val="single" w:sz="4" w:space="0" w:color="auto"/>
            </w:tcBorders>
          </w:tcPr>
          <w:p w:rsidR="00031AA9" w:rsidRPr="00031AA9" w:rsidRDefault="00031AA9" w:rsidP="00F3500A">
            <w:pPr>
              <w:rPr>
                <w:b/>
                <w:sz w:val="18"/>
                <w:szCs w:val="18"/>
              </w:rPr>
            </w:pPr>
            <w:r w:rsidRPr="00031AA9">
              <w:rPr>
                <w:b/>
                <w:sz w:val="18"/>
                <w:szCs w:val="18"/>
              </w:rPr>
              <w:t>6625,8</w:t>
            </w:r>
          </w:p>
        </w:tc>
      </w:tr>
    </w:tbl>
    <w:p w:rsidR="00031AA9" w:rsidRPr="00031AA9" w:rsidRDefault="00031AA9" w:rsidP="00031AA9">
      <w:pPr>
        <w:rPr>
          <w:sz w:val="18"/>
          <w:szCs w:val="18"/>
        </w:rPr>
      </w:pPr>
    </w:p>
    <w:p w:rsidR="00031AA9" w:rsidRPr="00031AA9" w:rsidRDefault="00031AA9" w:rsidP="00031AA9">
      <w:pPr>
        <w:rPr>
          <w:sz w:val="18"/>
          <w:szCs w:val="18"/>
        </w:rPr>
      </w:pPr>
    </w:p>
    <w:p w:rsidR="00031AA9" w:rsidRPr="00031AA9" w:rsidRDefault="00031AA9" w:rsidP="00031AA9">
      <w:pPr>
        <w:rPr>
          <w:sz w:val="18"/>
          <w:szCs w:val="18"/>
        </w:rPr>
      </w:pPr>
      <w:r w:rsidRPr="00031AA9">
        <w:rPr>
          <w:sz w:val="18"/>
          <w:szCs w:val="18"/>
        </w:rPr>
        <w:t xml:space="preserve">                                                                                                                                </w:t>
      </w:r>
      <w:r w:rsidR="00C42EED">
        <w:rPr>
          <w:sz w:val="18"/>
          <w:szCs w:val="18"/>
        </w:rPr>
        <w:t xml:space="preserve">                                                                                                                                           </w:t>
      </w:r>
      <w:r w:rsidRPr="00031AA9">
        <w:rPr>
          <w:sz w:val="18"/>
          <w:szCs w:val="18"/>
        </w:rPr>
        <w:t xml:space="preserve">  Приложение 7</w:t>
      </w:r>
    </w:p>
    <w:p w:rsidR="00031AA9" w:rsidRPr="00031AA9" w:rsidRDefault="00031AA9" w:rsidP="00031AA9">
      <w:pPr>
        <w:jc w:val="right"/>
        <w:rPr>
          <w:color w:val="000000"/>
          <w:sz w:val="18"/>
          <w:szCs w:val="18"/>
        </w:rPr>
      </w:pPr>
      <w:r w:rsidRPr="00031AA9">
        <w:rPr>
          <w:b/>
          <w:sz w:val="18"/>
          <w:szCs w:val="18"/>
        </w:rPr>
        <w:t xml:space="preserve">                                                                     </w:t>
      </w:r>
      <w:r w:rsidRPr="00031AA9">
        <w:rPr>
          <w:color w:val="000000"/>
          <w:sz w:val="18"/>
          <w:szCs w:val="18"/>
        </w:rPr>
        <w:t>к  решению Совета депутатов</w:t>
      </w:r>
    </w:p>
    <w:p w:rsidR="00031AA9" w:rsidRPr="00031AA9" w:rsidRDefault="00031AA9" w:rsidP="00031AA9">
      <w:pPr>
        <w:jc w:val="right"/>
        <w:rPr>
          <w:color w:val="000000"/>
          <w:sz w:val="18"/>
          <w:szCs w:val="18"/>
        </w:rPr>
      </w:pPr>
      <w:r w:rsidRPr="00031AA9">
        <w:rPr>
          <w:color w:val="000000"/>
          <w:sz w:val="18"/>
          <w:szCs w:val="18"/>
        </w:rPr>
        <w:t xml:space="preserve"> «О  бюджете  Взвадского сельского поселения </w:t>
      </w:r>
    </w:p>
    <w:p w:rsidR="00031AA9" w:rsidRPr="00031AA9" w:rsidRDefault="00031AA9" w:rsidP="00031AA9">
      <w:pPr>
        <w:jc w:val="right"/>
        <w:rPr>
          <w:sz w:val="18"/>
          <w:szCs w:val="18"/>
        </w:rPr>
      </w:pPr>
      <w:r w:rsidRPr="00031AA9">
        <w:rPr>
          <w:color w:val="000000"/>
          <w:sz w:val="18"/>
          <w:szCs w:val="18"/>
        </w:rPr>
        <w:t xml:space="preserve">                                                     на 2024год и на плановый период 2025 и 2026 годы»</w:t>
      </w:r>
    </w:p>
    <w:p w:rsidR="00031AA9" w:rsidRPr="00031AA9" w:rsidRDefault="00031AA9" w:rsidP="00031AA9">
      <w:pPr>
        <w:jc w:val="center"/>
        <w:rPr>
          <w:sz w:val="18"/>
          <w:szCs w:val="18"/>
        </w:rPr>
      </w:pPr>
    </w:p>
    <w:p w:rsidR="00031AA9" w:rsidRPr="00031AA9" w:rsidRDefault="00031AA9" w:rsidP="00031AA9">
      <w:pPr>
        <w:tabs>
          <w:tab w:val="left" w:pos="6285"/>
        </w:tabs>
        <w:rPr>
          <w:sz w:val="18"/>
          <w:szCs w:val="18"/>
        </w:rPr>
      </w:pPr>
    </w:p>
    <w:p w:rsidR="00031AA9" w:rsidRPr="00031AA9" w:rsidRDefault="00031AA9" w:rsidP="00031AA9">
      <w:pPr>
        <w:tabs>
          <w:tab w:val="left" w:pos="6285"/>
        </w:tabs>
        <w:rPr>
          <w:sz w:val="18"/>
          <w:szCs w:val="18"/>
        </w:rPr>
      </w:pPr>
    </w:p>
    <w:p w:rsidR="00031AA9" w:rsidRPr="00031AA9" w:rsidRDefault="00031AA9" w:rsidP="00031AA9">
      <w:pPr>
        <w:tabs>
          <w:tab w:val="left" w:pos="6285"/>
        </w:tabs>
        <w:rPr>
          <w:sz w:val="18"/>
          <w:szCs w:val="18"/>
        </w:rPr>
      </w:pPr>
      <w:r w:rsidRPr="00031AA9">
        <w:rPr>
          <w:sz w:val="18"/>
          <w:szCs w:val="18"/>
        </w:rPr>
        <w:t xml:space="preserve">                             </w:t>
      </w:r>
      <w:r w:rsidRPr="00031AA9">
        <w:rPr>
          <w:b/>
          <w:sz w:val="18"/>
          <w:szCs w:val="18"/>
        </w:rPr>
        <w:t xml:space="preserve">Источники внутреннего финансирования </w:t>
      </w:r>
      <w:r w:rsidRPr="00031AA9">
        <w:rPr>
          <w:sz w:val="18"/>
          <w:szCs w:val="18"/>
        </w:rPr>
        <w:t xml:space="preserve">                                                                                                             </w:t>
      </w:r>
    </w:p>
    <w:p w:rsidR="00031AA9" w:rsidRPr="00031AA9" w:rsidRDefault="00031AA9" w:rsidP="00031AA9">
      <w:pPr>
        <w:jc w:val="center"/>
        <w:rPr>
          <w:b/>
          <w:sz w:val="18"/>
          <w:szCs w:val="18"/>
        </w:rPr>
      </w:pPr>
      <w:r w:rsidRPr="00031AA9">
        <w:rPr>
          <w:b/>
          <w:sz w:val="18"/>
          <w:szCs w:val="18"/>
        </w:rPr>
        <w:t>дефицита бюджета Взвадского сельского поселения на 2024 год и плановый период 2025 и 2026 годов</w:t>
      </w:r>
    </w:p>
    <w:p w:rsidR="00031AA9" w:rsidRPr="00031AA9" w:rsidRDefault="00031AA9" w:rsidP="00031AA9">
      <w:pPr>
        <w:rPr>
          <w:sz w:val="18"/>
          <w:szCs w:val="18"/>
        </w:rPr>
      </w:pPr>
    </w:p>
    <w:p w:rsidR="00031AA9" w:rsidRPr="00031AA9" w:rsidRDefault="00031AA9" w:rsidP="00031AA9">
      <w:pPr>
        <w:rPr>
          <w:sz w:val="18"/>
          <w:szCs w:val="18"/>
        </w:rPr>
      </w:pPr>
      <w:r w:rsidRPr="00031AA9">
        <w:rPr>
          <w:sz w:val="18"/>
          <w:szCs w:val="18"/>
        </w:rPr>
        <w:t xml:space="preserve">                                                                                                            ( тыс. рублей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3"/>
        <w:gridCol w:w="2977"/>
        <w:gridCol w:w="1134"/>
        <w:gridCol w:w="1275"/>
        <w:gridCol w:w="1560"/>
      </w:tblGrid>
      <w:tr w:rsidR="00031AA9" w:rsidRPr="00031AA9" w:rsidTr="00157E84">
        <w:tc>
          <w:tcPr>
            <w:tcW w:w="7763"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 xml:space="preserve">Наименование источника внутреннего финансирования дефицита бюджета </w:t>
            </w:r>
          </w:p>
        </w:tc>
        <w:tc>
          <w:tcPr>
            <w:tcW w:w="2977"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Код группы, подгруппы, статьи и вида источников</w:t>
            </w:r>
          </w:p>
        </w:tc>
        <w:tc>
          <w:tcPr>
            <w:tcW w:w="1134"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 xml:space="preserve">        2024</w:t>
            </w:r>
          </w:p>
          <w:p w:rsidR="00031AA9" w:rsidRPr="00031AA9" w:rsidRDefault="00031AA9" w:rsidP="00F3500A">
            <w:pPr>
              <w:rPr>
                <w:sz w:val="18"/>
                <w:szCs w:val="18"/>
              </w:rPr>
            </w:pPr>
            <w:r w:rsidRPr="00031AA9">
              <w:rPr>
                <w:sz w:val="18"/>
                <w:szCs w:val="18"/>
              </w:rPr>
              <w:t>год</w:t>
            </w:r>
          </w:p>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 xml:space="preserve">        2025год</w:t>
            </w:r>
          </w:p>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 xml:space="preserve">        2026</w:t>
            </w:r>
          </w:p>
          <w:p w:rsidR="00031AA9" w:rsidRPr="00031AA9" w:rsidRDefault="00031AA9" w:rsidP="00F3500A">
            <w:pPr>
              <w:rPr>
                <w:sz w:val="18"/>
                <w:szCs w:val="18"/>
              </w:rPr>
            </w:pPr>
            <w:r w:rsidRPr="00031AA9">
              <w:rPr>
                <w:sz w:val="18"/>
                <w:szCs w:val="18"/>
              </w:rPr>
              <w:t>год</w:t>
            </w:r>
          </w:p>
          <w:p w:rsidR="00031AA9" w:rsidRPr="00031AA9" w:rsidRDefault="00031AA9" w:rsidP="00F3500A">
            <w:pPr>
              <w:rPr>
                <w:sz w:val="18"/>
                <w:szCs w:val="18"/>
              </w:rPr>
            </w:pPr>
          </w:p>
          <w:p w:rsidR="00031AA9" w:rsidRPr="00031AA9" w:rsidRDefault="00031AA9" w:rsidP="00F3500A">
            <w:pPr>
              <w:rPr>
                <w:sz w:val="18"/>
                <w:szCs w:val="18"/>
              </w:rPr>
            </w:pPr>
            <w:r w:rsidRPr="00031AA9">
              <w:rPr>
                <w:sz w:val="18"/>
                <w:szCs w:val="18"/>
              </w:rPr>
              <w:t xml:space="preserve">  </w:t>
            </w:r>
          </w:p>
        </w:tc>
      </w:tr>
      <w:tr w:rsidR="00031AA9" w:rsidRPr="00031AA9" w:rsidTr="00157E84">
        <w:tc>
          <w:tcPr>
            <w:tcW w:w="7763"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Всего источников внутреннего финансирования дефицита бюджета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000 01 00 00 00 00 0000 000</w:t>
            </w:r>
          </w:p>
        </w:tc>
        <w:tc>
          <w:tcPr>
            <w:tcW w:w="1134"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43,0</w:t>
            </w:r>
          </w:p>
        </w:tc>
        <w:tc>
          <w:tcPr>
            <w:tcW w:w="1275"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w:t>
            </w:r>
          </w:p>
        </w:tc>
        <w:tc>
          <w:tcPr>
            <w:tcW w:w="1560"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w:t>
            </w:r>
          </w:p>
        </w:tc>
      </w:tr>
      <w:tr w:rsidR="00031AA9" w:rsidRPr="00031AA9" w:rsidTr="00157E84">
        <w:tc>
          <w:tcPr>
            <w:tcW w:w="7763"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 xml:space="preserve">Изменение остатков средств на счетах по учету средств бюджета </w:t>
            </w:r>
          </w:p>
        </w:tc>
        <w:tc>
          <w:tcPr>
            <w:tcW w:w="2977"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000 01 05 00 00 00 0000 000</w:t>
            </w:r>
          </w:p>
        </w:tc>
        <w:tc>
          <w:tcPr>
            <w:tcW w:w="1134"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43,0</w:t>
            </w:r>
          </w:p>
        </w:tc>
        <w:tc>
          <w:tcPr>
            <w:tcW w:w="1275"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w:t>
            </w:r>
          </w:p>
        </w:tc>
        <w:tc>
          <w:tcPr>
            <w:tcW w:w="1560"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w:t>
            </w:r>
          </w:p>
        </w:tc>
      </w:tr>
      <w:tr w:rsidR="00031AA9" w:rsidRPr="00031AA9" w:rsidTr="00157E84">
        <w:tc>
          <w:tcPr>
            <w:tcW w:w="7763"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Изменения прочих остатков средств бюджета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000 01 05 02 01 10 0000 000</w:t>
            </w:r>
          </w:p>
        </w:tc>
        <w:tc>
          <w:tcPr>
            <w:tcW w:w="1134"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43,0</w:t>
            </w:r>
          </w:p>
        </w:tc>
        <w:tc>
          <w:tcPr>
            <w:tcW w:w="1275"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w:t>
            </w:r>
          </w:p>
        </w:tc>
        <w:tc>
          <w:tcPr>
            <w:tcW w:w="1560" w:type="dxa"/>
            <w:tcBorders>
              <w:top w:val="single" w:sz="4" w:space="0" w:color="auto"/>
              <w:left w:val="single" w:sz="4" w:space="0" w:color="auto"/>
              <w:bottom w:val="single" w:sz="4" w:space="0" w:color="auto"/>
              <w:right w:val="single" w:sz="4" w:space="0" w:color="auto"/>
            </w:tcBorders>
          </w:tcPr>
          <w:p w:rsidR="00031AA9" w:rsidRPr="00031AA9" w:rsidRDefault="00031AA9" w:rsidP="00F3500A">
            <w:pPr>
              <w:rPr>
                <w:sz w:val="18"/>
                <w:szCs w:val="18"/>
              </w:rPr>
            </w:pPr>
            <w:r w:rsidRPr="00031AA9">
              <w:rPr>
                <w:sz w:val="18"/>
                <w:szCs w:val="18"/>
              </w:rPr>
              <w:t>0,0</w:t>
            </w:r>
          </w:p>
        </w:tc>
      </w:tr>
    </w:tbl>
    <w:p w:rsidR="00031AA9" w:rsidRPr="00031AA9" w:rsidRDefault="00031AA9" w:rsidP="00031AA9">
      <w:pPr>
        <w:rPr>
          <w:color w:val="000000"/>
          <w:sz w:val="18"/>
          <w:szCs w:val="18"/>
        </w:rPr>
      </w:pPr>
    </w:p>
    <w:p w:rsidR="00C50DB0" w:rsidRDefault="00031AA9" w:rsidP="00C50DB0">
      <w:pPr>
        <w:rPr>
          <w:color w:val="000000"/>
          <w:sz w:val="18"/>
          <w:szCs w:val="18"/>
        </w:rPr>
      </w:pPr>
      <w:r w:rsidRPr="00031AA9">
        <w:rPr>
          <w:color w:val="000000"/>
          <w:sz w:val="18"/>
          <w:szCs w:val="18"/>
        </w:rPr>
        <w:t xml:space="preserve">                                                                                                                </w:t>
      </w:r>
      <w:r w:rsidR="00C50DB0">
        <w:rPr>
          <w:color w:val="000000"/>
          <w:sz w:val="18"/>
          <w:szCs w:val="18"/>
        </w:rPr>
        <w:t xml:space="preserve">                                               </w:t>
      </w:r>
    </w:p>
    <w:p w:rsidR="00C50DB0" w:rsidRPr="00C50DB0" w:rsidRDefault="00C50DB0" w:rsidP="00C50DB0">
      <w:pPr>
        <w:rPr>
          <w:color w:val="000000"/>
          <w:sz w:val="18"/>
          <w:szCs w:val="18"/>
        </w:rPr>
      </w:pPr>
      <w:r>
        <w:rPr>
          <w:color w:val="000000"/>
          <w:sz w:val="18"/>
          <w:szCs w:val="18"/>
        </w:rPr>
        <w:t xml:space="preserve">                                                                                                                                                                                                                                                                   </w:t>
      </w:r>
      <w:r w:rsidR="00031AA9" w:rsidRPr="00C50DB0">
        <w:rPr>
          <w:color w:val="000000"/>
          <w:sz w:val="18"/>
          <w:szCs w:val="18"/>
        </w:rPr>
        <w:t xml:space="preserve">   </w:t>
      </w:r>
      <w:r w:rsidRPr="00C50DB0">
        <w:rPr>
          <w:sz w:val="18"/>
          <w:szCs w:val="18"/>
        </w:rPr>
        <w:t xml:space="preserve">ПРОЕКТ                      </w:t>
      </w:r>
    </w:p>
    <w:p w:rsidR="00C50DB0" w:rsidRPr="00C50DB0" w:rsidRDefault="00C50DB0" w:rsidP="00C50DB0">
      <w:pPr>
        <w:widowControl w:val="0"/>
        <w:autoSpaceDE w:val="0"/>
        <w:contextualSpacing/>
        <w:rPr>
          <w:b/>
          <w:sz w:val="18"/>
          <w:szCs w:val="18"/>
        </w:rPr>
      </w:pPr>
      <w:r w:rsidRPr="00C50DB0">
        <w:rPr>
          <w:b/>
          <w:sz w:val="18"/>
          <w:szCs w:val="18"/>
        </w:rPr>
        <w:t xml:space="preserve">                                        </w:t>
      </w:r>
      <w:r>
        <w:rPr>
          <w:b/>
          <w:sz w:val="18"/>
          <w:szCs w:val="18"/>
        </w:rPr>
        <w:t xml:space="preserve">                                                                                               </w:t>
      </w:r>
      <w:r w:rsidRPr="00C50DB0">
        <w:rPr>
          <w:b/>
          <w:sz w:val="18"/>
          <w:szCs w:val="18"/>
        </w:rPr>
        <w:t xml:space="preserve">   Российская Федерация</w:t>
      </w:r>
    </w:p>
    <w:p w:rsidR="00C50DB0" w:rsidRPr="00C50DB0" w:rsidRDefault="00C50DB0" w:rsidP="00C50DB0">
      <w:pPr>
        <w:jc w:val="center"/>
        <w:rPr>
          <w:b/>
          <w:sz w:val="18"/>
          <w:szCs w:val="18"/>
        </w:rPr>
      </w:pPr>
      <w:r w:rsidRPr="00C50DB0">
        <w:rPr>
          <w:b/>
          <w:sz w:val="18"/>
          <w:szCs w:val="18"/>
        </w:rPr>
        <w:t>Новгородская область Старорусский район</w:t>
      </w:r>
    </w:p>
    <w:p w:rsidR="00C50DB0" w:rsidRPr="00C50DB0" w:rsidRDefault="00C50DB0" w:rsidP="00C50DB0">
      <w:pPr>
        <w:spacing w:after="240"/>
        <w:jc w:val="center"/>
        <w:rPr>
          <w:b/>
          <w:sz w:val="18"/>
          <w:szCs w:val="18"/>
        </w:rPr>
      </w:pPr>
      <w:r w:rsidRPr="00C50DB0">
        <w:rPr>
          <w:b/>
          <w:sz w:val="18"/>
          <w:szCs w:val="18"/>
        </w:rPr>
        <w:t>АДМИНИСТРАЦИЯ ВЗВАДСКОГО СЕЛЬСКОГО ПОСЕЛЕНИЯ</w:t>
      </w:r>
    </w:p>
    <w:p w:rsidR="00C50DB0" w:rsidRPr="00C50DB0" w:rsidRDefault="00C50DB0" w:rsidP="00C50DB0">
      <w:pPr>
        <w:jc w:val="center"/>
        <w:rPr>
          <w:b/>
          <w:sz w:val="18"/>
          <w:szCs w:val="18"/>
        </w:rPr>
      </w:pPr>
      <w:r w:rsidRPr="00C50DB0">
        <w:rPr>
          <w:b/>
          <w:sz w:val="18"/>
          <w:szCs w:val="18"/>
        </w:rPr>
        <w:t>П О С Т А Н О В Л Е Н И Е</w:t>
      </w:r>
    </w:p>
    <w:p w:rsidR="00C50DB0" w:rsidRPr="00C50DB0" w:rsidRDefault="00C50DB0" w:rsidP="00C50DB0">
      <w:pPr>
        <w:spacing w:before="480"/>
        <w:rPr>
          <w:sz w:val="18"/>
          <w:szCs w:val="18"/>
        </w:rPr>
      </w:pPr>
      <w:r w:rsidRPr="00C50DB0">
        <w:rPr>
          <w:sz w:val="18"/>
          <w:szCs w:val="18"/>
        </w:rPr>
        <w:t xml:space="preserve">от          №  </w:t>
      </w:r>
    </w:p>
    <w:p w:rsidR="00C50DB0" w:rsidRPr="00C50DB0" w:rsidRDefault="00C50DB0" w:rsidP="00C50DB0">
      <w:pPr>
        <w:spacing w:after="480"/>
        <w:ind w:left="-142" w:firstLineChars="50" w:firstLine="90"/>
        <w:rPr>
          <w:sz w:val="18"/>
          <w:szCs w:val="18"/>
        </w:rPr>
      </w:pPr>
      <w:r w:rsidRPr="00C50DB0">
        <w:rPr>
          <w:sz w:val="18"/>
          <w:szCs w:val="18"/>
        </w:rPr>
        <w:t>д. Взвад</w:t>
      </w:r>
    </w:p>
    <w:tbl>
      <w:tblPr>
        <w:tblW w:w="0" w:type="auto"/>
        <w:tblLook w:val="0000"/>
      </w:tblPr>
      <w:tblGrid>
        <w:gridCol w:w="6596"/>
      </w:tblGrid>
      <w:tr w:rsidR="00C50DB0" w:rsidRPr="00C50DB0" w:rsidTr="005B540C">
        <w:trPr>
          <w:trHeight w:val="435"/>
        </w:trPr>
        <w:tc>
          <w:tcPr>
            <w:tcW w:w="6596" w:type="dxa"/>
          </w:tcPr>
          <w:p w:rsidR="00C50DB0" w:rsidRPr="00C50DB0" w:rsidRDefault="00C50DB0" w:rsidP="005B540C">
            <w:pPr>
              <w:rPr>
                <w:b/>
                <w:bCs/>
                <w:sz w:val="18"/>
                <w:szCs w:val="18"/>
              </w:rPr>
            </w:pPr>
            <w:r w:rsidRPr="00C50DB0">
              <w:rPr>
                <w:b/>
                <w:bCs/>
                <w:sz w:val="18"/>
                <w:szCs w:val="18"/>
              </w:rPr>
              <w:t>О внесении изменений в муниципальную</w:t>
            </w:r>
          </w:p>
          <w:p w:rsidR="00C50DB0" w:rsidRPr="00C50DB0" w:rsidRDefault="00C50DB0" w:rsidP="005B540C">
            <w:pPr>
              <w:rPr>
                <w:b/>
                <w:bCs/>
                <w:sz w:val="18"/>
                <w:szCs w:val="18"/>
              </w:rPr>
            </w:pPr>
            <w:r w:rsidRPr="00C50DB0">
              <w:rPr>
                <w:b/>
                <w:bCs/>
                <w:sz w:val="18"/>
                <w:szCs w:val="18"/>
              </w:rPr>
              <w:t xml:space="preserve">программу Взвадского сельского поселения </w:t>
            </w:r>
          </w:p>
          <w:p w:rsidR="00C50DB0" w:rsidRPr="00C50DB0" w:rsidRDefault="00C50DB0" w:rsidP="005B540C">
            <w:pPr>
              <w:rPr>
                <w:b/>
                <w:sz w:val="18"/>
                <w:szCs w:val="18"/>
              </w:rPr>
            </w:pPr>
            <w:r w:rsidRPr="00C50DB0">
              <w:rPr>
                <w:b/>
                <w:sz w:val="18"/>
                <w:szCs w:val="18"/>
              </w:rPr>
              <w:t xml:space="preserve">«Организация благоустройства территории </w:t>
            </w:r>
          </w:p>
          <w:p w:rsidR="00C50DB0" w:rsidRPr="00C50DB0" w:rsidRDefault="00C50DB0" w:rsidP="005B540C">
            <w:pPr>
              <w:rPr>
                <w:b/>
                <w:sz w:val="18"/>
                <w:szCs w:val="18"/>
              </w:rPr>
            </w:pPr>
            <w:r w:rsidRPr="00C50DB0">
              <w:rPr>
                <w:b/>
                <w:sz w:val="18"/>
                <w:szCs w:val="18"/>
              </w:rPr>
              <w:t xml:space="preserve">и содержания объектов внешнего </w:t>
            </w:r>
          </w:p>
          <w:p w:rsidR="00C50DB0" w:rsidRPr="00C50DB0" w:rsidRDefault="00C50DB0" w:rsidP="005B540C">
            <w:pPr>
              <w:rPr>
                <w:b/>
                <w:sz w:val="18"/>
                <w:szCs w:val="18"/>
              </w:rPr>
            </w:pPr>
            <w:r w:rsidRPr="00C50DB0">
              <w:rPr>
                <w:b/>
                <w:sz w:val="18"/>
                <w:szCs w:val="18"/>
              </w:rPr>
              <w:t>благоустройства на территории Взвадского сельского поселения на 2022-2027  годы»</w:t>
            </w:r>
          </w:p>
        </w:tc>
      </w:tr>
    </w:tbl>
    <w:p w:rsidR="00C50DB0" w:rsidRPr="00C50DB0" w:rsidRDefault="00C50DB0" w:rsidP="00C50DB0">
      <w:pPr>
        <w:rPr>
          <w:sz w:val="18"/>
          <w:szCs w:val="18"/>
        </w:rPr>
      </w:pPr>
    </w:p>
    <w:p w:rsidR="00C50DB0" w:rsidRPr="00C50DB0" w:rsidRDefault="00C50DB0" w:rsidP="00C50DB0">
      <w:pPr>
        <w:jc w:val="both"/>
        <w:rPr>
          <w:sz w:val="18"/>
          <w:szCs w:val="18"/>
        </w:rPr>
      </w:pPr>
      <w:r w:rsidRPr="00C50DB0">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C50DB0" w:rsidRPr="00C50DB0" w:rsidRDefault="00C50DB0" w:rsidP="00C50DB0">
      <w:pPr>
        <w:jc w:val="both"/>
        <w:rPr>
          <w:b/>
          <w:sz w:val="18"/>
          <w:szCs w:val="18"/>
        </w:rPr>
      </w:pPr>
    </w:p>
    <w:p w:rsidR="00C50DB0" w:rsidRPr="00C50DB0" w:rsidRDefault="00C50DB0" w:rsidP="00C50DB0">
      <w:pPr>
        <w:jc w:val="both"/>
        <w:rPr>
          <w:b/>
          <w:sz w:val="18"/>
          <w:szCs w:val="18"/>
        </w:rPr>
      </w:pPr>
      <w:r w:rsidRPr="00C50DB0">
        <w:rPr>
          <w:b/>
          <w:sz w:val="18"/>
          <w:szCs w:val="18"/>
        </w:rPr>
        <w:t>ПОСТАНОВЛЯЕТ:</w:t>
      </w:r>
    </w:p>
    <w:p w:rsidR="00C50DB0" w:rsidRPr="00C50DB0" w:rsidRDefault="00C50DB0" w:rsidP="00C50DB0">
      <w:pPr>
        <w:pStyle w:val="aff4"/>
        <w:numPr>
          <w:ilvl w:val="0"/>
          <w:numId w:val="7"/>
        </w:numPr>
        <w:ind w:left="0" w:firstLineChars="250" w:firstLine="450"/>
        <w:jc w:val="both"/>
        <w:rPr>
          <w:sz w:val="18"/>
          <w:szCs w:val="18"/>
        </w:rPr>
      </w:pPr>
      <w:r w:rsidRPr="00C50DB0">
        <w:rPr>
          <w:sz w:val="18"/>
          <w:szCs w:val="18"/>
        </w:rPr>
        <w:t xml:space="preserve">Внести следующие изменения в муниципальную программу </w:t>
      </w:r>
      <w:r w:rsidRPr="00C50DB0">
        <w:rPr>
          <w:bCs/>
          <w:sz w:val="18"/>
          <w:szCs w:val="18"/>
        </w:rPr>
        <w:t xml:space="preserve">Взвадского сельского поселения </w:t>
      </w:r>
      <w:r w:rsidRPr="00C50DB0">
        <w:rPr>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 утвержденную постановлением Администрации Взвадского сельского поселения от 20.10.2021  №70, изложив ее в слудующей редакции.</w:t>
      </w:r>
    </w:p>
    <w:p w:rsidR="00C50DB0" w:rsidRPr="00C50DB0" w:rsidRDefault="00C50DB0" w:rsidP="00C50DB0">
      <w:pPr>
        <w:ind w:firstLine="567"/>
        <w:jc w:val="both"/>
        <w:rPr>
          <w:sz w:val="18"/>
          <w:szCs w:val="18"/>
        </w:rPr>
      </w:pPr>
      <w:r w:rsidRPr="00C50DB0">
        <w:rPr>
          <w:sz w:val="18"/>
          <w:szCs w:val="18"/>
        </w:rPr>
        <w:t xml:space="preserve">          2.   Опубликовать настоящее постановление в муниципальной газете «Взвадский  вестник».</w:t>
      </w:r>
    </w:p>
    <w:p w:rsidR="00C50DB0" w:rsidRPr="00C50DB0" w:rsidRDefault="00C50DB0" w:rsidP="00C50DB0">
      <w:pPr>
        <w:rPr>
          <w:b/>
          <w:sz w:val="18"/>
          <w:szCs w:val="18"/>
        </w:rPr>
      </w:pPr>
      <w:r w:rsidRPr="00C50DB0">
        <w:rPr>
          <w:b/>
          <w:sz w:val="18"/>
          <w:szCs w:val="18"/>
        </w:rPr>
        <w:t xml:space="preserve">     </w:t>
      </w:r>
    </w:p>
    <w:p w:rsidR="00C50DB0" w:rsidRPr="00C50DB0" w:rsidRDefault="00C50DB0" w:rsidP="00C50DB0">
      <w:pPr>
        <w:rPr>
          <w:b/>
          <w:sz w:val="18"/>
          <w:szCs w:val="18"/>
        </w:rPr>
      </w:pPr>
    </w:p>
    <w:p w:rsidR="00C50DB0" w:rsidRPr="00C50DB0" w:rsidRDefault="00C50DB0" w:rsidP="00C50DB0">
      <w:pPr>
        <w:ind w:firstLineChars="100" w:firstLine="181"/>
        <w:rPr>
          <w:b/>
          <w:sz w:val="18"/>
          <w:szCs w:val="18"/>
        </w:rPr>
      </w:pPr>
      <w:r w:rsidRPr="00C50DB0">
        <w:rPr>
          <w:b/>
          <w:sz w:val="18"/>
          <w:szCs w:val="18"/>
        </w:rPr>
        <w:t xml:space="preserve">  Глава    Взвадского сельского поселения                                   В. И. Ивашкин</w:t>
      </w:r>
    </w:p>
    <w:p w:rsidR="00C50DB0" w:rsidRPr="00C50DB0" w:rsidRDefault="00C50DB0" w:rsidP="00C50DB0">
      <w:pPr>
        <w:pStyle w:val="aff4"/>
        <w:ind w:left="0"/>
        <w:jc w:val="both"/>
        <w:rPr>
          <w:sz w:val="18"/>
          <w:szCs w:val="18"/>
        </w:rPr>
      </w:pPr>
    </w:p>
    <w:p w:rsidR="00C50DB0" w:rsidRPr="00C50DB0" w:rsidRDefault="00C50DB0" w:rsidP="00C50DB0">
      <w:pPr>
        <w:overflowPunct w:val="0"/>
        <w:autoSpaceDN w:val="0"/>
        <w:adjustRightInd w:val="0"/>
        <w:jc w:val="both"/>
        <w:textAlignment w:val="baseline"/>
        <w:rPr>
          <w:b/>
          <w:sz w:val="18"/>
          <w:szCs w:val="18"/>
        </w:rPr>
      </w:pPr>
      <w:r w:rsidRPr="00C50DB0">
        <w:rPr>
          <w:b/>
          <w:sz w:val="18"/>
          <w:szCs w:val="18"/>
        </w:rPr>
        <w:t xml:space="preserve">         </w:t>
      </w:r>
    </w:p>
    <w:p w:rsidR="00C50DB0" w:rsidRPr="00C50DB0" w:rsidRDefault="00C50DB0" w:rsidP="00C50DB0">
      <w:pPr>
        <w:overflowPunct w:val="0"/>
        <w:autoSpaceDN w:val="0"/>
        <w:adjustRightInd w:val="0"/>
        <w:jc w:val="both"/>
        <w:textAlignment w:val="baseline"/>
        <w:rPr>
          <w:b/>
          <w:sz w:val="18"/>
          <w:szCs w:val="18"/>
        </w:rPr>
      </w:pPr>
    </w:p>
    <w:p w:rsidR="00C50DB0" w:rsidRPr="00C50DB0" w:rsidRDefault="00C50DB0" w:rsidP="00C50DB0">
      <w:pPr>
        <w:overflowPunct w:val="0"/>
        <w:autoSpaceDN w:val="0"/>
        <w:adjustRightInd w:val="0"/>
        <w:jc w:val="both"/>
        <w:textAlignment w:val="baseline"/>
        <w:rPr>
          <w:b/>
          <w:sz w:val="18"/>
          <w:szCs w:val="18"/>
        </w:rPr>
      </w:pPr>
    </w:p>
    <w:p w:rsidR="00C50DB0" w:rsidRPr="00C50DB0" w:rsidRDefault="00C50DB0" w:rsidP="00C50DB0">
      <w:pPr>
        <w:overflowPunct w:val="0"/>
        <w:autoSpaceDN w:val="0"/>
        <w:adjustRightInd w:val="0"/>
        <w:jc w:val="both"/>
        <w:textAlignment w:val="baseline"/>
        <w:rPr>
          <w:b/>
          <w:sz w:val="18"/>
          <w:szCs w:val="18"/>
        </w:rPr>
      </w:pPr>
    </w:p>
    <w:p w:rsidR="00C50DB0" w:rsidRPr="00C50DB0" w:rsidRDefault="00C50DB0" w:rsidP="00C50DB0">
      <w:pPr>
        <w:widowControl w:val="0"/>
        <w:autoSpaceDE w:val="0"/>
        <w:contextualSpacing/>
        <w:rPr>
          <w:sz w:val="18"/>
          <w:szCs w:val="18"/>
        </w:rPr>
      </w:pPr>
      <w:r>
        <w:rPr>
          <w:b/>
          <w:sz w:val="18"/>
          <w:szCs w:val="18"/>
        </w:rPr>
        <w:t xml:space="preserve">                                                                                                                                                                                                                                                                                                               </w:t>
      </w:r>
      <w:r w:rsidRPr="00C50DB0">
        <w:rPr>
          <w:sz w:val="18"/>
          <w:szCs w:val="18"/>
        </w:rPr>
        <w:t>Утверждена</w:t>
      </w:r>
    </w:p>
    <w:p w:rsidR="00C50DB0" w:rsidRPr="00C50DB0" w:rsidRDefault="00C50DB0" w:rsidP="00C50DB0">
      <w:pPr>
        <w:widowControl w:val="0"/>
        <w:autoSpaceDE w:val="0"/>
        <w:ind w:left="900" w:firstLine="2502"/>
        <w:contextualSpacing/>
        <w:jc w:val="right"/>
        <w:rPr>
          <w:sz w:val="18"/>
          <w:szCs w:val="18"/>
        </w:rPr>
      </w:pPr>
      <w:r w:rsidRPr="00C50DB0">
        <w:rPr>
          <w:sz w:val="18"/>
          <w:szCs w:val="18"/>
        </w:rPr>
        <w:t xml:space="preserve">                     постановлением Администрации</w:t>
      </w:r>
    </w:p>
    <w:p w:rsidR="00C50DB0" w:rsidRPr="00C50DB0" w:rsidRDefault="00C50DB0" w:rsidP="00C50DB0">
      <w:pPr>
        <w:widowControl w:val="0"/>
        <w:autoSpaceDE w:val="0"/>
        <w:ind w:left="900" w:firstLine="2502"/>
        <w:contextualSpacing/>
        <w:jc w:val="right"/>
        <w:rPr>
          <w:sz w:val="18"/>
          <w:szCs w:val="18"/>
        </w:rPr>
      </w:pPr>
      <w:r w:rsidRPr="00C50DB0">
        <w:rPr>
          <w:sz w:val="18"/>
          <w:szCs w:val="18"/>
        </w:rPr>
        <w:t xml:space="preserve">Взвадского  сельского поселения </w:t>
      </w:r>
    </w:p>
    <w:p w:rsidR="00C50DB0" w:rsidRPr="00C50DB0" w:rsidRDefault="00C50DB0" w:rsidP="00C50DB0">
      <w:pPr>
        <w:widowControl w:val="0"/>
        <w:autoSpaceDE w:val="0"/>
        <w:ind w:left="900" w:firstLine="2502"/>
        <w:contextualSpacing/>
        <w:jc w:val="right"/>
        <w:rPr>
          <w:sz w:val="18"/>
          <w:szCs w:val="18"/>
        </w:rPr>
      </w:pPr>
      <w:r w:rsidRPr="00C50DB0">
        <w:rPr>
          <w:sz w:val="18"/>
          <w:szCs w:val="18"/>
        </w:rPr>
        <w:t>от 20.10.2021 года (в редакции постановления</w:t>
      </w:r>
    </w:p>
    <w:p w:rsidR="00C50DB0" w:rsidRPr="00C50DB0" w:rsidRDefault="00C50DB0" w:rsidP="00C50DB0">
      <w:pPr>
        <w:widowControl w:val="0"/>
        <w:wordWrap w:val="0"/>
        <w:autoSpaceDE w:val="0"/>
        <w:ind w:firstLine="2502"/>
        <w:contextualSpacing/>
        <w:jc w:val="right"/>
        <w:rPr>
          <w:sz w:val="18"/>
          <w:szCs w:val="18"/>
        </w:rPr>
      </w:pPr>
      <w:r w:rsidRPr="00C50DB0">
        <w:rPr>
          <w:sz w:val="18"/>
          <w:szCs w:val="18"/>
        </w:rPr>
        <w:t xml:space="preserve">                                  от     №  )  </w:t>
      </w:r>
    </w:p>
    <w:p w:rsidR="00C50DB0" w:rsidRPr="00C50DB0" w:rsidRDefault="00C50DB0" w:rsidP="00C50DB0">
      <w:pPr>
        <w:widowControl w:val="0"/>
        <w:autoSpaceDE w:val="0"/>
        <w:ind w:firstLine="2502"/>
        <w:contextualSpacing/>
        <w:jc w:val="right"/>
        <w:rPr>
          <w:sz w:val="18"/>
          <w:szCs w:val="18"/>
          <w:lang w:eastAsia="en-US"/>
        </w:rPr>
      </w:pPr>
    </w:p>
    <w:p w:rsidR="00C50DB0" w:rsidRPr="00C50DB0" w:rsidRDefault="00C50DB0" w:rsidP="00C50DB0">
      <w:pPr>
        <w:widowControl w:val="0"/>
        <w:autoSpaceDE w:val="0"/>
        <w:jc w:val="center"/>
        <w:rPr>
          <w:b/>
          <w:sz w:val="18"/>
          <w:szCs w:val="18"/>
        </w:rPr>
      </w:pPr>
      <w:r w:rsidRPr="00C50DB0">
        <w:rPr>
          <w:b/>
          <w:sz w:val="18"/>
          <w:szCs w:val="18"/>
          <w:lang w:eastAsia="en-US"/>
        </w:rPr>
        <w:t xml:space="preserve">МУНИЦИПАЛЬНАЯ ПРОГРАММА  </w:t>
      </w:r>
    </w:p>
    <w:p w:rsidR="00C50DB0" w:rsidRPr="00C50DB0" w:rsidRDefault="00C50DB0" w:rsidP="00C50DB0">
      <w:pPr>
        <w:widowControl w:val="0"/>
        <w:autoSpaceDE w:val="0"/>
        <w:ind w:left="-142" w:firstLine="142"/>
        <w:jc w:val="center"/>
        <w:rPr>
          <w:b/>
          <w:sz w:val="18"/>
          <w:szCs w:val="18"/>
        </w:rPr>
      </w:pPr>
      <w:bookmarkStart w:id="8" w:name="Par107"/>
      <w:bookmarkEnd w:id="8"/>
      <w:r w:rsidRPr="00C50DB0">
        <w:rPr>
          <w:b/>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r w:rsidRPr="00C50DB0">
        <w:rPr>
          <w:b/>
          <w:sz w:val="18"/>
          <w:szCs w:val="18"/>
        </w:rPr>
        <w:lastRenderedPageBreak/>
        <w:t>ПАСПОРТ МУНИЦИПАЛЬНОЙ ПРОГРАММЫ</w:t>
      </w:r>
    </w:p>
    <w:p w:rsidR="00C50DB0" w:rsidRPr="00C50DB0" w:rsidRDefault="00C50DB0" w:rsidP="00C50DB0">
      <w:pPr>
        <w:widowControl w:val="0"/>
        <w:autoSpaceDE w:val="0"/>
        <w:jc w:val="center"/>
        <w:rPr>
          <w:b/>
          <w:sz w:val="18"/>
          <w:szCs w:val="18"/>
        </w:rPr>
      </w:pPr>
      <w:r w:rsidRPr="00C50DB0">
        <w:rPr>
          <w:b/>
          <w:sz w:val="18"/>
          <w:szCs w:val="18"/>
        </w:rPr>
        <w:t xml:space="preserve">  </w:t>
      </w:r>
    </w:p>
    <w:tbl>
      <w:tblPr>
        <w:tblW w:w="0" w:type="auto"/>
        <w:tblInd w:w="-289" w:type="dxa"/>
        <w:tblLook w:val="0000"/>
      </w:tblPr>
      <w:tblGrid>
        <w:gridCol w:w="3261"/>
        <w:gridCol w:w="1276"/>
        <w:gridCol w:w="5929"/>
      </w:tblGrid>
      <w:tr w:rsidR="00C50DB0" w:rsidRPr="00C50DB0" w:rsidTr="005B540C">
        <w:tc>
          <w:tcPr>
            <w:tcW w:w="3261" w:type="dxa"/>
          </w:tcPr>
          <w:p w:rsidR="00C50DB0" w:rsidRPr="00C50DB0" w:rsidRDefault="00C50DB0" w:rsidP="00C50DB0">
            <w:pPr>
              <w:pStyle w:val="aff4"/>
              <w:numPr>
                <w:ilvl w:val="0"/>
                <w:numId w:val="34"/>
              </w:numPr>
              <w:suppressAutoHyphens/>
              <w:jc w:val="both"/>
              <w:rPr>
                <w:b/>
                <w:sz w:val="18"/>
                <w:szCs w:val="18"/>
              </w:rPr>
            </w:pPr>
            <w:r w:rsidRPr="00C50DB0">
              <w:rPr>
                <w:b/>
                <w:sz w:val="18"/>
                <w:szCs w:val="18"/>
              </w:rPr>
              <w:t>Наименование</w:t>
            </w:r>
          </w:p>
        </w:tc>
        <w:tc>
          <w:tcPr>
            <w:tcW w:w="1276" w:type="dxa"/>
          </w:tcPr>
          <w:p w:rsidR="00C50DB0" w:rsidRPr="00C50DB0" w:rsidRDefault="00C50DB0" w:rsidP="005B540C">
            <w:pPr>
              <w:jc w:val="both"/>
              <w:rPr>
                <w:sz w:val="18"/>
                <w:szCs w:val="18"/>
              </w:rPr>
            </w:pPr>
          </w:p>
        </w:tc>
        <w:tc>
          <w:tcPr>
            <w:tcW w:w="5929" w:type="dxa"/>
          </w:tcPr>
          <w:p w:rsidR="00C50DB0" w:rsidRPr="00C50DB0" w:rsidRDefault="00C50DB0" w:rsidP="005B540C">
            <w:pPr>
              <w:autoSpaceDN w:val="0"/>
              <w:adjustRightInd w:val="0"/>
              <w:jc w:val="center"/>
              <w:rPr>
                <w:bCs/>
                <w:sz w:val="18"/>
                <w:szCs w:val="18"/>
              </w:rPr>
            </w:pPr>
            <w:r w:rsidRPr="00C50DB0">
              <w:rPr>
                <w:sz w:val="18"/>
                <w:szCs w:val="18"/>
              </w:rPr>
              <w:t>«</w:t>
            </w:r>
            <w:r w:rsidRPr="00C50DB0">
              <w:rPr>
                <w:bCs/>
                <w:sz w:val="18"/>
                <w:szCs w:val="18"/>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tc>
      </w:tr>
      <w:tr w:rsidR="00C50DB0" w:rsidRPr="00C50DB0" w:rsidTr="005B540C">
        <w:tc>
          <w:tcPr>
            <w:tcW w:w="3261" w:type="dxa"/>
          </w:tcPr>
          <w:p w:rsidR="00C50DB0" w:rsidRPr="00C50DB0" w:rsidRDefault="00C50DB0" w:rsidP="00C50DB0">
            <w:pPr>
              <w:pStyle w:val="aff4"/>
              <w:numPr>
                <w:ilvl w:val="0"/>
                <w:numId w:val="34"/>
              </w:numPr>
              <w:suppressAutoHyphens/>
              <w:jc w:val="both"/>
              <w:rPr>
                <w:b/>
                <w:sz w:val="18"/>
                <w:szCs w:val="18"/>
              </w:rPr>
            </w:pPr>
            <w:r w:rsidRPr="00C50DB0">
              <w:rPr>
                <w:b/>
                <w:sz w:val="18"/>
                <w:szCs w:val="18"/>
              </w:rPr>
              <w:t>Ответственный исполнитель</w:t>
            </w:r>
          </w:p>
        </w:tc>
        <w:tc>
          <w:tcPr>
            <w:tcW w:w="1276" w:type="dxa"/>
          </w:tcPr>
          <w:p w:rsidR="00C50DB0" w:rsidRPr="00C50DB0" w:rsidRDefault="00C50DB0" w:rsidP="005B540C">
            <w:pPr>
              <w:jc w:val="both"/>
              <w:rPr>
                <w:sz w:val="18"/>
                <w:szCs w:val="18"/>
              </w:rPr>
            </w:pPr>
          </w:p>
        </w:tc>
        <w:tc>
          <w:tcPr>
            <w:tcW w:w="5929" w:type="dxa"/>
          </w:tcPr>
          <w:p w:rsidR="00C50DB0" w:rsidRPr="00C50DB0" w:rsidRDefault="00C50DB0" w:rsidP="005B540C">
            <w:pPr>
              <w:jc w:val="center"/>
              <w:rPr>
                <w:sz w:val="18"/>
                <w:szCs w:val="18"/>
              </w:rPr>
            </w:pPr>
            <w:r w:rsidRPr="00C50DB0">
              <w:rPr>
                <w:sz w:val="18"/>
                <w:szCs w:val="18"/>
              </w:rPr>
              <w:t>Администрация Взвадского сельского поселения</w:t>
            </w:r>
          </w:p>
        </w:tc>
      </w:tr>
      <w:tr w:rsidR="00C50DB0" w:rsidRPr="00C50DB0" w:rsidTr="005B540C">
        <w:tc>
          <w:tcPr>
            <w:tcW w:w="3261" w:type="dxa"/>
          </w:tcPr>
          <w:p w:rsidR="00C50DB0" w:rsidRPr="00C50DB0" w:rsidRDefault="00C50DB0" w:rsidP="00C50DB0">
            <w:pPr>
              <w:pStyle w:val="aff4"/>
              <w:numPr>
                <w:ilvl w:val="0"/>
                <w:numId w:val="34"/>
              </w:numPr>
              <w:suppressAutoHyphens/>
              <w:jc w:val="both"/>
              <w:rPr>
                <w:b/>
                <w:sz w:val="18"/>
                <w:szCs w:val="18"/>
              </w:rPr>
            </w:pPr>
            <w:r w:rsidRPr="00C50DB0">
              <w:rPr>
                <w:b/>
                <w:sz w:val="18"/>
                <w:szCs w:val="18"/>
              </w:rPr>
              <w:t>Соисполнители муниципальной программы</w:t>
            </w:r>
          </w:p>
        </w:tc>
        <w:tc>
          <w:tcPr>
            <w:tcW w:w="1276" w:type="dxa"/>
          </w:tcPr>
          <w:p w:rsidR="00C50DB0" w:rsidRPr="00C50DB0" w:rsidRDefault="00C50DB0" w:rsidP="005B540C">
            <w:pPr>
              <w:jc w:val="both"/>
              <w:rPr>
                <w:sz w:val="18"/>
                <w:szCs w:val="18"/>
              </w:rPr>
            </w:pPr>
          </w:p>
        </w:tc>
        <w:tc>
          <w:tcPr>
            <w:tcW w:w="5929" w:type="dxa"/>
          </w:tcPr>
          <w:p w:rsidR="00C50DB0" w:rsidRPr="00C50DB0" w:rsidRDefault="00C50DB0" w:rsidP="005B540C">
            <w:pPr>
              <w:jc w:val="center"/>
              <w:rPr>
                <w:sz w:val="18"/>
                <w:szCs w:val="18"/>
              </w:rPr>
            </w:pPr>
            <w:r w:rsidRPr="00C50DB0">
              <w:rPr>
                <w:sz w:val="18"/>
                <w:szCs w:val="18"/>
              </w:rPr>
              <w:t>Организации, предприятия и учреждения, осуществляющие деятельность на территории сельского поселения (по согласованию)</w:t>
            </w:r>
          </w:p>
        </w:tc>
      </w:tr>
      <w:tr w:rsidR="00C50DB0" w:rsidRPr="00C50DB0" w:rsidTr="005B540C">
        <w:tc>
          <w:tcPr>
            <w:tcW w:w="3261" w:type="dxa"/>
          </w:tcPr>
          <w:p w:rsidR="00C50DB0" w:rsidRPr="00C50DB0" w:rsidRDefault="00C50DB0" w:rsidP="00C50DB0">
            <w:pPr>
              <w:pStyle w:val="aff4"/>
              <w:numPr>
                <w:ilvl w:val="0"/>
                <w:numId w:val="34"/>
              </w:numPr>
              <w:suppressAutoHyphens/>
              <w:jc w:val="both"/>
              <w:rPr>
                <w:b/>
                <w:sz w:val="18"/>
                <w:szCs w:val="18"/>
              </w:rPr>
            </w:pPr>
            <w:r w:rsidRPr="00C50DB0">
              <w:rPr>
                <w:b/>
                <w:sz w:val="18"/>
                <w:szCs w:val="18"/>
              </w:rPr>
              <w:t>Подпрограммы муниципальной программы</w:t>
            </w:r>
          </w:p>
        </w:tc>
        <w:tc>
          <w:tcPr>
            <w:tcW w:w="1276" w:type="dxa"/>
          </w:tcPr>
          <w:p w:rsidR="00C50DB0" w:rsidRPr="00C50DB0" w:rsidRDefault="00C50DB0" w:rsidP="005B540C">
            <w:pPr>
              <w:jc w:val="both"/>
              <w:rPr>
                <w:sz w:val="18"/>
                <w:szCs w:val="18"/>
              </w:rPr>
            </w:pPr>
          </w:p>
        </w:tc>
        <w:tc>
          <w:tcPr>
            <w:tcW w:w="5929" w:type="dxa"/>
          </w:tcPr>
          <w:p w:rsidR="00C50DB0" w:rsidRPr="00C50DB0" w:rsidRDefault="00C50DB0" w:rsidP="00C50DB0">
            <w:pPr>
              <w:widowControl w:val="0"/>
              <w:numPr>
                <w:ilvl w:val="0"/>
                <w:numId w:val="35"/>
              </w:numPr>
              <w:suppressAutoHyphens/>
              <w:autoSpaceDE w:val="0"/>
              <w:jc w:val="both"/>
              <w:rPr>
                <w:sz w:val="18"/>
                <w:szCs w:val="18"/>
                <w:lang w:eastAsia="en-US"/>
              </w:rPr>
            </w:pPr>
            <w:r w:rsidRPr="00C50DB0">
              <w:rPr>
                <w:rFonts w:eastAsia="Calibri"/>
                <w:b/>
                <w:sz w:val="18"/>
                <w:szCs w:val="18"/>
                <w:lang w:eastAsia="en-US"/>
              </w:rPr>
              <w:t>«</w:t>
            </w:r>
            <w:r w:rsidRPr="00C50DB0">
              <w:rPr>
                <w:rFonts w:eastAsia="Calibri"/>
                <w:sz w:val="18"/>
                <w:szCs w:val="18"/>
                <w:lang w:eastAsia="en-US"/>
              </w:rPr>
              <w:t>Уборка и озеленение территории Взвадского сельского поселения  на 2022-2027 годы»;</w:t>
            </w:r>
          </w:p>
          <w:p w:rsidR="00C50DB0" w:rsidRPr="00C50DB0" w:rsidRDefault="00C50DB0" w:rsidP="00C50DB0">
            <w:pPr>
              <w:widowControl w:val="0"/>
              <w:numPr>
                <w:ilvl w:val="0"/>
                <w:numId w:val="35"/>
              </w:numPr>
              <w:suppressAutoHyphens/>
              <w:autoSpaceDE w:val="0"/>
              <w:jc w:val="both"/>
              <w:rPr>
                <w:rFonts w:eastAsia="Calibri"/>
                <w:sz w:val="18"/>
                <w:szCs w:val="18"/>
                <w:lang w:eastAsia="en-US"/>
              </w:rPr>
            </w:pPr>
            <w:r w:rsidRPr="00C50DB0">
              <w:rPr>
                <w:sz w:val="18"/>
                <w:szCs w:val="18"/>
                <w:lang w:eastAsia="en-US"/>
              </w:rPr>
              <w:t>«О</w:t>
            </w:r>
            <w:r w:rsidRPr="00C50DB0">
              <w:rPr>
                <w:rFonts w:eastAsia="Calibri"/>
                <w:sz w:val="18"/>
                <w:szCs w:val="18"/>
                <w:lang w:eastAsia="en-US"/>
              </w:rPr>
              <w:t>свещение улиц на территории  Взвадского сельского поселения на 2022-2027  годы»;</w:t>
            </w:r>
          </w:p>
          <w:p w:rsidR="00C50DB0" w:rsidRPr="00C50DB0" w:rsidRDefault="00C50DB0" w:rsidP="00C50DB0">
            <w:pPr>
              <w:widowControl w:val="0"/>
              <w:numPr>
                <w:ilvl w:val="0"/>
                <w:numId w:val="35"/>
              </w:numPr>
              <w:suppressAutoHyphens/>
              <w:autoSpaceDE w:val="0"/>
              <w:jc w:val="both"/>
              <w:rPr>
                <w:rFonts w:eastAsia="Calibri"/>
                <w:sz w:val="18"/>
                <w:szCs w:val="18"/>
                <w:lang w:eastAsia="en-US"/>
              </w:rPr>
            </w:pPr>
            <w:r w:rsidRPr="00C50DB0">
              <w:rPr>
                <w:rFonts w:eastAsia="Calibri"/>
                <w:sz w:val="18"/>
                <w:szCs w:val="18"/>
                <w:lang w:eastAsia="en-US"/>
              </w:rPr>
              <w:t>«Содержание мест захоронения  и организация  ритуальных  услуг  на территории  Взвадского сельского поселения на 2022-2027  годы»;</w:t>
            </w:r>
          </w:p>
          <w:p w:rsidR="00C50DB0" w:rsidRPr="00C50DB0" w:rsidRDefault="00C50DB0" w:rsidP="00C50DB0">
            <w:pPr>
              <w:widowControl w:val="0"/>
              <w:numPr>
                <w:ilvl w:val="0"/>
                <w:numId w:val="35"/>
              </w:numPr>
              <w:suppressAutoHyphens/>
              <w:autoSpaceDE w:val="0"/>
              <w:jc w:val="both"/>
              <w:rPr>
                <w:rFonts w:eastAsia="Calibri"/>
                <w:b/>
                <w:sz w:val="18"/>
                <w:szCs w:val="18"/>
                <w:lang w:eastAsia="en-US"/>
              </w:rPr>
            </w:pPr>
            <w:r w:rsidRPr="00C50DB0">
              <w:rPr>
                <w:rFonts w:eastAsia="Calibri"/>
                <w:sz w:val="18"/>
                <w:szCs w:val="18"/>
                <w:lang w:eastAsia="en-US"/>
              </w:rPr>
              <w:t>«Энергосбережение и повышение энергетической эффективности в Взвадском сельском поселении на 2022-2027 годы».</w:t>
            </w:r>
            <w:r w:rsidRPr="00C50DB0">
              <w:rPr>
                <w:b/>
                <w:sz w:val="18"/>
                <w:szCs w:val="18"/>
                <w:lang w:eastAsia="en-US"/>
              </w:rPr>
              <w:t xml:space="preserve">     </w:t>
            </w:r>
          </w:p>
          <w:p w:rsidR="00C50DB0" w:rsidRPr="00C50DB0" w:rsidRDefault="00C50DB0" w:rsidP="00C50DB0">
            <w:pPr>
              <w:numPr>
                <w:ilvl w:val="0"/>
                <w:numId w:val="35"/>
              </w:numPr>
              <w:suppressAutoHyphens/>
              <w:jc w:val="both"/>
              <w:rPr>
                <w:sz w:val="18"/>
                <w:szCs w:val="18"/>
              </w:rPr>
            </w:pPr>
            <w:r w:rsidRPr="00C50DB0">
              <w:rPr>
                <w:sz w:val="18"/>
                <w:szCs w:val="18"/>
              </w:rPr>
              <w:t>Комплексное развитие территории Взвадского сельского поселения на 2022-2027 годы».</w:t>
            </w:r>
          </w:p>
          <w:p w:rsidR="00C50DB0" w:rsidRPr="00C50DB0" w:rsidRDefault="00C50DB0" w:rsidP="00C50DB0">
            <w:pPr>
              <w:numPr>
                <w:ilvl w:val="0"/>
                <w:numId w:val="35"/>
              </w:numPr>
              <w:suppressAutoHyphens/>
              <w:jc w:val="both"/>
              <w:rPr>
                <w:sz w:val="18"/>
                <w:szCs w:val="18"/>
              </w:rPr>
            </w:pPr>
            <w:r w:rsidRPr="00C50DB0">
              <w:rPr>
                <w:sz w:val="18"/>
                <w:szCs w:val="18"/>
              </w:rPr>
              <w:t xml:space="preserve"> «Обустройство контейнерных площадок для накопления твердых коммунальных отходов на территории Взвадского сельского поселения на 2022-2027 годы»</w:t>
            </w:r>
          </w:p>
          <w:p w:rsidR="00C50DB0" w:rsidRPr="00C50DB0" w:rsidRDefault="00C50DB0" w:rsidP="005B540C">
            <w:pPr>
              <w:jc w:val="both"/>
              <w:rPr>
                <w:sz w:val="18"/>
                <w:szCs w:val="18"/>
              </w:rPr>
            </w:pPr>
            <w:r w:rsidRPr="00C50DB0">
              <w:rPr>
                <w:sz w:val="18"/>
                <w:szCs w:val="18"/>
              </w:rPr>
              <w:t xml:space="preserve"> </w:t>
            </w:r>
          </w:p>
        </w:tc>
      </w:tr>
    </w:tbl>
    <w:p w:rsidR="00C50DB0" w:rsidRPr="00C50DB0" w:rsidRDefault="00C50DB0" w:rsidP="00C50DB0">
      <w:pPr>
        <w:widowControl w:val="0"/>
        <w:autoSpaceDE w:val="0"/>
        <w:jc w:val="both"/>
        <w:rPr>
          <w:rFonts w:eastAsia="Calibri"/>
          <w:b/>
          <w:sz w:val="18"/>
          <w:szCs w:val="18"/>
          <w:lang w:eastAsia="en-US"/>
        </w:rPr>
      </w:pPr>
    </w:p>
    <w:p w:rsidR="00C50DB0" w:rsidRPr="00C50DB0" w:rsidRDefault="00C50DB0" w:rsidP="00C50DB0">
      <w:pPr>
        <w:widowControl w:val="0"/>
        <w:numPr>
          <w:ilvl w:val="0"/>
          <w:numId w:val="34"/>
        </w:numPr>
        <w:suppressAutoHyphens/>
        <w:autoSpaceDE w:val="0"/>
        <w:jc w:val="both"/>
        <w:rPr>
          <w:sz w:val="18"/>
          <w:szCs w:val="18"/>
        </w:rPr>
      </w:pPr>
      <w:r w:rsidRPr="00C50DB0">
        <w:rPr>
          <w:rFonts w:eastAsia="Calibri"/>
          <w:b/>
          <w:sz w:val="18"/>
          <w:szCs w:val="18"/>
          <w:lang w:eastAsia="en-US"/>
        </w:rPr>
        <w:t>Цели, задачи и целевые показатели  муниципальной программы</w:t>
      </w:r>
      <w:r w:rsidRPr="00C50DB0">
        <w:rPr>
          <w:rFonts w:eastAsia="Calibri"/>
          <w:sz w:val="18"/>
          <w:szCs w:val="18"/>
          <w:lang w:eastAsia="en-US"/>
        </w:rPr>
        <w:t>:</w:t>
      </w:r>
    </w:p>
    <w:p w:rsidR="00C50DB0" w:rsidRPr="00C50DB0" w:rsidRDefault="00C50DB0" w:rsidP="00C50DB0">
      <w:pPr>
        <w:widowControl w:val="0"/>
        <w:autoSpaceDE w:val="0"/>
        <w:ind w:left="360"/>
        <w:jc w:val="both"/>
        <w:rPr>
          <w:rFonts w:eastAsia="Calibri"/>
          <w:sz w:val="18"/>
          <w:szCs w:val="18"/>
          <w:lang w:eastAsia="en-US"/>
        </w:rPr>
      </w:pPr>
    </w:p>
    <w:tbl>
      <w:tblPr>
        <w:tblW w:w="15881" w:type="dxa"/>
        <w:tblInd w:w="-213" w:type="dxa"/>
        <w:tblLayout w:type="fixed"/>
        <w:tblCellMar>
          <w:left w:w="75" w:type="dxa"/>
          <w:right w:w="75" w:type="dxa"/>
        </w:tblCellMar>
        <w:tblLook w:val="0000"/>
      </w:tblPr>
      <w:tblGrid>
        <w:gridCol w:w="698"/>
        <w:gridCol w:w="7352"/>
        <w:gridCol w:w="6"/>
        <w:gridCol w:w="984"/>
        <w:gridCol w:w="6"/>
        <w:gridCol w:w="1128"/>
        <w:gridCol w:w="6"/>
        <w:gridCol w:w="1134"/>
        <w:gridCol w:w="12"/>
        <w:gridCol w:w="9"/>
        <w:gridCol w:w="1541"/>
        <w:gridCol w:w="12"/>
        <w:gridCol w:w="6"/>
        <w:gridCol w:w="1418"/>
        <w:gridCol w:w="7"/>
        <w:gridCol w:w="1103"/>
        <w:gridCol w:w="307"/>
        <w:gridCol w:w="8"/>
        <w:gridCol w:w="144"/>
      </w:tblGrid>
      <w:tr w:rsidR="00C50DB0" w:rsidRPr="00C50DB0" w:rsidTr="00003453">
        <w:trPr>
          <w:gridAfter w:val="3"/>
          <w:wAfter w:w="459" w:type="dxa"/>
          <w:trHeight w:val="400"/>
        </w:trPr>
        <w:tc>
          <w:tcPr>
            <w:tcW w:w="698"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7352"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7372" w:type="dxa"/>
            <w:gridSpan w:val="14"/>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2C39F9" w:rsidRPr="00C50DB0" w:rsidTr="00003453">
        <w:trPr>
          <w:gridAfter w:val="1"/>
          <w:wAfter w:w="144" w:type="dxa"/>
          <w:trHeight w:val="400"/>
        </w:trPr>
        <w:tc>
          <w:tcPr>
            <w:tcW w:w="698"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735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2025</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2026</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2027</w:t>
            </w:r>
          </w:p>
        </w:tc>
      </w:tr>
      <w:tr w:rsidR="002C39F9" w:rsidRPr="00C50DB0" w:rsidTr="00003453">
        <w:trPr>
          <w:gridAfter w:val="1"/>
          <w:wAfter w:w="144" w:type="dxa"/>
        </w:trPr>
        <w:tc>
          <w:tcPr>
            <w:tcW w:w="698"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735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6</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7</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8</w:t>
            </w:r>
          </w:p>
        </w:tc>
      </w:tr>
      <w:tr w:rsidR="00C50DB0" w:rsidRPr="00C50DB0" w:rsidTr="00003453">
        <w:trPr>
          <w:gridAfter w:val="1"/>
          <w:wAfter w:w="144" w:type="dxa"/>
        </w:trPr>
        <w:tc>
          <w:tcPr>
            <w:tcW w:w="698"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    </w:t>
            </w:r>
          </w:p>
        </w:tc>
        <w:tc>
          <w:tcPr>
            <w:tcW w:w="12178" w:type="dxa"/>
            <w:gridSpan w:val="10"/>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Цель - Организация благоустройства территории Взвадского сельского поселения</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r>
      <w:tr w:rsidR="00C50DB0" w:rsidRPr="00C50DB0" w:rsidTr="00003453">
        <w:trPr>
          <w:gridAfter w:val="1"/>
          <w:wAfter w:w="144" w:type="dxa"/>
        </w:trPr>
        <w:tc>
          <w:tcPr>
            <w:tcW w:w="698"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1.1.  </w:t>
            </w:r>
          </w:p>
        </w:tc>
        <w:tc>
          <w:tcPr>
            <w:tcW w:w="12178" w:type="dxa"/>
            <w:gridSpan w:val="10"/>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 xml:space="preserve">Задача 1 — </w:t>
            </w:r>
            <w:r w:rsidRPr="00C50DB0">
              <w:rPr>
                <w:rFonts w:eastAsia="Calibri"/>
                <w:b/>
                <w:bCs/>
                <w:sz w:val="18"/>
                <w:szCs w:val="18"/>
                <w:lang w:eastAsia="en-US"/>
              </w:rPr>
              <w:t>Уборка и озеленение территории Взвадского сельского поселения на 2022-2027  годы</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r>
      <w:tr w:rsidR="002C39F9" w:rsidRPr="00C50DB0" w:rsidTr="00003453">
        <w:trPr>
          <w:gridAfter w:val="1"/>
          <w:wAfter w:w="144" w:type="dxa"/>
          <w:trHeight w:val="646"/>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w:t>
            </w:r>
          </w:p>
        </w:tc>
        <w:tc>
          <w:tcPr>
            <w:tcW w:w="7352"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Содержание и ремонт элементов благоустройства</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r>
      <w:tr w:rsidR="002C39F9" w:rsidRPr="00C50DB0" w:rsidTr="00003453">
        <w:trPr>
          <w:gridAfter w:val="1"/>
          <w:wAfter w:w="144" w:type="dxa"/>
          <w:trHeight w:val="646"/>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1.1.2.</w:t>
            </w:r>
          </w:p>
        </w:tc>
        <w:tc>
          <w:tcPr>
            <w:tcW w:w="7352"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Площадь обкошенных населённых пунктов, кв.м</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500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p w:rsidR="00C50DB0" w:rsidRPr="00C50DB0" w:rsidRDefault="00C50DB0" w:rsidP="005B540C">
            <w:pPr>
              <w:widowControl w:val="0"/>
              <w:autoSpaceDE w:val="0"/>
              <w:jc w:val="center"/>
              <w:rPr>
                <w:sz w:val="18"/>
                <w:szCs w:val="18"/>
              </w:rPr>
            </w:pP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r>
      <w:tr w:rsidR="002C39F9" w:rsidRPr="00C50DB0" w:rsidTr="00003453">
        <w:trPr>
          <w:gridAfter w:val="1"/>
          <w:wAfter w:w="144" w:type="dxa"/>
          <w:trHeight w:val="646"/>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lang w:val="en-US"/>
              </w:rPr>
              <w:t>1.1.3</w:t>
            </w:r>
          </w:p>
        </w:tc>
        <w:tc>
          <w:tcPr>
            <w:tcW w:w="7352"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lang w:bidi="ru-RU"/>
              </w:rPr>
              <w:t>Вывоз мусора, шт.</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r>
      <w:tr w:rsidR="002C39F9" w:rsidRPr="00C50DB0" w:rsidTr="00003453">
        <w:trPr>
          <w:gridAfter w:val="1"/>
          <w:wAfter w:w="144" w:type="dxa"/>
          <w:trHeight w:val="90"/>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1.1.4</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lastRenderedPageBreak/>
              <w:t>1.1.5</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1.1.6</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1.1.7</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1.1.8</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1.1.9</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1.1.10</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1.1.11</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1.1.12</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Благоустройтсов ТОС “улица Центральная”,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1.1.13</w:t>
            </w:r>
          </w:p>
        </w:tc>
        <w:tc>
          <w:tcPr>
            <w:tcW w:w="7352"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661"/>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1.1.14</w:t>
            </w:r>
          </w:p>
        </w:tc>
        <w:tc>
          <w:tcPr>
            <w:tcW w:w="7352" w:type="dxa"/>
            <w:tcBorders>
              <w:left w:val="single" w:sz="4" w:space="0" w:color="000000"/>
              <w:bottom w:val="single" w:sz="4" w:space="0" w:color="000000"/>
            </w:tcBorders>
          </w:tcPr>
          <w:p w:rsidR="00C50DB0" w:rsidRPr="00C50DB0" w:rsidRDefault="00C50DB0" w:rsidP="005B540C">
            <w:pPr>
              <w:rPr>
                <w:color w:val="000000"/>
                <w:sz w:val="18"/>
                <w:szCs w:val="18"/>
              </w:rPr>
            </w:pPr>
            <w:r w:rsidRPr="00C50DB0">
              <w:rPr>
                <w:color w:val="000000"/>
                <w:sz w:val="18"/>
                <w:szCs w:val="18"/>
              </w:rPr>
              <w:t>ТОС «улица Заводская»  приобретения новогодних аксессуаров «Праздник к нам приходит» в рамках реализации проекта местной инициативы граждан</w:t>
            </w:r>
          </w:p>
          <w:p w:rsidR="00C50DB0" w:rsidRPr="00C50DB0" w:rsidRDefault="00C50DB0" w:rsidP="005B540C">
            <w:pPr>
              <w:pStyle w:val="af5"/>
              <w:tabs>
                <w:tab w:val="left" w:pos="0"/>
              </w:tabs>
              <w:autoSpaceDE w:val="0"/>
              <w:rPr>
                <w:color w:val="323232"/>
                <w:sz w:val="18"/>
                <w:szCs w:val="18"/>
              </w:rPr>
            </w:pPr>
          </w:p>
        </w:tc>
        <w:tc>
          <w:tcPr>
            <w:tcW w:w="990"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 xml:space="preserve"> 0</w:t>
            </w:r>
          </w:p>
        </w:tc>
        <w:tc>
          <w:tcPr>
            <w:tcW w:w="114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43"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418"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2C39F9" w:rsidRPr="00C50DB0" w:rsidTr="00003453">
        <w:trPr>
          <w:gridAfter w:val="1"/>
          <w:wAfter w:w="144" w:type="dxa"/>
          <w:trHeight w:val="376"/>
        </w:trPr>
        <w:tc>
          <w:tcPr>
            <w:tcW w:w="698" w:type="dxa"/>
            <w:tcBorders>
              <w:left w:val="single" w:sz="4" w:space="0" w:color="000000"/>
              <w:bottom w:val="single" w:sz="4" w:space="0" w:color="000000"/>
            </w:tcBorders>
          </w:tcPr>
          <w:p w:rsidR="002C39F9" w:rsidRPr="00C50DB0" w:rsidRDefault="002C39F9" w:rsidP="005B540C">
            <w:pPr>
              <w:widowControl w:val="0"/>
              <w:autoSpaceDE w:val="0"/>
              <w:rPr>
                <w:b/>
                <w:bCs/>
                <w:sz w:val="18"/>
                <w:szCs w:val="18"/>
              </w:rPr>
            </w:pPr>
            <w:r w:rsidRPr="00C50DB0">
              <w:rPr>
                <w:b/>
                <w:bCs/>
                <w:sz w:val="18"/>
                <w:szCs w:val="18"/>
              </w:rPr>
              <w:t xml:space="preserve">1.2.  </w:t>
            </w:r>
          </w:p>
        </w:tc>
        <w:tc>
          <w:tcPr>
            <w:tcW w:w="15039" w:type="dxa"/>
            <w:gridSpan w:val="17"/>
            <w:tcBorders>
              <w:left w:val="single" w:sz="4" w:space="0" w:color="000000"/>
              <w:bottom w:val="single" w:sz="4" w:space="0" w:color="000000"/>
              <w:right w:val="single" w:sz="4" w:space="0" w:color="000000"/>
            </w:tcBorders>
          </w:tcPr>
          <w:p w:rsidR="002C39F9" w:rsidRPr="00C50DB0" w:rsidRDefault="002C39F9" w:rsidP="005B540C">
            <w:pPr>
              <w:widowControl w:val="0"/>
              <w:autoSpaceDE w:val="0"/>
              <w:jc w:val="center"/>
              <w:rPr>
                <w:b/>
                <w:bCs/>
                <w:sz w:val="18"/>
                <w:szCs w:val="18"/>
              </w:rPr>
            </w:pPr>
            <w:r w:rsidRPr="00C50DB0">
              <w:rPr>
                <w:b/>
                <w:bCs/>
                <w:sz w:val="18"/>
                <w:szCs w:val="18"/>
              </w:rPr>
              <w:t>Задача 2 - О</w:t>
            </w:r>
            <w:r w:rsidRPr="00C50DB0">
              <w:rPr>
                <w:rFonts w:eastAsia="Calibri"/>
                <w:b/>
                <w:bCs/>
                <w:sz w:val="18"/>
                <w:szCs w:val="18"/>
                <w:lang w:eastAsia="en-US"/>
              </w:rPr>
              <w:t>свещение улиц на территории  Взвадского сельского поселения на 2022-2027 годы</w:t>
            </w:r>
          </w:p>
        </w:tc>
      </w:tr>
      <w:tr w:rsidR="002C39F9" w:rsidRPr="00C50DB0" w:rsidTr="00003453">
        <w:trPr>
          <w:gridAfter w:val="2"/>
          <w:wAfter w:w="152" w:type="dxa"/>
          <w:trHeight w:val="415"/>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1.2.1.</w:t>
            </w:r>
          </w:p>
        </w:tc>
        <w:tc>
          <w:tcPr>
            <w:tcW w:w="7358" w:type="dxa"/>
            <w:gridSpan w:val="2"/>
            <w:tcBorders>
              <w:left w:val="single" w:sz="4" w:space="0" w:color="000000"/>
              <w:bottom w:val="single" w:sz="4" w:space="0" w:color="000000"/>
            </w:tcBorders>
          </w:tcPr>
          <w:p w:rsidR="00C50DB0" w:rsidRPr="00C50DB0" w:rsidRDefault="00C50DB0" w:rsidP="005B540C">
            <w:pPr>
              <w:jc w:val="both"/>
              <w:rPr>
                <w:sz w:val="18"/>
                <w:szCs w:val="18"/>
              </w:rPr>
            </w:pPr>
            <w:r w:rsidRPr="00C50DB0">
              <w:rPr>
                <w:sz w:val="18"/>
                <w:szCs w:val="18"/>
              </w:rPr>
              <w:t xml:space="preserve"> Электроэнергия (квт/час)</w:t>
            </w:r>
          </w:p>
        </w:tc>
        <w:tc>
          <w:tcPr>
            <w:tcW w:w="990"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49000</w:t>
            </w:r>
          </w:p>
        </w:tc>
        <w:tc>
          <w:tcPr>
            <w:tcW w:w="1134"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 xml:space="preserve">49000 </w:t>
            </w:r>
          </w:p>
        </w:tc>
        <w:tc>
          <w:tcPr>
            <w:tcW w:w="113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1436"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490000</w:t>
            </w:r>
          </w:p>
        </w:tc>
        <w:tc>
          <w:tcPr>
            <w:tcW w:w="1417"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490000</w:t>
            </w:r>
          </w:p>
        </w:tc>
      </w:tr>
      <w:tr w:rsidR="002C39F9" w:rsidRPr="00C50DB0" w:rsidTr="00003453">
        <w:trPr>
          <w:gridAfter w:val="2"/>
          <w:wAfter w:w="152" w:type="dxa"/>
          <w:trHeight w:val="362"/>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1.2.2</w:t>
            </w:r>
          </w:p>
        </w:tc>
        <w:tc>
          <w:tcPr>
            <w:tcW w:w="7358" w:type="dxa"/>
            <w:gridSpan w:val="2"/>
            <w:tcBorders>
              <w:left w:val="single" w:sz="4" w:space="0" w:color="000000"/>
              <w:bottom w:val="single" w:sz="4" w:space="0" w:color="000000"/>
            </w:tcBorders>
          </w:tcPr>
          <w:p w:rsidR="00C50DB0" w:rsidRPr="00C50DB0" w:rsidRDefault="00C50DB0" w:rsidP="005B540C">
            <w:pPr>
              <w:jc w:val="both"/>
              <w:rPr>
                <w:sz w:val="18"/>
                <w:szCs w:val="18"/>
              </w:rPr>
            </w:pPr>
            <w:r w:rsidRPr="00C50DB0">
              <w:rPr>
                <w:sz w:val="18"/>
                <w:szCs w:val="18"/>
              </w:rPr>
              <w:t>Количество светильников, подлежащих техническому обслуживанию (шт.)</w:t>
            </w:r>
          </w:p>
        </w:tc>
        <w:tc>
          <w:tcPr>
            <w:tcW w:w="990"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105</w:t>
            </w:r>
          </w:p>
        </w:tc>
        <w:tc>
          <w:tcPr>
            <w:tcW w:w="1134"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106</w:t>
            </w:r>
          </w:p>
        </w:tc>
        <w:tc>
          <w:tcPr>
            <w:tcW w:w="113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107</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tc>
        <w:tc>
          <w:tcPr>
            <w:tcW w:w="1436"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tc>
        <w:tc>
          <w:tcPr>
            <w:tcW w:w="1417" w:type="dxa"/>
            <w:gridSpan w:val="3"/>
            <w:tcBorders>
              <w:left w:val="single" w:sz="4" w:space="0" w:color="000000"/>
              <w:bottom w:val="single" w:sz="4" w:space="0" w:color="000000"/>
              <w:right w:val="single" w:sz="4" w:space="0" w:color="000000"/>
            </w:tcBorders>
          </w:tcPr>
          <w:p w:rsidR="00C50DB0" w:rsidRPr="00C50DB0" w:rsidRDefault="00C50DB0" w:rsidP="00C50DB0">
            <w:pPr>
              <w:ind w:right="915"/>
              <w:jc w:val="center"/>
              <w:rPr>
                <w:sz w:val="18"/>
                <w:szCs w:val="18"/>
              </w:rPr>
            </w:pPr>
            <w:r w:rsidRPr="00C50DB0">
              <w:rPr>
                <w:sz w:val="18"/>
                <w:szCs w:val="18"/>
              </w:rPr>
              <w:t>110</w:t>
            </w:r>
          </w:p>
        </w:tc>
      </w:tr>
      <w:tr w:rsidR="002C39F9" w:rsidRPr="00C50DB0" w:rsidTr="00003453">
        <w:trPr>
          <w:gridAfter w:val="2"/>
          <w:wAfter w:w="152" w:type="dxa"/>
          <w:trHeight w:val="767"/>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1.2.3</w:t>
            </w:r>
          </w:p>
        </w:tc>
        <w:tc>
          <w:tcPr>
            <w:tcW w:w="7358" w:type="dxa"/>
            <w:gridSpan w:val="2"/>
            <w:tcBorders>
              <w:left w:val="single" w:sz="4" w:space="0" w:color="000000"/>
              <w:bottom w:val="single" w:sz="4" w:space="0" w:color="000000"/>
            </w:tcBorders>
          </w:tcPr>
          <w:p w:rsidR="00C50DB0" w:rsidRPr="00C50DB0" w:rsidRDefault="00C50DB0" w:rsidP="005B540C">
            <w:pPr>
              <w:jc w:val="both"/>
              <w:rPr>
                <w:sz w:val="18"/>
                <w:szCs w:val="18"/>
              </w:rPr>
            </w:pPr>
            <w:r w:rsidRPr="00C50DB0">
              <w:rPr>
                <w:sz w:val="18"/>
                <w:szCs w:val="18"/>
              </w:rPr>
              <w:t xml:space="preserve"> </w:t>
            </w:r>
            <w:r w:rsidRPr="00C50DB0">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0"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 xml:space="preserve">0 </w:t>
            </w:r>
          </w:p>
        </w:tc>
        <w:tc>
          <w:tcPr>
            <w:tcW w:w="1134"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0</w:t>
            </w:r>
          </w:p>
        </w:tc>
        <w:tc>
          <w:tcPr>
            <w:tcW w:w="113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w:t>
            </w:r>
          </w:p>
        </w:tc>
        <w:tc>
          <w:tcPr>
            <w:tcW w:w="1436"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417"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r>
      <w:tr w:rsidR="002C39F9" w:rsidRPr="00C50DB0" w:rsidTr="00003453">
        <w:trPr>
          <w:gridAfter w:val="2"/>
          <w:wAfter w:w="152" w:type="dxa"/>
          <w:trHeight w:val="767"/>
        </w:trPr>
        <w:tc>
          <w:tcPr>
            <w:tcW w:w="698"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1.2.4</w:t>
            </w:r>
          </w:p>
        </w:tc>
        <w:tc>
          <w:tcPr>
            <w:tcW w:w="7358" w:type="dxa"/>
            <w:gridSpan w:val="2"/>
            <w:tcBorders>
              <w:left w:val="single" w:sz="4" w:space="0" w:color="000000"/>
              <w:bottom w:val="single" w:sz="4" w:space="0" w:color="000000"/>
            </w:tcBorders>
          </w:tcPr>
          <w:p w:rsidR="00C50DB0" w:rsidRPr="00C50DB0" w:rsidRDefault="00C50DB0" w:rsidP="005B540C">
            <w:pPr>
              <w:jc w:val="both"/>
              <w:rPr>
                <w:sz w:val="18"/>
                <w:szCs w:val="18"/>
              </w:rPr>
            </w:pPr>
            <w:r w:rsidRPr="00C50DB0">
              <w:rPr>
                <w:color w:val="323232"/>
                <w:sz w:val="18"/>
                <w:szCs w:val="18"/>
              </w:rPr>
              <w:t>Инициативный проект «Установка уличного светильника в д.Взвад ул.Зеленая рядом с домом «6»</w:t>
            </w:r>
          </w:p>
        </w:tc>
        <w:tc>
          <w:tcPr>
            <w:tcW w:w="990"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0</w:t>
            </w:r>
          </w:p>
        </w:tc>
        <w:tc>
          <w:tcPr>
            <w:tcW w:w="1134"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1</w:t>
            </w:r>
          </w:p>
        </w:tc>
        <w:tc>
          <w:tcPr>
            <w:tcW w:w="113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562"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436"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1417" w:type="dxa"/>
            <w:gridSpan w:val="3"/>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r>
      <w:tr w:rsidR="00436BDF" w:rsidRPr="00C50DB0" w:rsidTr="00003453">
        <w:trPr>
          <w:trHeight w:val="404"/>
        </w:trPr>
        <w:tc>
          <w:tcPr>
            <w:tcW w:w="698" w:type="dxa"/>
            <w:tcBorders>
              <w:left w:val="single" w:sz="4" w:space="0" w:color="000000"/>
              <w:bottom w:val="single" w:sz="4" w:space="0" w:color="000000"/>
            </w:tcBorders>
          </w:tcPr>
          <w:p w:rsidR="00436BDF" w:rsidRPr="00C50DB0" w:rsidRDefault="00436BDF" w:rsidP="005B540C">
            <w:pPr>
              <w:widowControl w:val="0"/>
              <w:autoSpaceDE w:val="0"/>
              <w:rPr>
                <w:b/>
                <w:bCs/>
                <w:sz w:val="18"/>
                <w:szCs w:val="18"/>
              </w:rPr>
            </w:pPr>
            <w:r w:rsidRPr="00C50DB0">
              <w:rPr>
                <w:b/>
                <w:bCs/>
                <w:sz w:val="18"/>
                <w:szCs w:val="18"/>
              </w:rPr>
              <w:lastRenderedPageBreak/>
              <w:t>1.3.</w:t>
            </w:r>
          </w:p>
        </w:tc>
        <w:tc>
          <w:tcPr>
            <w:tcW w:w="15183" w:type="dxa"/>
            <w:gridSpan w:val="18"/>
            <w:tcBorders>
              <w:left w:val="single" w:sz="4" w:space="0" w:color="000000"/>
              <w:bottom w:val="single" w:sz="4" w:space="0" w:color="000000"/>
              <w:right w:val="single" w:sz="4" w:space="0" w:color="000000"/>
            </w:tcBorders>
          </w:tcPr>
          <w:p w:rsidR="00436BDF" w:rsidRPr="00C50DB0" w:rsidRDefault="00436BDF" w:rsidP="005B540C">
            <w:pPr>
              <w:widowControl w:val="0"/>
              <w:autoSpaceDE w:val="0"/>
              <w:jc w:val="center"/>
              <w:rPr>
                <w:rFonts w:eastAsia="Calibri"/>
                <w:b/>
                <w:bCs/>
                <w:sz w:val="18"/>
                <w:szCs w:val="18"/>
                <w:lang w:eastAsia="en-US"/>
              </w:rPr>
            </w:pPr>
            <w:r w:rsidRPr="00C50DB0">
              <w:rPr>
                <w:b/>
                <w:bCs/>
                <w:sz w:val="18"/>
                <w:szCs w:val="18"/>
              </w:rPr>
              <w:t>Задача 3 - С</w:t>
            </w:r>
            <w:r w:rsidRPr="00C50DB0">
              <w:rPr>
                <w:rFonts w:eastAsia="Calibri"/>
                <w:b/>
                <w:bCs/>
                <w:sz w:val="18"/>
                <w:szCs w:val="18"/>
                <w:lang w:eastAsia="en-US"/>
              </w:rPr>
              <w:t xml:space="preserve">одержание  и ремонт мест захоронения  на территории Взвадского  сельского поселения </w:t>
            </w:r>
          </w:p>
          <w:p w:rsidR="00436BDF" w:rsidRPr="00C50DB0" w:rsidRDefault="00436BDF" w:rsidP="005B540C">
            <w:pPr>
              <w:widowControl w:val="0"/>
              <w:autoSpaceDE w:val="0"/>
              <w:jc w:val="center"/>
              <w:rPr>
                <w:b/>
                <w:bCs/>
                <w:sz w:val="18"/>
                <w:szCs w:val="18"/>
              </w:rPr>
            </w:pPr>
            <w:r w:rsidRPr="00C50DB0">
              <w:rPr>
                <w:rFonts w:eastAsia="Calibri"/>
                <w:b/>
                <w:bCs/>
                <w:sz w:val="18"/>
                <w:szCs w:val="18"/>
                <w:lang w:eastAsia="en-US"/>
              </w:rPr>
              <w:t>на 2022-2027  годы</w:t>
            </w:r>
          </w:p>
        </w:tc>
      </w:tr>
      <w:tr w:rsidR="00436BDF" w:rsidRPr="00C50DB0" w:rsidTr="00003453">
        <w:trPr>
          <w:trHeight w:val="90"/>
        </w:trPr>
        <w:tc>
          <w:tcPr>
            <w:tcW w:w="698" w:type="dxa"/>
            <w:tcBorders>
              <w:left w:val="single" w:sz="4" w:space="0" w:color="000000"/>
            </w:tcBorders>
          </w:tcPr>
          <w:p w:rsidR="00C50DB0" w:rsidRPr="00C50DB0" w:rsidRDefault="00C50DB0" w:rsidP="005B540C">
            <w:pPr>
              <w:widowControl w:val="0"/>
              <w:autoSpaceDE w:val="0"/>
              <w:rPr>
                <w:sz w:val="18"/>
                <w:szCs w:val="18"/>
              </w:rPr>
            </w:pPr>
          </w:p>
        </w:tc>
        <w:tc>
          <w:tcPr>
            <w:tcW w:w="7352" w:type="dxa"/>
            <w:tcBorders>
              <w:left w:val="single" w:sz="4" w:space="0" w:color="000000"/>
            </w:tcBorders>
          </w:tcPr>
          <w:p w:rsidR="00C50DB0" w:rsidRPr="00C50DB0" w:rsidRDefault="00C50DB0" w:rsidP="005B540C">
            <w:pPr>
              <w:widowControl w:val="0"/>
              <w:autoSpaceDE w:val="0"/>
              <w:ind w:left="-926"/>
              <w:rPr>
                <w:sz w:val="18"/>
                <w:szCs w:val="18"/>
              </w:rPr>
            </w:pPr>
          </w:p>
        </w:tc>
        <w:tc>
          <w:tcPr>
            <w:tcW w:w="990" w:type="dxa"/>
            <w:gridSpan w:val="2"/>
            <w:tcBorders>
              <w:left w:val="single" w:sz="4" w:space="0" w:color="000000"/>
            </w:tcBorders>
          </w:tcPr>
          <w:p w:rsidR="00C50DB0" w:rsidRPr="00C50DB0" w:rsidRDefault="00C50DB0" w:rsidP="005B540C">
            <w:pPr>
              <w:widowControl w:val="0"/>
              <w:autoSpaceDE w:val="0"/>
              <w:snapToGrid w:val="0"/>
              <w:jc w:val="center"/>
              <w:rPr>
                <w:sz w:val="18"/>
                <w:szCs w:val="18"/>
              </w:rPr>
            </w:pPr>
          </w:p>
        </w:tc>
        <w:tc>
          <w:tcPr>
            <w:tcW w:w="1134" w:type="dxa"/>
            <w:gridSpan w:val="2"/>
            <w:tcBorders>
              <w:left w:val="single" w:sz="4" w:space="0" w:color="000000"/>
            </w:tcBorders>
          </w:tcPr>
          <w:p w:rsidR="00C50DB0" w:rsidRPr="00C50DB0" w:rsidRDefault="00C50DB0" w:rsidP="005B540C">
            <w:pPr>
              <w:widowControl w:val="0"/>
              <w:autoSpaceDE w:val="0"/>
              <w:snapToGrid w:val="0"/>
              <w:jc w:val="center"/>
              <w:rPr>
                <w:sz w:val="18"/>
                <w:szCs w:val="18"/>
              </w:rPr>
            </w:pPr>
          </w:p>
        </w:tc>
        <w:tc>
          <w:tcPr>
            <w:tcW w:w="1140" w:type="dxa"/>
            <w:gridSpan w:val="2"/>
            <w:tcBorders>
              <w:left w:val="single" w:sz="4" w:space="0" w:color="000000"/>
              <w:right w:val="single" w:sz="4" w:space="0" w:color="000000"/>
            </w:tcBorders>
          </w:tcPr>
          <w:p w:rsidR="00C50DB0" w:rsidRPr="00C50DB0" w:rsidRDefault="00C50DB0" w:rsidP="005B540C">
            <w:pPr>
              <w:widowControl w:val="0"/>
              <w:autoSpaceDE w:val="0"/>
              <w:snapToGrid w:val="0"/>
              <w:jc w:val="center"/>
              <w:rPr>
                <w:sz w:val="18"/>
                <w:szCs w:val="18"/>
              </w:rPr>
            </w:pPr>
          </w:p>
        </w:tc>
        <w:tc>
          <w:tcPr>
            <w:tcW w:w="1562" w:type="dxa"/>
            <w:gridSpan w:val="3"/>
            <w:vMerge w:val="restart"/>
            <w:tcBorders>
              <w:left w:val="single" w:sz="4" w:space="0" w:color="000000"/>
              <w:right w:val="single" w:sz="4" w:space="0" w:color="000000"/>
            </w:tcBorders>
          </w:tcPr>
          <w:p w:rsidR="00C50DB0" w:rsidRPr="00C50DB0" w:rsidRDefault="00C50DB0" w:rsidP="005B540C">
            <w:pPr>
              <w:widowControl w:val="0"/>
              <w:autoSpaceDE w:val="0"/>
              <w:snapToGrid w:val="0"/>
              <w:jc w:val="center"/>
              <w:rPr>
                <w:sz w:val="18"/>
                <w:szCs w:val="18"/>
              </w:rPr>
            </w:pPr>
          </w:p>
          <w:p w:rsidR="00C50DB0" w:rsidRPr="00C50DB0" w:rsidRDefault="00C50DB0" w:rsidP="005B540C">
            <w:pPr>
              <w:widowControl w:val="0"/>
              <w:autoSpaceDE w:val="0"/>
              <w:snapToGrid w:val="0"/>
              <w:jc w:val="center"/>
              <w:rPr>
                <w:sz w:val="18"/>
                <w:szCs w:val="18"/>
              </w:rPr>
            </w:pPr>
            <w:r w:rsidRPr="00C50DB0">
              <w:rPr>
                <w:sz w:val="18"/>
                <w:szCs w:val="18"/>
              </w:rPr>
              <w:t>2</w:t>
            </w:r>
          </w:p>
        </w:tc>
        <w:tc>
          <w:tcPr>
            <w:tcW w:w="1436" w:type="dxa"/>
            <w:gridSpan w:val="3"/>
            <w:tcBorders>
              <w:left w:val="single" w:sz="4" w:space="0" w:color="000000"/>
              <w:right w:val="single" w:sz="4" w:space="0" w:color="000000"/>
            </w:tcBorders>
          </w:tcPr>
          <w:p w:rsidR="00C50DB0" w:rsidRPr="00C50DB0" w:rsidRDefault="00C50DB0" w:rsidP="005B540C">
            <w:pPr>
              <w:widowControl w:val="0"/>
              <w:autoSpaceDE w:val="0"/>
              <w:snapToGrid w:val="0"/>
              <w:jc w:val="center"/>
              <w:rPr>
                <w:sz w:val="18"/>
                <w:szCs w:val="18"/>
              </w:rPr>
            </w:pPr>
          </w:p>
        </w:tc>
        <w:tc>
          <w:tcPr>
            <w:tcW w:w="1569" w:type="dxa"/>
            <w:gridSpan w:val="5"/>
            <w:tcBorders>
              <w:left w:val="single" w:sz="4" w:space="0" w:color="000000"/>
              <w:right w:val="single" w:sz="4" w:space="0" w:color="000000"/>
            </w:tcBorders>
          </w:tcPr>
          <w:p w:rsidR="00C50DB0" w:rsidRPr="00C50DB0" w:rsidRDefault="00C50DB0" w:rsidP="005B540C">
            <w:pPr>
              <w:widowControl w:val="0"/>
              <w:autoSpaceDE w:val="0"/>
              <w:snapToGrid w:val="0"/>
              <w:jc w:val="center"/>
              <w:rPr>
                <w:sz w:val="18"/>
                <w:szCs w:val="18"/>
              </w:rPr>
            </w:pPr>
          </w:p>
        </w:tc>
      </w:tr>
      <w:tr w:rsidR="00436BDF" w:rsidRPr="00C50DB0" w:rsidTr="00003453">
        <w:trPr>
          <w:trHeight w:val="80"/>
        </w:trPr>
        <w:tc>
          <w:tcPr>
            <w:tcW w:w="698"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1.3.1.</w:t>
            </w:r>
          </w:p>
        </w:tc>
        <w:tc>
          <w:tcPr>
            <w:tcW w:w="7352"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Содержание мест захоронения, шт.</w:t>
            </w:r>
          </w:p>
        </w:tc>
        <w:tc>
          <w:tcPr>
            <w:tcW w:w="990"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2</w:t>
            </w:r>
          </w:p>
        </w:tc>
        <w:tc>
          <w:tcPr>
            <w:tcW w:w="1134"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2</w:t>
            </w:r>
          </w:p>
        </w:tc>
        <w:tc>
          <w:tcPr>
            <w:tcW w:w="1140"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2</w:t>
            </w:r>
          </w:p>
        </w:tc>
        <w:tc>
          <w:tcPr>
            <w:tcW w:w="1562" w:type="dxa"/>
            <w:gridSpan w:val="3"/>
            <w:vMerge/>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p>
        </w:tc>
        <w:tc>
          <w:tcPr>
            <w:tcW w:w="1436"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2</w:t>
            </w:r>
          </w:p>
        </w:tc>
        <w:tc>
          <w:tcPr>
            <w:tcW w:w="1569" w:type="dxa"/>
            <w:gridSpan w:val="5"/>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2</w:t>
            </w:r>
          </w:p>
        </w:tc>
      </w:tr>
      <w:tr w:rsidR="00436BDF" w:rsidRPr="00C50DB0" w:rsidTr="00003453">
        <w:trPr>
          <w:trHeight w:val="271"/>
        </w:trPr>
        <w:tc>
          <w:tcPr>
            <w:tcW w:w="698"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1.3.2</w:t>
            </w:r>
          </w:p>
        </w:tc>
        <w:tc>
          <w:tcPr>
            <w:tcW w:w="7352"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 xml:space="preserve"> Количество договоров </w:t>
            </w:r>
            <w:r w:rsidRPr="00C50DB0">
              <w:rPr>
                <w:sz w:val="18"/>
                <w:szCs w:val="18"/>
                <w:lang w:bidi="ru-RU"/>
              </w:rPr>
              <w:t>заключенных на вывоз мусора, шт.</w:t>
            </w:r>
          </w:p>
        </w:tc>
        <w:tc>
          <w:tcPr>
            <w:tcW w:w="990"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40"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562"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436"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569" w:type="dxa"/>
            <w:gridSpan w:val="5"/>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r>
      <w:tr w:rsidR="00436BDF" w:rsidRPr="00C50DB0" w:rsidTr="00003453">
        <w:trPr>
          <w:trHeight w:val="271"/>
        </w:trPr>
        <w:tc>
          <w:tcPr>
            <w:tcW w:w="698"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1.3.3</w:t>
            </w:r>
          </w:p>
        </w:tc>
        <w:tc>
          <w:tcPr>
            <w:tcW w:w="7352"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спиленных деревьев</w:t>
            </w:r>
          </w:p>
        </w:tc>
        <w:tc>
          <w:tcPr>
            <w:tcW w:w="990"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40"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2"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436" w:type="dxa"/>
            <w:gridSpan w:val="3"/>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9" w:type="dxa"/>
            <w:gridSpan w:val="5"/>
            <w:tcBorders>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r>
      <w:tr w:rsidR="00003453" w:rsidRPr="00C50DB0" w:rsidTr="00003453">
        <w:trPr>
          <w:gridAfter w:val="3"/>
          <w:wAfter w:w="459" w:type="dxa"/>
          <w:trHeight w:val="426"/>
        </w:trPr>
        <w:tc>
          <w:tcPr>
            <w:tcW w:w="15422" w:type="dxa"/>
            <w:gridSpan w:val="16"/>
            <w:tcBorders>
              <w:top w:val="single" w:sz="4" w:space="0" w:color="auto"/>
              <w:left w:val="single" w:sz="4" w:space="0" w:color="auto"/>
              <w:bottom w:val="single" w:sz="4" w:space="0" w:color="auto"/>
            </w:tcBorders>
          </w:tcPr>
          <w:p w:rsidR="00003453" w:rsidRPr="00C50DB0" w:rsidRDefault="00003453" w:rsidP="005B540C">
            <w:pPr>
              <w:widowControl w:val="0"/>
              <w:autoSpaceDE w:val="0"/>
              <w:snapToGrid w:val="0"/>
              <w:jc w:val="center"/>
              <w:rPr>
                <w:b/>
                <w:bCs/>
                <w:sz w:val="18"/>
                <w:szCs w:val="18"/>
              </w:rPr>
            </w:pPr>
            <w:r w:rsidRPr="00C50DB0">
              <w:rPr>
                <w:b/>
                <w:bCs/>
                <w:sz w:val="18"/>
                <w:szCs w:val="18"/>
              </w:rPr>
              <w:t>1.4        Задача 4- Энергосбережение и повышение энергетической эффективности в Взвадском сельском поселении  на 2022-2027 годы</w:t>
            </w:r>
          </w:p>
        </w:tc>
      </w:tr>
      <w:tr w:rsidR="00C50DB0" w:rsidRPr="00C50DB0" w:rsidTr="00003453">
        <w:trPr>
          <w:trHeight w:val="90"/>
        </w:trPr>
        <w:tc>
          <w:tcPr>
            <w:tcW w:w="698"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1.4.1</w:t>
            </w:r>
          </w:p>
        </w:tc>
        <w:tc>
          <w:tcPr>
            <w:tcW w:w="7352"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светильников переведенных на автоматическое управление (шт.)</w:t>
            </w:r>
          </w:p>
        </w:tc>
        <w:tc>
          <w:tcPr>
            <w:tcW w:w="990"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152"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2"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42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9" w:type="dxa"/>
            <w:gridSpan w:val="5"/>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r>
      <w:tr w:rsidR="00003453"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rPr>
                <w:b/>
                <w:bCs/>
                <w:sz w:val="18"/>
                <w:szCs w:val="18"/>
              </w:rPr>
            </w:pPr>
            <w:r w:rsidRPr="00C50DB0">
              <w:rPr>
                <w:b/>
                <w:bCs/>
                <w:sz w:val="18"/>
                <w:szCs w:val="18"/>
              </w:rPr>
              <w:t>2.</w:t>
            </w:r>
          </w:p>
        </w:tc>
        <w:tc>
          <w:tcPr>
            <w:tcW w:w="15183" w:type="dxa"/>
            <w:gridSpan w:val="18"/>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snapToGrid w:val="0"/>
              <w:jc w:val="center"/>
              <w:rPr>
                <w:b/>
                <w:bCs/>
                <w:sz w:val="18"/>
                <w:szCs w:val="18"/>
              </w:rPr>
            </w:pPr>
            <w:r w:rsidRPr="00C50DB0">
              <w:rPr>
                <w:b/>
                <w:bCs/>
                <w:sz w:val="18"/>
                <w:szCs w:val="18"/>
              </w:rPr>
              <w:t>Цель - Активизация  участия граждан, проживающих в сельской местности, в реализации общественно значимых проектов</w:t>
            </w:r>
          </w:p>
        </w:tc>
      </w:tr>
      <w:tr w:rsidR="00003453"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rPr>
                <w:b/>
                <w:bCs/>
                <w:sz w:val="18"/>
                <w:szCs w:val="18"/>
              </w:rPr>
            </w:pPr>
            <w:r w:rsidRPr="00C50DB0">
              <w:rPr>
                <w:b/>
                <w:bCs/>
                <w:sz w:val="18"/>
                <w:szCs w:val="18"/>
              </w:rPr>
              <w:t>2.1</w:t>
            </w:r>
          </w:p>
        </w:tc>
        <w:tc>
          <w:tcPr>
            <w:tcW w:w="15183" w:type="dxa"/>
            <w:gridSpan w:val="18"/>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snapToGrid w:val="0"/>
              <w:jc w:val="center"/>
              <w:rPr>
                <w:b/>
                <w:bCs/>
                <w:i/>
                <w:iCs/>
                <w:sz w:val="18"/>
                <w:szCs w:val="18"/>
              </w:rPr>
            </w:pPr>
            <w:r w:rsidRPr="00C50DB0">
              <w:rPr>
                <w:b/>
                <w:bCs/>
                <w:i/>
                <w:iCs/>
                <w:sz w:val="18"/>
                <w:szCs w:val="18"/>
              </w:rPr>
              <w:t>Задача - Создание и развитие инфраструктуры сельского поселения</w:t>
            </w:r>
          </w:p>
        </w:tc>
      </w:tr>
      <w:tr w:rsidR="00C50DB0"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2.1.1</w:t>
            </w:r>
          </w:p>
        </w:tc>
        <w:tc>
          <w:tcPr>
            <w:tcW w:w="7352"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ind w:left="90" w:hangingChars="50" w:hanging="90"/>
              <w:jc w:val="both"/>
              <w:rPr>
                <w:sz w:val="18"/>
                <w:szCs w:val="18"/>
              </w:rPr>
            </w:pPr>
            <w:r w:rsidRPr="00C50DB0">
              <w:rPr>
                <w:sz w:val="18"/>
                <w:szCs w:val="18"/>
              </w:rPr>
              <w:t>Количество реализованных проектов по благоустройству территории сельского поселения (ед.)</w:t>
            </w:r>
          </w:p>
        </w:tc>
        <w:tc>
          <w:tcPr>
            <w:tcW w:w="990"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52"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2"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42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1569" w:type="dxa"/>
            <w:gridSpan w:val="5"/>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r>
      <w:tr w:rsidR="00003453"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rPr>
                <w:sz w:val="18"/>
                <w:szCs w:val="18"/>
              </w:rPr>
            </w:pPr>
            <w:r w:rsidRPr="00C50DB0">
              <w:rPr>
                <w:b/>
                <w:bCs/>
                <w:sz w:val="18"/>
                <w:szCs w:val="18"/>
              </w:rPr>
              <w:t>3.</w:t>
            </w:r>
          </w:p>
        </w:tc>
        <w:tc>
          <w:tcPr>
            <w:tcW w:w="15183" w:type="dxa"/>
            <w:gridSpan w:val="18"/>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autoSpaceDN w:val="0"/>
              <w:adjustRightInd w:val="0"/>
              <w:jc w:val="center"/>
              <w:rPr>
                <w:b/>
                <w:sz w:val="18"/>
                <w:szCs w:val="18"/>
              </w:rPr>
            </w:pPr>
            <w:r w:rsidRPr="00C50DB0">
              <w:rPr>
                <w:b/>
                <w:sz w:val="18"/>
                <w:szCs w:val="18"/>
              </w:rPr>
              <w:t>Цель – Создание для жителей сельского поселения благоприятных санитарно-экологических условий</w:t>
            </w:r>
          </w:p>
        </w:tc>
      </w:tr>
      <w:tr w:rsidR="00003453"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rPr>
                <w:sz w:val="18"/>
                <w:szCs w:val="18"/>
              </w:rPr>
            </w:pPr>
            <w:r w:rsidRPr="00C50DB0">
              <w:rPr>
                <w:sz w:val="18"/>
                <w:szCs w:val="18"/>
              </w:rPr>
              <w:t>3.1</w:t>
            </w:r>
          </w:p>
        </w:tc>
        <w:tc>
          <w:tcPr>
            <w:tcW w:w="15183" w:type="dxa"/>
            <w:gridSpan w:val="18"/>
            <w:tcBorders>
              <w:top w:val="single" w:sz="4" w:space="0" w:color="auto"/>
              <w:left w:val="single" w:sz="4" w:space="0" w:color="auto"/>
              <w:bottom w:val="single" w:sz="4" w:space="0" w:color="auto"/>
              <w:right w:val="single" w:sz="4" w:space="0" w:color="auto"/>
            </w:tcBorders>
          </w:tcPr>
          <w:p w:rsidR="00003453" w:rsidRPr="00C50DB0" w:rsidRDefault="00003453" w:rsidP="005B540C">
            <w:pPr>
              <w:widowControl w:val="0"/>
              <w:autoSpaceDE w:val="0"/>
              <w:snapToGrid w:val="0"/>
              <w:jc w:val="center"/>
              <w:rPr>
                <w:b/>
                <w:i/>
                <w:sz w:val="18"/>
                <w:szCs w:val="18"/>
              </w:rPr>
            </w:pPr>
            <w:r w:rsidRPr="00C50DB0">
              <w:rPr>
                <w:b/>
                <w:i/>
                <w:sz w:val="18"/>
                <w:szCs w:val="18"/>
              </w:rPr>
              <w:t>Задача – Обустройство на территории сельского поселения площадок для накопления твердых коммунальных отходов</w:t>
            </w:r>
          </w:p>
        </w:tc>
      </w:tr>
      <w:tr w:rsidR="00C50DB0" w:rsidRPr="00C50DB0" w:rsidTr="00003453">
        <w:trPr>
          <w:trHeight w:val="426"/>
        </w:trPr>
        <w:tc>
          <w:tcPr>
            <w:tcW w:w="698"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3.1.1</w:t>
            </w:r>
          </w:p>
        </w:tc>
        <w:tc>
          <w:tcPr>
            <w:tcW w:w="7352" w:type="dxa"/>
            <w:tcBorders>
              <w:top w:val="single" w:sz="4" w:space="0" w:color="auto"/>
              <w:left w:val="single" w:sz="4" w:space="0" w:color="auto"/>
              <w:bottom w:val="single" w:sz="4" w:space="0" w:color="auto"/>
              <w:right w:val="single" w:sz="4" w:space="0" w:color="auto"/>
            </w:tcBorders>
          </w:tcPr>
          <w:p w:rsidR="00C50DB0" w:rsidRPr="00C50DB0" w:rsidRDefault="00C50DB0" w:rsidP="00C50DB0">
            <w:pPr>
              <w:ind w:left="90" w:hangingChars="50" w:hanging="90"/>
              <w:jc w:val="both"/>
              <w:rPr>
                <w:sz w:val="18"/>
                <w:szCs w:val="18"/>
              </w:rPr>
            </w:pPr>
            <w:r w:rsidRPr="00C50DB0">
              <w:rPr>
                <w:sz w:val="18"/>
                <w:szCs w:val="18"/>
              </w:rPr>
              <w:t>Количество обустроенных контейнерных площадок для накопления твердых коммунальных отходов (ед.)</w:t>
            </w:r>
          </w:p>
        </w:tc>
        <w:tc>
          <w:tcPr>
            <w:tcW w:w="990"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161" w:type="dxa"/>
            <w:gridSpan w:val="4"/>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559" w:type="dxa"/>
            <w:gridSpan w:val="3"/>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1569" w:type="dxa"/>
            <w:gridSpan w:val="5"/>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r>
    </w:tbl>
    <w:p w:rsidR="00C50DB0" w:rsidRPr="00C50DB0" w:rsidRDefault="00C50DB0" w:rsidP="00C50DB0">
      <w:pPr>
        <w:overflowPunct w:val="0"/>
        <w:autoSpaceDN w:val="0"/>
        <w:adjustRightInd w:val="0"/>
        <w:jc w:val="both"/>
        <w:textAlignment w:val="baseline"/>
        <w:rPr>
          <w:sz w:val="18"/>
          <w:szCs w:val="18"/>
        </w:rPr>
      </w:pPr>
      <w:r w:rsidRPr="00C50DB0">
        <w:rPr>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rsidR="00C50DB0" w:rsidRPr="00C50DB0" w:rsidRDefault="00C50DB0" w:rsidP="00C50DB0">
      <w:pPr>
        <w:widowControl w:val="0"/>
        <w:autoSpaceDE w:val="0"/>
        <w:jc w:val="both"/>
        <w:rPr>
          <w:sz w:val="18"/>
          <w:szCs w:val="18"/>
        </w:rPr>
      </w:pPr>
    </w:p>
    <w:p w:rsidR="00C50DB0" w:rsidRPr="00C50DB0" w:rsidRDefault="00C50DB0" w:rsidP="00C50DB0">
      <w:pPr>
        <w:widowControl w:val="0"/>
        <w:numPr>
          <w:ilvl w:val="0"/>
          <w:numId w:val="34"/>
        </w:numPr>
        <w:suppressAutoHyphens/>
        <w:autoSpaceDE w:val="0"/>
        <w:jc w:val="both"/>
        <w:rPr>
          <w:rFonts w:eastAsia="Calibri"/>
          <w:bCs/>
          <w:sz w:val="18"/>
          <w:szCs w:val="18"/>
          <w:lang w:eastAsia="en-US"/>
        </w:rPr>
      </w:pPr>
      <w:r w:rsidRPr="00C50DB0">
        <w:rPr>
          <w:rFonts w:eastAsia="Calibri"/>
          <w:b/>
          <w:sz w:val="18"/>
          <w:szCs w:val="18"/>
          <w:lang w:eastAsia="en-US"/>
        </w:rPr>
        <w:t xml:space="preserve">Сроки реализации муниципальной программы:     </w:t>
      </w:r>
      <w:r w:rsidRPr="00C50DB0">
        <w:rPr>
          <w:rFonts w:eastAsia="Calibri"/>
          <w:bCs/>
          <w:sz w:val="18"/>
          <w:szCs w:val="18"/>
          <w:lang w:eastAsia="en-US"/>
        </w:rPr>
        <w:t xml:space="preserve"> 2022-2027годы</w:t>
      </w:r>
    </w:p>
    <w:p w:rsidR="00C50DB0" w:rsidRPr="00C50DB0" w:rsidRDefault="00C50DB0" w:rsidP="00C50DB0">
      <w:pPr>
        <w:widowControl w:val="0"/>
        <w:autoSpaceDE w:val="0"/>
        <w:ind w:firstLine="539"/>
        <w:jc w:val="both"/>
        <w:rPr>
          <w:rFonts w:eastAsia="Calibri"/>
          <w:b/>
          <w:sz w:val="18"/>
          <w:szCs w:val="18"/>
          <w:lang w:eastAsia="en-US"/>
        </w:rPr>
      </w:pPr>
    </w:p>
    <w:p w:rsidR="00C50DB0" w:rsidRPr="00C50DB0" w:rsidRDefault="00C50DB0" w:rsidP="00C50DB0">
      <w:pPr>
        <w:widowControl w:val="0"/>
        <w:autoSpaceDE w:val="0"/>
        <w:ind w:firstLineChars="150" w:firstLine="271"/>
        <w:jc w:val="both"/>
        <w:rPr>
          <w:rFonts w:eastAsia="Calibri"/>
          <w:b/>
          <w:sz w:val="18"/>
          <w:szCs w:val="18"/>
          <w:lang w:eastAsia="en-US"/>
        </w:rPr>
      </w:pPr>
      <w:r w:rsidRPr="00C50DB0">
        <w:rPr>
          <w:rFonts w:eastAsia="Calibri"/>
          <w:b/>
          <w:sz w:val="18"/>
          <w:szCs w:val="18"/>
          <w:lang w:eastAsia="en-US"/>
        </w:rPr>
        <w:t>7. Объемы и источники финансирования муниципальной программы в целом и по годам реализации (тыс. руб.):</w:t>
      </w:r>
    </w:p>
    <w:p w:rsidR="00C50DB0" w:rsidRPr="00C50DB0" w:rsidRDefault="00C50DB0" w:rsidP="00C50DB0">
      <w:pPr>
        <w:widowControl w:val="0"/>
        <w:autoSpaceDE w:val="0"/>
        <w:rPr>
          <w:b/>
          <w:sz w:val="18"/>
          <w:szCs w:val="18"/>
        </w:rPr>
      </w:pPr>
      <w:r w:rsidRPr="00C50DB0">
        <w:rPr>
          <w:b/>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C50DB0" w:rsidRPr="00C50DB0" w:rsidTr="005B540C">
        <w:trPr>
          <w:trHeight w:val="276"/>
        </w:trPr>
        <w:tc>
          <w:tcPr>
            <w:tcW w:w="1134" w:type="dxa"/>
            <w:vMerge w:val="restart"/>
          </w:tcPr>
          <w:p w:rsidR="00C50DB0" w:rsidRPr="00C50DB0" w:rsidRDefault="00C50DB0" w:rsidP="005B540C">
            <w:pPr>
              <w:widowControl w:val="0"/>
              <w:autoSpaceDE w:val="0"/>
              <w:jc w:val="center"/>
              <w:rPr>
                <w:sz w:val="18"/>
                <w:szCs w:val="18"/>
              </w:rPr>
            </w:pPr>
            <w:r w:rsidRPr="00C50DB0">
              <w:rPr>
                <w:sz w:val="18"/>
                <w:szCs w:val="18"/>
              </w:rPr>
              <w:t>Год</w:t>
            </w:r>
          </w:p>
        </w:tc>
        <w:tc>
          <w:tcPr>
            <w:tcW w:w="1275" w:type="dxa"/>
            <w:vMerge w:val="restart"/>
          </w:tcPr>
          <w:p w:rsidR="00C50DB0" w:rsidRPr="00C50DB0" w:rsidRDefault="00C50DB0" w:rsidP="005B540C">
            <w:pPr>
              <w:widowControl w:val="0"/>
              <w:autoSpaceDE w:val="0"/>
              <w:jc w:val="center"/>
              <w:rPr>
                <w:sz w:val="18"/>
                <w:szCs w:val="18"/>
              </w:rPr>
            </w:pPr>
            <w:r w:rsidRPr="00C50DB0">
              <w:rPr>
                <w:sz w:val="18"/>
                <w:szCs w:val="18"/>
              </w:rPr>
              <w:t xml:space="preserve">областной  </w:t>
            </w:r>
            <w:r w:rsidRPr="00C50DB0">
              <w:rPr>
                <w:sz w:val="18"/>
                <w:szCs w:val="18"/>
              </w:rPr>
              <w:br/>
              <w:t xml:space="preserve">   бюджет</w:t>
            </w:r>
          </w:p>
        </w:tc>
        <w:tc>
          <w:tcPr>
            <w:tcW w:w="1694" w:type="dxa"/>
          </w:tcPr>
          <w:p w:rsidR="00C50DB0" w:rsidRPr="00C50DB0" w:rsidRDefault="00C50DB0" w:rsidP="005B540C">
            <w:pPr>
              <w:rPr>
                <w:sz w:val="18"/>
                <w:szCs w:val="18"/>
              </w:rPr>
            </w:pPr>
          </w:p>
        </w:tc>
        <w:tc>
          <w:tcPr>
            <w:tcW w:w="1848" w:type="dxa"/>
            <w:gridSpan w:val="2"/>
          </w:tcPr>
          <w:p w:rsidR="00C50DB0" w:rsidRPr="00C50DB0" w:rsidRDefault="00C50DB0" w:rsidP="005B540C">
            <w:pPr>
              <w:rPr>
                <w:sz w:val="18"/>
                <w:szCs w:val="18"/>
              </w:rPr>
            </w:pPr>
          </w:p>
        </w:tc>
        <w:tc>
          <w:tcPr>
            <w:tcW w:w="1260" w:type="dxa"/>
          </w:tcPr>
          <w:p w:rsidR="00C50DB0" w:rsidRPr="00C50DB0" w:rsidRDefault="00C50DB0" w:rsidP="005B540C">
            <w:pPr>
              <w:rPr>
                <w:sz w:val="18"/>
                <w:szCs w:val="18"/>
              </w:rPr>
            </w:pPr>
          </w:p>
        </w:tc>
        <w:tc>
          <w:tcPr>
            <w:tcW w:w="1410" w:type="dxa"/>
            <w:gridSpan w:val="2"/>
          </w:tcPr>
          <w:p w:rsidR="00C50DB0" w:rsidRPr="00C50DB0" w:rsidRDefault="00C50DB0" w:rsidP="005B540C">
            <w:pPr>
              <w:rPr>
                <w:sz w:val="18"/>
                <w:szCs w:val="18"/>
              </w:rPr>
            </w:pPr>
          </w:p>
        </w:tc>
        <w:tc>
          <w:tcPr>
            <w:tcW w:w="1444" w:type="dxa"/>
            <w:gridSpan w:val="2"/>
          </w:tcPr>
          <w:p w:rsidR="00C50DB0" w:rsidRPr="00C50DB0" w:rsidRDefault="00C50DB0" w:rsidP="005B540C">
            <w:pPr>
              <w:rPr>
                <w:sz w:val="18"/>
                <w:szCs w:val="18"/>
              </w:rPr>
            </w:pPr>
          </w:p>
        </w:tc>
      </w:tr>
      <w:tr w:rsidR="00C50DB0" w:rsidRPr="00C50DB0" w:rsidTr="005B540C">
        <w:trPr>
          <w:trHeight w:val="400"/>
        </w:trPr>
        <w:tc>
          <w:tcPr>
            <w:tcW w:w="1134" w:type="dxa"/>
            <w:vMerge/>
          </w:tcPr>
          <w:p w:rsidR="00C50DB0" w:rsidRPr="00C50DB0" w:rsidRDefault="00C50DB0" w:rsidP="005B540C">
            <w:pPr>
              <w:widowControl w:val="0"/>
              <w:autoSpaceDE w:val="0"/>
              <w:snapToGrid w:val="0"/>
              <w:jc w:val="center"/>
              <w:rPr>
                <w:sz w:val="18"/>
                <w:szCs w:val="18"/>
              </w:rPr>
            </w:pPr>
          </w:p>
        </w:tc>
        <w:tc>
          <w:tcPr>
            <w:tcW w:w="1275" w:type="dxa"/>
            <w:vMerge/>
          </w:tcPr>
          <w:p w:rsidR="00C50DB0" w:rsidRPr="00C50DB0" w:rsidRDefault="00C50DB0" w:rsidP="005B540C">
            <w:pPr>
              <w:widowControl w:val="0"/>
              <w:autoSpaceDE w:val="0"/>
              <w:jc w:val="center"/>
              <w:rPr>
                <w:sz w:val="18"/>
                <w:szCs w:val="18"/>
              </w:rPr>
            </w:pP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 xml:space="preserve">федеральный  </w:t>
            </w:r>
            <w:r w:rsidRPr="00C50DB0">
              <w:rPr>
                <w:sz w:val="18"/>
                <w:szCs w:val="18"/>
              </w:rPr>
              <w:br/>
              <w:t xml:space="preserve">    бюджет</w:t>
            </w:r>
          </w:p>
        </w:tc>
        <w:tc>
          <w:tcPr>
            <w:tcW w:w="1842" w:type="dxa"/>
          </w:tcPr>
          <w:p w:rsidR="00C50DB0" w:rsidRPr="00C50DB0" w:rsidRDefault="00C50DB0" w:rsidP="005B540C">
            <w:pPr>
              <w:widowControl w:val="0"/>
              <w:autoSpaceDE w:val="0"/>
              <w:jc w:val="center"/>
              <w:rPr>
                <w:sz w:val="18"/>
                <w:szCs w:val="18"/>
              </w:rPr>
            </w:pPr>
            <w:r w:rsidRPr="00C50DB0">
              <w:rPr>
                <w:sz w:val="18"/>
                <w:szCs w:val="18"/>
              </w:rPr>
              <w:t>бюджет муниципального района</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бюджеты поселений</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внебюджетные средства</w:t>
            </w:r>
          </w:p>
        </w:tc>
        <w:tc>
          <w:tcPr>
            <w:tcW w:w="1423" w:type="dxa"/>
          </w:tcPr>
          <w:p w:rsidR="00C50DB0" w:rsidRPr="00C50DB0" w:rsidRDefault="00C50DB0" w:rsidP="005B540C">
            <w:pPr>
              <w:widowControl w:val="0"/>
              <w:autoSpaceDE w:val="0"/>
              <w:ind w:left="-217" w:firstLine="217"/>
              <w:jc w:val="center"/>
              <w:rPr>
                <w:sz w:val="18"/>
                <w:szCs w:val="18"/>
              </w:rPr>
            </w:pPr>
            <w:r w:rsidRPr="00C50DB0">
              <w:rPr>
                <w:sz w:val="18"/>
                <w:szCs w:val="18"/>
              </w:rPr>
              <w:t>всего</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1</w:t>
            </w:r>
          </w:p>
        </w:tc>
        <w:tc>
          <w:tcPr>
            <w:tcW w:w="1275" w:type="dxa"/>
          </w:tcPr>
          <w:p w:rsidR="00C50DB0" w:rsidRPr="00C50DB0" w:rsidRDefault="00C50DB0" w:rsidP="005B540C">
            <w:pPr>
              <w:widowControl w:val="0"/>
              <w:autoSpaceDE w:val="0"/>
              <w:jc w:val="center"/>
              <w:rPr>
                <w:sz w:val="18"/>
                <w:szCs w:val="18"/>
              </w:rPr>
            </w:pPr>
            <w:r w:rsidRPr="00C50DB0">
              <w:rPr>
                <w:sz w:val="18"/>
                <w:szCs w:val="18"/>
              </w:rPr>
              <w:t>2</w:t>
            </w: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3</w:t>
            </w:r>
          </w:p>
        </w:tc>
        <w:tc>
          <w:tcPr>
            <w:tcW w:w="1842" w:type="dxa"/>
          </w:tcPr>
          <w:p w:rsidR="00C50DB0" w:rsidRPr="00C50DB0" w:rsidRDefault="00C50DB0" w:rsidP="005B540C">
            <w:pPr>
              <w:widowControl w:val="0"/>
              <w:autoSpaceDE w:val="0"/>
              <w:jc w:val="center"/>
              <w:rPr>
                <w:sz w:val="18"/>
                <w:szCs w:val="18"/>
              </w:rPr>
            </w:pPr>
            <w:r w:rsidRPr="00C50DB0">
              <w:rPr>
                <w:sz w:val="18"/>
                <w:szCs w:val="18"/>
              </w:rPr>
              <w:t>4</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6</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7</w:t>
            </w:r>
          </w:p>
        </w:tc>
        <w:tc>
          <w:tcPr>
            <w:tcW w:w="1423" w:type="dxa"/>
          </w:tcPr>
          <w:p w:rsidR="00C50DB0" w:rsidRPr="00C50DB0" w:rsidRDefault="00C50DB0" w:rsidP="005B540C">
            <w:pPr>
              <w:widowControl w:val="0"/>
              <w:autoSpaceDE w:val="0"/>
              <w:jc w:val="center"/>
              <w:rPr>
                <w:sz w:val="18"/>
                <w:szCs w:val="18"/>
              </w:rPr>
            </w:pPr>
            <w:r w:rsidRPr="00C50DB0">
              <w:rPr>
                <w:sz w:val="18"/>
                <w:szCs w:val="18"/>
              </w:rPr>
              <w:t>8</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1475,6</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627,4</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2103,0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914,9</w:t>
            </w:r>
          </w:p>
        </w:tc>
        <w:tc>
          <w:tcPr>
            <w:tcW w:w="1700" w:type="dxa"/>
            <w:gridSpan w:val="2"/>
          </w:tcPr>
          <w:p w:rsidR="00C50DB0" w:rsidRPr="00C50DB0" w:rsidRDefault="00C50DB0" w:rsidP="005B540C">
            <w:pPr>
              <w:jc w:val="center"/>
              <w:rPr>
                <w:sz w:val="18"/>
                <w:szCs w:val="18"/>
              </w:rPr>
            </w:pPr>
            <w:r w:rsidRPr="00C50DB0">
              <w:rPr>
                <w:sz w:val="18"/>
                <w:szCs w:val="18"/>
              </w:rPr>
              <w:t>2054,7</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362,8</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3332,4</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340,5</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340,5</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236,0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236,0</w:t>
            </w:r>
          </w:p>
        </w:tc>
      </w:tr>
      <w:tr w:rsidR="00C50DB0" w:rsidRPr="00C50DB0" w:rsidTr="005B540C">
        <w:trPr>
          <w:trHeight w:val="369"/>
        </w:trPr>
        <w:tc>
          <w:tcPr>
            <w:tcW w:w="1134" w:type="dxa"/>
          </w:tcPr>
          <w:p w:rsidR="00C50DB0" w:rsidRPr="00C50DB0" w:rsidRDefault="00C50DB0" w:rsidP="005B540C">
            <w:pPr>
              <w:widowControl w:val="0"/>
              <w:autoSpaceDE w:val="0"/>
              <w:jc w:val="center"/>
              <w:rPr>
                <w:sz w:val="18"/>
                <w:szCs w:val="18"/>
              </w:rPr>
            </w:pPr>
            <w:r w:rsidRPr="00C50DB0">
              <w:rPr>
                <w:sz w:val="18"/>
                <w:szCs w:val="18"/>
              </w:rPr>
              <w:t>2026</w:t>
            </w:r>
          </w:p>
        </w:tc>
        <w:tc>
          <w:tcPr>
            <w:tcW w:w="1275" w:type="dxa"/>
          </w:tcPr>
          <w:p w:rsidR="00C50DB0" w:rsidRPr="00C50DB0" w:rsidRDefault="00C50DB0" w:rsidP="005B540C">
            <w:pPr>
              <w:jc w:val="center"/>
              <w:rPr>
                <w:bCs/>
                <w:sz w:val="18"/>
                <w:szCs w:val="18"/>
              </w:rPr>
            </w:pPr>
            <w:r w:rsidRPr="00C50DB0">
              <w:rPr>
                <w:bCs/>
                <w:sz w:val="18"/>
                <w:szCs w:val="18"/>
              </w:rPr>
              <w:t>0</w:t>
            </w:r>
          </w:p>
        </w:tc>
        <w:tc>
          <w:tcPr>
            <w:tcW w:w="1700" w:type="dxa"/>
            <w:gridSpan w:val="2"/>
          </w:tcPr>
          <w:p w:rsidR="00C50DB0" w:rsidRPr="00C50DB0" w:rsidRDefault="00C50DB0" w:rsidP="005B540C">
            <w:pPr>
              <w:jc w:val="center"/>
              <w:rPr>
                <w:bCs/>
                <w:sz w:val="18"/>
                <w:szCs w:val="18"/>
              </w:rPr>
            </w:pPr>
            <w:r w:rsidRPr="00C50DB0">
              <w:rPr>
                <w:bCs/>
                <w:sz w:val="18"/>
                <w:szCs w:val="18"/>
              </w:rPr>
              <w:t>0</w:t>
            </w:r>
          </w:p>
        </w:tc>
        <w:tc>
          <w:tcPr>
            <w:tcW w:w="1842" w:type="dxa"/>
          </w:tcPr>
          <w:p w:rsidR="00C50DB0" w:rsidRPr="00C50DB0" w:rsidRDefault="00C50DB0" w:rsidP="005B540C">
            <w:pPr>
              <w:jc w:val="center"/>
              <w:rPr>
                <w:bCs/>
                <w:sz w:val="18"/>
                <w:szCs w:val="18"/>
              </w:rPr>
            </w:pPr>
            <w:r w:rsidRPr="00C50DB0">
              <w:rPr>
                <w:bCs/>
                <w:sz w:val="18"/>
                <w:szCs w:val="18"/>
              </w:rPr>
              <w:t>0</w:t>
            </w:r>
          </w:p>
        </w:tc>
        <w:tc>
          <w:tcPr>
            <w:tcW w:w="1274" w:type="dxa"/>
            <w:gridSpan w:val="2"/>
          </w:tcPr>
          <w:p w:rsidR="00C50DB0" w:rsidRPr="00C50DB0" w:rsidRDefault="00C50DB0" w:rsidP="005B540C">
            <w:pPr>
              <w:widowControl w:val="0"/>
              <w:autoSpaceDE w:val="0"/>
              <w:snapToGrid w:val="0"/>
              <w:jc w:val="center"/>
              <w:rPr>
                <w:bCs/>
                <w:sz w:val="18"/>
                <w:szCs w:val="18"/>
              </w:rPr>
            </w:pPr>
            <w:r w:rsidRPr="00C50DB0">
              <w:rPr>
                <w:bCs/>
                <w:sz w:val="18"/>
                <w:szCs w:val="18"/>
              </w:rPr>
              <w:t>322,2</w:t>
            </w:r>
          </w:p>
        </w:tc>
        <w:tc>
          <w:tcPr>
            <w:tcW w:w="1417" w:type="dxa"/>
            <w:gridSpan w:val="2"/>
          </w:tcPr>
          <w:p w:rsidR="00C50DB0" w:rsidRPr="00C50DB0" w:rsidRDefault="00C50DB0" w:rsidP="005B540C">
            <w:pPr>
              <w:jc w:val="center"/>
              <w:rPr>
                <w:bCs/>
                <w:sz w:val="18"/>
                <w:szCs w:val="18"/>
              </w:rPr>
            </w:pPr>
            <w:r w:rsidRPr="00C50DB0">
              <w:rPr>
                <w:bCs/>
                <w:sz w:val="18"/>
                <w:szCs w:val="18"/>
              </w:rPr>
              <w:t>0</w:t>
            </w:r>
          </w:p>
        </w:tc>
        <w:tc>
          <w:tcPr>
            <w:tcW w:w="1423" w:type="dxa"/>
          </w:tcPr>
          <w:p w:rsidR="00C50DB0" w:rsidRPr="00C50DB0" w:rsidRDefault="00C50DB0" w:rsidP="005B540C">
            <w:pPr>
              <w:widowControl w:val="0"/>
              <w:autoSpaceDE w:val="0"/>
              <w:snapToGrid w:val="0"/>
              <w:jc w:val="center"/>
              <w:rPr>
                <w:bCs/>
                <w:sz w:val="18"/>
                <w:szCs w:val="18"/>
              </w:rPr>
            </w:pPr>
            <w:r w:rsidRPr="00C50DB0">
              <w:rPr>
                <w:bCs/>
                <w:sz w:val="18"/>
                <w:szCs w:val="18"/>
              </w:rPr>
              <w:t>322,2</w:t>
            </w:r>
          </w:p>
        </w:tc>
      </w:tr>
      <w:tr w:rsidR="00C50DB0" w:rsidRPr="00C50DB0" w:rsidTr="005B540C">
        <w:trPr>
          <w:trHeight w:val="369"/>
        </w:trPr>
        <w:tc>
          <w:tcPr>
            <w:tcW w:w="1134" w:type="dxa"/>
          </w:tcPr>
          <w:p w:rsidR="00C50DB0" w:rsidRPr="00C50DB0" w:rsidRDefault="00C50DB0" w:rsidP="005B540C">
            <w:pPr>
              <w:widowControl w:val="0"/>
              <w:autoSpaceDE w:val="0"/>
              <w:jc w:val="center"/>
              <w:rPr>
                <w:sz w:val="18"/>
                <w:szCs w:val="18"/>
              </w:rPr>
            </w:pPr>
            <w:r w:rsidRPr="00C50DB0">
              <w:rPr>
                <w:sz w:val="18"/>
                <w:szCs w:val="18"/>
              </w:rPr>
              <w:t>2027</w:t>
            </w:r>
          </w:p>
        </w:tc>
        <w:tc>
          <w:tcPr>
            <w:tcW w:w="1275" w:type="dxa"/>
          </w:tcPr>
          <w:p w:rsidR="00C50DB0" w:rsidRPr="00C50DB0" w:rsidRDefault="00C50DB0" w:rsidP="005B540C">
            <w:pPr>
              <w:jc w:val="center"/>
              <w:rPr>
                <w:bCs/>
                <w:sz w:val="18"/>
                <w:szCs w:val="18"/>
              </w:rPr>
            </w:pPr>
            <w:r w:rsidRPr="00C50DB0">
              <w:rPr>
                <w:bCs/>
                <w:sz w:val="18"/>
                <w:szCs w:val="18"/>
              </w:rPr>
              <w:t>0</w:t>
            </w:r>
          </w:p>
        </w:tc>
        <w:tc>
          <w:tcPr>
            <w:tcW w:w="1700" w:type="dxa"/>
            <w:gridSpan w:val="2"/>
          </w:tcPr>
          <w:p w:rsidR="00C50DB0" w:rsidRPr="00C50DB0" w:rsidRDefault="00C50DB0" w:rsidP="005B540C">
            <w:pPr>
              <w:jc w:val="center"/>
              <w:rPr>
                <w:bCs/>
                <w:sz w:val="18"/>
                <w:szCs w:val="18"/>
              </w:rPr>
            </w:pPr>
            <w:r w:rsidRPr="00C50DB0">
              <w:rPr>
                <w:bCs/>
                <w:sz w:val="18"/>
                <w:szCs w:val="18"/>
              </w:rPr>
              <w:t>0</w:t>
            </w:r>
          </w:p>
        </w:tc>
        <w:tc>
          <w:tcPr>
            <w:tcW w:w="1842" w:type="dxa"/>
          </w:tcPr>
          <w:p w:rsidR="00C50DB0" w:rsidRPr="00C50DB0" w:rsidRDefault="00C50DB0" w:rsidP="005B540C">
            <w:pPr>
              <w:jc w:val="center"/>
              <w:rPr>
                <w:bCs/>
                <w:sz w:val="18"/>
                <w:szCs w:val="18"/>
              </w:rPr>
            </w:pPr>
            <w:r w:rsidRPr="00C50DB0">
              <w:rPr>
                <w:bCs/>
                <w:sz w:val="18"/>
                <w:szCs w:val="18"/>
              </w:rPr>
              <w:t>0</w:t>
            </w:r>
          </w:p>
        </w:tc>
        <w:tc>
          <w:tcPr>
            <w:tcW w:w="1274" w:type="dxa"/>
            <w:gridSpan w:val="2"/>
          </w:tcPr>
          <w:p w:rsidR="00C50DB0" w:rsidRPr="00C50DB0" w:rsidRDefault="00C50DB0" w:rsidP="005B540C">
            <w:pPr>
              <w:widowControl w:val="0"/>
              <w:autoSpaceDE w:val="0"/>
              <w:snapToGrid w:val="0"/>
              <w:jc w:val="center"/>
              <w:rPr>
                <w:bCs/>
                <w:sz w:val="18"/>
                <w:szCs w:val="18"/>
              </w:rPr>
            </w:pPr>
            <w:r w:rsidRPr="00C50DB0">
              <w:rPr>
                <w:bCs/>
                <w:sz w:val="18"/>
                <w:szCs w:val="18"/>
              </w:rPr>
              <w:t>322,2</w:t>
            </w:r>
          </w:p>
        </w:tc>
        <w:tc>
          <w:tcPr>
            <w:tcW w:w="1417" w:type="dxa"/>
            <w:gridSpan w:val="2"/>
          </w:tcPr>
          <w:p w:rsidR="00C50DB0" w:rsidRPr="00C50DB0" w:rsidRDefault="00C50DB0" w:rsidP="005B540C">
            <w:pPr>
              <w:jc w:val="center"/>
              <w:rPr>
                <w:bCs/>
                <w:sz w:val="18"/>
                <w:szCs w:val="18"/>
              </w:rPr>
            </w:pPr>
            <w:r w:rsidRPr="00C50DB0">
              <w:rPr>
                <w:bCs/>
                <w:sz w:val="18"/>
                <w:szCs w:val="18"/>
              </w:rPr>
              <w:t>0</w:t>
            </w:r>
          </w:p>
        </w:tc>
        <w:tc>
          <w:tcPr>
            <w:tcW w:w="1423" w:type="dxa"/>
          </w:tcPr>
          <w:p w:rsidR="00C50DB0" w:rsidRPr="00C50DB0" w:rsidRDefault="00C50DB0" w:rsidP="005B540C">
            <w:pPr>
              <w:widowControl w:val="0"/>
              <w:autoSpaceDE w:val="0"/>
              <w:snapToGrid w:val="0"/>
              <w:jc w:val="center"/>
              <w:rPr>
                <w:bCs/>
                <w:sz w:val="18"/>
                <w:szCs w:val="18"/>
              </w:rPr>
            </w:pPr>
            <w:r w:rsidRPr="00C50DB0">
              <w:rPr>
                <w:bCs/>
                <w:sz w:val="18"/>
                <w:szCs w:val="18"/>
              </w:rPr>
              <w:t>322,2</w:t>
            </w:r>
          </w:p>
        </w:tc>
      </w:tr>
      <w:tr w:rsidR="00C50DB0" w:rsidRPr="00C50DB0" w:rsidTr="005B540C">
        <w:trPr>
          <w:trHeight w:val="369"/>
        </w:trPr>
        <w:tc>
          <w:tcPr>
            <w:tcW w:w="1134" w:type="dxa"/>
          </w:tcPr>
          <w:p w:rsidR="00C50DB0" w:rsidRPr="00C50DB0" w:rsidRDefault="00C50DB0" w:rsidP="005B540C">
            <w:pPr>
              <w:widowControl w:val="0"/>
              <w:autoSpaceDE w:val="0"/>
              <w:jc w:val="center"/>
              <w:rPr>
                <w:b/>
                <w:sz w:val="18"/>
                <w:szCs w:val="18"/>
              </w:rPr>
            </w:pPr>
            <w:r w:rsidRPr="00C50DB0">
              <w:rPr>
                <w:b/>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2390,5</w:t>
            </w:r>
          </w:p>
        </w:tc>
        <w:tc>
          <w:tcPr>
            <w:tcW w:w="1700" w:type="dxa"/>
            <w:gridSpan w:val="2"/>
          </w:tcPr>
          <w:p w:rsidR="00C50DB0" w:rsidRPr="00C50DB0" w:rsidRDefault="00C50DB0" w:rsidP="005B540C">
            <w:pPr>
              <w:jc w:val="center"/>
              <w:rPr>
                <w:b/>
                <w:bCs/>
                <w:sz w:val="18"/>
                <w:szCs w:val="18"/>
              </w:rPr>
            </w:pPr>
            <w:r w:rsidRPr="00C50DB0">
              <w:rPr>
                <w:b/>
                <w:bCs/>
                <w:sz w:val="18"/>
                <w:szCs w:val="18"/>
              </w:rPr>
              <w:t>2054,7</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4" w:type="dxa"/>
            <w:gridSpan w:val="2"/>
          </w:tcPr>
          <w:p w:rsidR="00C50DB0" w:rsidRPr="00C50DB0" w:rsidRDefault="00C50DB0" w:rsidP="005B540C">
            <w:pPr>
              <w:widowControl w:val="0"/>
              <w:autoSpaceDE w:val="0"/>
              <w:snapToGrid w:val="0"/>
              <w:jc w:val="center"/>
              <w:rPr>
                <w:b/>
                <w:bCs/>
                <w:sz w:val="18"/>
                <w:szCs w:val="18"/>
              </w:rPr>
            </w:pPr>
            <w:r w:rsidRPr="00C50DB0">
              <w:rPr>
                <w:b/>
                <w:bCs/>
                <w:sz w:val="18"/>
                <w:szCs w:val="18"/>
              </w:rPr>
              <w:t>2211,1</w:t>
            </w:r>
          </w:p>
        </w:tc>
        <w:tc>
          <w:tcPr>
            <w:tcW w:w="1417" w:type="dxa"/>
            <w:gridSpan w:val="2"/>
          </w:tcPr>
          <w:p w:rsidR="00C50DB0" w:rsidRPr="00C50DB0" w:rsidRDefault="00C50DB0" w:rsidP="005B540C">
            <w:pPr>
              <w:jc w:val="center"/>
              <w:rPr>
                <w:b/>
                <w:bCs/>
                <w:sz w:val="18"/>
                <w:szCs w:val="18"/>
              </w:rPr>
            </w:pPr>
            <w:r w:rsidRPr="00C50DB0">
              <w:rPr>
                <w:b/>
                <w:bCs/>
                <w:sz w:val="18"/>
                <w:szCs w:val="18"/>
              </w:rPr>
              <w:t>0</w:t>
            </w:r>
          </w:p>
        </w:tc>
        <w:tc>
          <w:tcPr>
            <w:tcW w:w="1423" w:type="dxa"/>
          </w:tcPr>
          <w:p w:rsidR="00C50DB0" w:rsidRPr="00C50DB0" w:rsidRDefault="00C50DB0" w:rsidP="005B540C">
            <w:pPr>
              <w:widowControl w:val="0"/>
              <w:autoSpaceDE w:val="0"/>
              <w:snapToGrid w:val="0"/>
              <w:jc w:val="center"/>
              <w:rPr>
                <w:b/>
                <w:bCs/>
                <w:sz w:val="18"/>
                <w:szCs w:val="18"/>
              </w:rPr>
            </w:pPr>
            <w:r w:rsidRPr="00C50DB0">
              <w:rPr>
                <w:b/>
                <w:bCs/>
                <w:sz w:val="18"/>
                <w:szCs w:val="18"/>
              </w:rPr>
              <w:t>6656,3</w:t>
            </w:r>
          </w:p>
        </w:tc>
      </w:tr>
    </w:tbl>
    <w:p w:rsidR="00C50DB0" w:rsidRPr="00C50DB0" w:rsidRDefault="00C50DB0" w:rsidP="00C50DB0">
      <w:pPr>
        <w:widowControl w:val="0"/>
        <w:autoSpaceDE w:val="0"/>
        <w:rPr>
          <w:b/>
          <w:sz w:val="18"/>
          <w:szCs w:val="18"/>
        </w:rPr>
      </w:pPr>
    </w:p>
    <w:p w:rsidR="00C50DB0" w:rsidRPr="00C50DB0" w:rsidRDefault="00C50DB0" w:rsidP="00C50DB0">
      <w:pPr>
        <w:widowControl w:val="0"/>
        <w:autoSpaceDE w:val="0"/>
        <w:rPr>
          <w:b/>
          <w:sz w:val="18"/>
          <w:szCs w:val="18"/>
        </w:rPr>
      </w:pPr>
    </w:p>
    <w:tbl>
      <w:tblPr>
        <w:tblW w:w="0" w:type="auto"/>
        <w:tblLook w:val="0000"/>
      </w:tblPr>
      <w:tblGrid>
        <w:gridCol w:w="2834"/>
        <w:gridCol w:w="847"/>
        <w:gridCol w:w="6511"/>
      </w:tblGrid>
      <w:tr w:rsidR="00C50DB0" w:rsidRPr="00C50DB0" w:rsidTr="005B540C">
        <w:tc>
          <w:tcPr>
            <w:tcW w:w="2834" w:type="dxa"/>
          </w:tcPr>
          <w:p w:rsidR="00C50DB0" w:rsidRPr="00C50DB0" w:rsidRDefault="00C50DB0" w:rsidP="005B540C">
            <w:pPr>
              <w:pStyle w:val="aff4"/>
              <w:ind w:left="360"/>
              <w:rPr>
                <w:b/>
                <w:sz w:val="18"/>
                <w:szCs w:val="18"/>
              </w:rPr>
            </w:pPr>
            <w:r w:rsidRPr="00C50DB0">
              <w:rPr>
                <w:b/>
                <w:sz w:val="18"/>
                <w:szCs w:val="18"/>
              </w:rPr>
              <w:lastRenderedPageBreak/>
              <w:t>8. Ожидаемые конечные результаты реализации муниципальной программы</w:t>
            </w:r>
          </w:p>
        </w:tc>
        <w:tc>
          <w:tcPr>
            <w:tcW w:w="847" w:type="dxa"/>
          </w:tcPr>
          <w:p w:rsidR="00C50DB0" w:rsidRPr="00C50DB0" w:rsidRDefault="00C50DB0" w:rsidP="005B540C">
            <w:pPr>
              <w:rPr>
                <w:sz w:val="18"/>
                <w:szCs w:val="18"/>
              </w:rPr>
            </w:pPr>
          </w:p>
        </w:tc>
        <w:tc>
          <w:tcPr>
            <w:tcW w:w="6511" w:type="dxa"/>
          </w:tcPr>
          <w:p w:rsidR="00C50DB0" w:rsidRPr="00C50DB0" w:rsidRDefault="00C50DB0" w:rsidP="00C50DB0">
            <w:pPr>
              <w:numPr>
                <w:ilvl w:val="0"/>
                <w:numId w:val="36"/>
              </w:numPr>
              <w:suppressAutoHyphens/>
              <w:jc w:val="both"/>
              <w:rPr>
                <w:sz w:val="18"/>
                <w:szCs w:val="18"/>
              </w:rPr>
            </w:pPr>
            <w:r w:rsidRPr="00C50DB0">
              <w:rPr>
                <w:sz w:val="18"/>
                <w:szCs w:val="18"/>
              </w:rPr>
              <w:t>Дополнительное освещение территории сельского поселения;</w:t>
            </w:r>
          </w:p>
          <w:p w:rsidR="00C50DB0" w:rsidRPr="00C50DB0" w:rsidRDefault="00C50DB0" w:rsidP="005B540C">
            <w:pPr>
              <w:jc w:val="both"/>
              <w:rPr>
                <w:sz w:val="18"/>
                <w:szCs w:val="18"/>
              </w:rPr>
            </w:pPr>
            <w:r w:rsidRPr="00C50DB0">
              <w:rPr>
                <w:sz w:val="18"/>
                <w:szCs w:val="18"/>
              </w:rPr>
              <w:t>2. Поддержание в исправном состоянии светильников уличного освещения;</w:t>
            </w:r>
          </w:p>
          <w:p w:rsidR="00C50DB0" w:rsidRPr="00C50DB0" w:rsidRDefault="00C50DB0" w:rsidP="005B540C">
            <w:pPr>
              <w:jc w:val="both"/>
              <w:rPr>
                <w:sz w:val="18"/>
                <w:szCs w:val="18"/>
              </w:rPr>
            </w:pPr>
            <w:r w:rsidRPr="00C50DB0">
              <w:rPr>
                <w:sz w:val="18"/>
                <w:szCs w:val="18"/>
              </w:rPr>
              <w:t>3. Благоустройство территории сельского поселения;</w:t>
            </w:r>
          </w:p>
          <w:p w:rsidR="00C50DB0" w:rsidRPr="00C50DB0" w:rsidRDefault="00C50DB0" w:rsidP="005B540C">
            <w:pPr>
              <w:jc w:val="both"/>
              <w:rPr>
                <w:sz w:val="18"/>
                <w:szCs w:val="18"/>
              </w:rPr>
            </w:pPr>
            <w:r w:rsidRPr="00C50DB0">
              <w:rPr>
                <w:sz w:val="18"/>
                <w:szCs w:val="18"/>
              </w:rPr>
              <w:t>4. Улучшение санитарного и эстетического облика территории поселения;</w:t>
            </w:r>
          </w:p>
          <w:p w:rsidR="00C50DB0" w:rsidRPr="00C50DB0" w:rsidRDefault="00C50DB0" w:rsidP="005B540C">
            <w:pPr>
              <w:jc w:val="both"/>
              <w:rPr>
                <w:sz w:val="18"/>
                <w:szCs w:val="18"/>
              </w:rPr>
            </w:pPr>
            <w:r w:rsidRPr="00C50DB0">
              <w:rPr>
                <w:sz w:val="18"/>
                <w:szCs w:val="18"/>
              </w:rPr>
              <w:t>5. Обустройство   детских игровых площадок на территории поселения;</w:t>
            </w:r>
          </w:p>
          <w:p w:rsidR="00C50DB0" w:rsidRPr="00C50DB0" w:rsidRDefault="00C50DB0" w:rsidP="005B540C">
            <w:pPr>
              <w:jc w:val="both"/>
              <w:rPr>
                <w:sz w:val="18"/>
                <w:szCs w:val="18"/>
              </w:rPr>
            </w:pPr>
            <w:r w:rsidRPr="00C50DB0">
              <w:rPr>
                <w:sz w:val="18"/>
                <w:szCs w:val="18"/>
              </w:rPr>
              <w:t>6. Реализация  проектов местных инициатив жителей ТОС;</w:t>
            </w:r>
          </w:p>
          <w:p w:rsidR="00C50DB0" w:rsidRPr="00C50DB0" w:rsidRDefault="00C50DB0" w:rsidP="005B540C">
            <w:pPr>
              <w:jc w:val="both"/>
              <w:rPr>
                <w:sz w:val="18"/>
                <w:szCs w:val="18"/>
              </w:rPr>
            </w:pPr>
            <w:r w:rsidRPr="00C50DB0">
              <w:rPr>
                <w:sz w:val="18"/>
                <w:szCs w:val="18"/>
              </w:rPr>
              <w:t>7. Содержание и благоустройство 2 мест захоронения;</w:t>
            </w:r>
          </w:p>
          <w:p w:rsidR="00C50DB0" w:rsidRPr="00C50DB0" w:rsidRDefault="00C50DB0" w:rsidP="005B540C">
            <w:pPr>
              <w:jc w:val="both"/>
              <w:rPr>
                <w:sz w:val="18"/>
                <w:szCs w:val="18"/>
              </w:rPr>
            </w:pPr>
            <w:r w:rsidRPr="00C50DB0">
              <w:rPr>
                <w:sz w:val="18"/>
                <w:szCs w:val="18"/>
              </w:rPr>
              <w:t>8. Содержание в надлежащем состоянии 4 детских игровых и спортивных площадок;</w:t>
            </w:r>
          </w:p>
          <w:p w:rsidR="00C50DB0" w:rsidRPr="00C50DB0" w:rsidRDefault="00C50DB0" w:rsidP="005B540C">
            <w:pPr>
              <w:jc w:val="both"/>
              <w:rPr>
                <w:sz w:val="18"/>
                <w:szCs w:val="18"/>
              </w:rPr>
            </w:pPr>
            <w:r w:rsidRPr="00C50DB0">
              <w:rPr>
                <w:sz w:val="18"/>
                <w:szCs w:val="18"/>
              </w:rPr>
              <w:t xml:space="preserve"> 9. Реализация 1 проекта по благоустройству территории сельского поселения.</w:t>
            </w:r>
          </w:p>
          <w:p w:rsidR="00C50DB0" w:rsidRPr="00C50DB0" w:rsidRDefault="00C50DB0" w:rsidP="005B540C">
            <w:pPr>
              <w:jc w:val="both"/>
              <w:rPr>
                <w:sz w:val="18"/>
                <w:szCs w:val="18"/>
              </w:rPr>
            </w:pPr>
            <w:r w:rsidRPr="00C50DB0">
              <w:rPr>
                <w:sz w:val="18"/>
                <w:szCs w:val="18"/>
              </w:rPr>
              <w:t>10. Обустройство на территории сельского поселения 4 площадок для накопления твердых коммунальных отходов.</w:t>
            </w:r>
          </w:p>
        </w:tc>
      </w:tr>
    </w:tbl>
    <w:p w:rsidR="00C50DB0" w:rsidRPr="00C50DB0" w:rsidRDefault="00C50DB0" w:rsidP="00C50DB0">
      <w:pPr>
        <w:pStyle w:val="af5"/>
        <w:rPr>
          <w:b/>
          <w:bCs/>
          <w:color w:val="000000"/>
          <w:sz w:val="18"/>
          <w:szCs w:val="18"/>
        </w:rPr>
      </w:pPr>
      <w:r w:rsidRPr="00C50DB0">
        <w:rPr>
          <w:b/>
          <w:bCs/>
          <w:color w:val="33556B"/>
          <w:sz w:val="18"/>
          <w:szCs w:val="18"/>
        </w:rPr>
        <w:t xml:space="preserve">                                     </w:t>
      </w:r>
    </w:p>
    <w:p w:rsidR="00C50DB0" w:rsidRPr="00C50DB0" w:rsidRDefault="00C50DB0" w:rsidP="00C50DB0">
      <w:pPr>
        <w:ind w:left="1470"/>
        <w:jc w:val="center"/>
        <w:rPr>
          <w:b/>
          <w:bCs/>
          <w:color w:val="000000"/>
          <w:sz w:val="18"/>
          <w:szCs w:val="18"/>
        </w:rPr>
      </w:pPr>
    </w:p>
    <w:p w:rsidR="00C50DB0" w:rsidRPr="00C50DB0" w:rsidRDefault="00C50DB0" w:rsidP="00C50DB0">
      <w:pPr>
        <w:ind w:left="1470"/>
        <w:jc w:val="center"/>
        <w:rPr>
          <w:b/>
          <w:bCs/>
          <w:color w:val="000000"/>
          <w:sz w:val="18"/>
          <w:szCs w:val="18"/>
        </w:rPr>
      </w:pPr>
    </w:p>
    <w:p w:rsidR="00C50DB0" w:rsidRPr="00C50DB0" w:rsidRDefault="00C50DB0" w:rsidP="00C50DB0">
      <w:pPr>
        <w:ind w:left="1470"/>
        <w:jc w:val="center"/>
        <w:rPr>
          <w:b/>
          <w:bCs/>
          <w:color w:val="000000"/>
          <w:sz w:val="18"/>
          <w:szCs w:val="18"/>
        </w:rPr>
      </w:pPr>
      <w:r w:rsidRPr="00C50DB0">
        <w:rPr>
          <w:b/>
          <w:bCs/>
          <w:color w:val="000000"/>
          <w:sz w:val="18"/>
          <w:szCs w:val="18"/>
        </w:rPr>
        <w:t>Характеристика текущего состояния благоустройства на территории Взвадского сельского поселения, приоритеты и цели муниципальной политики в сфере благоустройства</w:t>
      </w:r>
    </w:p>
    <w:p w:rsidR="00C50DB0" w:rsidRPr="00C50DB0" w:rsidRDefault="00C50DB0" w:rsidP="00C50DB0">
      <w:pPr>
        <w:ind w:left="1470"/>
        <w:jc w:val="center"/>
        <w:rPr>
          <w:b/>
          <w:bCs/>
          <w:color w:val="000000"/>
          <w:sz w:val="18"/>
          <w:szCs w:val="18"/>
        </w:rPr>
      </w:pPr>
    </w:p>
    <w:p w:rsidR="00C50DB0" w:rsidRPr="00C50DB0" w:rsidRDefault="00C50DB0" w:rsidP="00C50DB0">
      <w:pPr>
        <w:jc w:val="both"/>
        <w:rPr>
          <w:color w:val="000000"/>
          <w:sz w:val="18"/>
          <w:szCs w:val="18"/>
        </w:rPr>
      </w:pPr>
      <w:r w:rsidRPr="00C50DB0">
        <w:rPr>
          <w:b/>
          <w:bCs/>
          <w:color w:val="000000"/>
          <w:sz w:val="18"/>
          <w:szCs w:val="18"/>
        </w:rPr>
        <w:t xml:space="preserve">    </w:t>
      </w:r>
      <w:r w:rsidRPr="00C50DB0">
        <w:rPr>
          <w:color w:val="000000"/>
          <w:sz w:val="18"/>
          <w:szCs w:val="18"/>
        </w:rPr>
        <w:t>Муниципальное образование Администрация Взвадского сельского поселения  включает в себя 6 населенных пунктов, в которых существуют зоны застройки частного сектора. Площадь поселения составляет 16524 га.</w:t>
      </w:r>
    </w:p>
    <w:p w:rsidR="00C50DB0" w:rsidRPr="00C50DB0" w:rsidRDefault="00C50DB0" w:rsidP="00C50DB0">
      <w:pPr>
        <w:jc w:val="both"/>
        <w:rPr>
          <w:rFonts w:eastAsia="Calibri"/>
          <w:sz w:val="18"/>
          <w:szCs w:val="18"/>
        </w:rPr>
      </w:pPr>
      <w:r w:rsidRPr="00C50DB0">
        <w:rPr>
          <w:rFonts w:eastAsia="Calibri"/>
          <w:sz w:val="18"/>
          <w:szCs w:val="18"/>
        </w:rPr>
        <w:t xml:space="preserve">    В последние годы в поселении проводилась целенаправленная работа по благоустройству и социальному развитию населенных пунктов.</w:t>
      </w:r>
    </w:p>
    <w:p w:rsidR="00C50DB0" w:rsidRPr="00C50DB0" w:rsidRDefault="00C50DB0" w:rsidP="00C50DB0">
      <w:pPr>
        <w:jc w:val="both"/>
        <w:rPr>
          <w:rFonts w:eastAsia="Calibri"/>
          <w:sz w:val="18"/>
          <w:szCs w:val="18"/>
        </w:rPr>
      </w:pPr>
      <w:r w:rsidRPr="00C50DB0">
        <w:rPr>
          <w:rFonts w:eastAsia="Calibri"/>
          <w:sz w:val="18"/>
          <w:szCs w:val="18"/>
        </w:rPr>
        <w:t xml:space="preserve">    В то же время в вопросах благоустройства территории поселения имеется ряд проблем.</w:t>
      </w:r>
    </w:p>
    <w:p w:rsidR="00C50DB0" w:rsidRPr="00C50DB0" w:rsidRDefault="00C50DB0" w:rsidP="00C50DB0">
      <w:pPr>
        <w:jc w:val="both"/>
        <w:rPr>
          <w:rFonts w:eastAsia="Calibri"/>
          <w:sz w:val="18"/>
          <w:szCs w:val="18"/>
        </w:rPr>
      </w:pPr>
      <w:r w:rsidRPr="00C50DB0">
        <w:rPr>
          <w:rFonts w:eastAsia="Calibri"/>
          <w:sz w:val="18"/>
          <w:szCs w:val="18"/>
        </w:rPr>
        <w:t xml:space="preserve">    Благоустройство многих населенных пунктов поселения не отвечает современным требованиям.</w:t>
      </w:r>
    </w:p>
    <w:p w:rsidR="00C50DB0" w:rsidRPr="00C50DB0" w:rsidRDefault="00C50DB0" w:rsidP="00C50DB0">
      <w:pPr>
        <w:jc w:val="both"/>
        <w:rPr>
          <w:rFonts w:eastAsia="Calibri"/>
          <w:sz w:val="18"/>
          <w:szCs w:val="18"/>
        </w:rPr>
      </w:pPr>
      <w:r w:rsidRPr="00C50DB0">
        <w:rPr>
          <w:rFonts w:eastAsia="Calibri"/>
          <w:sz w:val="18"/>
          <w:szCs w:val="18"/>
        </w:rPr>
        <w:t xml:space="preserve">    Большие нарекания вызывают благоустройство и санитарное содержание дворовых территорий.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50DB0" w:rsidRPr="00C50DB0" w:rsidRDefault="00C50DB0" w:rsidP="00C50DB0">
      <w:pPr>
        <w:jc w:val="both"/>
        <w:rPr>
          <w:sz w:val="18"/>
          <w:szCs w:val="18"/>
        </w:rPr>
      </w:pPr>
      <w:r w:rsidRPr="00C50DB0">
        <w:rPr>
          <w:sz w:val="18"/>
          <w:szCs w:val="18"/>
        </w:rPr>
        <w:t xml:space="preserve">     Несмотря на предпринимаемые меры, растет количество несанкционированных свалок мусора и бытовых отходов, некоторые  домовладения не ухожены. </w:t>
      </w:r>
    </w:p>
    <w:p w:rsidR="00C50DB0" w:rsidRPr="00C50DB0" w:rsidRDefault="00C50DB0" w:rsidP="00C50DB0">
      <w:pPr>
        <w:jc w:val="both"/>
        <w:rPr>
          <w:sz w:val="18"/>
          <w:szCs w:val="18"/>
        </w:rPr>
      </w:pPr>
      <w:r w:rsidRPr="00C50DB0">
        <w:rPr>
          <w:sz w:val="18"/>
          <w:szCs w:val="1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C50DB0" w:rsidRPr="00C50DB0" w:rsidRDefault="00C50DB0" w:rsidP="00C50DB0">
      <w:pPr>
        <w:jc w:val="both"/>
        <w:rPr>
          <w:sz w:val="18"/>
          <w:szCs w:val="18"/>
        </w:rPr>
      </w:pPr>
      <w:r w:rsidRPr="00C50DB0">
        <w:rPr>
          <w:sz w:val="18"/>
          <w:szCs w:val="1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C50DB0" w:rsidRPr="00C50DB0" w:rsidRDefault="00C50DB0" w:rsidP="00C50DB0">
      <w:pPr>
        <w:jc w:val="both"/>
        <w:rPr>
          <w:sz w:val="18"/>
          <w:szCs w:val="18"/>
        </w:rPr>
      </w:pPr>
      <w:r w:rsidRPr="00C50DB0">
        <w:rPr>
          <w:sz w:val="18"/>
          <w:szCs w:val="18"/>
        </w:rPr>
        <w:t xml:space="preserve">    Одной из задач и является </w:t>
      </w:r>
      <w:r w:rsidRPr="00C50DB0">
        <w:rPr>
          <w:color w:val="000000"/>
          <w:sz w:val="18"/>
          <w:szCs w:val="18"/>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C50DB0" w:rsidRPr="00C50DB0" w:rsidRDefault="00C50DB0" w:rsidP="00C50DB0">
      <w:pPr>
        <w:jc w:val="both"/>
        <w:rPr>
          <w:sz w:val="18"/>
          <w:szCs w:val="18"/>
        </w:rPr>
      </w:pPr>
      <w:r w:rsidRPr="00C50DB0">
        <w:rPr>
          <w:sz w:val="18"/>
          <w:szCs w:val="18"/>
        </w:rPr>
        <w:t xml:space="preserve">    </w:t>
      </w:r>
      <w:r w:rsidRPr="00C50DB0">
        <w:rPr>
          <w:color w:val="000000"/>
          <w:sz w:val="18"/>
          <w:szCs w:val="18"/>
        </w:rPr>
        <w:t xml:space="preserve">Одной из проблем благоустройства населенных пунктов является негативное отношение жителей к сохранению элементов благоустройства: приводятся в негодность детские площадки, разрушаются и разрисовываются фасады зданий, уничтожаются и повреждаются зеленые насаждения.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C50DB0" w:rsidRPr="00C50DB0" w:rsidRDefault="00C50DB0" w:rsidP="00C50DB0">
      <w:pPr>
        <w:jc w:val="both"/>
        <w:rPr>
          <w:color w:val="000000"/>
          <w:sz w:val="18"/>
          <w:szCs w:val="18"/>
        </w:rPr>
      </w:pPr>
      <w:r w:rsidRPr="00C50DB0">
        <w:rPr>
          <w:color w:val="000000"/>
          <w:sz w:val="18"/>
          <w:szCs w:val="18"/>
        </w:rPr>
        <w:t xml:space="preserve">    Для улучшения санитарного и эстетического состояния территории  Взвадского</w:t>
      </w:r>
      <w:r w:rsidRPr="00C50DB0">
        <w:rPr>
          <w:sz w:val="18"/>
          <w:szCs w:val="18"/>
        </w:rPr>
        <w:t xml:space="preserve"> </w:t>
      </w:r>
      <w:r w:rsidRPr="00C50DB0">
        <w:rPr>
          <w:color w:val="000000"/>
          <w:sz w:val="18"/>
          <w:szCs w:val="18"/>
        </w:rPr>
        <w:t>сельского поселения необходимо регулярно заниматься уборкой и вывозом мусора. В летне-осенний период обязательно обкашивать территорию населенных пунктов.</w:t>
      </w:r>
    </w:p>
    <w:p w:rsidR="00C50DB0" w:rsidRPr="00C50DB0" w:rsidRDefault="00C50DB0" w:rsidP="00C50DB0">
      <w:pPr>
        <w:jc w:val="both"/>
        <w:rPr>
          <w:color w:val="000000"/>
          <w:sz w:val="18"/>
          <w:szCs w:val="18"/>
        </w:rPr>
      </w:pPr>
      <w:r w:rsidRPr="00C50DB0">
        <w:rPr>
          <w:color w:val="000000"/>
          <w:sz w:val="18"/>
          <w:szCs w:val="18"/>
        </w:rPr>
        <w:t xml:space="preserve">    Программный подход к решению проблем благоустройства населенных пунктов необходим, так как без комплексной системы благоустройства муниципального образования Взвадское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C50DB0" w:rsidRPr="00C50DB0" w:rsidRDefault="00C50DB0" w:rsidP="00C50DB0">
      <w:pPr>
        <w:autoSpaceDE w:val="0"/>
        <w:autoSpaceDN w:val="0"/>
        <w:adjustRightInd w:val="0"/>
        <w:ind w:firstLine="540"/>
        <w:jc w:val="both"/>
        <w:rPr>
          <w:sz w:val="18"/>
          <w:szCs w:val="18"/>
        </w:rPr>
      </w:pPr>
      <w:r w:rsidRPr="00C50DB0">
        <w:rPr>
          <w:sz w:val="18"/>
          <w:szCs w:val="1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C50DB0" w:rsidRPr="00C50DB0" w:rsidRDefault="00C50DB0" w:rsidP="00C50DB0">
      <w:pPr>
        <w:tabs>
          <w:tab w:val="left" w:pos="4820"/>
        </w:tabs>
        <w:ind w:firstLine="709"/>
        <w:jc w:val="both"/>
        <w:rPr>
          <w:sz w:val="18"/>
          <w:szCs w:val="18"/>
          <w:lang w:bidi="hi-IN"/>
        </w:rPr>
      </w:pPr>
      <w:r w:rsidRPr="00C50DB0">
        <w:rPr>
          <w:sz w:val="18"/>
          <w:szCs w:val="18"/>
          <w:lang w:bidi="hi-IN"/>
        </w:rPr>
        <w:lastRenderedPageBreak/>
        <w:t xml:space="preserve">Активизация участия жителей сельского поселения в реализации общественно значимых проектов, направленных на благоустройство территории сельского поселения, позволит мобилизовать собственные материальные, трудовые и финансовые ресурсы граждан, их объединений, общественных организаций на цели местного развития. </w:t>
      </w:r>
    </w:p>
    <w:p w:rsidR="00C50DB0" w:rsidRPr="00C50DB0" w:rsidRDefault="00C50DB0" w:rsidP="00C50DB0">
      <w:pPr>
        <w:jc w:val="center"/>
        <w:rPr>
          <w:b/>
          <w:sz w:val="18"/>
          <w:szCs w:val="18"/>
        </w:rPr>
      </w:pPr>
    </w:p>
    <w:p w:rsidR="00C50DB0" w:rsidRPr="00C50DB0" w:rsidRDefault="00C50DB0" w:rsidP="00C50DB0">
      <w:pPr>
        <w:jc w:val="center"/>
        <w:rPr>
          <w:b/>
          <w:sz w:val="18"/>
          <w:szCs w:val="18"/>
        </w:rPr>
      </w:pPr>
      <w:r w:rsidRPr="00C50DB0">
        <w:rPr>
          <w:b/>
          <w:sz w:val="18"/>
          <w:szCs w:val="18"/>
        </w:rPr>
        <w:t>Перечень и анализ социальных, финансово-экономических и прочих рисков реализации программы</w:t>
      </w:r>
    </w:p>
    <w:p w:rsidR="00C50DB0" w:rsidRPr="00C50DB0" w:rsidRDefault="00C50DB0" w:rsidP="00C50DB0">
      <w:pPr>
        <w:jc w:val="both"/>
        <w:rPr>
          <w:sz w:val="18"/>
          <w:szCs w:val="18"/>
        </w:rPr>
      </w:pPr>
      <w:r w:rsidRPr="00C50DB0">
        <w:rPr>
          <w:sz w:val="18"/>
          <w:szCs w:val="18"/>
        </w:rPr>
        <w:t xml:space="preserve">    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C50DB0" w:rsidRPr="00C50DB0" w:rsidRDefault="00C50DB0" w:rsidP="00C50DB0">
      <w:pPr>
        <w:jc w:val="both"/>
        <w:rPr>
          <w:sz w:val="18"/>
          <w:szCs w:val="18"/>
        </w:rPr>
      </w:pPr>
      <w:r w:rsidRPr="00C50DB0">
        <w:rPr>
          <w:sz w:val="18"/>
          <w:szCs w:val="18"/>
        </w:rPr>
        <w:t xml:space="preserve">     Финансово-экономические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C50DB0" w:rsidRPr="00C50DB0" w:rsidRDefault="00C50DB0" w:rsidP="00C50DB0">
      <w:pPr>
        <w:jc w:val="both"/>
        <w:rPr>
          <w:sz w:val="18"/>
          <w:szCs w:val="18"/>
        </w:rPr>
      </w:pPr>
      <w:r w:rsidRPr="00C50DB0">
        <w:rPr>
          <w:sz w:val="18"/>
          <w:szCs w:val="18"/>
        </w:rPr>
        <w:t xml:space="preserve">    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C50DB0" w:rsidRPr="00C50DB0" w:rsidRDefault="00C50DB0" w:rsidP="00C50DB0">
      <w:pPr>
        <w:jc w:val="both"/>
        <w:rPr>
          <w:sz w:val="18"/>
          <w:szCs w:val="18"/>
        </w:rPr>
      </w:pPr>
      <w:r w:rsidRPr="00C50DB0">
        <w:rPr>
          <w:sz w:val="18"/>
          <w:szCs w:val="18"/>
        </w:rPr>
        <w:t xml:space="preserve">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C50DB0" w:rsidRPr="00C50DB0" w:rsidRDefault="00C50DB0" w:rsidP="00C50DB0">
      <w:pPr>
        <w:jc w:val="center"/>
        <w:rPr>
          <w:b/>
          <w:sz w:val="18"/>
          <w:szCs w:val="18"/>
        </w:rPr>
      </w:pPr>
    </w:p>
    <w:p w:rsidR="00C50DB0" w:rsidRPr="00C50DB0" w:rsidRDefault="00C50DB0" w:rsidP="00C50DB0">
      <w:pPr>
        <w:jc w:val="center"/>
        <w:rPr>
          <w:b/>
          <w:sz w:val="18"/>
          <w:szCs w:val="18"/>
        </w:rPr>
      </w:pPr>
      <w:r w:rsidRPr="00C50DB0">
        <w:rPr>
          <w:b/>
          <w:sz w:val="18"/>
          <w:szCs w:val="18"/>
        </w:rPr>
        <w:t>Механизм управления реализацией муниципальной программы</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Муниципальная Программа реализуется в соответствии с прилагаемыми мероприятиями.</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Софинансирование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 и внебюджетных средств.</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Специалист Администрации Взвадского сельского поселения осуществляет:</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 координацию выполнения мероприятий муниципальной Программы;</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 обеспечение эффективности реализации муниципальной Программы, целевого использования средств;</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 организацию внедрения информационных технологий в целях управления реализацией муниципальной Программы;</w:t>
      </w:r>
    </w:p>
    <w:p w:rsidR="00C50DB0" w:rsidRPr="00C50DB0" w:rsidRDefault="00C50DB0" w:rsidP="00C50DB0">
      <w:pPr>
        <w:spacing w:line="360" w:lineRule="atLeast"/>
        <w:ind w:firstLine="720"/>
        <w:jc w:val="both"/>
        <w:rPr>
          <w:rFonts w:eastAsia="Calibri"/>
          <w:sz w:val="18"/>
          <w:szCs w:val="18"/>
          <w:lang w:eastAsia="en-US"/>
        </w:rPr>
      </w:pPr>
      <w:r w:rsidRPr="00C50DB0">
        <w:rPr>
          <w:rFonts w:eastAsia="Calibri"/>
          <w:sz w:val="18"/>
          <w:szCs w:val="18"/>
          <w:lang w:eastAsia="en-US"/>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C50DB0" w:rsidRPr="00C50DB0" w:rsidRDefault="00C50DB0" w:rsidP="00C50DB0">
      <w:pPr>
        <w:spacing w:line="360" w:lineRule="atLeast"/>
        <w:ind w:firstLine="851"/>
        <w:contextualSpacing/>
        <w:jc w:val="both"/>
        <w:rPr>
          <w:rFonts w:eastAsia="Calibri"/>
          <w:sz w:val="18"/>
          <w:szCs w:val="18"/>
          <w:lang w:eastAsia="en-US"/>
        </w:rPr>
      </w:pPr>
      <w:r w:rsidRPr="00C50DB0">
        <w:rPr>
          <w:rFonts w:eastAsia="Calibri"/>
          <w:sz w:val="18"/>
          <w:szCs w:val="18"/>
          <w:lang w:eastAsia="en-US"/>
        </w:rPr>
        <w:t>- составление отчетов о ходе реализации муниципальной Программы.</w:t>
      </w:r>
    </w:p>
    <w:p w:rsidR="00C50DB0" w:rsidRPr="00C50DB0" w:rsidRDefault="00C50DB0" w:rsidP="00C50DB0">
      <w:pPr>
        <w:ind w:firstLine="709"/>
        <w:jc w:val="both"/>
        <w:rPr>
          <w:sz w:val="18"/>
          <w:szCs w:val="18"/>
        </w:rPr>
      </w:pPr>
      <w:r w:rsidRPr="00C50DB0">
        <w:rPr>
          <w:sz w:val="18"/>
          <w:szCs w:val="18"/>
        </w:rPr>
        <w:t>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w:t>
      </w:r>
      <w:r w:rsidRPr="00C50DB0">
        <w:rPr>
          <w:b/>
          <w:sz w:val="18"/>
          <w:szCs w:val="18"/>
        </w:rPr>
        <w:t xml:space="preserve"> </w:t>
      </w:r>
      <w:r w:rsidRPr="00C50DB0">
        <w:rPr>
          <w:sz w:val="18"/>
          <w:szCs w:val="18"/>
        </w:rPr>
        <w:t>о ходе работ по Программе Главе поселения, а также отчет о реализации муниципальной программы за год в соответствии с приложением № 5 к Порядку до 15 апреля года, следующего за отчетным.</w:t>
      </w:r>
    </w:p>
    <w:p w:rsidR="00C50DB0" w:rsidRPr="00C50DB0" w:rsidRDefault="00C50DB0" w:rsidP="00C50DB0">
      <w:pPr>
        <w:ind w:firstLine="709"/>
        <w:jc w:val="both"/>
        <w:rPr>
          <w:color w:val="000000"/>
          <w:sz w:val="18"/>
          <w:szCs w:val="18"/>
        </w:rPr>
      </w:pPr>
      <w:r w:rsidRPr="00C50DB0">
        <w:rPr>
          <w:color w:val="000000"/>
          <w:sz w:val="18"/>
          <w:szCs w:val="18"/>
        </w:rPr>
        <w:t xml:space="preserve">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rsidR="00C50DB0" w:rsidRPr="00C50DB0" w:rsidRDefault="00C50DB0" w:rsidP="00C50DB0">
      <w:pPr>
        <w:jc w:val="center"/>
        <w:rPr>
          <w:b/>
          <w:sz w:val="18"/>
          <w:szCs w:val="18"/>
        </w:rPr>
        <w:sectPr w:rsidR="00C50DB0" w:rsidRPr="00C50DB0" w:rsidSect="00C50DB0">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951" w:bottom="707" w:left="720" w:header="720" w:footer="720" w:gutter="0"/>
          <w:cols w:space="720"/>
          <w:docGrid w:linePitch="326"/>
        </w:sectPr>
      </w:pPr>
      <w:r w:rsidRPr="00C50DB0">
        <w:rPr>
          <w:sz w:val="18"/>
          <w:szCs w:val="18"/>
        </w:rPr>
        <w:t>_______________________________</w:t>
      </w:r>
    </w:p>
    <w:p w:rsidR="00003453" w:rsidRPr="00C50DB0" w:rsidRDefault="00003453" w:rsidP="00003453">
      <w:pPr>
        <w:widowControl w:val="0"/>
        <w:autoSpaceDE w:val="0"/>
        <w:rPr>
          <w:rFonts w:eastAsia="Calibri"/>
          <w:b/>
          <w:sz w:val="18"/>
          <w:szCs w:val="18"/>
          <w:lang w:eastAsia="en-US"/>
        </w:rPr>
      </w:pPr>
      <w:r w:rsidRPr="00C50DB0">
        <w:rPr>
          <w:rFonts w:eastAsia="Calibri"/>
          <w:b/>
          <w:sz w:val="18"/>
          <w:szCs w:val="18"/>
          <w:lang w:eastAsia="en-US"/>
        </w:rPr>
        <w:lastRenderedPageBreak/>
        <w:t xml:space="preserve">                                                           МЕРОПРИЯТИЯ МУНИЦИПАЛЬНОЙ ПРОГРАММЫ</w:t>
      </w:r>
    </w:p>
    <w:p w:rsidR="00003453" w:rsidRPr="00C50DB0" w:rsidRDefault="00003453" w:rsidP="00003453">
      <w:pPr>
        <w:widowControl w:val="0"/>
        <w:autoSpaceDE w:val="0"/>
        <w:jc w:val="center"/>
        <w:rPr>
          <w:rFonts w:eastAsia="Calibri"/>
          <w:sz w:val="18"/>
          <w:szCs w:val="18"/>
          <w:lang w:eastAsia="en-US"/>
        </w:rPr>
      </w:pPr>
      <w:r w:rsidRPr="00C50DB0">
        <w:rPr>
          <w:rFonts w:eastAsia="Calibri"/>
          <w:b/>
          <w:sz w:val="18"/>
          <w:szCs w:val="18"/>
          <w:lang w:eastAsia="en-US"/>
        </w:rPr>
        <w:t>«Организация благоустройства  территории  и содержания объектов  внешнего благоустройства  на территории  Взвадского сельского поселения на 2022-2027 годы»</w:t>
      </w:r>
    </w:p>
    <w:p w:rsidR="00003453" w:rsidRPr="00C50DB0" w:rsidRDefault="00003453" w:rsidP="00003453">
      <w:pPr>
        <w:widowControl w:val="0"/>
        <w:autoSpaceDE w:val="0"/>
        <w:jc w:val="both"/>
        <w:rPr>
          <w:rFonts w:eastAsia="Calibri"/>
          <w:sz w:val="18"/>
          <w:szCs w:val="18"/>
          <w:lang w:eastAsia="en-US"/>
        </w:rPr>
      </w:pPr>
    </w:p>
    <w:p w:rsidR="00003453" w:rsidRPr="00C50DB0" w:rsidRDefault="00003453" w:rsidP="00003453">
      <w:pPr>
        <w:rPr>
          <w:sz w:val="18"/>
          <w:szCs w:val="18"/>
        </w:rPr>
      </w:pPr>
      <w:r w:rsidRPr="00C50DB0">
        <w:rPr>
          <w:sz w:val="18"/>
          <w:szCs w:val="18"/>
        </w:rPr>
        <w:t xml:space="preserve"> </w:t>
      </w:r>
    </w:p>
    <w:tbl>
      <w:tblPr>
        <w:tblW w:w="16374" w:type="dxa"/>
        <w:tblInd w:w="-615" w:type="dxa"/>
        <w:tblLayout w:type="fixed"/>
        <w:tblCellMar>
          <w:left w:w="75" w:type="dxa"/>
          <w:right w:w="75" w:type="dxa"/>
        </w:tblCellMar>
        <w:tblLook w:val="0000"/>
      </w:tblPr>
      <w:tblGrid>
        <w:gridCol w:w="708"/>
        <w:gridCol w:w="3902"/>
        <w:gridCol w:w="1701"/>
        <w:gridCol w:w="1416"/>
        <w:gridCol w:w="1603"/>
        <w:gridCol w:w="1942"/>
        <w:gridCol w:w="851"/>
        <w:gridCol w:w="850"/>
        <w:gridCol w:w="851"/>
        <w:gridCol w:w="850"/>
        <w:gridCol w:w="850"/>
        <w:gridCol w:w="850"/>
      </w:tblGrid>
      <w:tr w:rsidR="00003453" w:rsidRPr="00C50DB0" w:rsidTr="00E61220">
        <w:trPr>
          <w:trHeight w:val="640"/>
        </w:trPr>
        <w:tc>
          <w:tcPr>
            <w:tcW w:w="708"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 xml:space="preserve"> </w:t>
            </w:r>
            <w:r w:rsidRPr="00C50DB0">
              <w:rPr>
                <w:rFonts w:eastAsia="Calibri"/>
                <w:b/>
                <w:sz w:val="18"/>
                <w:szCs w:val="18"/>
                <w:lang w:eastAsia="en-US"/>
              </w:rPr>
              <w:t xml:space="preserve"> </w:t>
            </w:r>
            <w:r w:rsidRPr="00C50DB0">
              <w:rPr>
                <w:sz w:val="18"/>
                <w:szCs w:val="18"/>
              </w:rPr>
              <w:t>N п/п</w:t>
            </w:r>
          </w:p>
        </w:tc>
        <w:tc>
          <w:tcPr>
            <w:tcW w:w="3902"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Наименование мероприятия</w:t>
            </w:r>
          </w:p>
        </w:tc>
        <w:tc>
          <w:tcPr>
            <w:tcW w:w="1701"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Исполнитель</w:t>
            </w:r>
          </w:p>
        </w:tc>
        <w:tc>
          <w:tcPr>
            <w:tcW w:w="1416"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Срок реализации</w:t>
            </w:r>
          </w:p>
        </w:tc>
        <w:tc>
          <w:tcPr>
            <w:tcW w:w="1603"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Целевой показатель (номер целевого показателя из паспорта муниципальной программы)</w:t>
            </w:r>
          </w:p>
        </w:tc>
        <w:tc>
          <w:tcPr>
            <w:tcW w:w="1942" w:type="dxa"/>
            <w:vMerge w:val="restart"/>
            <w:tcBorders>
              <w:top w:val="single" w:sz="4" w:space="0" w:color="000000"/>
              <w:lef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Источник</w:t>
            </w:r>
            <w:r w:rsidRPr="00C50DB0">
              <w:rPr>
                <w:sz w:val="18"/>
                <w:szCs w:val="18"/>
                <w:lang w:val="en-US"/>
              </w:rPr>
              <w:t xml:space="preserve"> </w:t>
            </w:r>
            <w:r w:rsidRPr="00C50DB0">
              <w:rPr>
                <w:sz w:val="18"/>
                <w:szCs w:val="18"/>
              </w:rPr>
              <w:t>финанси-рования</w:t>
            </w:r>
          </w:p>
        </w:tc>
        <w:tc>
          <w:tcPr>
            <w:tcW w:w="5102" w:type="dxa"/>
            <w:gridSpan w:val="6"/>
            <w:tcBorders>
              <w:top w:val="single" w:sz="4" w:space="0" w:color="000000"/>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Объем финансирования</w:t>
            </w:r>
            <w:r w:rsidRPr="00C50DB0">
              <w:rPr>
                <w:sz w:val="18"/>
                <w:szCs w:val="18"/>
              </w:rPr>
              <w:br/>
              <w:t>по годам (тыс. руб.)</w:t>
            </w:r>
          </w:p>
        </w:tc>
      </w:tr>
      <w:tr w:rsidR="00003453" w:rsidRPr="00C50DB0" w:rsidTr="00E61220">
        <w:trPr>
          <w:trHeight w:val="480"/>
        </w:trPr>
        <w:tc>
          <w:tcPr>
            <w:tcW w:w="708"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3902"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1701"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1416"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1603" w:type="dxa"/>
            <w:vMerge/>
            <w:tcBorders>
              <w:left w:val="single" w:sz="4" w:space="0" w:color="000000"/>
              <w:bottom w:val="single" w:sz="4" w:space="0" w:color="000000"/>
            </w:tcBorders>
          </w:tcPr>
          <w:p w:rsidR="00003453" w:rsidRPr="00C50DB0" w:rsidRDefault="00003453" w:rsidP="00E61220">
            <w:pPr>
              <w:widowControl w:val="0"/>
              <w:autoSpaceDE w:val="0"/>
              <w:snapToGrid w:val="0"/>
              <w:jc w:val="center"/>
              <w:rPr>
                <w:sz w:val="18"/>
                <w:szCs w:val="18"/>
              </w:rPr>
            </w:pPr>
          </w:p>
        </w:tc>
        <w:tc>
          <w:tcPr>
            <w:tcW w:w="1942" w:type="dxa"/>
            <w:vMerge/>
            <w:tcBorders>
              <w:left w:val="single" w:sz="4" w:space="0" w:color="000000"/>
              <w:bottom w:val="single" w:sz="4" w:space="0" w:color="000000"/>
            </w:tcBorders>
          </w:tcPr>
          <w:p w:rsidR="00003453" w:rsidRPr="00C50DB0" w:rsidRDefault="00003453" w:rsidP="00E61220">
            <w:pPr>
              <w:widowControl w:val="0"/>
              <w:autoSpaceDE w:val="0"/>
              <w:snapToGrid w:val="0"/>
              <w:rPr>
                <w:sz w:val="18"/>
                <w:szCs w:val="18"/>
              </w:rPr>
            </w:pPr>
          </w:p>
        </w:tc>
        <w:tc>
          <w:tcPr>
            <w:tcW w:w="851" w:type="dxa"/>
            <w:tcBorders>
              <w:left w:val="single" w:sz="4" w:space="0" w:color="000000"/>
              <w:bottom w:val="single" w:sz="4" w:space="0" w:color="000000"/>
            </w:tcBorders>
            <w:vAlign w:val="center"/>
          </w:tcPr>
          <w:p w:rsidR="00003453" w:rsidRPr="00C50DB0" w:rsidRDefault="00003453" w:rsidP="00E61220">
            <w:pPr>
              <w:widowControl w:val="0"/>
              <w:autoSpaceDE w:val="0"/>
              <w:jc w:val="center"/>
              <w:rPr>
                <w:sz w:val="18"/>
                <w:szCs w:val="18"/>
              </w:rPr>
            </w:pPr>
            <w:r w:rsidRPr="00C50DB0">
              <w:rPr>
                <w:sz w:val="18"/>
                <w:szCs w:val="18"/>
              </w:rPr>
              <w:t>2022</w:t>
            </w:r>
          </w:p>
        </w:tc>
        <w:tc>
          <w:tcPr>
            <w:tcW w:w="850" w:type="dxa"/>
            <w:tcBorders>
              <w:left w:val="single" w:sz="4" w:space="0" w:color="000000"/>
              <w:bottom w:val="single" w:sz="4" w:space="0" w:color="000000"/>
            </w:tcBorders>
            <w:vAlign w:val="center"/>
          </w:tcPr>
          <w:p w:rsidR="00003453" w:rsidRPr="00C50DB0" w:rsidRDefault="00003453" w:rsidP="00E61220">
            <w:pPr>
              <w:widowControl w:val="0"/>
              <w:autoSpaceDE w:val="0"/>
              <w:jc w:val="center"/>
              <w:rPr>
                <w:sz w:val="18"/>
                <w:szCs w:val="18"/>
              </w:rPr>
            </w:pPr>
            <w:r w:rsidRPr="00C50DB0">
              <w:rPr>
                <w:sz w:val="18"/>
                <w:szCs w:val="18"/>
              </w:rPr>
              <w:t>2023</w:t>
            </w:r>
          </w:p>
        </w:tc>
        <w:tc>
          <w:tcPr>
            <w:tcW w:w="851" w:type="dxa"/>
            <w:tcBorders>
              <w:left w:val="single" w:sz="4" w:space="0" w:color="000000"/>
              <w:bottom w:val="single" w:sz="4" w:space="0" w:color="000000"/>
              <w:right w:val="single" w:sz="4" w:space="0" w:color="000000"/>
            </w:tcBorders>
            <w:vAlign w:val="center"/>
          </w:tcPr>
          <w:p w:rsidR="00003453" w:rsidRPr="00C50DB0" w:rsidRDefault="00003453" w:rsidP="00E61220">
            <w:pPr>
              <w:widowControl w:val="0"/>
              <w:autoSpaceDE w:val="0"/>
              <w:jc w:val="center"/>
              <w:rPr>
                <w:sz w:val="18"/>
                <w:szCs w:val="18"/>
              </w:rPr>
            </w:pPr>
            <w:r w:rsidRPr="00C50DB0">
              <w:rPr>
                <w:sz w:val="18"/>
                <w:szCs w:val="18"/>
              </w:rPr>
              <w:t>2024</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r w:rsidRPr="00C50DB0">
              <w:rPr>
                <w:sz w:val="18"/>
                <w:szCs w:val="18"/>
              </w:rPr>
              <w:t>2025</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both"/>
              <w:rPr>
                <w:sz w:val="18"/>
                <w:szCs w:val="18"/>
              </w:rPr>
            </w:pPr>
            <w:r w:rsidRPr="00C50DB0">
              <w:rPr>
                <w:sz w:val="18"/>
                <w:szCs w:val="18"/>
              </w:rPr>
              <w:t>2026</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both"/>
              <w:rPr>
                <w:sz w:val="18"/>
                <w:szCs w:val="18"/>
              </w:rPr>
            </w:pPr>
          </w:p>
          <w:p w:rsidR="00003453" w:rsidRPr="00C50DB0" w:rsidRDefault="00003453" w:rsidP="00E61220">
            <w:pPr>
              <w:widowControl w:val="0"/>
              <w:autoSpaceDE w:val="0"/>
              <w:jc w:val="both"/>
              <w:rPr>
                <w:sz w:val="18"/>
                <w:szCs w:val="18"/>
              </w:rPr>
            </w:pPr>
            <w:r w:rsidRPr="00C50DB0">
              <w:rPr>
                <w:sz w:val="18"/>
                <w:szCs w:val="18"/>
              </w:rPr>
              <w:t>2027</w:t>
            </w:r>
          </w:p>
        </w:tc>
      </w:tr>
      <w:tr w:rsidR="00003453" w:rsidRPr="00C50DB0" w:rsidTr="00E61220">
        <w:trPr>
          <w:trHeight w:val="90"/>
        </w:trPr>
        <w:tc>
          <w:tcPr>
            <w:tcW w:w="708"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w:t>
            </w:r>
          </w:p>
        </w:tc>
        <w:tc>
          <w:tcPr>
            <w:tcW w:w="3902"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2</w:t>
            </w:r>
          </w:p>
        </w:tc>
        <w:tc>
          <w:tcPr>
            <w:tcW w:w="1701"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3</w:t>
            </w:r>
          </w:p>
        </w:tc>
        <w:tc>
          <w:tcPr>
            <w:tcW w:w="1416"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4</w:t>
            </w:r>
          </w:p>
        </w:tc>
        <w:tc>
          <w:tcPr>
            <w:tcW w:w="1603"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5</w:t>
            </w:r>
          </w:p>
        </w:tc>
        <w:tc>
          <w:tcPr>
            <w:tcW w:w="1942"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6</w:t>
            </w:r>
          </w:p>
        </w:tc>
        <w:tc>
          <w:tcPr>
            <w:tcW w:w="851"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7</w:t>
            </w:r>
          </w:p>
        </w:tc>
        <w:tc>
          <w:tcPr>
            <w:tcW w:w="850"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8</w:t>
            </w:r>
          </w:p>
        </w:tc>
        <w:tc>
          <w:tcPr>
            <w:tcW w:w="851"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9</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p>
        </w:tc>
      </w:tr>
      <w:tr w:rsidR="00003453" w:rsidRPr="00C50DB0" w:rsidTr="00E61220">
        <w:trPr>
          <w:trHeight w:val="1854"/>
        </w:trPr>
        <w:tc>
          <w:tcPr>
            <w:tcW w:w="708"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1.</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rFonts w:eastAsia="Calibri"/>
                <w:sz w:val="18"/>
                <w:szCs w:val="18"/>
                <w:lang w:eastAsia="en-US"/>
              </w:rPr>
            </w:pPr>
          </w:p>
        </w:tc>
        <w:tc>
          <w:tcPr>
            <w:tcW w:w="3902" w:type="dxa"/>
            <w:tcBorders>
              <w:left w:val="single" w:sz="4" w:space="0" w:color="000000"/>
              <w:bottom w:val="single" w:sz="4" w:space="0" w:color="000000"/>
            </w:tcBorders>
          </w:tcPr>
          <w:p w:rsidR="00003453" w:rsidRPr="00C50DB0" w:rsidRDefault="00003453" w:rsidP="00E61220">
            <w:pPr>
              <w:widowControl w:val="0"/>
              <w:autoSpaceDE w:val="0"/>
              <w:jc w:val="both"/>
              <w:rPr>
                <w:sz w:val="18"/>
                <w:szCs w:val="18"/>
              </w:rPr>
            </w:pPr>
            <w:r w:rsidRPr="00C50DB0">
              <w:rPr>
                <w:rFonts w:eastAsia="Calibri"/>
                <w:sz w:val="18"/>
                <w:szCs w:val="18"/>
                <w:lang w:eastAsia="en-US"/>
              </w:rPr>
              <w:t>Реализация подпрограммы «Уборка и озеленение территории Взвадского сельского поселения на 2022-2025  годы»</w:t>
            </w:r>
          </w:p>
        </w:tc>
        <w:tc>
          <w:tcPr>
            <w:tcW w:w="1701" w:type="dxa"/>
            <w:tcBorders>
              <w:left w:val="single" w:sz="4" w:space="0" w:color="000000"/>
              <w:bottom w:val="single" w:sz="4" w:space="0" w:color="000000"/>
            </w:tcBorders>
          </w:tcPr>
          <w:p w:rsidR="00003453" w:rsidRPr="00C50DB0" w:rsidRDefault="00003453" w:rsidP="00E61220">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416" w:type="dxa"/>
            <w:tcBorders>
              <w:left w:val="single" w:sz="4" w:space="0" w:color="000000"/>
              <w:bottom w:val="single" w:sz="4" w:space="0" w:color="000000"/>
            </w:tcBorders>
          </w:tcPr>
          <w:p w:rsidR="00003453" w:rsidRPr="00C50DB0" w:rsidRDefault="00003453" w:rsidP="00E61220">
            <w:pPr>
              <w:widowControl w:val="0"/>
              <w:autoSpaceDE w:val="0"/>
              <w:ind w:hanging="2"/>
              <w:rPr>
                <w:sz w:val="18"/>
                <w:szCs w:val="18"/>
              </w:rPr>
            </w:pPr>
            <w:r w:rsidRPr="00C50DB0">
              <w:rPr>
                <w:sz w:val="18"/>
                <w:szCs w:val="18"/>
              </w:rPr>
              <w:t>2022-2027 годы</w:t>
            </w:r>
          </w:p>
        </w:tc>
        <w:tc>
          <w:tcPr>
            <w:tcW w:w="1603"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1.1.1-1.1.10</w:t>
            </w:r>
          </w:p>
        </w:tc>
        <w:tc>
          <w:tcPr>
            <w:tcW w:w="1942"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Областной бюджет</w:t>
            </w:r>
          </w:p>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tc>
        <w:tc>
          <w:tcPr>
            <w:tcW w:w="851" w:type="dxa"/>
            <w:tcBorders>
              <w:left w:val="single" w:sz="4" w:space="0" w:color="000000"/>
              <w:bottom w:val="single" w:sz="4" w:space="0" w:color="000000"/>
            </w:tcBorders>
          </w:tcPr>
          <w:p w:rsidR="00003453" w:rsidRPr="00C50DB0" w:rsidRDefault="00003453" w:rsidP="00E61220">
            <w:pPr>
              <w:jc w:val="center"/>
              <w:rPr>
                <w:sz w:val="18"/>
                <w:szCs w:val="18"/>
              </w:rPr>
            </w:pPr>
            <w:r w:rsidRPr="00C50DB0">
              <w:rPr>
                <w:sz w:val="18"/>
                <w:szCs w:val="18"/>
              </w:rPr>
              <w:t>80,6</w:t>
            </w:r>
          </w:p>
          <w:p w:rsidR="00003453" w:rsidRPr="00C50DB0" w:rsidRDefault="00003453" w:rsidP="00E61220">
            <w:pPr>
              <w:jc w:val="center"/>
              <w:rPr>
                <w:sz w:val="18"/>
                <w:szCs w:val="18"/>
              </w:rPr>
            </w:pPr>
          </w:p>
          <w:p w:rsidR="00003453" w:rsidRPr="00C50DB0" w:rsidRDefault="00003453" w:rsidP="00E61220">
            <w:pPr>
              <w:jc w:val="center"/>
              <w:rPr>
                <w:sz w:val="18"/>
                <w:szCs w:val="18"/>
              </w:rPr>
            </w:pPr>
            <w:r w:rsidRPr="00C50DB0">
              <w:rPr>
                <w:sz w:val="18"/>
                <w:szCs w:val="18"/>
              </w:rPr>
              <w:t>475,6</w:t>
            </w:r>
          </w:p>
          <w:p w:rsidR="00003453" w:rsidRPr="00C50DB0" w:rsidRDefault="00003453" w:rsidP="00E61220">
            <w:pPr>
              <w:jc w:val="center"/>
              <w:rPr>
                <w:sz w:val="18"/>
                <w:szCs w:val="18"/>
              </w:rPr>
            </w:pPr>
          </w:p>
        </w:tc>
        <w:tc>
          <w:tcPr>
            <w:tcW w:w="850"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62,7</w:t>
            </w: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r w:rsidRPr="00C50DB0">
              <w:rPr>
                <w:sz w:val="18"/>
                <w:szCs w:val="18"/>
              </w:rPr>
              <w:t>450,0</w:t>
            </w: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r w:rsidRPr="00C50DB0">
              <w:rPr>
                <w:sz w:val="18"/>
                <w:szCs w:val="18"/>
              </w:rPr>
              <w:t>90,0</w:t>
            </w:r>
          </w:p>
        </w:tc>
        <w:tc>
          <w:tcPr>
            <w:tcW w:w="851"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87,6</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116,0</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202,2</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202,2</w:t>
            </w:r>
          </w:p>
        </w:tc>
      </w:tr>
      <w:tr w:rsidR="00003453" w:rsidRPr="00C50DB0" w:rsidTr="00E61220">
        <w:trPr>
          <w:trHeight w:val="1024"/>
        </w:trPr>
        <w:tc>
          <w:tcPr>
            <w:tcW w:w="708"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2.</w:t>
            </w:r>
          </w:p>
        </w:tc>
        <w:tc>
          <w:tcPr>
            <w:tcW w:w="3902" w:type="dxa"/>
            <w:tcBorders>
              <w:left w:val="single" w:sz="4" w:space="0" w:color="000000"/>
              <w:bottom w:val="single" w:sz="4" w:space="0" w:color="000000"/>
            </w:tcBorders>
          </w:tcPr>
          <w:p w:rsidR="00003453" w:rsidRPr="00C50DB0" w:rsidRDefault="00003453" w:rsidP="00E61220">
            <w:pPr>
              <w:widowControl w:val="0"/>
              <w:autoSpaceDE w:val="0"/>
              <w:rPr>
                <w:rFonts w:eastAsia="Calibri"/>
                <w:sz w:val="18"/>
                <w:szCs w:val="18"/>
                <w:lang w:eastAsia="en-US"/>
              </w:rPr>
            </w:pPr>
            <w:r w:rsidRPr="00C50DB0">
              <w:rPr>
                <w:sz w:val="18"/>
                <w:szCs w:val="18"/>
              </w:rPr>
              <w:t>Реализация подпрограммы «</w:t>
            </w:r>
            <w:r w:rsidRPr="00C50DB0">
              <w:rPr>
                <w:rFonts w:eastAsia="Calibri"/>
                <w:sz w:val="18"/>
                <w:szCs w:val="18"/>
                <w:lang w:eastAsia="en-US"/>
              </w:rPr>
              <w:t>Освещение  улиц на территории  Взвадского сельского поселения   на 2022-2025  годы</w:t>
            </w:r>
            <w:r w:rsidRPr="00C50DB0">
              <w:rPr>
                <w:sz w:val="18"/>
                <w:szCs w:val="18"/>
              </w:rPr>
              <w:t>»</w:t>
            </w:r>
          </w:p>
        </w:tc>
        <w:tc>
          <w:tcPr>
            <w:tcW w:w="1701"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 xml:space="preserve">2022-2027 годы </w:t>
            </w:r>
          </w:p>
        </w:tc>
        <w:tc>
          <w:tcPr>
            <w:tcW w:w="1603" w:type="dxa"/>
            <w:tcBorders>
              <w:left w:val="single" w:sz="4" w:space="0" w:color="000000"/>
              <w:bottom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1.2.1-1.2.2</w:t>
            </w:r>
          </w:p>
        </w:tc>
        <w:tc>
          <w:tcPr>
            <w:tcW w:w="1942" w:type="dxa"/>
            <w:tcBorders>
              <w:left w:val="single" w:sz="4" w:space="0" w:color="000000"/>
              <w:bottom w:val="single" w:sz="4" w:space="0" w:color="000000"/>
            </w:tcBorders>
          </w:tcPr>
          <w:p w:rsidR="00003453" w:rsidRPr="00C50DB0" w:rsidRDefault="00003453" w:rsidP="00E61220">
            <w:pPr>
              <w:widowControl w:val="0"/>
              <w:autoSpaceDE w:val="0"/>
              <w:rPr>
                <w:sz w:val="18"/>
                <w:szCs w:val="18"/>
              </w:rPr>
            </w:pPr>
            <w:r w:rsidRPr="00C50DB0">
              <w:rPr>
                <w:sz w:val="18"/>
                <w:szCs w:val="18"/>
              </w:rPr>
              <w:t xml:space="preserve"> Бюджет Взвадского сельского поселения</w:t>
            </w:r>
          </w:p>
        </w:tc>
        <w:tc>
          <w:tcPr>
            <w:tcW w:w="851" w:type="dxa"/>
            <w:tcBorders>
              <w:left w:val="single" w:sz="4" w:space="0" w:color="000000"/>
              <w:bottom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216,8</w:t>
            </w:r>
          </w:p>
        </w:tc>
        <w:tc>
          <w:tcPr>
            <w:tcW w:w="850" w:type="dxa"/>
            <w:tcBorders>
              <w:left w:val="single" w:sz="4" w:space="0" w:color="000000"/>
              <w:bottom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169,0</w:t>
            </w:r>
          </w:p>
        </w:tc>
        <w:tc>
          <w:tcPr>
            <w:tcW w:w="851"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200,9</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100,0</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100,0</w:t>
            </w:r>
          </w:p>
        </w:tc>
        <w:tc>
          <w:tcPr>
            <w:tcW w:w="850" w:type="dxa"/>
            <w:tcBorders>
              <w:left w:val="single" w:sz="4" w:space="0" w:color="000000"/>
              <w:bottom w:val="single" w:sz="4" w:space="0" w:color="000000"/>
              <w:right w:val="single" w:sz="4" w:space="0" w:color="000000"/>
            </w:tcBorders>
          </w:tcPr>
          <w:p w:rsidR="00003453" w:rsidRPr="00C50DB0" w:rsidRDefault="00003453" w:rsidP="00E61220">
            <w:pPr>
              <w:widowControl w:val="0"/>
              <w:autoSpaceDE w:val="0"/>
              <w:jc w:val="center"/>
              <w:rPr>
                <w:sz w:val="18"/>
                <w:szCs w:val="18"/>
              </w:rPr>
            </w:pPr>
            <w:r w:rsidRPr="00C50DB0">
              <w:rPr>
                <w:sz w:val="18"/>
                <w:szCs w:val="18"/>
              </w:rPr>
              <w:t>100,0</w:t>
            </w:r>
          </w:p>
        </w:tc>
      </w:tr>
      <w:tr w:rsidR="00003453" w:rsidRPr="00C50DB0" w:rsidTr="00E61220">
        <w:tc>
          <w:tcPr>
            <w:tcW w:w="708" w:type="dxa"/>
            <w:tcBorders>
              <w:left w:val="single" w:sz="4" w:space="0" w:color="000000"/>
              <w:bottom w:val="single" w:sz="4" w:space="0" w:color="auto"/>
              <w:right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3.</w:t>
            </w:r>
          </w:p>
        </w:tc>
        <w:tc>
          <w:tcPr>
            <w:tcW w:w="3902" w:type="dxa"/>
            <w:tcBorders>
              <w:left w:val="single" w:sz="4" w:space="0" w:color="auto"/>
              <w:bottom w:val="single" w:sz="4" w:space="0" w:color="auto"/>
            </w:tcBorders>
          </w:tcPr>
          <w:p w:rsidR="00003453" w:rsidRPr="00C50DB0" w:rsidRDefault="00003453" w:rsidP="00E61220">
            <w:pPr>
              <w:widowControl w:val="0"/>
              <w:autoSpaceDE w:val="0"/>
              <w:jc w:val="both"/>
              <w:rPr>
                <w:rFonts w:eastAsia="Calibri"/>
                <w:sz w:val="18"/>
                <w:szCs w:val="18"/>
                <w:lang w:eastAsia="en-US"/>
              </w:rPr>
            </w:pPr>
            <w:r w:rsidRPr="00C50DB0">
              <w:rPr>
                <w:rFonts w:eastAsia="Calibri"/>
                <w:sz w:val="18"/>
                <w:szCs w:val="18"/>
                <w:lang w:eastAsia="en-US"/>
              </w:rPr>
              <w:t>Реализация  подпрограммы «Содержание и ремонт мест захоронения на территории     Взвадского сельского поселения на 2022-2025 годы</w:t>
            </w:r>
          </w:p>
        </w:tc>
        <w:tc>
          <w:tcPr>
            <w:tcW w:w="1701" w:type="dxa"/>
            <w:tcBorders>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rFonts w:eastAsia="Calibri"/>
                <w:sz w:val="18"/>
                <w:szCs w:val="18"/>
                <w:lang w:eastAsia="en-US"/>
              </w:rPr>
              <w:t xml:space="preserve"> Администрация Взвадского сельского поселения</w:t>
            </w:r>
          </w:p>
        </w:tc>
        <w:tc>
          <w:tcPr>
            <w:tcW w:w="1416" w:type="dxa"/>
            <w:tcBorders>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2022-2027 годы</w:t>
            </w:r>
          </w:p>
        </w:tc>
        <w:tc>
          <w:tcPr>
            <w:tcW w:w="1603" w:type="dxa"/>
            <w:tcBorders>
              <w:left w:val="single" w:sz="4" w:space="0" w:color="000000"/>
              <w:bottom w:val="single" w:sz="4" w:space="0" w:color="auto"/>
            </w:tcBorders>
          </w:tcPr>
          <w:p w:rsidR="00003453" w:rsidRPr="00C50DB0" w:rsidRDefault="00003453" w:rsidP="00E61220">
            <w:pPr>
              <w:widowControl w:val="0"/>
              <w:autoSpaceDE w:val="0"/>
              <w:jc w:val="center"/>
              <w:rPr>
                <w:sz w:val="18"/>
                <w:szCs w:val="18"/>
              </w:rPr>
            </w:pPr>
            <w:r w:rsidRPr="00C50DB0">
              <w:rPr>
                <w:sz w:val="18"/>
                <w:szCs w:val="18"/>
              </w:rPr>
              <w:t>1.3.1-1.3.4</w:t>
            </w:r>
          </w:p>
        </w:tc>
        <w:tc>
          <w:tcPr>
            <w:tcW w:w="1942" w:type="dxa"/>
            <w:tcBorders>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Областной бюджет</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Федеральный бюджет</w:t>
            </w:r>
          </w:p>
        </w:tc>
        <w:tc>
          <w:tcPr>
            <w:tcW w:w="851" w:type="dxa"/>
            <w:tcBorders>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180,0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500,0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tc>
        <w:tc>
          <w:tcPr>
            <w:tcW w:w="850" w:type="dxa"/>
            <w:tcBorders>
              <w:left w:val="single" w:sz="4" w:space="0" w:color="000000"/>
              <w:bottom w:val="single" w:sz="4" w:space="0" w:color="auto"/>
            </w:tcBorders>
          </w:tcPr>
          <w:p w:rsidR="00003453" w:rsidRPr="00C50DB0" w:rsidRDefault="00003453" w:rsidP="00E61220">
            <w:pPr>
              <w:widowControl w:val="0"/>
              <w:autoSpaceDE w:val="0"/>
              <w:snapToGrid w:val="0"/>
              <w:jc w:val="both"/>
              <w:rPr>
                <w:sz w:val="18"/>
                <w:szCs w:val="18"/>
              </w:rPr>
            </w:pPr>
            <w:r w:rsidRPr="00C50DB0">
              <w:rPr>
                <w:sz w:val="18"/>
                <w:szCs w:val="18"/>
              </w:rPr>
              <w:t xml:space="preserve"> 24,1</w:t>
            </w:r>
          </w:p>
        </w:tc>
        <w:tc>
          <w:tcPr>
            <w:tcW w:w="851" w:type="dxa"/>
            <w:tcBorders>
              <w:left w:val="single" w:sz="4" w:space="0" w:color="000000"/>
              <w:bottom w:val="single" w:sz="4" w:space="0" w:color="auto"/>
              <w:right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 xml:space="preserve"> </w:t>
            </w:r>
          </w:p>
        </w:tc>
        <w:tc>
          <w:tcPr>
            <w:tcW w:w="850" w:type="dxa"/>
            <w:tcBorders>
              <w:left w:val="single" w:sz="4" w:space="0" w:color="000000"/>
              <w:bottom w:val="single" w:sz="4" w:space="0" w:color="auto"/>
              <w:right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left w:val="single" w:sz="4" w:space="0" w:color="000000"/>
              <w:bottom w:val="single" w:sz="4" w:space="0" w:color="auto"/>
              <w:right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left w:val="single" w:sz="4" w:space="0" w:color="000000"/>
              <w:bottom w:val="single" w:sz="4" w:space="0" w:color="auto"/>
              <w:right w:val="single" w:sz="4" w:space="0" w:color="000000"/>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r>
      <w:tr w:rsidR="00003453" w:rsidRPr="00C50DB0" w:rsidTr="00E61220">
        <w:trPr>
          <w:trHeight w:val="1384"/>
        </w:trPr>
        <w:tc>
          <w:tcPr>
            <w:tcW w:w="708" w:type="dxa"/>
            <w:tcBorders>
              <w:top w:val="single" w:sz="4" w:space="0" w:color="auto"/>
              <w:left w:val="single" w:sz="4" w:space="0" w:color="auto"/>
              <w:bottom w:val="single" w:sz="4" w:space="0" w:color="auto"/>
              <w:right w:val="single" w:sz="4" w:space="0" w:color="auto"/>
            </w:tcBorders>
          </w:tcPr>
          <w:p w:rsidR="00003453" w:rsidRPr="00C50DB0" w:rsidRDefault="00003453" w:rsidP="00E61220">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003453" w:rsidRPr="00C50DB0" w:rsidRDefault="00003453" w:rsidP="00E61220">
            <w:pPr>
              <w:widowControl w:val="0"/>
              <w:autoSpaceDE w:val="0"/>
              <w:jc w:val="both"/>
              <w:rPr>
                <w:sz w:val="18"/>
                <w:szCs w:val="18"/>
              </w:rPr>
            </w:pPr>
            <w:r w:rsidRPr="00C50DB0">
              <w:rPr>
                <w:sz w:val="18"/>
                <w:szCs w:val="18"/>
              </w:rPr>
              <w:t>Благоустройство Воинского захоронения д.Взвад, Новгородская область, Старорусский район</w:t>
            </w:r>
          </w:p>
        </w:tc>
        <w:tc>
          <w:tcPr>
            <w:tcW w:w="170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2022-2027 годы</w:t>
            </w:r>
          </w:p>
        </w:tc>
        <w:tc>
          <w:tcPr>
            <w:tcW w:w="1603"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jc w:val="center"/>
              <w:rPr>
                <w:sz w:val="18"/>
                <w:szCs w:val="18"/>
              </w:rPr>
            </w:pPr>
            <w:r w:rsidRPr="00C50DB0">
              <w:rPr>
                <w:sz w:val="18"/>
                <w:szCs w:val="18"/>
              </w:rPr>
              <w:t>1.4.3</w:t>
            </w:r>
          </w:p>
        </w:tc>
        <w:tc>
          <w:tcPr>
            <w:tcW w:w="1942"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Областной бюджет</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Федеральный бюджет</w:t>
            </w:r>
          </w:p>
        </w:tc>
        <w:tc>
          <w:tcPr>
            <w:tcW w:w="85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17,0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464,9</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2054,7</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42,0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p>
        </w:tc>
      </w:tr>
      <w:tr w:rsidR="00003453" w:rsidRPr="00C50DB0" w:rsidTr="00E61220">
        <w:trPr>
          <w:trHeight w:val="1384"/>
        </w:trPr>
        <w:tc>
          <w:tcPr>
            <w:tcW w:w="708" w:type="dxa"/>
            <w:tcBorders>
              <w:top w:val="single" w:sz="4" w:space="0" w:color="auto"/>
              <w:left w:val="single" w:sz="4" w:space="0" w:color="auto"/>
              <w:bottom w:val="single" w:sz="4" w:space="0" w:color="auto"/>
              <w:right w:val="single" w:sz="4" w:space="0" w:color="auto"/>
            </w:tcBorders>
          </w:tcPr>
          <w:p w:rsidR="00003453" w:rsidRPr="00C50DB0" w:rsidRDefault="00003453" w:rsidP="00E61220">
            <w:pPr>
              <w:widowControl w:val="0"/>
              <w:autoSpaceDE w:val="0"/>
              <w:rPr>
                <w:sz w:val="18"/>
                <w:szCs w:val="18"/>
              </w:rPr>
            </w:pPr>
            <w:r w:rsidRPr="00C50DB0">
              <w:rPr>
                <w:sz w:val="18"/>
                <w:szCs w:val="18"/>
              </w:rPr>
              <w:lastRenderedPageBreak/>
              <w:t>4.</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tc>
        <w:tc>
          <w:tcPr>
            <w:tcW w:w="3902" w:type="dxa"/>
            <w:tcBorders>
              <w:top w:val="single" w:sz="4" w:space="0" w:color="auto"/>
              <w:left w:val="single" w:sz="4" w:space="0" w:color="auto"/>
              <w:bottom w:val="single" w:sz="4" w:space="0" w:color="auto"/>
            </w:tcBorders>
          </w:tcPr>
          <w:p w:rsidR="00003453" w:rsidRPr="00C50DB0" w:rsidRDefault="00003453" w:rsidP="00E61220">
            <w:pPr>
              <w:widowControl w:val="0"/>
              <w:autoSpaceDE w:val="0"/>
              <w:jc w:val="both"/>
              <w:rPr>
                <w:sz w:val="18"/>
                <w:szCs w:val="18"/>
              </w:rPr>
            </w:pPr>
            <w:r w:rsidRPr="00C50DB0">
              <w:rPr>
                <w:sz w:val="18"/>
                <w:szCs w:val="18"/>
              </w:rPr>
              <w:t xml:space="preserve">Реализация подпрограммы </w:t>
            </w:r>
          </w:p>
          <w:p w:rsidR="00003453" w:rsidRPr="00C50DB0" w:rsidRDefault="00003453" w:rsidP="00E61220">
            <w:pPr>
              <w:widowControl w:val="0"/>
              <w:autoSpaceDE w:val="0"/>
              <w:jc w:val="both"/>
              <w:rPr>
                <w:rFonts w:eastAsia="Calibri"/>
                <w:sz w:val="18"/>
                <w:szCs w:val="18"/>
                <w:lang w:eastAsia="en-US"/>
              </w:rPr>
            </w:pPr>
            <w:r w:rsidRPr="00C50DB0">
              <w:rPr>
                <w:sz w:val="18"/>
                <w:szCs w:val="18"/>
              </w:rPr>
              <w:t xml:space="preserve">«Энергосбережение и повышение энергетической эффективности </w:t>
            </w:r>
            <w:r w:rsidRPr="00C50DB0">
              <w:rPr>
                <w:rFonts w:eastAsia="Calibri"/>
                <w:sz w:val="18"/>
                <w:szCs w:val="18"/>
                <w:lang w:eastAsia="en-US"/>
              </w:rPr>
              <w:t>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 xml:space="preserve">2022-2027 годы  </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p>
        </w:tc>
        <w:tc>
          <w:tcPr>
            <w:tcW w:w="1603"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r w:rsidRPr="00C50DB0">
              <w:rPr>
                <w:sz w:val="18"/>
                <w:szCs w:val="18"/>
              </w:rPr>
              <w:t>1.4.1-1.4.2</w:t>
            </w: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p w:rsidR="00003453" w:rsidRPr="00C50DB0" w:rsidRDefault="00003453" w:rsidP="00E61220">
            <w:pPr>
              <w:widowControl w:val="0"/>
              <w:autoSpaceDE w:val="0"/>
              <w:jc w:val="center"/>
              <w:rPr>
                <w:sz w:val="18"/>
                <w:szCs w:val="18"/>
              </w:rPr>
            </w:pPr>
          </w:p>
        </w:tc>
        <w:tc>
          <w:tcPr>
            <w:tcW w:w="1942"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tc>
        <w:tc>
          <w:tcPr>
            <w:tcW w:w="85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tc>
        <w:tc>
          <w:tcPr>
            <w:tcW w:w="850"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tc>
        <w:tc>
          <w:tcPr>
            <w:tcW w:w="851"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10,0</w:t>
            </w:r>
          </w:p>
        </w:tc>
      </w:tr>
      <w:tr w:rsidR="00003453" w:rsidRPr="00C50DB0" w:rsidTr="00E61220">
        <w:trPr>
          <w:trHeight w:val="775"/>
        </w:trPr>
        <w:tc>
          <w:tcPr>
            <w:tcW w:w="708" w:type="dxa"/>
            <w:tcBorders>
              <w:top w:val="single" w:sz="4" w:space="0" w:color="auto"/>
              <w:left w:val="single" w:sz="4" w:space="0" w:color="auto"/>
              <w:bottom w:val="single" w:sz="4" w:space="0" w:color="auto"/>
              <w:right w:val="single" w:sz="4" w:space="0" w:color="auto"/>
            </w:tcBorders>
          </w:tcPr>
          <w:p w:rsidR="00003453" w:rsidRPr="00C50DB0" w:rsidRDefault="00003453" w:rsidP="00E61220">
            <w:pPr>
              <w:widowControl w:val="0"/>
              <w:autoSpaceDE w:val="0"/>
              <w:rPr>
                <w:sz w:val="18"/>
                <w:szCs w:val="18"/>
              </w:rPr>
            </w:pPr>
            <w:r w:rsidRPr="00C50DB0">
              <w:rPr>
                <w:sz w:val="18"/>
                <w:szCs w:val="18"/>
              </w:rPr>
              <w:t>5</w:t>
            </w:r>
          </w:p>
        </w:tc>
        <w:tc>
          <w:tcPr>
            <w:tcW w:w="3902" w:type="dxa"/>
            <w:tcBorders>
              <w:top w:val="single" w:sz="4" w:space="0" w:color="auto"/>
              <w:left w:val="single" w:sz="4" w:space="0" w:color="auto"/>
              <w:bottom w:val="single" w:sz="4" w:space="0" w:color="auto"/>
            </w:tcBorders>
          </w:tcPr>
          <w:p w:rsidR="00003453" w:rsidRPr="00C50DB0" w:rsidRDefault="00003453" w:rsidP="00E61220">
            <w:pPr>
              <w:widowControl w:val="0"/>
              <w:autoSpaceDE w:val="0"/>
              <w:jc w:val="both"/>
              <w:rPr>
                <w:sz w:val="18"/>
                <w:szCs w:val="18"/>
              </w:rPr>
            </w:pPr>
            <w:r w:rsidRPr="00C50DB0">
              <w:rPr>
                <w:sz w:val="18"/>
                <w:szCs w:val="18"/>
              </w:rPr>
              <w:t>Реализация подпрограммы «Комплексное развитие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2022-2027 годы</w:t>
            </w:r>
          </w:p>
        </w:tc>
        <w:tc>
          <w:tcPr>
            <w:tcW w:w="1603"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jc w:val="center"/>
              <w:rPr>
                <w:sz w:val="18"/>
                <w:szCs w:val="18"/>
              </w:rPr>
            </w:pPr>
            <w:r w:rsidRPr="00C50DB0">
              <w:rPr>
                <w:sz w:val="18"/>
                <w:szCs w:val="18"/>
              </w:rPr>
              <w:t>2.1.1</w:t>
            </w:r>
          </w:p>
        </w:tc>
        <w:tc>
          <w:tcPr>
            <w:tcW w:w="1942"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p w:rsidR="00003453" w:rsidRPr="00C50DB0" w:rsidRDefault="00003453" w:rsidP="00E61220">
            <w:pPr>
              <w:widowControl w:val="0"/>
              <w:autoSpaceDE w:val="0"/>
              <w:rPr>
                <w:sz w:val="18"/>
                <w:szCs w:val="18"/>
              </w:rPr>
            </w:pPr>
            <w:r w:rsidRPr="00C50DB0">
              <w:rPr>
                <w:sz w:val="18"/>
                <w:szCs w:val="18"/>
              </w:rPr>
              <w:t>Областной бюджет</w:t>
            </w:r>
          </w:p>
          <w:p w:rsidR="00003453" w:rsidRPr="00C50DB0" w:rsidRDefault="00003453" w:rsidP="00E6122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150,0</w:t>
            </w: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p>
          <w:p w:rsidR="00003453" w:rsidRPr="00C50DB0" w:rsidRDefault="00003453" w:rsidP="00E61220">
            <w:pPr>
              <w:widowControl w:val="0"/>
              <w:autoSpaceDE w:val="0"/>
              <w:snapToGrid w:val="0"/>
              <w:jc w:val="center"/>
              <w:rPr>
                <w:sz w:val="18"/>
                <w:szCs w:val="18"/>
              </w:rPr>
            </w:pPr>
            <w:r w:rsidRPr="00C50DB0">
              <w:rPr>
                <w:sz w:val="18"/>
                <w:szCs w:val="18"/>
              </w:rPr>
              <w:t>500,0</w:t>
            </w:r>
          </w:p>
        </w:tc>
        <w:tc>
          <w:tcPr>
            <w:tcW w:w="850"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r>
      <w:tr w:rsidR="00003453" w:rsidRPr="00C50DB0" w:rsidTr="00E61220">
        <w:trPr>
          <w:trHeight w:val="1190"/>
        </w:trPr>
        <w:tc>
          <w:tcPr>
            <w:tcW w:w="708" w:type="dxa"/>
            <w:tcBorders>
              <w:top w:val="single" w:sz="4" w:space="0" w:color="auto"/>
              <w:left w:val="single" w:sz="4" w:space="0" w:color="auto"/>
              <w:bottom w:val="single" w:sz="4" w:space="0" w:color="auto"/>
              <w:right w:val="single" w:sz="4" w:space="0" w:color="auto"/>
            </w:tcBorders>
          </w:tcPr>
          <w:p w:rsidR="00003453" w:rsidRPr="00C50DB0" w:rsidRDefault="00003453" w:rsidP="00E61220">
            <w:pPr>
              <w:widowControl w:val="0"/>
              <w:autoSpaceDE w:val="0"/>
              <w:rPr>
                <w:sz w:val="18"/>
                <w:szCs w:val="18"/>
              </w:rPr>
            </w:pPr>
            <w:r w:rsidRPr="00C50DB0">
              <w:rPr>
                <w:sz w:val="18"/>
                <w:szCs w:val="18"/>
              </w:rPr>
              <w:t>6</w:t>
            </w:r>
          </w:p>
        </w:tc>
        <w:tc>
          <w:tcPr>
            <w:tcW w:w="3902" w:type="dxa"/>
            <w:tcBorders>
              <w:top w:val="single" w:sz="4" w:space="0" w:color="auto"/>
              <w:left w:val="single" w:sz="4" w:space="0" w:color="auto"/>
              <w:bottom w:val="single" w:sz="4" w:space="0" w:color="auto"/>
            </w:tcBorders>
          </w:tcPr>
          <w:p w:rsidR="00003453" w:rsidRPr="00C50DB0" w:rsidRDefault="00003453" w:rsidP="00E61220">
            <w:pPr>
              <w:widowControl w:val="0"/>
              <w:autoSpaceDE w:val="0"/>
              <w:jc w:val="both"/>
              <w:rPr>
                <w:sz w:val="18"/>
                <w:szCs w:val="18"/>
              </w:rPr>
            </w:pPr>
            <w:r w:rsidRPr="00C50DB0">
              <w:rPr>
                <w:sz w:val="18"/>
                <w:szCs w:val="18"/>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70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416"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2022-2027 годы</w:t>
            </w:r>
          </w:p>
        </w:tc>
        <w:tc>
          <w:tcPr>
            <w:tcW w:w="1603"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jc w:val="center"/>
              <w:rPr>
                <w:sz w:val="18"/>
                <w:szCs w:val="18"/>
              </w:rPr>
            </w:pPr>
            <w:r w:rsidRPr="00C50DB0">
              <w:rPr>
                <w:sz w:val="18"/>
                <w:szCs w:val="18"/>
              </w:rPr>
              <w:t>3.1.1</w:t>
            </w:r>
          </w:p>
        </w:tc>
        <w:tc>
          <w:tcPr>
            <w:tcW w:w="1942"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rPr>
                <w:sz w:val="18"/>
                <w:szCs w:val="18"/>
              </w:rPr>
            </w:pPr>
            <w:r w:rsidRPr="00C50DB0">
              <w:rPr>
                <w:sz w:val="18"/>
                <w:szCs w:val="18"/>
              </w:rPr>
              <w:t>Бюджет Взвадского сельского поселения</w:t>
            </w:r>
          </w:p>
          <w:p w:rsidR="00003453" w:rsidRPr="00C50DB0" w:rsidRDefault="00003453" w:rsidP="00E61220">
            <w:pPr>
              <w:widowControl w:val="0"/>
              <w:autoSpaceDE w:val="0"/>
              <w:rPr>
                <w:sz w:val="18"/>
                <w:szCs w:val="18"/>
              </w:rPr>
            </w:pPr>
          </w:p>
        </w:tc>
        <w:tc>
          <w:tcPr>
            <w:tcW w:w="851"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1"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c>
          <w:tcPr>
            <w:tcW w:w="850" w:type="dxa"/>
            <w:tcBorders>
              <w:top w:val="single" w:sz="4" w:space="0" w:color="auto"/>
              <w:left w:val="single" w:sz="4" w:space="0" w:color="000000"/>
              <w:bottom w:val="single" w:sz="4" w:space="0" w:color="auto"/>
              <w:right w:val="single" w:sz="4" w:space="0" w:color="auto"/>
            </w:tcBorders>
          </w:tcPr>
          <w:p w:rsidR="00003453" w:rsidRPr="00C50DB0" w:rsidRDefault="00003453" w:rsidP="00E61220">
            <w:pPr>
              <w:widowControl w:val="0"/>
              <w:autoSpaceDE w:val="0"/>
              <w:snapToGrid w:val="0"/>
              <w:jc w:val="center"/>
              <w:rPr>
                <w:sz w:val="18"/>
                <w:szCs w:val="18"/>
              </w:rPr>
            </w:pPr>
            <w:r w:rsidRPr="00C50DB0">
              <w:rPr>
                <w:sz w:val="18"/>
                <w:szCs w:val="18"/>
              </w:rPr>
              <w:t>0</w:t>
            </w:r>
          </w:p>
        </w:tc>
      </w:tr>
    </w:tbl>
    <w:p w:rsidR="00C50DB0" w:rsidRPr="00C50DB0" w:rsidRDefault="00C50DB0" w:rsidP="00C50DB0">
      <w:pPr>
        <w:widowControl w:val="0"/>
        <w:autoSpaceDE w:val="0"/>
        <w:jc w:val="both"/>
        <w:rPr>
          <w:rFonts w:eastAsia="Calibri"/>
          <w:b/>
          <w:sz w:val="18"/>
          <w:szCs w:val="18"/>
          <w:lang w:eastAsia="en-US"/>
        </w:rPr>
        <w:sectPr w:rsidR="00C50DB0" w:rsidRPr="00C50DB0" w:rsidSect="00003453">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951" w:bottom="707" w:left="720" w:header="720" w:footer="720" w:gutter="0"/>
          <w:cols w:space="720"/>
          <w:docGrid w:linePitch="326"/>
        </w:sectPr>
      </w:pPr>
    </w:p>
    <w:p w:rsidR="00C50DB0" w:rsidRPr="00C50DB0" w:rsidRDefault="00003453" w:rsidP="00003453">
      <w:pPr>
        <w:widowControl w:val="0"/>
        <w:autoSpaceDE w:val="0"/>
        <w:rPr>
          <w:b/>
          <w:sz w:val="18"/>
          <w:szCs w:val="18"/>
        </w:rPr>
      </w:pPr>
      <w:r>
        <w:rPr>
          <w:b/>
          <w:sz w:val="18"/>
          <w:szCs w:val="18"/>
        </w:rPr>
        <w:lastRenderedPageBreak/>
        <w:t xml:space="preserve">                                                                                                            </w:t>
      </w:r>
      <w:r w:rsidR="00C50DB0" w:rsidRPr="00C50DB0">
        <w:rPr>
          <w:b/>
          <w:sz w:val="18"/>
          <w:szCs w:val="18"/>
        </w:rPr>
        <w:t>ПАСПОРТ МУНИЦИПАЛЬНОЙ ПОДПРОГРАММЫ</w:t>
      </w: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rFonts w:eastAsia="Calibri"/>
          <w:sz w:val="18"/>
          <w:szCs w:val="18"/>
          <w:lang w:eastAsia="en-US"/>
        </w:rPr>
      </w:pPr>
      <w:r w:rsidRPr="00C50DB0">
        <w:rPr>
          <w:rFonts w:eastAsia="Calibri"/>
          <w:sz w:val="18"/>
          <w:szCs w:val="18"/>
          <w:lang w:eastAsia="en-US"/>
        </w:rPr>
        <w:t xml:space="preserve">«Уборка и озеленение территории Взвадского сельского поселения </w:t>
      </w:r>
    </w:p>
    <w:p w:rsidR="00C50DB0" w:rsidRPr="00C50DB0" w:rsidRDefault="00C50DB0" w:rsidP="00C50DB0">
      <w:pPr>
        <w:widowControl w:val="0"/>
        <w:autoSpaceDE w:val="0"/>
        <w:jc w:val="center"/>
        <w:rPr>
          <w:b/>
          <w:sz w:val="18"/>
          <w:szCs w:val="18"/>
        </w:rPr>
      </w:pPr>
      <w:r w:rsidRPr="00C50DB0">
        <w:rPr>
          <w:rFonts w:eastAsia="Calibri"/>
          <w:sz w:val="18"/>
          <w:szCs w:val="18"/>
          <w:lang w:eastAsia="en-US"/>
        </w:rPr>
        <w:t>на 2022-2027 годы »</w:t>
      </w:r>
      <w:r w:rsidRPr="00C50DB0">
        <w:rPr>
          <w:sz w:val="18"/>
          <w:szCs w:val="18"/>
        </w:rPr>
        <w:t xml:space="preserve"> </w:t>
      </w:r>
    </w:p>
    <w:p w:rsidR="00C50DB0" w:rsidRPr="00C50DB0" w:rsidRDefault="00C50DB0" w:rsidP="00C50DB0">
      <w:pPr>
        <w:widowControl w:val="0"/>
        <w:autoSpaceDE w:val="0"/>
        <w:jc w:val="center"/>
        <w:rPr>
          <w:rFonts w:eastAsia="Calibri"/>
          <w:b/>
          <w:sz w:val="18"/>
          <w:szCs w:val="18"/>
          <w:lang w:eastAsia="en-US"/>
        </w:rPr>
      </w:pPr>
    </w:p>
    <w:p w:rsidR="00C50DB0" w:rsidRPr="00C50DB0" w:rsidRDefault="00C50DB0" w:rsidP="00C50DB0">
      <w:pPr>
        <w:widowControl w:val="0"/>
        <w:autoSpaceDE w:val="0"/>
        <w:jc w:val="both"/>
        <w:rPr>
          <w:rFonts w:eastAsia="Calibri"/>
          <w:sz w:val="18"/>
          <w:szCs w:val="18"/>
          <w:lang w:eastAsia="en-US"/>
        </w:rPr>
      </w:pPr>
      <w:r w:rsidRPr="00C50DB0">
        <w:rPr>
          <w:rFonts w:eastAsia="Calibri"/>
          <w:b/>
          <w:sz w:val="18"/>
          <w:szCs w:val="18"/>
          <w:lang w:eastAsia="en-US"/>
        </w:rPr>
        <w:t xml:space="preserve">1. Исполнители подпрограммы: </w:t>
      </w:r>
      <w:r w:rsidRPr="00C50DB0">
        <w:rPr>
          <w:rFonts w:eastAsia="Calibri"/>
          <w:sz w:val="18"/>
          <w:szCs w:val="18"/>
          <w:lang w:eastAsia="en-US"/>
        </w:rPr>
        <w:t>Администрация Взвадского сельского поселения</w:t>
      </w:r>
    </w:p>
    <w:p w:rsidR="00C50DB0" w:rsidRPr="00C50DB0" w:rsidRDefault="00C50DB0" w:rsidP="00C50DB0">
      <w:pPr>
        <w:widowControl w:val="0"/>
        <w:autoSpaceDE w:val="0"/>
        <w:jc w:val="both"/>
        <w:rPr>
          <w:rFonts w:eastAsia="Calibri"/>
          <w:sz w:val="18"/>
          <w:szCs w:val="18"/>
          <w:lang w:eastAsia="en-US"/>
        </w:rPr>
      </w:pPr>
    </w:p>
    <w:p w:rsidR="00C50DB0" w:rsidRPr="00C50DB0" w:rsidRDefault="00C50DB0" w:rsidP="00C50DB0">
      <w:pPr>
        <w:widowControl w:val="0"/>
        <w:numPr>
          <w:ilvl w:val="0"/>
          <w:numId w:val="36"/>
        </w:numPr>
        <w:suppressAutoHyphens/>
        <w:autoSpaceDE w:val="0"/>
        <w:jc w:val="both"/>
        <w:rPr>
          <w:rFonts w:eastAsia="Calibri"/>
          <w:b/>
          <w:sz w:val="18"/>
          <w:szCs w:val="18"/>
          <w:lang w:eastAsia="en-US"/>
        </w:rPr>
      </w:pPr>
      <w:r w:rsidRPr="00C50DB0">
        <w:rPr>
          <w:rFonts w:eastAsia="Calibri"/>
          <w:b/>
          <w:sz w:val="18"/>
          <w:szCs w:val="18"/>
          <w:lang w:eastAsia="en-US"/>
        </w:rPr>
        <w:t>Задачи и целевые показатели подпрограммы муниципальной программы:</w:t>
      </w:r>
    </w:p>
    <w:p w:rsidR="00C50DB0" w:rsidRPr="00C50DB0" w:rsidRDefault="00C50DB0" w:rsidP="00C50DB0">
      <w:pPr>
        <w:widowControl w:val="0"/>
        <w:autoSpaceDE w:val="0"/>
        <w:jc w:val="both"/>
        <w:rPr>
          <w:rFonts w:eastAsia="Calibri"/>
          <w:b/>
          <w:sz w:val="18"/>
          <w:szCs w:val="18"/>
          <w:lang w:eastAsia="en-US"/>
        </w:rPr>
      </w:pPr>
    </w:p>
    <w:tbl>
      <w:tblPr>
        <w:tblW w:w="10353" w:type="dxa"/>
        <w:tblInd w:w="-213" w:type="dxa"/>
        <w:tblLayout w:type="fixed"/>
        <w:tblCellMar>
          <w:left w:w="75" w:type="dxa"/>
          <w:right w:w="75" w:type="dxa"/>
        </w:tblCellMar>
        <w:tblLook w:val="0000"/>
      </w:tblPr>
      <w:tblGrid>
        <w:gridCol w:w="709"/>
        <w:gridCol w:w="5711"/>
        <w:gridCol w:w="672"/>
        <w:gridCol w:w="709"/>
        <w:gridCol w:w="709"/>
        <w:gridCol w:w="709"/>
        <w:gridCol w:w="567"/>
        <w:gridCol w:w="567"/>
      </w:tblGrid>
      <w:tr w:rsidR="00C50DB0" w:rsidRPr="00C50DB0" w:rsidTr="005B540C">
        <w:trPr>
          <w:trHeight w:val="400"/>
        </w:trPr>
        <w:tc>
          <w:tcPr>
            <w:tcW w:w="709"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5711"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3933" w:type="dxa"/>
            <w:gridSpan w:val="6"/>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C50DB0" w:rsidRPr="00C50DB0" w:rsidTr="005B540C">
        <w:trPr>
          <w:trHeight w:val="400"/>
        </w:trPr>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5711"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2025</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2026</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5711"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6</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7</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8</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    </w:t>
            </w:r>
          </w:p>
        </w:tc>
        <w:tc>
          <w:tcPr>
            <w:tcW w:w="9644" w:type="dxa"/>
            <w:gridSpan w:val="7"/>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Цель - Организация благоустройства территории Взвадского сельского поселения</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1.1.  </w:t>
            </w:r>
          </w:p>
        </w:tc>
        <w:tc>
          <w:tcPr>
            <w:tcW w:w="9644" w:type="dxa"/>
            <w:gridSpan w:val="7"/>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 xml:space="preserve">Задача 1 — </w:t>
            </w:r>
            <w:r w:rsidRPr="00C50DB0">
              <w:rPr>
                <w:rFonts w:eastAsia="Calibri"/>
                <w:b/>
                <w:bCs/>
                <w:sz w:val="18"/>
                <w:szCs w:val="18"/>
                <w:lang w:eastAsia="en-US"/>
              </w:rPr>
              <w:t>Уборка и озеленение территории Взвадского сельского поселения на 2022-2027  годы</w:t>
            </w:r>
          </w:p>
        </w:tc>
      </w:tr>
      <w:tr w:rsidR="00C50DB0" w:rsidRPr="00C50DB0" w:rsidTr="005B540C">
        <w:trPr>
          <w:trHeight w:val="646"/>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w:t>
            </w:r>
          </w:p>
        </w:tc>
        <w:tc>
          <w:tcPr>
            <w:tcW w:w="5711"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Содержание и ремонт элементов благоустройства</w:t>
            </w: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r>
      <w:tr w:rsidR="00C50DB0" w:rsidRPr="00C50DB0" w:rsidTr="005B540C">
        <w:trPr>
          <w:trHeight w:val="646"/>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1.1.2.</w:t>
            </w:r>
          </w:p>
        </w:tc>
        <w:tc>
          <w:tcPr>
            <w:tcW w:w="5711"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Площадь обкошенных населённых пунктов, кв.м</w:t>
            </w: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500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p w:rsidR="00C50DB0" w:rsidRPr="00C50DB0" w:rsidRDefault="00C50DB0" w:rsidP="005B540C">
            <w:pPr>
              <w:widowControl w:val="0"/>
              <w:autoSpaceDE w:val="0"/>
              <w:jc w:val="center"/>
              <w:rPr>
                <w:sz w:val="18"/>
                <w:szCs w:val="18"/>
              </w:rPr>
            </w:pP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500</w:t>
            </w:r>
          </w:p>
        </w:tc>
      </w:tr>
      <w:tr w:rsidR="00C50DB0" w:rsidRPr="00C50DB0" w:rsidTr="005B540C">
        <w:trPr>
          <w:trHeight w:val="646"/>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lang w:val="en-US"/>
              </w:rPr>
              <w:t>1.1.3</w:t>
            </w:r>
          </w:p>
        </w:tc>
        <w:tc>
          <w:tcPr>
            <w:tcW w:w="5711"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lang w:bidi="ru-RU"/>
              </w:rPr>
              <w:t>Вывоз мусора, шт.</w:t>
            </w:r>
          </w:p>
        </w:tc>
        <w:tc>
          <w:tcPr>
            <w:tcW w:w="672"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r>
      <w:tr w:rsidR="00C50DB0" w:rsidRPr="00C50DB0" w:rsidTr="005B540C">
        <w:trPr>
          <w:trHeight w:val="90"/>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1.1.4</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1.1.5</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места массового купания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1.1.6</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1.1.7</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1.1.8</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lastRenderedPageBreak/>
              <w:t>1.1.9</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Лесная»,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trHeight w:val="66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1.1.10</w:t>
            </w:r>
          </w:p>
        </w:tc>
        <w:tc>
          <w:tcPr>
            <w:tcW w:w="5711" w:type="dxa"/>
            <w:tcBorders>
              <w:left w:val="single" w:sz="4" w:space="0" w:color="000000"/>
              <w:bottom w:val="single" w:sz="4" w:space="0" w:color="000000"/>
            </w:tcBorders>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672"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567"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bl>
    <w:p w:rsidR="00C50DB0" w:rsidRPr="00C50DB0" w:rsidRDefault="00C50DB0" w:rsidP="00C50DB0">
      <w:pPr>
        <w:widowControl w:val="0"/>
        <w:autoSpaceDE w:val="0"/>
        <w:jc w:val="both"/>
        <w:rPr>
          <w:rFonts w:eastAsia="Calibri"/>
          <w:b/>
          <w:sz w:val="18"/>
          <w:szCs w:val="18"/>
          <w:lang w:eastAsia="en-US"/>
        </w:rPr>
      </w:pPr>
    </w:p>
    <w:p w:rsidR="00C50DB0" w:rsidRPr="00C50DB0" w:rsidRDefault="00C50DB0" w:rsidP="00C50DB0">
      <w:pPr>
        <w:widowControl w:val="0"/>
        <w:autoSpaceDE w:val="0"/>
        <w:ind w:firstLine="720"/>
        <w:jc w:val="both"/>
        <w:rPr>
          <w:sz w:val="18"/>
          <w:szCs w:val="18"/>
        </w:rPr>
      </w:pPr>
      <w:r w:rsidRPr="00C50DB0">
        <w:rPr>
          <w:sz w:val="18"/>
          <w:szCs w:val="18"/>
        </w:rPr>
        <w:t xml:space="preserve">*Целевые показатели подпрограммы определяются на основе данных ведомственной отчётности. </w:t>
      </w:r>
    </w:p>
    <w:p w:rsidR="00C50DB0" w:rsidRPr="00C50DB0" w:rsidRDefault="00C50DB0" w:rsidP="00C50DB0">
      <w:pPr>
        <w:widowControl w:val="0"/>
        <w:autoSpaceDE w:val="0"/>
        <w:ind w:firstLine="720"/>
        <w:jc w:val="both"/>
        <w:rPr>
          <w:sz w:val="18"/>
          <w:szCs w:val="18"/>
        </w:rPr>
      </w:pPr>
    </w:p>
    <w:p w:rsidR="00C50DB0" w:rsidRPr="00C50DB0" w:rsidRDefault="00C50DB0" w:rsidP="00C50DB0">
      <w:pPr>
        <w:widowControl w:val="0"/>
        <w:numPr>
          <w:ilvl w:val="0"/>
          <w:numId w:val="36"/>
        </w:numPr>
        <w:suppressAutoHyphens/>
        <w:autoSpaceDE w:val="0"/>
        <w:jc w:val="both"/>
        <w:rPr>
          <w:rFonts w:eastAsia="Calibri"/>
          <w:b/>
          <w:sz w:val="18"/>
          <w:szCs w:val="18"/>
          <w:lang w:eastAsia="en-US"/>
        </w:rPr>
      </w:pPr>
      <w:r w:rsidRPr="00C50DB0">
        <w:rPr>
          <w:rFonts w:eastAsia="Calibri"/>
          <w:b/>
          <w:sz w:val="18"/>
          <w:szCs w:val="18"/>
          <w:lang w:eastAsia="en-US"/>
        </w:rPr>
        <w:t xml:space="preserve">Сроки реализации подпрограммы: </w:t>
      </w:r>
      <w:r w:rsidRPr="00C50DB0">
        <w:rPr>
          <w:rFonts w:eastAsia="Calibri"/>
          <w:sz w:val="18"/>
          <w:szCs w:val="18"/>
          <w:lang w:eastAsia="en-US"/>
        </w:rPr>
        <w:t>2022-2027 годы</w:t>
      </w:r>
    </w:p>
    <w:p w:rsidR="00C50DB0" w:rsidRPr="00C50DB0" w:rsidRDefault="00C50DB0" w:rsidP="00C50DB0">
      <w:pPr>
        <w:widowControl w:val="0"/>
        <w:autoSpaceDE w:val="0"/>
        <w:ind w:firstLine="720"/>
        <w:jc w:val="both"/>
        <w:rPr>
          <w:rFonts w:eastAsia="Calibri"/>
          <w:sz w:val="18"/>
          <w:szCs w:val="18"/>
          <w:lang w:eastAsia="en-US"/>
        </w:rPr>
      </w:pPr>
    </w:p>
    <w:p w:rsidR="00C50DB0" w:rsidRPr="00C50DB0" w:rsidRDefault="00C50DB0" w:rsidP="00C50DB0">
      <w:pPr>
        <w:widowControl w:val="0"/>
        <w:numPr>
          <w:ilvl w:val="0"/>
          <w:numId w:val="36"/>
        </w:numPr>
        <w:suppressAutoHyphens/>
        <w:autoSpaceDE w:val="0"/>
        <w:jc w:val="both"/>
        <w:rPr>
          <w:rFonts w:eastAsia="Calibri"/>
          <w:b/>
          <w:sz w:val="18"/>
          <w:szCs w:val="18"/>
          <w:lang w:eastAsia="en-US"/>
        </w:rPr>
      </w:pPr>
      <w:r w:rsidRPr="00C50DB0">
        <w:rPr>
          <w:rFonts w:eastAsia="Calibri"/>
          <w:b/>
          <w:sz w:val="18"/>
          <w:szCs w:val="18"/>
          <w:lang w:eastAsia="en-US"/>
        </w:rPr>
        <w:t>Объемы и источники финансирования подпрограммы в целом и по годам реализации (тыс.руб.):</w:t>
      </w:r>
    </w:p>
    <w:p w:rsidR="00C50DB0" w:rsidRPr="00C50DB0" w:rsidRDefault="00C50DB0" w:rsidP="00C50DB0">
      <w:pPr>
        <w:widowControl w:val="0"/>
        <w:autoSpaceDE w:val="0"/>
        <w:jc w:val="both"/>
        <w:rPr>
          <w:b/>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C50DB0" w:rsidRPr="00C50DB0" w:rsidTr="005B540C">
        <w:trPr>
          <w:trHeight w:val="276"/>
        </w:trPr>
        <w:tc>
          <w:tcPr>
            <w:tcW w:w="1134" w:type="dxa"/>
            <w:vMerge w:val="restart"/>
          </w:tcPr>
          <w:p w:rsidR="00C50DB0" w:rsidRPr="00C50DB0" w:rsidRDefault="00C50DB0" w:rsidP="005B540C">
            <w:pPr>
              <w:widowControl w:val="0"/>
              <w:autoSpaceDE w:val="0"/>
              <w:jc w:val="center"/>
              <w:rPr>
                <w:sz w:val="18"/>
                <w:szCs w:val="18"/>
              </w:rPr>
            </w:pPr>
            <w:r w:rsidRPr="00C50DB0">
              <w:rPr>
                <w:sz w:val="18"/>
                <w:szCs w:val="18"/>
              </w:rPr>
              <w:t>Год</w:t>
            </w:r>
          </w:p>
        </w:tc>
        <w:tc>
          <w:tcPr>
            <w:tcW w:w="1275" w:type="dxa"/>
            <w:vMerge w:val="restart"/>
          </w:tcPr>
          <w:p w:rsidR="00C50DB0" w:rsidRPr="00C50DB0" w:rsidRDefault="00C50DB0" w:rsidP="005B540C">
            <w:pPr>
              <w:widowControl w:val="0"/>
              <w:autoSpaceDE w:val="0"/>
              <w:jc w:val="center"/>
              <w:rPr>
                <w:sz w:val="18"/>
                <w:szCs w:val="18"/>
              </w:rPr>
            </w:pPr>
            <w:r w:rsidRPr="00C50DB0">
              <w:rPr>
                <w:sz w:val="18"/>
                <w:szCs w:val="18"/>
              </w:rPr>
              <w:t xml:space="preserve">областной  </w:t>
            </w:r>
            <w:r w:rsidRPr="00C50DB0">
              <w:rPr>
                <w:sz w:val="18"/>
                <w:szCs w:val="18"/>
              </w:rPr>
              <w:br/>
              <w:t xml:space="preserve">   бюджет</w:t>
            </w:r>
          </w:p>
        </w:tc>
        <w:tc>
          <w:tcPr>
            <w:tcW w:w="1694" w:type="dxa"/>
          </w:tcPr>
          <w:p w:rsidR="00C50DB0" w:rsidRPr="00C50DB0" w:rsidRDefault="00C50DB0" w:rsidP="005B540C">
            <w:pPr>
              <w:rPr>
                <w:sz w:val="18"/>
                <w:szCs w:val="18"/>
              </w:rPr>
            </w:pPr>
          </w:p>
        </w:tc>
        <w:tc>
          <w:tcPr>
            <w:tcW w:w="1848" w:type="dxa"/>
            <w:gridSpan w:val="2"/>
          </w:tcPr>
          <w:p w:rsidR="00C50DB0" w:rsidRPr="00C50DB0" w:rsidRDefault="00C50DB0" w:rsidP="005B540C">
            <w:pPr>
              <w:rPr>
                <w:sz w:val="18"/>
                <w:szCs w:val="18"/>
              </w:rPr>
            </w:pPr>
          </w:p>
        </w:tc>
        <w:tc>
          <w:tcPr>
            <w:tcW w:w="1260" w:type="dxa"/>
          </w:tcPr>
          <w:p w:rsidR="00C50DB0" w:rsidRPr="00C50DB0" w:rsidRDefault="00C50DB0" w:rsidP="005B540C">
            <w:pPr>
              <w:rPr>
                <w:sz w:val="18"/>
                <w:szCs w:val="18"/>
              </w:rPr>
            </w:pPr>
          </w:p>
        </w:tc>
        <w:tc>
          <w:tcPr>
            <w:tcW w:w="1410" w:type="dxa"/>
            <w:gridSpan w:val="2"/>
          </w:tcPr>
          <w:p w:rsidR="00C50DB0" w:rsidRPr="00C50DB0" w:rsidRDefault="00C50DB0" w:rsidP="005B540C">
            <w:pPr>
              <w:rPr>
                <w:sz w:val="18"/>
                <w:szCs w:val="18"/>
              </w:rPr>
            </w:pPr>
          </w:p>
        </w:tc>
        <w:tc>
          <w:tcPr>
            <w:tcW w:w="1444" w:type="dxa"/>
            <w:gridSpan w:val="2"/>
          </w:tcPr>
          <w:p w:rsidR="00C50DB0" w:rsidRPr="00C50DB0" w:rsidRDefault="00C50DB0" w:rsidP="005B540C">
            <w:pPr>
              <w:rPr>
                <w:sz w:val="18"/>
                <w:szCs w:val="18"/>
              </w:rPr>
            </w:pPr>
          </w:p>
        </w:tc>
      </w:tr>
      <w:tr w:rsidR="00C50DB0" w:rsidRPr="00C50DB0" w:rsidTr="005B540C">
        <w:trPr>
          <w:trHeight w:val="400"/>
        </w:trPr>
        <w:tc>
          <w:tcPr>
            <w:tcW w:w="1134" w:type="dxa"/>
            <w:vMerge/>
          </w:tcPr>
          <w:p w:rsidR="00C50DB0" w:rsidRPr="00C50DB0" w:rsidRDefault="00C50DB0" w:rsidP="005B540C">
            <w:pPr>
              <w:widowControl w:val="0"/>
              <w:autoSpaceDE w:val="0"/>
              <w:snapToGrid w:val="0"/>
              <w:jc w:val="center"/>
              <w:rPr>
                <w:sz w:val="18"/>
                <w:szCs w:val="18"/>
              </w:rPr>
            </w:pPr>
          </w:p>
        </w:tc>
        <w:tc>
          <w:tcPr>
            <w:tcW w:w="1275" w:type="dxa"/>
            <w:vMerge/>
          </w:tcPr>
          <w:p w:rsidR="00C50DB0" w:rsidRPr="00C50DB0" w:rsidRDefault="00C50DB0" w:rsidP="005B540C">
            <w:pPr>
              <w:widowControl w:val="0"/>
              <w:autoSpaceDE w:val="0"/>
              <w:jc w:val="center"/>
              <w:rPr>
                <w:sz w:val="18"/>
                <w:szCs w:val="18"/>
              </w:rPr>
            </w:pP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 xml:space="preserve">федеральный  </w:t>
            </w:r>
            <w:r w:rsidRPr="00C50DB0">
              <w:rPr>
                <w:sz w:val="18"/>
                <w:szCs w:val="18"/>
              </w:rPr>
              <w:br/>
              <w:t xml:space="preserve">    бюджет</w:t>
            </w:r>
          </w:p>
        </w:tc>
        <w:tc>
          <w:tcPr>
            <w:tcW w:w="1842" w:type="dxa"/>
          </w:tcPr>
          <w:p w:rsidR="00C50DB0" w:rsidRPr="00C50DB0" w:rsidRDefault="00C50DB0" w:rsidP="005B540C">
            <w:pPr>
              <w:widowControl w:val="0"/>
              <w:autoSpaceDE w:val="0"/>
              <w:jc w:val="center"/>
              <w:rPr>
                <w:sz w:val="18"/>
                <w:szCs w:val="18"/>
              </w:rPr>
            </w:pPr>
            <w:r w:rsidRPr="00C50DB0">
              <w:rPr>
                <w:sz w:val="18"/>
                <w:szCs w:val="18"/>
              </w:rPr>
              <w:t>бюджет муниципального района</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бюджеты поселений</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внебюджетные средства</w:t>
            </w:r>
          </w:p>
        </w:tc>
        <w:tc>
          <w:tcPr>
            <w:tcW w:w="1423" w:type="dxa"/>
          </w:tcPr>
          <w:p w:rsidR="00C50DB0" w:rsidRPr="00C50DB0" w:rsidRDefault="00C50DB0" w:rsidP="005B540C">
            <w:pPr>
              <w:widowControl w:val="0"/>
              <w:autoSpaceDE w:val="0"/>
              <w:ind w:left="-217" w:firstLine="217"/>
              <w:jc w:val="center"/>
              <w:rPr>
                <w:sz w:val="18"/>
                <w:szCs w:val="18"/>
              </w:rPr>
            </w:pPr>
            <w:r w:rsidRPr="00C50DB0">
              <w:rPr>
                <w:sz w:val="18"/>
                <w:szCs w:val="18"/>
              </w:rPr>
              <w:t>всего</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1</w:t>
            </w:r>
          </w:p>
        </w:tc>
        <w:tc>
          <w:tcPr>
            <w:tcW w:w="1275" w:type="dxa"/>
          </w:tcPr>
          <w:p w:rsidR="00C50DB0" w:rsidRPr="00C50DB0" w:rsidRDefault="00C50DB0" w:rsidP="005B540C">
            <w:pPr>
              <w:widowControl w:val="0"/>
              <w:autoSpaceDE w:val="0"/>
              <w:jc w:val="center"/>
              <w:rPr>
                <w:sz w:val="18"/>
                <w:szCs w:val="18"/>
              </w:rPr>
            </w:pPr>
            <w:r w:rsidRPr="00C50DB0">
              <w:rPr>
                <w:sz w:val="18"/>
                <w:szCs w:val="18"/>
              </w:rPr>
              <w:t>2</w:t>
            </w: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3</w:t>
            </w:r>
          </w:p>
        </w:tc>
        <w:tc>
          <w:tcPr>
            <w:tcW w:w="1842" w:type="dxa"/>
          </w:tcPr>
          <w:p w:rsidR="00C50DB0" w:rsidRPr="00C50DB0" w:rsidRDefault="00C50DB0" w:rsidP="005B540C">
            <w:pPr>
              <w:widowControl w:val="0"/>
              <w:autoSpaceDE w:val="0"/>
              <w:jc w:val="center"/>
              <w:rPr>
                <w:sz w:val="18"/>
                <w:szCs w:val="18"/>
              </w:rPr>
            </w:pPr>
            <w:r w:rsidRPr="00C50DB0">
              <w:rPr>
                <w:sz w:val="18"/>
                <w:szCs w:val="18"/>
              </w:rPr>
              <w:t>4</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6</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7</w:t>
            </w:r>
          </w:p>
        </w:tc>
        <w:tc>
          <w:tcPr>
            <w:tcW w:w="1423" w:type="dxa"/>
          </w:tcPr>
          <w:p w:rsidR="00C50DB0" w:rsidRPr="00C50DB0" w:rsidRDefault="00C50DB0" w:rsidP="005B540C">
            <w:pPr>
              <w:widowControl w:val="0"/>
              <w:autoSpaceDE w:val="0"/>
              <w:jc w:val="center"/>
              <w:rPr>
                <w:sz w:val="18"/>
                <w:szCs w:val="18"/>
              </w:rPr>
            </w:pPr>
            <w:r w:rsidRPr="00C50DB0">
              <w:rPr>
                <w:sz w:val="18"/>
                <w:szCs w:val="18"/>
              </w:rPr>
              <w:t>8</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475,5</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77,4</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552,9</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450,00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152,7</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602,7</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87,6</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87,6</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116,0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116,0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2026</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202,2</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202,2</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2027</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202,2</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202,2</w:t>
            </w:r>
          </w:p>
        </w:tc>
      </w:tr>
      <w:tr w:rsidR="00C50DB0" w:rsidRPr="00C50DB0" w:rsidTr="005B540C">
        <w:trPr>
          <w:trHeight w:val="369"/>
        </w:trPr>
        <w:tc>
          <w:tcPr>
            <w:tcW w:w="1134" w:type="dxa"/>
          </w:tcPr>
          <w:p w:rsidR="00C50DB0" w:rsidRPr="00C50DB0" w:rsidRDefault="00C50DB0" w:rsidP="005B540C">
            <w:pPr>
              <w:widowControl w:val="0"/>
              <w:autoSpaceDE w:val="0"/>
              <w:jc w:val="center"/>
              <w:rPr>
                <w:b/>
                <w:sz w:val="18"/>
                <w:szCs w:val="18"/>
              </w:rPr>
            </w:pPr>
            <w:r w:rsidRPr="00C50DB0">
              <w:rPr>
                <w:b/>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925,5</w:t>
            </w:r>
          </w:p>
        </w:tc>
        <w:tc>
          <w:tcPr>
            <w:tcW w:w="1700" w:type="dxa"/>
            <w:gridSpan w:val="2"/>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4" w:type="dxa"/>
            <w:gridSpan w:val="2"/>
          </w:tcPr>
          <w:p w:rsidR="00C50DB0" w:rsidRPr="00C50DB0" w:rsidRDefault="00C50DB0" w:rsidP="005B540C">
            <w:pPr>
              <w:widowControl w:val="0"/>
              <w:autoSpaceDE w:val="0"/>
              <w:snapToGrid w:val="0"/>
              <w:jc w:val="center"/>
              <w:rPr>
                <w:b/>
                <w:bCs/>
                <w:sz w:val="18"/>
                <w:szCs w:val="18"/>
              </w:rPr>
            </w:pPr>
            <w:r w:rsidRPr="00C50DB0">
              <w:rPr>
                <w:b/>
                <w:bCs/>
                <w:sz w:val="18"/>
                <w:szCs w:val="18"/>
              </w:rPr>
              <w:t>838,1</w:t>
            </w:r>
          </w:p>
        </w:tc>
        <w:tc>
          <w:tcPr>
            <w:tcW w:w="1417" w:type="dxa"/>
            <w:gridSpan w:val="2"/>
          </w:tcPr>
          <w:p w:rsidR="00C50DB0" w:rsidRPr="00C50DB0" w:rsidRDefault="00C50DB0" w:rsidP="005B540C">
            <w:pPr>
              <w:jc w:val="center"/>
              <w:rPr>
                <w:b/>
                <w:bCs/>
                <w:sz w:val="18"/>
                <w:szCs w:val="18"/>
              </w:rPr>
            </w:pPr>
            <w:r w:rsidRPr="00C50DB0">
              <w:rPr>
                <w:b/>
                <w:bCs/>
                <w:sz w:val="18"/>
                <w:szCs w:val="18"/>
              </w:rPr>
              <w:t>0</w:t>
            </w:r>
          </w:p>
        </w:tc>
        <w:tc>
          <w:tcPr>
            <w:tcW w:w="1423" w:type="dxa"/>
          </w:tcPr>
          <w:p w:rsidR="00C50DB0" w:rsidRPr="00C50DB0" w:rsidRDefault="00C50DB0" w:rsidP="005B540C">
            <w:pPr>
              <w:widowControl w:val="0"/>
              <w:autoSpaceDE w:val="0"/>
              <w:snapToGrid w:val="0"/>
              <w:jc w:val="center"/>
              <w:rPr>
                <w:b/>
                <w:bCs/>
                <w:sz w:val="18"/>
                <w:szCs w:val="18"/>
              </w:rPr>
            </w:pPr>
            <w:r w:rsidRPr="00C50DB0">
              <w:rPr>
                <w:b/>
                <w:bCs/>
                <w:sz w:val="18"/>
                <w:szCs w:val="18"/>
              </w:rPr>
              <w:t>1763,6</w:t>
            </w:r>
          </w:p>
        </w:tc>
      </w:tr>
    </w:tbl>
    <w:p w:rsidR="00C50DB0" w:rsidRPr="00C50DB0" w:rsidRDefault="00C50DB0" w:rsidP="00C50DB0">
      <w:pPr>
        <w:widowControl w:val="0"/>
        <w:autoSpaceDE w:val="0"/>
        <w:ind w:firstLine="720"/>
        <w:rPr>
          <w:sz w:val="18"/>
          <w:szCs w:val="18"/>
        </w:rPr>
      </w:pPr>
    </w:p>
    <w:p w:rsidR="00C50DB0" w:rsidRPr="00C50DB0" w:rsidRDefault="00C50DB0" w:rsidP="00C50DB0">
      <w:pPr>
        <w:widowControl w:val="0"/>
        <w:autoSpaceDE w:val="0"/>
        <w:ind w:firstLine="720"/>
        <w:rPr>
          <w:sz w:val="18"/>
          <w:szCs w:val="18"/>
        </w:rPr>
      </w:pPr>
    </w:p>
    <w:tbl>
      <w:tblPr>
        <w:tblW w:w="10100" w:type="dxa"/>
        <w:tblInd w:w="-5" w:type="dxa"/>
        <w:tblLook w:val="0000"/>
      </w:tblPr>
      <w:tblGrid>
        <w:gridCol w:w="3027"/>
        <w:gridCol w:w="353"/>
        <w:gridCol w:w="6720"/>
      </w:tblGrid>
      <w:tr w:rsidR="00C50DB0" w:rsidRPr="00C50DB0" w:rsidTr="005B540C">
        <w:tc>
          <w:tcPr>
            <w:tcW w:w="3027" w:type="dxa"/>
          </w:tcPr>
          <w:p w:rsidR="00C50DB0" w:rsidRPr="00C50DB0" w:rsidRDefault="00C50DB0" w:rsidP="005B540C">
            <w:pPr>
              <w:pStyle w:val="aff4"/>
              <w:ind w:left="0"/>
              <w:rPr>
                <w:b/>
                <w:sz w:val="18"/>
                <w:szCs w:val="18"/>
              </w:rPr>
            </w:pPr>
            <w:r w:rsidRPr="00C50DB0">
              <w:rPr>
                <w:b/>
                <w:sz w:val="18"/>
                <w:szCs w:val="18"/>
              </w:rPr>
              <w:t>5.Ожидаемые конечные результаты реализации муниципальной подпрограммы</w:t>
            </w:r>
          </w:p>
        </w:tc>
        <w:tc>
          <w:tcPr>
            <w:tcW w:w="353" w:type="dxa"/>
          </w:tcPr>
          <w:p w:rsidR="00C50DB0" w:rsidRPr="00C50DB0" w:rsidRDefault="00C50DB0" w:rsidP="005B540C">
            <w:pPr>
              <w:rPr>
                <w:sz w:val="18"/>
                <w:szCs w:val="18"/>
              </w:rPr>
            </w:pPr>
          </w:p>
        </w:tc>
        <w:tc>
          <w:tcPr>
            <w:tcW w:w="6720" w:type="dxa"/>
          </w:tcPr>
          <w:p w:rsidR="00C50DB0" w:rsidRPr="00C50DB0" w:rsidRDefault="00C50DB0" w:rsidP="005B540C">
            <w:pPr>
              <w:widowControl w:val="0"/>
              <w:autoSpaceDE w:val="0"/>
              <w:ind w:firstLine="720"/>
              <w:jc w:val="both"/>
              <w:rPr>
                <w:sz w:val="18"/>
                <w:szCs w:val="18"/>
              </w:rPr>
            </w:pPr>
            <w:r w:rsidRPr="00C50DB0">
              <w:rPr>
                <w:sz w:val="18"/>
                <w:szCs w:val="18"/>
              </w:rPr>
              <w:t xml:space="preserve"> Реализация подпрограммы будет способствовать реализации муниципальной политики в сфере благоустройства территории сельского поселения, позволит создать условия  для комфортного проживания населения.</w:t>
            </w:r>
          </w:p>
          <w:p w:rsidR="00C50DB0" w:rsidRPr="00C50DB0" w:rsidRDefault="00C50DB0" w:rsidP="005B540C">
            <w:pPr>
              <w:widowControl w:val="0"/>
              <w:autoSpaceDE w:val="0"/>
              <w:ind w:firstLine="720"/>
              <w:jc w:val="both"/>
              <w:rPr>
                <w:sz w:val="18"/>
                <w:szCs w:val="18"/>
              </w:rPr>
            </w:pPr>
            <w:r w:rsidRPr="00C50DB0">
              <w:rPr>
                <w:sz w:val="18"/>
                <w:szCs w:val="18"/>
              </w:rPr>
              <w:t>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w:t>
            </w:r>
          </w:p>
          <w:p w:rsidR="00C50DB0" w:rsidRPr="00C50DB0" w:rsidRDefault="00C50DB0" w:rsidP="005B540C">
            <w:pPr>
              <w:jc w:val="both"/>
              <w:rPr>
                <w:sz w:val="18"/>
                <w:szCs w:val="18"/>
              </w:rPr>
            </w:pPr>
            <w:r w:rsidRPr="00C50DB0">
              <w:rPr>
                <w:sz w:val="18"/>
                <w:szCs w:val="18"/>
              </w:rPr>
              <w:t xml:space="preserve">Указанные показатели могут быть скорректированы при изменении внутренних и внешних факторов социально-экономического развития.    </w:t>
            </w:r>
          </w:p>
        </w:tc>
      </w:tr>
    </w:tbl>
    <w:p w:rsidR="00C50DB0" w:rsidRPr="00C50DB0" w:rsidRDefault="00C50DB0" w:rsidP="00C50DB0">
      <w:pPr>
        <w:widowControl w:val="0"/>
        <w:autoSpaceDE w:val="0"/>
        <w:rPr>
          <w:b/>
          <w:sz w:val="18"/>
          <w:szCs w:val="18"/>
        </w:rPr>
      </w:pPr>
    </w:p>
    <w:p w:rsidR="00C50DB0" w:rsidRPr="00C50DB0" w:rsidRDefault="00C50DB0" w:rsidP="00C50DB0">
      <w:pPr>
        <w:widowControl w:val="0"/>
        <w:autoSpaceDE w:val="0"/>
        <w:ind w:firstLine="720"/>
        <w:jc w:val="both"/>
        <w:rPr>
          <w:sz w:val="18"/>
          <w:szCs w:val="18"/>
        </w:rPr>
      </w:pPr>
    </w:p>
    <w:p w:rsidR="00C50DB0" w:rsidRPr="00C50DB0" w:rsidRDefault="00C50DB0" w:rsidP="00C50DB0">
      <w:pPr>
        <w:jc w:val="center"/>
        <w:rPr>
          <w:sz w:val="18"/>
          <w:szCs w:val="18"/>
        </w:rPr>
      </w:pPr>
      <w:bookmarkStart w:id="9" w:name="Par314"/>
      <w:bookmarkEnd w:id="9"/>
    </w:p>
    <w:p w:rsidR="00C50DB0" w:rsidRPr="00C50DB0" w:rsidRDefault="00C50DB0" w:rsidP="00C50DB0">
      <w:pPr>
        <w:jc w:val="center"/>
        <w:rPr>
          <w:sz w:val="18"/>
          <w:szCs w:val="18"/>
        </w:rPr>
      </w:pPr>
    </w:p>
    <w:p w:rsidR="00C50DB0" w:rsidRPr="00C50DB0" w:rsidRDefault="00C50DB0" w:rsidP="00C50DB0">
      <w:pPr>
        <w:rPr>
          <w:sz w:val="18"/>
          <w:szCs w:val="18"/>
        </w:rPr>
        <w:sectPr w:rsidR="00C50DB0" w:rsidRPr="00C50DB0" w:rsidSect="00AD5757">
          <w:headerReference w:type="even" r:id="rId20"/>
          <w:headerReference w:type="default" r:id="rId21"/>
          <w:footerReference w:type="even" r:id="rId22"/>
          <w:footerReference w:type="default" r:id="rId23"/>
          <w:headerReference w:type="first" r:id="rId24"/>
          <w:footerReference w:type="first" r:id="rId25"/>
          <w:pgSz w:w="16838" w:h="11906" w:orient="landscape"/>
          <w:pgMar w:top="1276" w:right="776" w:bottom="567" w:left="851" w:header="720" w:footer="720" w:gutter="0"/>
          <w:cols w:space="720"/>
          <w:docGrid w:linePitch="272"/>
        </w:sectPr>
      </w:pPr>
    </w:p>
    <w:p w:rsidR="00C50DB0" w:rsidRPr="00C50DB0" w:rsidRDefault="00C50DB0" w:rsidP="00C50DB0">
      <w:pPr>
        <w:widowControl w:val="0"/>
        <w:autoSpaceDE w:val="0"/>
        <w:jc w:val="center"/>
        <w:rPr>
          <w:b/>
          <w:sz w:val="18"/>
          <w:szCs w:val="18"/>
        </w:rPr>
      </w:pPr>
      <w:r w:rsidRPr="00C50DB0">
        <w:rPr>
          <w:b/>
          <w:sz w:val="18"/>
          <w:szCs w:val="18"/>
        </w:rPr>
        <w:lastRenderedPageBreak/>
        <w:t>МЕРОПРИЯТИЯ ПОДПРОГРАММЫ</w:t>
      </w:r>
    </w:p>
    <w:p w:rsidR="00C50DB0" w:rsidRPr="00C50DB0" w:rsidRDefault="00C50DB0" w:rsidP="00C50DB0">
      <w:pPr>
        <w:widowControl w:val="0"/>
        <w:autoSpaceDE w:val="0"/>
        <w:jc w:val="center"/>
        <w:rPr>
          <w:b/>
          <w:sz w:val="18"/>
          <w:szCs w:val="18"/>
        </w:rPr>
      </w:pPr>
      <w:r w:rsidRPr="00C50DB0">
        <w:rPr>
          <w:b/>
          <w:sz w:val="18"/>
          <w:szCs w:val="18"/>
        </w:rPr>
        <w:t>«</w:t>
      </w:r>
      <w:r w:rsidRPr="00C50DB0">
        <w:rPr>
          <w:rFonts w:eastAsia="Calibri"/>
          <w:sz w:val="18"/>
          <w:szCs w:val="18"/>
          <w:lang w:eastAsia="en-US"/>
        </w:rPr>
        <w:t>Уборка и озеленение территории Взвадского сельского поселения на 2022-2027  годы</w:t>
      </w:r>
      <w:r w:rsidRPr="00C50DB0">
        <w:rPr>
          <w:b/>
          <w:sz w:val="18"/>
          <w:szCs w:val="18"/>
        </w:rPr>
        <w:t>»</w:t>
      </w:r>
    </w:p>
    <w:p w:rsidR="00C50DB0" w:rsidRPr="00C50DB0" w:rsidRDefault="00C50DB0" w:rsidP="00C50DB0">
      <w:pPr>
        <w:widowControl w:val="0"/>
        <w:autoSpaceDE w:val="0"/>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
        <w:gridCol w:w="1763"/>
        <w:gridCol w:w="1598"/>
        <w:gridCol w:w="1137"/>
        <w:gridCol w:w="1508"/>
        <w:gridCol w:w="1615"/>
        <w:gridCol w:w="872"/>
        <w:gridCol w:w="995"/>
        <w:gridCol w:w="1095"/>
        <w:gridCol w:w="1251"/>
        <w:gridCol w:w="1120"/>
        <w:gridCol w:w="1120"/>
      </w:tblGrid>
      <w:tr w:rsidR="00C50DB0" w:rsidRPr="00C50DB0" w:rsidTr="005B540C">
        <w:tc>
          <w:tcPr>
            <w:tcW w:w="712" w:type="dxa"/>
            <w:vMerge w:val="restart"/>
          </w:tcPr>
          <w:p w:rsidR="00C50DB0" w:rsidRPr="00C50DB0" w:rsidRDefault="00C50DB0" w:rsidP="005B540C">
            <w:pPr>
              <w:widowControl w:val="0"/>
              <w:autoSpaceDE w:val="0"/>
              <w:jc w:val="center"/>
              <w:rPr>
                <w:sz w:val="18"/>
                <w:szCs w:val="18"/>
              </w:rPr>
            </w:pPr>
            <w:r w:rsidRPr="00C50DB0">
              <w:rPr>
                <w:sz w:val="18"/>
                <w:szCs w:val="18"/>
              </w:rPr>
              <w:br/>
              <w:t>п/п</w:t>
            </w:r>
          </w:p>
        </w:tc>
        <w:tc>
          <w:tcPr>
            <w:tcW w:w="1763" w:type="dxa"/>
            <w:vMerge w:val="restart"/>
          </w:tcPr>
          <w:p w:rsidR="00C50DB0" w:rsidRPr="00C50DB0" w:rsidRDefault="00C50DB0" w:rsidP="005B540C">
            <w:pPr>
              <w:widowControl w:val="0"/>
              <w:autoSpaceDE w:val="0"/>
              <w:jc w:val="center"/>
              <w:rPr>
                <w:sz w:val="18"/>
                <w:szCs w:val="18"/>
              </w:rPr>
            </w:pPr>
            <w:r w:rsidRPr="00C50DB0">
              <w:rPr>
                <w:sz w:val="18"/>
                <w:szCs w:val="18"/>
              </w:rPr>
              <w:t>Наименование</w:t>
            </w:r>
            <w:r w:rsidRPr="00C50DB0">
              <w:rPr>
                <w:sz w:val="18"/>
                <w:szCs w:val="18"/>
              </w:rPr>
              <w:br/>
              <w:t>мероприятия</w:t>
            </w:r>
          </w:p>
        </w:tc>
        <w:tc>
          <w:tcPr>
            <w:tcW w:w="1598" w:type="dxa"/>
            <w:vMerge w:val="restart"/>
          </w:tcPr>
          <w:p w:rsidR="00C50DB0" w:rsidRPr="00C50DB0" w:rsidRDefault="00C50DB0" w:rsidP="005B540C">
            <w:pPr>
              <w:widowControl w:val="0"/>
              <w:autoSpaceDE w:val="0"/>
              <w:jc w:val="center"/>
              <w:rPr>
                <w:sz w:val="18"/>
                <w:szCs w:val="18"/>
              </w:rPr>
            </w:pPr>
            <w:r w:rsidRPr="00C50DB0">
              <w:rPr>
                <w:sz w:val="18"/>
                <w:szCs w:val="18"/>
              </w:rPr>
              <w:t>Исполнитель</w:t>
            </w:r>
            <w:r w:rsidRPr="00C50DB0">
              <w:rPr>
                <w:sz w:val="18"/>
                <w:szCs w:val="18"/>
              </w:rPr>
              <w:br/>
              <w:t>мероприятия</w:t>
            </w:r>
          </w:p>
        </w:tc>
        <w:tc>
          <w:tcPr>
            <w:tcW w:w="1137" w:type="dxa"/>
            <w:vMerge w:val="restart"/>
          </w:tcPr>
          <w:p w:rsidR="00C50DB0" w:rsidRPr="00C50DB0" w:rsidRDefault="00C50DB0" w:rsidP="005B540C">
            <w:pPr>
              <w:widowControl w:val="0"/>
              <w:autoSpaceDE w:val="0"/>
              <w:jc w:val="center"/>
              <w:rPr>
                <w:sz w:val="18"/>
                <w:szCs w:val="18"/>
              </w:rPr>
            </w:pPr>
            <w:r w:rsidRPr="00C50DB0">
              <w:rPr>
                <w:sz w:val="18"/>
                <w:szCs w:val="18"/>
              </w:rPr>
              <w:t>Срок реализации</w:t>
            </w:r>
          </w:p>
        </w:tc>
        <w:tc>
          <w:tcPr>
            <w:tcW w:w="1508" w:type="dxa"/>
            <w:vMerge w:val="restart"/>
          </w:tcPr>
          <w:p w:rsidR="00C50DB0" w:rsidRPr="00C50DB0" w:rsidRDefault="00C50DB0" w:rsidP="005B540C">
            <w:pPr>
              <w:widowControl w:val="0"/>
              <w:autoSpaceDE w:val="0"/>
              <w:jc w:val="center"/>
              <w:rPr>
                <w:sz w:val="18"/>
                <w:szCs w:val="18"/>
              </w:rPr>
            </w:pPr>
            <w:r w:rsidRPr="00C50DB0">
              <w:rPr>
                <w:sz w:val="18"/>
                <w:szCs w:val="18"/>
              </w:rPr>
              <w:t>Целевой показатель (номер целевого показателя из паспорта подпрограммы)</w:t>
            </w:r>
          </w:p>
        </w:tc>
        <w:tc>
          <w:tcPr>
            <w:tcW w:w="1615" w:type="dxa"/>
            <w:vMerge w:val="restart"/>
          </w:tcPr>
          <w:p w:rsidR="00C50DB0" w:rsidRPr="00C50DB0" w:rsidRDefault="00C50DB0" w:rsidP="005B540C">
            <w:pPr>
              <w:widowControl w:val="0"/>
              <w:autoSpaceDE w:val="0"/>
              <w:jc w:val="center"/>
              <w:rPr>
                <w:sz w:val="18"/>
                <w:szCs w:val="18"/>
              </w:rPr>
            </w:pPr>
            <w:r w:rsidRPr="00C50DB0">
              <w:rPr>
                <w:sz w:val="18"/>
                <w:szCs w:val="18"/>
              </w:rPr>
              <w:t>Источник</w:t>
            </w:r>
            <w:r w:rsidRPr="00C50DB0">
              <w:rPr>
                <w:sz w:val="18"/>
                <w:szCs w:val="18"/>
              </w:rPr>
              <w:br/>
              <w:t>финансирования</w:t>
            </w:r>
          </w:p>
        </w:tc>
        <w:tc>
          <w:tcPr>
            <w:tcW w:w="6453" w:type="dxa"/>
            <w:gridSpan w:val="6"/>
          </w:tcPr>
          <w:p w:rsidR="00C50DB0" w:rsidRPr="00C50DB0" w:rsidRDefault="00C50DB0" w:rsidP="005B540C">
            <w:pPr>
              <w:widowControl w:val="0"/>
              <w:autoSpaceDE w:val="0"/>
              <w:jc w:val="center"/>
              <w:rPr>
                <w:sz w:val="18"/>
                <w:szCs w:val="18"/>
              </w:rPr>
            </w:pPr>
            <w:r w:rsidRPr="00C50DB0">
              <w:rPr>
                <w:sz w:val="18"/>
                <w:szCs w:val="18"/>
              </w:rPr>
              <w:t>Объем финансирования</w:t>
            </w:r>
            <w:r w:rsidRPr="00C50DB0">
              <w:rPr>
                <w:sz w:val="18"/>
                <w:szCs w:val="18"/>
              </w:rPr>
              <w:br/>
              <w:t>по годам (тыс. руб.)</w:t>
            </w:r>
          </w:p>
        </w:tc>
      </w:tr>
      <w:tr w:rsidR="00C50DB0" w:rsidRPr="00C50DB0" w:rsidTr="005B540C">
        <w:tc>
          <w:tcPr>
            <w:tcW w:w="712" w:type="dxa"/>
            <w:vMerge/>
          </w:tcPr>
          <w:p w:rsidR="00C50DB0" w:rsidRPr="00C50DB0" w:rsidRDefault="00C50DB0" w:rsidP="005B540C">
            <w:pPr>
              <w:widowControl w:val="0"/>
              <w:autoSpaceDE w:val="0"/>
              <w:jc w:val="center"/>
              <w:rPr>
                <w:sz w:val="18"/>
                <w:szCs w:val="18"/>
              </w:rPr>
            </w:pPr>
          </w:p>
        </w:tc>
        <w:tc>
          <w:tcPr>
            <w:tcW w:w="1763" w:type="dxa"/>
            <w:vMerge/>
          </w:tcPr>
          <w:p w:rsidR="00C50DB0" w:rsidRPr="00C50DB0" w:rsidRDefault="00C50DB0" w:rsidP="005B540C">
            <w:pPr>
              <w:widowControl w:val="0"/>
              <w:autoSpaceDE w:val="0"/>
              <w:jc w:val="center"/>
              <w:rPr>
                <w:sz w:val="18"/>
                <w:szCs w:val="18"/>
              </w:rPr>
            </w:pPr>
          </w:p>
        </w:tc>
        <w:tc>
          <w:tcPr>
            <w:tcW w:w="1598" w:type="dxa"/>
            <w:vMerge/>
          </w:tcPr>
          <w:p w:rsidR="00C50DB0" w:rsidRPr="00C50DB0" w:rsidRDefault="00C50DB0" w:rsidP="005B540C">
            <w:pPr>
              <w:widowControl w:val="0"/>
              <w:autoSpaceDE w:val="0"/>
              <w:jc w:val="center"/>
              <w:rPr>
                <w:sz w:val="18"/>
                <w:szCs w:val="18"/>
              </w:rPr>
            </w:pPr>
          </w:p>
        </w:tc>
        <w:tc>
          <w:tcPr>
            <w:tcW w:w="1137" w:type="dxa"/>
            <w:vMerge/>
          </w:tcPr>
          <w:p w:rsidR="00C50DB0" w:rsidRPr="00C50DB0" w:rsidRDefault="00C50DB0" w:rsidP="005B540C">
            <w:pPr>
              <w:widowControl w:val="0"/>
              <w:autoSpaceDE w:val="0"/>
              <w:jc w:val="center"/>
              <w:rPr>
                <w:sz w:val="18"/>
                <w:szCs w:val="18"/>
              </w:rPr>
            </w:pPr>
          </w:p>
        </w:tc>
        <w:tc>
          <w:tcPr>
            <w:tcW w:w="1508" w:type="dxa"/>
            <w:vMerge/>
          </w:tcPr>
          <w:p w:rsidR="00C50DB0" w:rsidRPr="00C50DB0" w:rsidRDefault="00C50DB0" w:rsidP="005B540C">
            <w:pPr>
              <w:widowControl w:val="0"/>
              <w:autoSpaceDE w:val="0"/>
              <w:jc w:val="center"/>
              <w:rPr>
                <w:sz w:val="18"/>
                <w:szCs w:val="18"/>
              </w:rPr>
            </w:pPr>
          </w:p>
        </w:tc>
        <w:tc>
          <w:tcPr>
            <w:tcW w:w="1615" w:type="dxa"/>
            <w:vMerge/>
          </w:tcPr>
          <w:p w:rsidR="00C50DB0" w:rsidRPr="00C50DB0" w:rsidRDefault="00C50DB0" w:rsidP="005B540C">
            <w:pPr>
              <w:widowControl w:val="0"/>
              <w:autoSpaceDE w:val="0"/>
              <w:jc w:val="center"/>
              <w:rPr>
                <w:sz w:val="18"/>
                <w:szCs w:val="18"/>
              </w:rPr>
            </w:pPr>
          </w:p>
        </w:tc>
        <w:tc>
          <w:tcPr>
            <w:tcW w:w="872" w:type="dxa"/>
          </w:tcPr>
          <w:p w:rsidR="00C50DB0" w:rsidRPr="00C50DB0" w:rsidRDefault="00C50DB0" w:rsidP="005B540C">
            <w:pPr>
              <w:widowControl w:val="0"/>
              <w:autoSpaceDE w:val="0"/>
              <w:jc w:val="center"/>
              <w:rPr>
                <w:sz w:val="18"/>
                <w:szCs w:val="18"/>
              </w:rPr>
            </w:pPr>
            <w:r w:rsidRPr="00C50DB0">
              <w:rPr>
                <w:sz w:val="18"/>
                <w:szCs w:val="18"/>
              </w:rPr>
              <w:t>2022</w:t>
            </w:r>
          </w:p>
        </w:tc>
        <w:tc>
          <w:tcPr>
            <w:tcW w:w="995" w:type="dxa"/>
          </w:tcPr>
          <w:p w:rsidR="00C50DB0" w:rsidRPr="00C50DB0" w:rsidRDefault="00C50DB0" w:rsidP="005B540C">
            <w:pPr>
              <w:widowControl w:val="0"/>
              <w:autoSpaceDE w:val="0"/>
              <w:jc w:val="center"/>
              <w:rPr>
                <w:sz w:val="18"/>
                <w:szCs w:val="18"/>
              </w:rPr>
            </w:pPr>
            <w:r w:rsidRPr="00C50DB0">
              <w:rPr>
                <w:sz w:val="18"/>
                <w:szCs w:val="18"/>
              </w:rPr>
              <w:t>2023</w:t>
            </w:r>
          </w:p>
        </w:tc>
        <w:tc>
          <w:tcPr>
            <w:tcW w:w="1095" w:type="dxa"/>
          </w:tcPr>
          <w:p w:rsidR="00C50DB0" w:rsidRPr="00C50DB0" w:rsidRDefault="00C50DB0" w:rsidP="005B540C">
            <w:pPr>
              <w:widowControl w:val="0"/>
              <w:autoSpaceDE w:val="0"/>
              <w:jc w:val="center"/>
              <w:rPr>
                <w:sz w:val="18"/>
                <w:szCs w:val="18"/>
              </w:rPr>
            </w:pPr>
            <w:r w:rsidRPr="00C50DB0">
              <w:rPr>
                <w:sz w:val="18"/>
                <w:szCs w:val="18"/>
              </w:rPr>
              <w:t>2024</w:t>
            </w:r>
          </w:p>
        </w:tc>
        <w:tc>
          <w:tcPr>
            <w:tcW w:w="1251" w:type="dxa"/>
          </w:tcPr>
          <w:p w:rsidR="00C50DB0" w:rsidRPr="00C50DB0" w:rsidRDefault="00C50DB0" w:rsidP="005B540C">
            <w:pPr>
              <w:widowControl w:val="0"/>
              <w:autoSpaceDE w:val="0"/>
              <w:jc w:val="center"/>
              <w:rPr>
                <w:sz w:val="18"/>
                <w:szCs w:val="18"/>
              </w:rPr>
            </w:pPr>
            <w:r w:rsidRPr="00C50DB0">
              <w:rPr>
                <w:sz w:val="18"/>
                <w:szCs w:val="18"/>
              </w:rPr>
              <w:t>2025</w:t>
            </w:r>
          </w:p>
        </w:tc>
        <w:tc>
          <w:tcPr>
            <w:tcW w:w="1120" w:type="dxa"/>
          </w:tcPr>
          <w:p w:rsidR="00C50DB0" w:rsidRPr="00C50DB0" w:rsidRDefault="00C50DB0" w:rsidP="005B540C">
            <w:pPr>
              <w:widowControl w:val="0"/>
              <w:autoSpaceDE w:val="0"/>
              <w:jc w:val="center"/>
              <w:rPr>
                <w:sz w:val="18"/>
                <w:szCs w:val="18"/>
              </w:rPr>
            </w:pPr>
            <w:r w:rsidRPr="00C50DB0">
              <w:rPr>
                <w:sz w:val="18"/>
                <w:szCs w:val="18"/>
              </w:rPr>
              <w:t>2026</w:t>
            </w:r>
          </w:p>
        </w:tc>
        <w:tc>
          <w:tcPr>
            <w:tcW w:w="1120" w:type="dxa"/>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w:t>
            </w:r>
          </w:p>
        </w:tc>
        <w:tc>
          <w:tcPr>
            <w:tcW w:w="1763" w:type="dxa"/>
          </w:tcPr>
          <w:p w:rsidR="00C50DB0" w:rsidRPr="00C50DB0" w:rsidRDefault="00C50DB0" w:rsidP="005B540C">
            <w:pPr>
              <w:widowControl w:val="0"/>
              <w:autoSpaceDE w:val="0"/>
              <w:jc w:val="center"/>
              <w:rPr>
                <w:sz w:val="18"/>
                <w:szCs w:val="18"/>
              </w:rPr>
            </w:pPr>
            <w:r w:rsidRPr="00C50DB0">
              <w:rPr>
                <w:sz w:val="18"/>
                <w:szCs w:val="18"/>
              </w:rPr>
              <w:t>2</w:t>
            </w:r>
          </w:p>
        </w:tc>
        <w:tc>
          <w:tcPr>
            <w:tcW w:w="1598" w:type="dxa"/>
          </w:tcPr>
          <w:p w:rsidR="00C50DB0" w:rsidRPr="00C50DB0" w:rsidRDefault="00C50DB0" w:rsidP="005B540C">
            <w:pPr>
              <w:widowControl w:val="0"/>
              <w:autoSpaceDE w:val="0"/>
              <w:jc w:val="center"/>
              <w:rPr>
                <w:sz w:val="18"/>
                <w:szCs w:val="18"/>
              </w:rPr>
            </w:pPr>
            <w:r w:rsidRPr="00C50DB0">
              <w:rPr>
                <w:sz w:val="18"/>
                <w:szCs w:val="18"/>
              </w:rPr>
              <w:t>3</w:t>
            </w:r>
          </w:p>
        </w:tc>
        <w:tc>
          <w:tcPr>
            <w:tcW w:w="1137" w:type="dxa"/>
          </w:tcPr>
          <w:p w:rsidR="00C50DB0" w:rsidRPr="00C50DB0" w:rsidRDefault="00C50DB0" w:rsidP="005B540C">
            <w:pPr>
              <w:widowControl w:val="0"/>
              <w:autoSpaceDE w:val="0"/>
              <w:jc w:val="center"/>
              <w:rPr>
                <w:sz w:val="18"/>
                <w:szCs w:val="18"/>
              </w:rPr>
            </w:pPr>
            <w:r w:rsidRPr="00C50DB0">
              <w:rPr>
                <w:sz w:val="18"/>
                <w:szCs w:val="18"/>
              </w:rPr>
              <w:t>4</w:t>
            </w:r>
          </w:p>
        </w:tc>
        <w:tc>
          <w:tcPr>
            <w:tcW w:w="1508" w:type="dxa"/>
          </w:tcPr>
          <w:p w:rsidR="00C50DB0" w:rsidRPr="00C50DB0" w:rsidRDefault="00C50DB0" w:rsidP="005B540C">
            <w:pPr>
              <w:widowControl w:val="0"/>
              <w:autoSpaceDE w:val="0"/>
              <w:jc w:val="center"/>
              <w:rPr>
                <w:sz w:val="18"/>
                <w:szCs w:val="18"/>
              </w:rPr>
            </w:pPr>
            <w:r w:rsidRPr="00C50DB0">
              <w:rPr>
                <w:sz w:val="18"/>
                <w:szCs w:val="18"/>
              </w:rPr>
              <w:t>5</w:t>
            </w:r>
          </w:p>
        </w:tc>
        <w:tc>
          <w:tcPr>
            <w:tcW w:w="1615" w:type="dxa"/>
          </w:tcPr>
          <w:p w:rsidR="00C50DB0" w:rsidRPr="00C50DB0" w:rsidRDefault="00C50DB0" w:rsidP="005B540C">
            <w:pPr>
              <w:widowControl w:val="0"/>
              <w:autoSpaceDE w:val="0"/>
              <w:jc w:val="center"/>
              <w:rPr>
                <w:sz w:val="18"/>
                <w:szCs w:val="18"/>
              </w:rPr>
            </w:pPr>
            <w:r w:rsidRPr="00C50DB0">
              <w:rPr>
                <w:sz w:val="18"/>
                <w:szCs w:val="18"/>
              </w:rPr>
              <w:t>6</w:t>
            </w:r>
          </w:p>
        </w:tc>
        <w:tc>
          <w:tcPr>
            <w:tcW w:w="872" w:type="dxa"/>
          </w:tcPr>
          <w:p w:rsidR="00C50DB0" w:rsidRPr="00C50DB0" w:rsidRDefault="00C50DB0" w:rsidP="005B540C">
            <w:pPr>
              <w:widowControl w:val="0"/>
              <w:autoSpaceDE w:val="0"/>
              <w:jc w:val="center"/>
              <w:rPr>
                <w:sz w:val="18"/>
                <w:szCs w:val="18"/>
              </w:rPr>
            </w:pPr>
            <w:r w:rsidRPr="00C50DB0">
              <w:rPr>
                <w:sz w:val="18"/>
                <w:szCs w:val="18"/>
              </w:rPr>
              <w:t>7</w:t>
            </w:r>
          </w:p>
        </w:tc>
        <w:tc>
          <w:tcPr>
            <w:tcW w:w="995" w:type="dxa"/>
          </w:tcPr>
          <w:p w:rsidR="00C50DB0" w:rsidRPr="00C50DB0" w:rsidRDefault="00C50DB0" w:rsidP="005B540C">
            <w:pPr>
              <w:widowControl w:val="0"/>
              <w:autoSpaceDE w:val="0"/>
              <w:jc w:val="center"/>
              <w:rPr>
                <w:sz w:val="18"/>
                <w:szCs w:val="18"/>
              </w:rPr>
            </w:pPr>
            <w:r w:rsidRPr="00C50DB0">
              <w:rPr>
                <w:sz w:val="18"/>
                <w:szCs w:val="18"/>
              </w:rPr>
              <w:t>8</w:t>
            </w:r>
          </w:p>
        </w:tc>
        <w:tc>
          <w:tcPr>
            <w:tcW w:w="1095" w:type="dxa"/>
          </w:tcPr>
          <w:p w:rsidR="00C50DB0" w:rsidRPr="00C50DB0" w:rsidRDefault="00C50DB0" w:rsidP="005B540C">
            <w:pPr>
              <w:widowControl w:val="0"/>
              <w:autoSpaceDE w:val="0"/>
              <w:jc w:val="center"/>
              <w:rPr>
                <w:sz w:val="18"/>
                <w:szCs w:val="18"/>
              </w:rPr>
            </w:pPr>
            <w:r w:rsidRPr="00C50DB0">
              <w:rPr>
                <w:sz w:val="18"/>
                <w:szCs w:val="18"/>
              </w:rPr>
              <w:t>9</w:t>
            </w:r>
          </w:p>
        </w:tc>
        <w:tc>
          <w:tcPr>
            <w:tcW w:w="1251" w:type="dxa"/>
          </w:tcPr>
          <w:p w:rsidR="00C50DB0" w:rsidRPr="00C50DB0" w:rsidRDefault="00C50DB0" w:rsidP="005B540C">
            <w:pPr>
              <w:widowControl w:val="0"/>
              <w:autoSpaceDE w:val="0"/>
              <w:jc w:val="center"/>
              <w:rPr>
                <w:sz w:val="18"/>
                <w:szCs w:val="18"/>
              </w:rPr>
            </w:pPr>
            <w:r w:rsidRPr="00C50DB0">
              <w:rPr>
                <w:sz w:val="18"/>
                <w:szCs w:val="18"/>
              </w:rPr>
              <w:t>10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rPr>
                <w:sz w:val="18"/>
                <w:szCs w:val="18"/>
              </w:rPr>
            </w:pPr>
            <w:r w:rsidRPr="00C50DB0">
              <w:rPr>
                <w:sz w:val="18"/>
                <w:szCs w:val="18"/>
              </w:rPr>
              <w:t>1.1</w:t>
            </w:r>
          </w:p>
        </w:tc>
        <w:tc>
          <w:tcPr>
            <w:tcW w:w="1763" w:type="dxa"/>
          </w:tcPr>
          <w:p w:rsidR="00C50DB0" w:rsidRPr="00C50DB0" w:rsidRDefault="00C50DB0" w:rsidP="005B540C">
            <w:pPr>
              <w:widowControl w:val="0"/>
              <w:autoSpaceDE w:val="0"/>
              <w:rPr>
                <w:rFonts w:eastAsia="Calibri"/>
                <w:sz w:val="18"/>
                <w:szCs w:val="18"/>
                <w:lang w:eastAsia="en-US"/>
              </w:rPr>
            </w:pPr>
            <w:r w:rsidRPr="00C50DB0">
              <w:rPr>
                <w:sz w:val="18"/>
                <w:szCs w:val="18"/>
              </w:rPr>
              <w:t>скашивание травы</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1.1.2</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snapToGrid w:val="0"/>
              <w:rPr>
                <w:sz w:val="18"/>
                <w:szCs w:val="18"/>
              </w:rPr>
            </w:pPr>
            <w:r w:rsidRPr="00C50DB0">
              <w:rPr>
                <w:sz w:val="18"/>
                <w:szCs w:val="18"/>
              </w:rPr>
              <w:t>1.2</w:t>
            </w:r>
          </w:p>
        </w:tc>
        <w:tc>
          <w:tcPr>
            <w:tcW w:w="1763" w:type="dxa"/>
          </w:tcPr>
          <w:p w:rsidR="00C50DB0" w:rsidRPr="00C50DB0" w:rsidRDefault="00C50DB0" w:rsidP="005B540C">
            <w:pPr>
              <w:pStyle w:val="affd"/>
              <w:widowControl w:val="0"/>
              <w:autoSpaceDE w:val="0"/>
              <w:rPr>
                <w:color w:val="000000"/>
                <w:sz w:val="18"/>
                <w:szCs w:val="18"/>
              </w:rPr>
            </w:pPr>
            <w:r w:rsidRPr="00C50DB0">
              <w:rPr>
                <w:sz w:val="18"/>
                <w:szCs w:val="18"/>
              </w:rPr>
              <w:t>Вывоз мусора</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snapToGrid w:val="0"/>
              <w:jc w:val="center"/>
              <w:rPr>
                <w:sz w:val="18"/>
                <w:szCs w:val="18"/>
              </w:rPr>
            </w:pPr>
            <w:r w:rsidRPr="00C50DB0">
              <w:rPr>
                <w:sz w:val="18"/>
                <w:szCs w:val="18"/>
              </w:rPr>
              <w:t>1.1.3</w:t>
            </w:r>
          </w:p>
        </w:tc>
        <w:tc>
          <w:tcPr>
            <w:tcW w:w="1615" w:type="dxa"/>
          </w:tcPr>
          <w:p w:rsidR="00C50DB0" w:rsidRPr="00C50DB0" w:rsidRDefault="00C50DB0" w:rsidP="005B540C">
            <w:pPr>
              <w:widowControl w:val="0"/>
              <w:autoSpaceDE w:val="0"/>
              <w:snapToGrid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50,4</w:t>
            </w:r>
          </w:p>
        </w:tc>
        <w:tc>
          <w:tcPr>
            <w:tcW w:w="995" w:type="dxa"/>
          </w:tcPr>
          <w:p w:rsidR="00C50DB0" w:rsidRPr="00C50DB0" w:rsidRDefault="00C50DB0" w:rsidP="005B540C">
            <w:pPr>
              <w:widowControl w:val="0"/>
              <w:autoSpaceDE w:val="0"/>
              <w:jc w:val="center"/>
              <w:rPr>
                <w:sz w:val="18"/>
                <w:szCs w:val="18"/>
              </w:rPr>
            </w:pPr>
            <w:r w:rsidRPr="00C50DB0">
              <w:rPr>
                <w:sz w:val="18"/>
                <w:szCs w:val="18"/>
              </w:rPr>
              <w:t>62,7</w:t>
            </w:r>
          </w:p>
        </w:tc>
        <w:tc>
          <w:tcPr>
            <w:tcW w:w="1095" w:type="dxa"/>
          </w:tcPr>
          <w:p w:rsidR="00C50DB0" w:rsidRPr="00C50DB0" w:rsidRDefault="00C50DB0" w:rsidP="005B540C">
            <w:pPr>
              <w:widowControl w:val="0"/>
              <w:autoSpaceDE w:val="0"/>
              <w:jc w:val="center"/>
              <w:rPr>
                <w:sz w:val="18"/>
                <w:szCs w:val="18"/>
              </w:rPr>
            </w:pPr>
            <w:r w:rsidRPr="00C50DB0">
              <w:rPr>
                <w:sz w:val="18"/>
                <w:szCs w:val="18"/>
              </w:rPr>
              <w:t>45,6</w:t>
            </w:r>
          </w:p>
        </w:tc>
        <w:tc>
          <w:tcPr>
            <w:tcW w:w="1251" w:type="dxa"/>
          </w:tcPr>
          <w:p w:rsidR="00C50DB0" w:rsidRPr="00C50DB0" w:rsidRDefault="00C50DB0" w:rsidP="005B540C">
            <w:pPr>
              <w:widowControl w:val="0"/>
              <w:autoSpaceDE w:val="0"/>
              <w:jc w:val="center"/>
              <w:rPr>
                <w:sz w:val="18"/>
                <w:szCs w:val="18"/>
              </w:rPr>
            </w:pPr>
            <w:r w:rsidRPr="00C50DB0">
              <w:rPr>
                <w:sz w:val="18"/>
                <w:szCs w:val="18"/>
              </w:rPr>
              <w:t>116,0</w:t>
            </w:r>
          </w:p>
        </w:tc>
        <w:tc>
          <w:tcPr>
            <w:tcW w:w="1120" w:type="dxa"/>
          </w:tcPr>
          <w:p w:rsidR="00C50DB0" w:rsidRPr="00C50DB0" w:rsidRDefault="00C50DB0" w:rsidP="005B540C">
            <w:pPr>
              <w:widowControl w:val="0"/>
              <w:autoSpaceDE w:val="0"/>
              <w:jc w:val="center"/>
              <w:rPr>
                <w:sz w:val="18"/>
                <w:szCs w:val="18"/>
              </w:rPr>
            </w:pPr>
            <w:r w:rsidRPr="00C50DB0">
              <w:rPr>
                <w:sz w:val="18"/>
                <w:szCs w:val="18"/>
              </w:rPr>
              <w:t>202,2</w:t>
            </w:r>
          </w:p>
        </w:tc>
        <w:tc>
          <w:tcPr>
            <w:tcW w:w="1120" w:type="dxa"/>
          </w:tcPr>
          <w:p w:rsidR="00C50DB0" w:rsidRPr="00C50DB0" w:rsidRDefault="00C50DB0" w:rsidP="005B540C">
            <w:pPr>
              <w:widowControl w:val="0"/>
              <w:autoSpaceDE w:val="0"/>
              <w:jc w:val="center"/>
              <w:rPr>
                <w:sz w:val="18"/>
                <w:szCs w:val="18"/>
              </w:rPr>
            </w:pPr>
            <w:r w:rsidRPr="00C50DB0">
              <w:rPr>
                <w:sz w:val="18"/>
                <w:szCs w:val="18"/>
              </w:rPr>
              <w:t>202,2</w:t>
            </w:r>
          </w:p>
        </w:tc>
      </w:tr>
      <w:tr w:rsidR="00C50DB0" w:rsidRPr="00C50DB0" w:rsidTr="005B540C">
        <w:trPr>
          <w:trHeight w:val="90"/>
        </w:trPr>
        <w:tc>
          <w:tcPr>
            <w:tcW w:w="712" w:type="dxa"/>
          </w:tcPr>
          <w:p w:rsidR="00C50DB0" w:rsidRPr="00C50DB0" w:rsidRDefault="00C50DB0" w:rsidP="00C50DB0">
            <w:pPr>
              <w:widowControl w:val="0"/>
              <w:autoSpaceDE w:val="0"/>
              <w:ind w:leftChars="-100" w:left="-240" w:firstLineChars="100" w:firstLine="180"/>
              <w:jc w:val="center"/>
              <w:rPr>
                <w:sz w:val="18"/>
                <w:szCs w:val="18"/>
              </w:rPr>
            </w:pPr>
            <w:r w:rsidRPr="00C50DB0">
              <w:rPr>
                <w:sz w:val="18"/>
                <w:szCs w:val="18"/>
              </w:rPr>
              <w:t>1.3</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“улица Заводская” - Приобретение оборудования в МАУ Взвадский СДК, расположеный по адресу: Новгородская область, Старорусский район, д.Взвад, ул. Заводская, д.1, шт.,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1.1.4</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42,0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1.4</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 xml:space="preserve">Обустройство зоны отдыха на территории территориального общественного самоуправления  «улица Ильменская», в рамках реализации проекта местной </w:t>
            </w:r>
            <w:r w:rsidRPr="00C50DB0">
              <w:rPr>
                <w:color w:val="323232"/>
                <w:sz w:val="18"/>
                <w:szCs w:val="18"/>
              </w:rPr>
              <w:lastRenderedPageBreak/>
              <w:t>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lastRenderedPageBreak/>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snapToGrid w:val="0"/>
              <w:jc w:val="center"/>
              <w:rPr>
                <w:sz w:val="18"/>
                <w:szCs w:val="18"/>
              </w:rPr>
            </w:pPr>
            <w:r w:rsidRPr="00C50DB0">
              <w:rPr>
                <w:sz w:val="18"/>
                <w:szCs w:val="18"/>
              </w:rPr>
              <w:t>1.1.5</w:t>
            </w:r>
          </w:p>
        </w:tc>
        <w:tc>
          <w:tcPr>
            <w:tcW w:w="1615" w:type="dxa"/>
          </w:tcPr>
          <w:p w:rsidR="00C50DB0" w:rsidRPr="00C50DB0" w:rsidRDefault="00C50DB0" w:rsidP="005B540C">
            <w:pPr>
              <w:widowControl w:val="0"/>
              <w:autoSpaceDE w:val="0"/>
              <w:snapToGrid w:val="0"/>
              <w:rPr>
                <w:sz w:val="18"/>
                <w:szCs w:val="18"/>
              </w:rPr>
            </w:pPr>
            <w:r w:rsidRPr="00C50DB0">
              <w:rPr>
                <w:sz w:val="18"/>
                <w:szCs w:val="18"/>
              </w:rPr>
              <w:t>Бюджет сельского поселения</w:t>
            </w:r>
          </w:p>
          <w:p w:rsidR="00C50DB0" w:rsidRPr="00C50DB0" w:rsidRDefault="00C50DB0" w:rsidP="005B540C">
            <w:pPr>
              <w:widowControl w:val="0"/>
              <w:autoSpaceDE w:val="0"/>
              <w:snapToGrid w:val="0"/>
              <w:rPr>
                <w:sz w:val="18"/>
                <w:szCs w:val="18"/>
              </w:rPr>
            </w:pPr>
          </w:p>
          <w:p w:rsidR="00C50DB0" w:rsidRPr="00C50DB0" w:rsidRDefault="00C50DB0" w:rsidP="005B540C">
            <w:pPr>
              <w:widowControl w:val="0"/>
              <w:autoSpaceDE w:val="0"/>
              <w:snapToGrid w:val="0"/>
              <w:rPr>
                <w:sz w:val="18"/>
                <w:szCs w:val="18"/>
              </w:rPr>
            </w:pPr>
          </w:p>
          <w:p w:rsidR="00C50DB0" w:rsidRPr="00C50DB0" w:rsidRDefault="00C50DB0" w:rsidP="005B540C">
            <w:pPr>
              <w:widowControl w:val="0"/>
              <w:autoSpaceDE w:val="0"/>
              <w:snapToGrid w:val="0"/>
              <w:rPr>
                <w:sz w:val="18"/>
                <w:szCs w:val="18"/>
              </w:rPr>
            </w:pPr>
          </w:p>
          <w:p w:rsidR="00C50DB0" w:rsidRPr="00C50DB0" w:rsidRDefault="00C50DB0" w:rsidP="005B540C">
            <w:pPr>
              <w:widowControl w:val="0"/>
              <w:autoSpaceDE w:val="0"/>
              <w:snapToGrid w:val="0"/>
              <w:rPr>
                <w:sz w:val="18"/>
                <w:szCs w:val="18"/>
              </w:rPr>
            </w:pPr>
            <w:r w:rsidRPr="00C50DB0">
              <w:rPr>
                <w:sz w:val="18"/>
                <w:szCs w:val="18"/>
              </w:rPr>
              <w:t>Областной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27,0</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150,0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rPr>
          <w:trHeight w:val="3684"/>
        </w:trPr>
        <w:tc>
          <w:tcPr>
            <w:tcW w:w="712" w:type="dxa"/>
          </w:tcPr>
          <w:p w:rsidR="00C50DB0" w:rsidRPr="00C50DB0" w:rsidRDefault="00C50DB0" w:rsidP="005B540C">
            <w:pPr>
              <w:widowControl w:val="0"/>
              <w:autoSpaceDE w:val="0"/>
              <w:jc w:val="center"/>
              <w:rPr>
                <w:sz w:val="18"/>
                <w:szCs w:val="18"/>
              </w:rPr>
            </w:pPr>
            <w:r w:rsidRPr="00C50DB0">
              <w:rPr>
                <w:sz w:val="18"/>
                <w:szCs w:val="18"/>
              </w:rPr>
              <w:lastRenderedPageBreak/>
              <w:t>1.5</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зоны отдыха на территории территориального общественного самоуправления  «улица Речная»,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1.1.6</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1.6</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спортивной площадки (установка тренажеров)  на территории ТОС «деревня Отвидино»,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snapToGrid w:val="0"/>
              <w:jc w:val="center"/>
              <w:rPr>
                <w:sz w:val="18"/>
                <w:szCs w:val="18"/>
              </w:rPr>
            </w:pPr>
            <w:r w:rsidRPr="00C50DB0">
              <w:rPr>
                <w:sz w:val="18"/>
                <w:szCs w:val="18"/>
              </w:rPr>
              <w:t>1.1.7</w:t>
            </w:r>
          </w:p>
        </w:tc>
        <w:tc>
          <w:tcPr>
            <w:tcW w:w="1615" w:type="dxa"/>
          </w:tcPr>
          <w:p w:rsidR="00C50DB0" w:rsidRPr="00C50DB0" w:rsidRDefault="00C50DB0" w:rsidP="005B540C">
            <w:pPr>
              <w:widowControl w:val="0"/>
              <w:autoSpaceDE w:val="0"/>
              <w:snapToGrid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1.7</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Установка въездной стеллы на территории ТОС «улица Взвадская»,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1.1.8</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1.8</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 xml:space="preserve">Обустройство зоны отдыха  на территории территориального общественного </w:t>
            </w:r>
            <w:r w:rsidRPr="00C50DB0">
              <w:rPr>
                <w:color w:val="323232"/>
                <w:sz w:val="18"/>
                <w:szCs w:val="18"/>
              </w:rPr>
              <w:lastRenderedPageBreak/>
              <w:t>самоуправления  «улица Лесная»,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lastRenderedPageBreak/>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snapToGrid w:val="0"/>
              <w:jc w:val="center"/>
              <w:rPr>
                <w:sz w:val="18"/>
                <w:szCs w:val="18"/>
              </w:rPr>
            </w:pPr>
            <w:r w:rsidRPr="00C50DB0">
              <w:rPr>
                <w:sz w:val="18"/>
                <w:szCs w:val="18"/>
              </w:rPr>
              <w:t>1.1.9</w:t>
            </w:r>
          </w:p>
        </w:tc>
        <w:tc>
          <w:tcPr>
            <w:tcW w:w="1615" w:type="dxa"/>
          </w:tcPr>
          <w:p w:rsidR="00C50DB0" w:rsidRPr="00C50DB0" w:rsidRDefault="00C50DB0" w:rsidP="005B540C">
            <w:pPr>
              <w:widowControl w:val="0"/>
              <w:autoSpaceDE w:val="0"/>
              <w:snapToGrid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lastRenderedPageBreak/>
              <w:t>1.9</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Обустройство детской игровой, спортивной площадки на территории территориального общественного самоуправления  «улица Взвадская»,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sz w:val="18"/>
                <w:szCs w:val="18"/>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1.1.10</w:t>
            </w:r>
          </w:p>
        </w:tc>
        <w:tc>
          <w:tcPr>
            <w:tcW w:w="1615" w:type="dxa"/>
          </w:tcPr>
          <w:p w:rsidR="00C50DB0" w:rsidRPr="00C50DB0" w:rsidRDefault="00C50DB0" w:rsidP="005B540C">
            <w:pPr>
              <w:widowControl w:val="0"/>
              <w:autoSpaceDE w:val="0"/>
              <w:rPr>
                <w:sz w:val="18"/>
                <w:szCs w:val="18"/>
              </w:rPr>
            </w:pPr>
            <w:r w:rsidRPr="00C50DB0">
              <w:rPr>
                <w:sz w:val="18"/>
                <w:szCs w:val="18"/>
              </w:rPr>
              <w:t>Бюджет сельского поселения</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1.10</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Организация работ, связанных с предотвращением влияния ухудшения экономической ситуации экономической ситуации на развитие отраслей экономики</w:t>
            </w:r>
          </w:p>
        </w:tc>
        <w:tc>
          <w:tcPr>
            <w:tcW w:w="1598" w:type="dxa"/>
          </w:tcPr>
          <w:p w:rsidR="00C50DB0" w:rsidRPr="00C50DB0" w:rsidRDefault="00C50DB0" w:rsidP="005B540C">
            <w:pPr>
              <w:widowControl w:val="0"/>
              <w:autoSpaceDE w:val="0"/>
              <w:jc w:val="both"/>
              <w:rPr>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2022-2025 годы</w:t>
            </w:r>
          </w:p>
        </w:tc>
        <w:tc>
          <w:tcPr>
            <w:tcW w:w="1508" w:type="dxa"/>
          </w:tcPr>
          <w:p w:rsidR="00C50DB0" w:rsidRPr="00C50DB0" w:rsidRDefault="00C50DB0" w:rsidP="005B540C">
            <w:pPr>
              <w:widowControl w:val="0"/>
              <w:autoSpaceDE w:val="0"/>
              <w:jc w:val="center"/>
              <w:rPr>
                <w:sz w:val="18"/>
                <w:szCs w:val="18"/>
              </w:rPr>
            </w:pPr>
            <w:r w:rsidRPr="00C50DB0">
              <w:rPr>
                <w:sz w:val="18"/>
                <w:szCs w:val="18"/>
              </w:rPr>
              <w:t>1.1.11</w:t>
            </w:r>
          </w:p>
        </w:tc>
        <w:tc>
          <w:tcPr>
            <w:tcW w:w="1615" w:type="dxa"/>
          </w:tcPr>
          <w:p w:rsidR="00C50DB0" w:rsidRPr="00C50DB0" w:rsidRDefault="00C50DB0" w:rsidP="005B540C">
            <w:pPr>
              <w:widowControl w:val="0"/>
              <w:autoSpaceDE w:val="0"/>
              <w:jc w:val="center"/>
              <w:rPr>
                <w:sz w:val="18"/>
                <w:szCs w:val="18"/>
              </w:rPr>
            </w:pPr>
            <w:r w:rsidRPr="00C50DB0">
              <w:rPr>
                <w:sz w:val="18"/>
                <w:szCs w:val="18"/>
              </w:rPr>
              <w:t>Областной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325,5</w:t>
            </w:r>
          </w:p>
        </w:tc>
        <w:tc>
          <w:tcPr>
            <w:tcW w:w="995" w:type="dxa"/>
          </w:tcPr>
          <w:p w:rsidR="00C50DB0" w:rsidRPr="00C50DB0" w:rsidRDefault="00C50DB0" w:rsidP="005B540C">
            <w:pPr>
              <w:widowControl w:val="0"/>
              <w:autoSpaceDE w:val="0"/>
              <w:jc w:val="center"/>
              <w:rPr>
                <w:sz w:val="18"/>
                <w:szCs w:val="18"/>
              </w:rPr>
            </w:pPr>
            <w:r w:rsidRPr="00C50DB0">
              <w:rPr>
                <w:sz w:val="18"/>
                <w:szCs w:val="18"/>
              </w:rPr>
              <w:t>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1.11</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ТОС “Взвадская” Обустройство фотозоны на площади Успенская д.Взвад,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2023 год</w:t>
            </w:r>
          </w:p>
        </w:tc>
        <w:tc>
          <w:tcPr>
            <w:tcW w:w="1508" w:type="dxa"/>
          </w:tcPr>
          <w:p w:rsidR="00C50DB0" w:rsidRPr="00C50DB0" w:rsidRDefault="00C50DB0" w:rsidP="005B540C">
            <w:pPr>
              <w:widowControl w:val="0"/>
              <w:autoSpaceDE w:val="0"/>
              <w:jc w:val="center"/>
              <w:rPr>
                <w:sz w:val="18"/>
                <w:szCs w:val="18"/>
              </w:rPr>
            </w:pPr>
            <w:r w:rsidRPr="00C50DB0">
              <w:rPr>
                <w:sz w:val="18"/>
                <w:szCs w:val="18"/>
              </w:rPr>
              <w:t>1.1.12</w:t>
            </w:r>
          </w:p>
        </w:tc>
        <w:tc>
          <w:tcPr>
            <w:tcW w:w="1615" w:type="dxa"/>
          </w:tcPr>
          <w:p w:rsidR="00C50DB0" w:rsidRPr="00C50DB0" w:rsidRDefault="00C50DB0" w:rsidP="005B540C">
            <w:pPr>
              <w:widowControl w:val="0"/>
              <w:autoSpaceDE w:val="0"/>
              <w:jc w:val="center"/>
              <w:rPr>
                <w:sz w:val="18"/>
                <w:szCs w:val="18"/>
              </w:rPr>
            </w:pPr>
            <w:r w:rsidRPr="00C50DB0">
              <w:rPr>
                <w:sz w:val="18"/>
                <w:szCs w:val="18"/>
              </w:rPr>
              <w:t>Областной бюджет</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Местный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150,0</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30,0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t>1.12</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Благоустройтсов ТОС “улица Центральная”,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2023 год</w:t>
            </w:r>
          </w:p>
        </w:tc>
        <w:tc>
          <w:tcPr>
            <w:tcW w:w="1508" w:type="dxa"/>
          </w:tcPr>
          <w:p w:rsidR="00C50DB0" w:rsidRPr="00C50DB0" w:rsidRDefault="00C50DB0" w:rsidP="005B540C">
            <w:pPr>
              <w:widowControl w:val="0"/>
              <w:autoSpaceDE w:val="0"/>
              <w:jc w:val="center"/>
              <w:rPr>
                <w:sz w:val="18"/>
                <w:szCs w:val="18"/>
              </w:rPr>
            </w:pPr>
            <w:r w:rsidRPr="00C50DB0">
              <w:rPr>
                <w:sz w:val="18"/>
                <w:szCs w:val="18"/>
              </w:rPr>
              <w:t>1.1.13</w:t>
            </w:r>
          </w:p>
        </w:tc>
        <w:tc>
          <w:tcPr>
            <w:tcW w:w="1615" w:type="dxa"/>
          </w:tcPr>
          <w:p w:rsidR="00C50DB0" w:rsidRPr="00C50DB0" w:rsidRDefault="00C50DB0" w:rsidP="005B540C">
            <w:pPr>
              <w:widowControl w:val="0"/>
              <w:autoSpaceDE w:val="0"/>
              <w:jc w:val="center"/>
              <w:rPr>
                <w:sz w:val="18"/>
                <w:szCs w:val="18"/>
              </w:rPr>
            </w:pPr>
            <w:r w:rsidRPr="00C50DB0">
              <w:rPr>
                <w:sz w:val="18"/>
                <w:szCs w:val="18"/>
              </w:rPr>
              <w:t>Областной бюджет</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Местный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150,0</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30,0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r w:rsidR="00C50DB0" w:rsidRPr="00C50DB0" w:rsidTr="005B540C">
        <w:tc>
          <w:tcPr>
            <w:tcW w:w="712" w:type="dxa"/>
          </w:tcPr>
          <w:p w:rsidR="00C50DB0" w:rsidRPr="00C50DB0" w:rsidRDefault="00C50DB0" w:rsidP="005B540C">
            <w:pPr>
              <w:widowControl w:val="0"/>
              <w:autoSpaceDE w:val="0"/>
              <w:jc w:val="center"/>
              <w:rPr>
                <w:sz w:val="18"/>
                <w:szCs w:val="18"/>
              </w:rPr>
            </w:pPr>
            <w:r w:rsidRPr="00C50DB0">
              <w:rPr>
                <w:sz w:val="18"/>
                <w:szCs w:val="18"/>
              </w:rPr>
              <w:lastRenderedPageBreak/>
              <w:t>1.13</w:t>
            </w:r>
          </w:p>
        </w:tc>
        <w:tc>
          <w:tcPr>
            <w:tcW w:w="1763" w:type="dxa"/>
          </w:tcPr>
          <w:p w:rsidR="00C50DB0" w:rsidRPr="00C50DB0" w:rsidRDefault="00C50DB0" w:rsidP="005B540C">
            <w:pPr>
              <w:pStyle w:val="af5"/>
              <w:tabs>
                <w:tab w:val="left" w:pos="0"/>
              </w:tabs>
              <w:autoSpaceDE w:val="0"/>
              <w:rPr>
                <w:color w:val="323232"/>
                <w:sz w:val="18"/>
                <w:szCs w:val="18"/>
              </w:rPr>
            </w:pPr>
            <w:r w:rsidRPr="00C50DB0">
              <w:rPr>
                <w:color w:val="323232"/>
                <w:sz w:val="18"/>
                <w:szCs w:val="18"/>
              </w:rPr>
              <w:t>Приобретение оборудования для исторической комнаты, расположенной на территории ТОС “улица Заводская”, в рамках реализации проекта местной инициативы граждан</w:t>
            </w:r>
          </w:p>
        </w:tc>
        <w:tc>
          <w:tcPr>
            <w:tcW w:w="1598" w:type="dxa"/>
          </w:tcPr>
          <w:p w:rsidR="00C50DB0" w:rsidRPr="00C50DB0" w:rsidRDefault="00C50DB0" w:rsidP="005B540C">
            <w:pPr>
              <w:widowControl w:val="0"/>
              <w:autoSpaceDE w:val="0"/>
              <w:jc w:val="both"/>
              <w:rPr>
                <w:rFonts w:eastAsia="Calibri"/>
                <w:sz w:val="18"/>
                <w:szCs w:val="18"/>
                <w:lang w:eastAsia="en-US"/>
              </w:rPr>
            </w:pPr>
            <w:r w:rsidRPr="00C50DB0">
              <w:rPr>
                <w:rFonts w:eastAsia="Calibri"/>
                <w:sz w:val="18"/>
                <w:szCs w:val="18"/>
                <w:lang w:eastAsia="en-US"/>
              </w:rPr>
              <w:t>Администрация Взвадского сельского поселения</w:t>
            </w:r>
          </w:p>
        </w:tc>
        <w:tc>
          <w:tcPr>
            <w:tcW w:w="1137" w:type="dxa"/>
          </w:tcPr>
          <w:p w:rsidR="00C50DB0" w:rsidRPr="00C50DB0" w:rsidRDefault="00C50DB0" w:rsidP="005B540C">
            <w:pPr>
              <w:widowControl w:val="0"/>
              <w:autoSpaceDE w:val="0"/>
              <w:rPr>
                <w:sz w:val="18"/>
                <w:szCs w:val="18"/>
              </w:rPr>
            </w:pPr>
            <w:r w:rsidRPr="00C50DB0">
              <w:rPr>
                <w:sz w:val="18"/>
                <w:szCs w:val="18"/>
              </w:rPr>
              <w:t>2023 год</w:t>
            </w:r>
          </w:p>
        </w:tc>
        <w:tc>
          <w:tcPr>
            <w:tcW w:w="1508" w:type="dxa"/>
          </w:tcPr>
          <w:p w:rsidR="00C50DB0" w:rsidRPr="00C50DB0" w:rsidRDefault="00C50DB0" w:rsidP="005B540C">
            <w:pPr>
              <w:widowControl w:val="0"/>
              <w:autoSpaceDE w:val="0"/>
              <w:jc w:val="center"/>
              <w:rPr>
                <w:sz w:val="18"/>
                <w:szCs w:val="18"/>
              </w:rPr>
            </w:pPr>
            <w:r w:rsidRPr="00C50DB0">
              <w:rPr>
                <w:sz w:val="18"/>
                <w:szCs w:val="18"/>
              </w:rPr>
              <w:t>1.1.13</w:t>
            </w:r>
          </w:p>
        </w:tc>
        <w:tc>
          <w:tcPr>
            <w:tcW w:w="1615" w:type="dxa"/>
          </w:tcPr>
          <w:p w:rsidR="00C50DB0" w:rsidRPr="00C50DB0" w:rsidRDefault="00C50DB0" w:rsidP="005B540C">
            <w:pPr>
              <w:widowControl w:val="0"/>
              <w:autoSpaceDE w:val="0"/>
              <w:jc w:val="center"/>
              <w:rPr>
                <w:sz w:val="18"/>
                <w:szCs w:val="18"/>
              </w:rPr>
            </w:pPr>
            <w:r w:rsidRPr="00C50DB0">
              <w:rPr>
                <w:sz w:val="18"/>
                <w:szCs w:val="18"/>
              </w:rPr>
              <w:t>Областной бюджет</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Местный бюджет</w:t>
            </w:r>
          </w:p>
        </w:tc>
        <w:tc>
          <w:tcPr>
            <w:tcW w:w="872" w:type="dxa"/>
          </w:tcPr>
          <w:p w:rsidR="00C50DB0" w:rsidRPr="00C50DB0" w:rsidRDefault="00C50DB0" w:rsidP="005B540C">
            <w:pPr>
              <w:widowControl w:val="0"/>
              <w:autoSpaceDE w:val="0"/>
              <w:jc w:val="center"/>
              <w:rPr>
                <w:sz w:val="18"/>
                <w:szCs w:val="18"/>
              </w:rPr>
            </w:pPr>
            <w:r w:rsidRPr="00C50DB0">
              <w:rPr>
                <w:sz w:val="18"/>
                <w:szCs w:val="18"/>
              </w:rPr>
              <w:t>0</w:t>
            </w:r>
          </w:p>
        </w:tc>
        <w:tc>
          <w:tcPr>
            <w:tcW w:w="995" w:type="dxa"/>
          </w:tcPr>
          <w:p w:rsidR="00C50DB0" w:rsidRPr="00C50DB0" w:rsidRDefault="00C50DB0" w:rsidP="005B540C">
            <w:pPr>
              <w:widowControl w:val="0"/>
              <w:autoSpaceDE w:val="0"/>
              <w:jc w:val="center"/>
              <w:rPr>
                <w:sz w:val="18"/>
                <w:szCs w:val="18"/>
              </w:rPr>
            </w:pPr>
            <w:r w:rsidRPr="00C50DB0">
              <w:rPr>
                <w:sz w:val="18"/>
                <w:szCs w:val="18"/>
              </w:rPr>
              <w:t>150,0</w:t>
            </w: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30,0</w:t>
            </w:r>
          </w:p>
        </w:tc>
        <w:tc>
          <w:tcPr>
            <w:tcW w:w="1095" w:type="dxa"/>
          </w:tcPr>
          <w:p w:rsidR="00C50DB0" w:rsidRPr="00C50DB0" w:rsidRDefault="00C50DB0" w:rsidP="005B540C">
            <w:pPr>
              <w:widowControl w:val="0"/>
              <w:autoSpaceDE w:val="0"/>
              <w:jc w:val="center"/>
              <w:rPr>
                <w:sz w:val="18"/>
                <w:szCs w:val="18"/>
              </w:rPr>
            </w:pPr>
            <w:r w:rsidRPr="00C50DB0">
              <w:rPr>
                <w:sz w:val="18"/>
                <w:szCs w:val="18"/>
              </w:rPr>
              <w:t>0</w:t>
            </w:r>
          </w:p>
        </w:tc>
        <w:tc>
          <w:tcPr>
            <w:tcW w:w="1251" w:type="dxa"/>
          </w:tcPr>
          <w:p w:rsidR="00C50DB0" w:rsidRPr="00C50DB0" w:rsidRDefault="00C50DB0" w:rsidP="005B540C">
            <w:pPr>
              <w:widowControl w:val="0"/>
              <w:autoSpaceDE w:val="0"/>
              <w:jc w:val="center"/>
              <w:rPr>
                <w:sz w:val="18"/>
                <w:szCs w:val="18"/>
              </w:rPr>
            </w:pPr>
            <w:r w:rsidRPr="00C50DB0">
              <w:rPr>
                <w:sz w:val="18"/>
                <w:szCs w:val="18"/>
              </w:rPr>
              <w:t>0</w:t>
            </w:r>
          </w:p>
        </w:tc>
        <w:tc>
          <w:tcPr>
            <w:tcW w:w="1120" w:type="dxa"/>
          </w:tcPr>
          <w:p w:rsidR="00C50DB0" w:rsidRPr="00C50DB0" w:rsidRDefault="00C50DB0" w:rsidP="005B540C">
            <w:pPr>
              <w:widowControl w:val="0"/>
              <w:autoSpaceDE w:val="0"/>
              <w:jc w:val="center"/>
              <w:rPr>
                <w:sz w:val="18"/>
                <w:szCs w:val="18"/>
              </w:rPr>
            </w:pPr>
          </w:p>
        </w:tc>
        <w:tc>
          <w:tcPr>
            <w:tcW w:w="1120" w:type="dxa"/>
          </w:tcPr>
          <w:p w:rsidR="00C50DB0" w:rsidRPr="00C50DB0" w:rsidRDefault="00C50DB0" w:rsidP="005B540C">
            <w:pPr>
              <w:widowControl w:val="0"/>
              <w:autoSpaceDE w:val="0"/>
              <w:jc w:val="center"/>
              <w:rPr>
                <w:sz w:val="18"/>
                <w:szCs w:val="18"/>
              </w:rPr>
            </w:pPr>
          </w:p>
        </w:tc>
      </w:tr>
    </w:tbl>
    <w:p w:rsidR="00C50DB0" w:rsidRPr="00C50DB0" w:rsidRDefault="00C50DB0" w:rsidP="00C50DB0">
      <w:pPr>
        <w:widowControl w:val="0"/>
        <w:autoSpaceDE w:val="0"/>
        <w:jc w:val="center"/>
        <w:rPr>
          <w:sz w:val="18"/>
          <w:szCs w:val="18"/>
        </w:rPr>
      </w:pPr>
    </w:p>
    <w:p w:rsidR="00C50DB0" w:rsidRPr="00C50DB0" w:rsidRDefault="00C50DB0" w:rsidP="00C50DB0">
      <w:pPr>
        <w:widowControl w:val="0"/>
        <w:autoSpaceDE w:val="0"/>
        <w:jc w:val="center"/>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rPr>
          <w:sz w:val="18"/>
          <w:szCs w:val="18"/>
        </w:rPr>
      </w:pPr>
      <w:r w:rsidRPr="00C50DB0">
        <w:rPr>
          <w:sz w:val="18"/>
          <w:szCs w:val="18"/>
        </w:rPr>
        <w:t xml:space="preserve">                                                                                </w:t>
      </w:r>
    </w:p>
    <w:p w:rsidR="00C50DB0" w:rsidRPr="00C50DB0" w:rsidRDefault="00C50DB0" w:rsidP="00C50DB0">
      <w:pPr>
        <w:jc w:val="center"/>
        <w:rPr>
          <w:b/>
          <w:sz w:val="18"/>
          <w:szCs w:val="18"/>
        </w:rPr>
      </w:pPr>
    </w:p>
    <w:p w:rsidR="00C50DB0" w:rsidRPr="00C50DB0" w:rsidRDefault="00C50DB0" w:rsidP="00C50DB0">
      <w:pPr>
        <w:jc w:val="center"/>
        <w:rPr>
          <w:b/>
          <w:sz w:val="18"/>
          <w:szCs w:val="18"/>
        </w:rPr>
      </w:pPr>
    </w:p>
    <w:p w:rsidR="00C50DB0" w:rsidRPr="00C50DB0" w:rsidRDefault="00C50DB0" w:rsidP="00C50DB0">
      <w:pPr>
        <w:jc w:val="center"/>
        <w:rPr>
          <w:b/>
          <w:sz w:val="18"/>
          <w:szCs w:val="18"/>
        </w:rPr>
      </w:pPr>
    </w:p>
    <w:p w:rsidR="00C50DB0" w:rsidRPr="00C50DB0" w:rsidRDefault="00C50DB0" w:rsidP="00C50DB0">
      <w:pPr>
        <w:pBdr>
          <w:bottom w:val="single" w:sz="4" w:space="1" w:color="000000"/>
        </w:pBdr>
        <w:rPr>
          <w:b/>
          <w:sz w:val="18"/>
          <w:szCs w:val="18"/>
        </w:rPr>
      </w:pPr>
      <w:r w:rsidRPr="00C50DB0">
        <w:rPr>
          <w:b/>
          <w:sz w:val="18"/>
          <w:szCs w:val="18"/>
        </w:rPr>
        <w:t xml:space="preserve">                                                ПАСПОРТ МУНИЦИПАЛЬНОЙ ПОДПРОГРАММЫ</w:t>
      </w:r>
    </w:p>
    <w:p w:rsidR="00C50DB0" w:rsidRPr="00C50DB0" w:rsidRDefault="00C50DB0" w:rsidP="00C50DB0">
      <w:pPr>
        <w:pBdr>
          <w:bottom w:val="single" w:sz="4" w:space="1" w:color="000000"/>
        </w:pBdr>
        <w:jc w:val="center"/>
        <w:rPr>
          <w:sz w:val="18"/>
          <w:szCs w:val="18"/>
        </w:rPr>
      </w:pPr>
      <w:r w:rsidRPr="00C50DB0">
        <w:rPr>
          <w:b/>
          <w:sz w:val="18"/>
          <w:szCs w:val="18"/>
        </w:rPr>
        <w:t>«Освещение улиц на территории Взвадского сельского поселения на 2022-2027 годы»</w:t>
      </w:r>
      <w:r w:rsidRPr="00C50DB0">
        <w:rPr>
          <w:sz w:val="18"/>
          <w:szCs w:val="18"/>
        </w:rPr>
        <w:t xml:space="preserve"> </w:t>
      </w:r>
    </w:p>
    <w:p w:rsidR="00C50DB0" w:rsidRPr="00C50DB0" w:rsidRDefault="00C50DB0" w:rsidP="00C50DB0">
      <w:pPr>
        <w:pBdr>
          <w:bottom w:val="single" w:sz="4" w:space="1" w:color="000000"/>
        </w:pBdr>
        <w:jc w:val="center"/>
        <w:rPr>
          <w:b/>
          <w:sz w:val="18"/>
          <w:szCs w:val="18"/>
        </w:rPr>
      </w:pPr>
    </w:p>
    <w:p w:rsidR="00C50DB0" w:rsidRPr="00C50DB0" w:rsidRDefault="00C50DB0" w:rsidP="00C50DB0">
      <w:pPr>
        <w:numPr>
          <w:ilvl w:val="0"/>
          <w:numId w:val="37"/>
        </w:numPr>
        <w:pBdr>
          <w:bottom w:val="single" w:sz="4" w:space="1" w:color="000000"/>
        </w:pBdr>
        <w:suppressAutoHyphens/>
        <w:rPr>
          <w:color w:val="000000"/>
          <w:sz w:val="18"/>
          <w:szCs w:val="18"/>
        </w:rPr>
      </w:pPr>
      <w:r w:rsidRPr="00C50DB0">
        <w:rPr>
          <w:b/>
          <w:sz w:val="18"/>
          <w:szCs w:val="18"/>
        </w:rPr>
        <w:t xml:space="preserve">Исполнители подпрограммы: </w:t>
      </w:r>
      <w:r w:rsidRPr="00C50DB0">
        <w:rPr>
          <w:color w:val="000000"/>
          <w:sz w:val="18"/>
          <w:szCs w:val="18"/>
        </w:rPr>
        <w:t xml:space="preserve"> Администрация Взвадского сельского поселения</w:t>
      </w:r>
    </w:p>
    <w:p w:rsidR="00C50DB0" w:rsidRPr="00C50DB0" w:rsidRDefault="00C50DB0" w:rsidP="00C50DB0">
      <w:pPr>
        <w:pBdr>
          <w:bottom w:val="single" w:sz="4" w:space="1" w:color="000000"/>
        </w:pBdr>
        <w:rPr>
          <w:color w:val="000000"/>
          <w:sz w:val="18"/>
          <w:szCs w:val="18"/>
        </w:rPr>
      </w:pPr>
    </w:p>
    <w:p w:rsidR="00C50DB0" w:rsidRPr="00C50DB0" w:rsidRDefault="00C50DB0" w:rsidP="00C50DB0">
      <w:pPr>
        <w:numPr>
          <w:ilvl w:val="0"/>
          <w:numId w:val="37"/>
        </w:numPr>
        <w:pBdr>
          <w:bottom w:val="single" w:sz="4" w:space="1" w:color="000000"/>
        </w:pBdr>
        <w:suppressAutoHyphens/>
        <w:rPr>
          <w:b/>
          <w:sz w:val="18"/>
          <w:szCs w:val="18"/>
        </w:rPr>
      </w:pPr>
      <w:r w:rsidRPr="00C50DB0">
        <w:rPr>
          <w:b/>
          <w:sz w:val="18"/>
          <w:szCs w:val="18"/>
        </w:rPr>
        <w:t>Задачи и целевые показатели подпрограммы:</w:t>
      </w:r>
    </w:p>
    <w:tbl>
      <w:tblPr>
        <w:tblW w:w="16052" w:type="dxa"/>
        <w:tblInd w:w="-213" w:type="dxa"/>
        <w:tblLayout w:type="fixed"/>
        <w:tblCellMar>
          <w:left w:w="75" w:type="dxa"/>
          <w:right w:w="75" w:type="dxa"/>
        </w:tblCellMar>
        <w:tblLook w:val="0000"/>
      </w:tblPr>
      <w:tblGrid>
        <w:gridCol w:w="709"/>
        <w:gridCol w:w="800"/>
        <w:gridCol w:w="800"/>
        <w:gridCol w:w="8303"/>
        <w:gridCol w:w="960"/>
        <w:gridCol w:w="38"/>
        <w:gridCol w:w="636"/>
        <w:gridCol w:w="54"/>
        <w:gridCol w:w="604"/>
        <w:gridCol w:w="51"/>
        <w:gridCol w:w="800"/>
        <w:gridCol w:w="800"/>
        <w:gridCol w:w="800"/>
        <w:gridCol w:w="697"/>
      </w:tblGrid>
      <w:tr w:rsidR="00C50DB0" w:rsidRPr="00C50DB0" w:rsidTr="005B540C">
        <w:trPr>
          <w:gridAfter w:val="1"/>
          <w:wAfter w:w="697" w:type="dxa"/>
          <w:trHeight w:val="400"/>
        </w:trPr>
        <w:tc>
          <w:tcPr>
            <w:tcW w:w="709"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9903" w:type="dxa"/>
            <w:gridSpan w:val="3"/>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4743" w:type="dxa"/>
            <w:gridSpan w:val="9"/>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C50DB0" w:rsidRPr="00C50DB0" w:rsidTr="005B540C">
        <w:trPr>
          <w:gridAfter w:val="1"/>
          <w:wAfter w:w="697" w:type="dxa"/>
          <w:trHeight w:val="400"/>
        </w:trPr>
        <w:tc>
          <w:tcPr>
            <w:tcW w:w="709" w:type="dxa"/>
            <w:vMerge/>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9903" w:type="dxa"/>
            <w:gridSpan w:val="3"/>
            <w:vMerge/>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960"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67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709"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2025</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2026</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rPr>
          <w:gridAfter w:val="1"/>
          <w:wAfter w:w="697" w:type="dxa"/>
        </w:trPr>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9903" w:type="dxa"/>
            <w:gridSpan w:val="3"/>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960"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674"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709" w:type="dxa"/>
            <w:gridSpan w:val="3"/>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6</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7</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8</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 xml:space="preserve">1.2.  </w:t>
            </w:r>
          </w:p>
        </w:tc>
        <w:tc>
          <w:tcPr>
            <w:tcW w:w="800" w:type="dxa"/>
            <w:tcBorders>
              <w:left w:val="single" w:sz="4" w:space="0" w:color="000000"/>
              <w:bottom w:val="single" w:sz="4" w:space="0" w:color="000000"/>
            </w:tcBorders>
          </w:tcPr>
          <w:p w:rsidR="00C50DB0" w:rsidRPr="00C50DB0" w:rsidRDefault="00C50DB0" w:rsidP="005B540C">
            <w:pPr>
              <w:widowControl w:val="0"/>
              <w:autoSpaceDE w:val="0"/>
              <w:jc w:val="center"/>
              <w:rPr>
                <w:b/>
                <w:bCs/>
                <w:sz w:val="18"/>
                <w:szCs w:val="18"/>
              </w:rPr>
            </w:pPr>
          </w:p>
        </w:tc>
        <w:tc>
          <w:tcPr>
            <w:tcW w:w="800" w:type="dxa"/>
            <w:tcBorders>
              <w:left w:val="single" w:sz="4" w:space="0" w:color="000000"/>
              <w:bottom w:val="single" w:sz="4" w:space="0" w:color="000000"/>
            </w:tcBorders>
          </w:tcPr>
          <w:p w:rsidR="00C50DB0" w:rsidRPr="00C50DB0" w:rsidRDefault="00C50DB0" w:rsidP="005B540C">
            <w:pPr>
              <w:widowControl w:val="0"/>
              <w:autoSpaceDE w:val="0"/>
              <w:jc w:val="center"/>
              <w:rPr>
                <w:b/>
                <w:bCs/>
                <w:sz w:val="18"/>
                <w:szCs w:val="18"/>
              </w:rPr>
            </w:pPr>
          </w:p>
        </w:tc>
        <w:tc>
          <w:tcPr>
            <w:tcW w:w="13743" w:type="dxa"/>
            <w:gridSpan w:val="11"/>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Задача 2 - О</w:t>
            </w:r>
            <w:r w:rsidRPr="00C50DB0">
              <w:rPr>
                <w:rFonts w:eastAsia="Calibri"/>
                <w:b/>
                <w:bCs/>
                <w:sz w:val="18"/>
                <w:szCs w:val="18"/>
                <w:lang w:eastAsia="en-US"/>
              </w:rPr>
              <w:t>свещение улиц на территории  Взвадского сельского поселения на 2022-2025 годы</w:t>
            </w:r>
          </w:p>
        </w:tc>
      </w:tr>
      <w:tr w:rsidR="00C50DB0" w:rsidRPr="00C50DB0" w:rsidTr="005B540C">
        <w:trPr>
          <w:gridAfter w:val="1"/>
          <w:wAfter w:w="697" w:type="dxa"/>
          <w:trHeight w:val="376"/>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1.2.1.</w:t>
            </w:r>
          </w:p>
        </w:tc>
        <w:tc>
          <w:tcPr>
            <w:tcW w:w="9903" w:type="dxa"/>
            <w:gridSpan w:val="3"/>
            <w:tcBorders>
              <w:left w:val="single" w:sz="4" w:space="0" w:color="000000"/>
              <w:bottom w:val="single" w:sz="4" w:space="0" w:color="000000"/>
            </w:tcBorders>
          </w:tcPr>
          <w:p w:rsidR="00C50DB0" w:rsidRPr="00C50DB0" w:rsidRDefault="00C50DB0" w:rsidP="005B540C">
            <w:pPr>
              <w:jc w:val="both"/>
              <w:rPr>
                <w:sz w:val="18"/>
                <w:szCs w:val="18"/>
              </w:rPr>
            </w:pPr>
            <w:r w:rsidRPr="00C50DB0">
              <w:rPr>
                <w:sz w:val="18"/>
                <w:szCs w:val="18"/>
              </w:rPr>
              <w:t xml:space="preserve"> Электроэнергия (квт/час)</w:t>
            </w:r>
          </w:p>
        </w:tc>
        <w:tc>
          <w:tcPr>
            <w:tcW w:w="998"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49000</w:t>
            </w:r>
          </w:p>
        </w:tc>
        <w:tc>
          <w:tcPr>
            <w:tcW w:w="690" w:type="dxa"/>
            <w:gridSpan w:val="2"/>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 xml:space="preserve">49000 </w:t>
            </w:r>
          </w:p>
        </w:tc>
        <w:tc>
          <w:tcPr>
            <w:tcW w:w="60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851" w:type="dxa"/>
            <w:gridSpan w:val="2"/>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49000</w:t>
            </w:r>
          </w:p>
        </w:tc>
      </w:tr>
      <w:tr w:rsidR="00C50DB0" w:rsidRPr="00C50DB0" w:rsidTr="005B540C">
        <w:trPr>
          <w:gridAfter w:val="1"/>
          <w:wAfter w:w="697" w:type="dxa"/>
          <w:trHeight w:val="251"/>
        </w:trPr>
        <w:tc>
          <w:tcPr>
            <w:tcW w:w="709" w:type="dxa"/>
            <w:tcBorders>
              <w:left w:val="single" w:sz="4" w:space="0" w:color="000000"/>
            </w:tcBorders>
          </w:tcPr>
          <w:p w:rsidR="00C50DB0" w:rsidRPr="00C50DB0" w:rsidRDefault="00C50DB0" w:rsidP="005B540C">
            <w:pPr>
              <w:widowControl w:val="0"/>
              <w:autoSpaceDE w:val="0"/>
              <w:rPr>
                <w:sz w:val="18"/>
                <w:szCs w:val="18"/>
              </w:rPr>
            </w:pPr>
            <w:r w:rsidRPr="00C50DB0">
              <w:rPr>
                <w:sz w:val="18"/>
                <w:szCs w:val="18"/>
              </w:rPr>
              <w:t>1.2.2</w:t>
            </w:r>
          </w:p>
        </w:tc>
        <w:tc>
          <w:tcPr>
            <w:tcW w:w="9903" w:type="dxa"/>
            <w:gridSpan w:val="3"/>
            <w:tcBorders>
              <w:left w:val="single" w:sz="4" w:space="0" w:color="000000"/>
            </w:tcBorders>
          </w:tcPr>
          <w:p w:rsidR="00C50DB0" w:rsidRPr="00C50DB0" w:rsidRDefault="00C50DB0" w:rsidP="005B540C">
            <w:pPr>
              <w:jc w:val="both"/>
              <w:rPr>
                <w:sz w:val="18"/>
                <w:szCs w:val="18"/>
              </w:rPr>
            </w:pPr>
            <w:r w:rsidRPr="00C50DB0">
              <w:rPr>
                <w:sz w:val="18"/>
                <w:szCs w:val="18"/>
              </w:rPr>
              <w:t>Количество светильников, подлежащих техническому обслуживанию (шт.)</w:t>
            </w:r>
          </w:p>
        </w:tc>
        <w:tc>
          <w:tcPr>
            <w:tcW w:w="998" w:type="dxa"/>
            <w:gridSpan w:val="2"/>
            <w:tcBorders>
              <w:left w:val="single" w:sz="4" w:space="0" w:color="000000"/>
            </w:tcBorders>
          </w:tcPr>
          <w:p w:rsidR="00C50DB0" w:rsidRPr="00C50DB0" w:rsidRDefault="00C50DB0" w:rsidP="005B540C">
            <w:pPr>
              <w:jc w:val="center"/>
              <w:rPr>
                <w:sz w:val="18"/>
                <w:szCs w:val="18"/>
              </w:rPr>
            </w:pPr>
            <w:r w:rsidRPr="00C50DB0">
              <w:rPr>
                <w:sz w:val="18"/>
                <w:szCs w:val="18"/>
              </w:rPr>
              <w:t>105</w:t>
            </w:r>
          </w:p>
        </w:tc>
        <w:tc>
          <w:tcPr>
            <w:tcW w:w="690" w:type="dxa"/>
            <w:gridSpan w:val="2"/>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106</w:t>
            </w:r>
          </w:p>
        </w:tc>
        <w:tc>
          <w:tcPr>
            <w:tcW w:w="604" w:type="dxa"/>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107</w:t>
            </w:r>
          </w:p>
        </w:tc>
        <w:tc>
          <w:tcPr>
            <w:tcW w:w="851" w:type="dxa"/>
            <w:gridSpan w:val="2"/>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tc>
        <w:tc>
          <w:tcPr>
            <w:tcW w:w="800" w:type="dxa"/>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p w:rsidR="00C50DB0" w:rsidRPr="00C50DB0" w:rsidRDefault="00C50DB0" w:rsidP="005B540C">
            <w:pPr>
              <w:jc w:val="center"/>
              <w:rPr>
                <w:sz w:val="18"/>
                <w:szCs w:val="18"/>
              </w:rPr>
            </w:pPr>
            <w:r w:rsidRPr="00C50DB0">
              <w:rPr>
                <w:sz w:val="18"/>
                <w:szCs w:val="18"/>
              </w:rPr>
              <w:t xml:space="preserve"> </w:t>
            </w:r>
          </w:p>
        </w:tc>
        <w:tc>
          <w:tcPr>
            <w:tcW w:w="800" w:type="dxa"/>
            <w:tcBorders>
              <w:left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110</w:t>
            </w:r>
          </w:p>
        </w:tc>
      </w:tr>
      <w:tr w:rsidR="00C50DB0" w:rsidRPr="00C50DB0" w:rsidTr="005B540C">
        <w:trPr>
          <w:gridAfter w:val="1"/>
          <w:wAfter w:w="697" w:type="dxa"/>
          <w:trHeight w:val="251"/>
        </w:trPr>
        <w:tc>
          <w:tcPr>
            <w:tcW w:w="709" w:type="dxa"/>
            <w:tcBorders>
              <w:left w:val="single" w:sz="4" w:space="0" w:color="000000"/>
              <w:bottom w:val="single" w:sz="4" w:space="0" w:color="000000"/>
            </w:tcBorders>
          </w:tcPr>
          <w:p w:rsidR="00C50DB0" w:rsidRPr="00C50DB0" w:rsidRDefault="00C50DB0" w:rsidP="005B540C">
            <w:pPr>
              <w:widowControl w:val="0"/>
              <w:autoSpaceDE w:val="0"/>
              <w:rPr>
                <w:sz w:val="18"/>
                <w:szCs w:val="18"/>
              </w:rPr>
            </w:pPr>
            <w:r w:rsidRPr="00C50DB0">
              <w:rPr>
                <w:sz w:val="18"/>
                <w:szCs w:val="18"/>
              </w:rPr>
              <w:t>1.2.3</w:t>
            </w:r>
          </w:p>
        </w:tc>
        <w:tc>
          <w:tcPr>
            <w:tcW w:w="9903" w:type="dxa"/>
            <w:gridSpan w:val="3"/>
            <w:tcBorders>
              <w:left w:val="single" w:sz="4" w:space="0" w:color="000000"/>
              <w:bottom w:val="single" w:sz="4" w:space="0" w:color="000000"/>
            </w:tcBorders>
          </w:tcPr>
          <w:p w:rsidR="00C50DB0" w:rsidRPr="00C50DB0" w:rsidRDefault="00C50DB0" w:rsidP="005B540C">
            <w:pPr>
              <w:jc w:val="both"/>
              <w:rPr>
                <w:sz w:val="18"/>
                <w:szCs w:val="18"/>
              </w:rPr>
            </w:pPr>
            <w:r w:rsidRPr="00C50DB0">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998" w:type="dxa"/>
            <w:gridSpan w:val="2"/>
            <w:tcBorders>
              <w:left w:val="single" w:sz="4" w:space="0" w:color="000000"/>
              <w:bottom w:val="single" w:sz="4" w:space="0" w:color="000000"/>
            </w:tcBorders>
          </w:tcPr>
          <w:p w:rsidR="00C50DB0" w:rsidRPr="00C50DB0" w:rsidRDefault="00C50DB0" w:rsidP="005B540C">
            <w:pPr>
              <w:jc w:val="center"/>
              <w:rPr>
                <w:sz w:val="18"/>
                <w:szCs w:val="18"/>
              </w:rPr>
            </w:pPr>
            <w:r w:rsidRPr="00C50DB0">
              <w:rPr>
                <w:sz w:val="18"/>
                <w:szCs w:val="18"/>
              </w:rPr>
              <w:t xml:space="preserve">0 </w:t>
            </w:r>
          </w:p>
        </w:tc>
        <w:tc>
          <w:tcPr>
            <w:tcW w:w="690" w:type="dxa"/>
            <w:gridSpan w:val="2"/>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604"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851" w:type="dxa"/>
            <w:gridSpan w:val="2"/>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1</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c>
          <w:tcPr>
            <w:tcW w:w="80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0</w:t>
            </w:r>
          </w:p>
        </w:tc>
      </w:tr>
    </w:tbl>
    <w:p w:rsidR="00C50DB0" w:rsidRPr="00C50DB0" w:rsidRDefault="00C50DB0" w:rsidP="00C50DB0">
      <w:pPr>
        <w:pBdr>
          <w:bottom w:val="single" w:sz="4" w:space="1" w:color="000000"/>
        </w:pBdr>
        <w:rPr>
          <w:b/>
          <w:sz w:val="18"/>
          <w:szCs w:val="18"/>
        </w:rPr>
      </w:pPr>
    </w:p>
    <w:p w:rsidR="00C50DB0" w:rsidRPr="00C50DB0" w:rsidRDefault="00C50DB0" w:rsidP="00C50DB0">
      <w:pPr>
        <w:pBdr>
          <w:bottom w:val="single" w:sz="4" w:space="1" w:color="000000"/>
        </w:pBdr>
        <w:rPr>
          <w:bCs/>
          <w:sz w:val="18"/>
          <w:szCs w:val="18"/>
        </w:rPr>
      </w:pPr>
      <w:r w:rsidRPr="00C50DB0">
        <w:rPr>
          <w:bCs/>
          <w:sz w:val="18"/>
          <w:szCs w:val="18"/>
        </w:rPr>
        <w:t>*Целевые  показатели подпрограммы определяются на основе данных ведомственной отчётности</w:t>
      </w:r>
    </w:p>
    <w:p w:rsidR="00C50DB0" w:rsidRPr="00C50DB0" w:rsidRDefault="00C50DB0" w:rsidP="00C50DB0">
      <w:pPr>
        <w:rPr>
          <w:b/>
          <w:sz w:val="18"/>
          <w:szCs w:val="18"/>
        </w:rPr>
      </w:pPr>
    </w:p>
    <w:p w:rsidR="00C50DB0" w:rsidRPr="00C50DB0" w:rsidRDefault="00C50DB0" w:rsidP="00C50DB0">
      <w:pPr>
        <w:rPr>
          <w:b/>
          <w:sz w:val="18"/>
          <w:szCs w:val="18"/>
        </w:rPr>
      </w:pPr>
      <w:r w:rsidRPr="00C50DB0">
        <w:rPr>
          <w:b/>
          <w:sz w:val="18"/>
          <w:szCs w:val="18"/>
        </w:rPr>
        <w:t>3. Сроки реализации программы: 2022-2027 год</w:t>
      </w:r>
    </w:p>
    <w:p w:rsidR="00C50DB0" w:rsidRPr="00C50DB0" w:rsidRDefault="00C50DB0" w:rsidP="00C50DB0">
      <w:pPr>
        <w:rPr>
          <w:b/>
          <w:sz w:val="18"/>
          <w:szCs w:val="18"/>
        </w:rPr>
      </w:pPr>
    </w:p>
    <w:p w:rsidR="00C50DB0" w:rsidRPr="00C50DB0" w:rsidRDefault="00C50DB0" w:rsidP="00C50DB0">
      <w:pPr>
        <w:rPr>
          <w:b/>
          <w:sz w:val="18"/>
          <w:szCs w:val="18"/>
        </w:rPr>
      </w:pPr>
      <w:r w:rsidRPr="00C50DB0">
        <w:rPr>
          <w:b/>
          <w:sz w:val="18"/>
          <w:szCs w:val="18"/>
        </w:rPr>
        <w:t>4.Объёмы и источники финансирования подпрограммы в целом и по годам реализации (тыс. рублей):</w:t>
      </w:r>
    </w:p>
    <w:p w:rsidR="00C50DB0" w:rsidRPr="00C50DB0" w:rsidRDefault="00C50DB0" w:rsidP="00C50DB0">
      <w:pPr>
        <w:widowControl w:val="0"/>
        <w:autoSpaceDE w:val="0"/>
        <w:jc w:val="both"/>
        <w:rPr>
          <w:sz w:val="18"/>
          <w:szCs w:val="18"/>
        </w:rPr>
      </w:pPr>
      <w:r w:rsidRPr="00C50DB0">
        <w:rPr>
          <w:sz w:val="18"/>
          <w:szCs w:val="18"/>
        </w:rPr>
        <w:t xml:space="preserve"> </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1842"/>
        <w:gridCol w:w="1260"/>
        <w:gridCol w:w="14"/>
        <w:gridCol w:w="1396"/>
        <w:gridCol w:w="21"/>
        <w:gridCol w:w="1423"/>
      </w:tblGrid>
      <w:tr w:rsidR="00C50DB0" w:rsidRPr="00C50DB0" w:rsidTr="005B540C">
        <w:trPr>
          <w:trHeight w:val="276"/>
        </w:trPr>
        <w:tc>
          <w:tcPr>
            <w:tcW w:w="1134" w:type="dxa"/>
            <w:vMerge w:val="restart"/>
          </w:tcPr>
          <w:p w:rsidR="00C50DB0" w:rsidRPr="00C50DB0" w:rsidRDefault="00C50DB0" w:rsidP="005B540C">
            <w:pPr>
              <w:widowControl w:val="0"/>
              <w:autoSpaceDE w:val="0"/>
              <w:jc w:val="center"/>
              <w:rPr>
                <w:sz w:val="18"/>
                <w:szCs w:val="18"/>
              </w:rPr>
            </w:pPr>
            <w:r w:rsidRPr="00C50DB0">
              <w:rPr>
                <w:sz w:val="18"/>
                <w:szCs w:val="18"/>
              </w:rPr>
              <w:t>Год</w:t>
            </w:r>
          </w:p>
        </w:tc>
        <w:tc>
          <w:tcPr>
            <w:tcW w:w="1275" w:type="dxa"/>
            <w:vMerge w:val="restart"/>
          </w:tcPr>
          <w:p w:rsidR="00C50DB0" w:rsidRPr="00C50DB0" w:rsidRDefault="00C50DB0" w:rsidP="005B540C">
            <w:pPr>
              <w:widowControl w:val="0"/>
              <w:autoSpaceDE w:val="0"/>
              <w:jc w:val="center"/>
              <w:rPr>
                <w:sz w:val="18"/>
                <w:szCs w:val="18"/>
              </w:rPr>
            </w:pPr>
            <w:r w:rsidRPr="00C50DB0">
              <w:rPr>
                <w:sz w:val="18"/>
                <w:szCs w:val="18"/>
              </w:rPr>
              <w:t xml:space="preserve">областной  </w:t>
            </w:r>
            <w:r w:rsidRPr="00C50DB0">
              <w:rPr>
                <w:sz w:val="18"/>
                <w:szCs w:val="18"/>
              </w:rPr>
              <w:br/>
            </w:r>
            <w:r w:rsidRPr="00C50DB0">
              <w:rPr>
                <w:sz w:val="18"/>
                <w:szCs w:val="18"/>
              </w:rPr>
              <w:lastRenderedPageBreak/>
              <w:t xml:space="preserve">   бюджет</w:t>
            </w:r>
          </w:p>
        </w:tc>
        <w:tc>
          <w:tcPr>
            <w:tcW w:w="1694" w:type="dxa"/>
          </w:tcPr>
          <w:p w:rsidR="00C50DB0" w:rsidRPr="00C50DB0" w:rsidRDefault="00C50DB0" w:rsidP="005B540C">
            <w:pPr>
              <w:rPr>
                <w:sz w:val="18"/>
                <w:szCs w:val="18"/>
              </w:rPr>
            </w:pPr>
          </w:p>
        </w:tc>
        <w:tc>
          <w:tcPr>
            <w:tcW w:w="1848" w:type="dxa"/>
            <w:gridSpan w:val="2"/>
          </w:tcPr>
          <w:p w:rsidR="00C50DB0" w:rsidRPr="00C50DB0" w:rsidRDefault="00C50DB0" w:rsidP="005B540C">
            <w:pPr>
              <w:rPr>
                <w:sz w:val="18"/>
                <w:szCs w:val="18"/>
              </w:rPr>
            </w:pPr>
          </w:p>
        </w:tc>
        <w:tc>
          <w:tcPr>
            <w:tcW w:w="1260" w:type="dxa"/>
          </w:tcPr>
          <w:p w:rsidR="00C50DB0" w:rsidRPr="00C50DB0" w:rsidRDefault="00C50DB0" w:rsidP="005B540C">
            <w:pPr>
              <w:rPr>
                <w:sz w:val="18"/>
                <w:szCs w:val="18"/>
              </w:rPr>
            </w:pPr>
          </w:p>
        </w:tc>
        <w:tc>
          <w:tcPr>
            <w:tcW w:w="1410" w:type="dxa"/>
            <w:gridSpan w:val="2"/>
          </w:tcPr>
          <w:p w:rsidR="00C50DB0" w:rsidRPr="00C50DB0" w:rsidRDefault="00C50DB0" w:rsidP="005B540C">
            <w:pPr>
              <w:rPr>
                <w:sz w:val="18"/>
                <w:szCs w:val="18"/>
              </w:rPr>
            </w:pPr>
          </w:p>
        </w:tc>
        <w:tc>
          <w:tcPr>
            <w:tcW w:w="1444" w:type="dxa"/>
            <w:gridSpan w:val="2"/>
          </w:tcPr>
          <w:p w:rsidR="00C50DB0" w:rsidRPr="00C50DB0" w:rsidRDefault="00C50DB0" w:rsidP="005B540C">
            <w:pPr>
              <w:rPr>
                <w:sz w:val="18"/>
                <w:szCs w:val="18"/>
              </w:rPr>
            </w:pPr>
          </w:p>
        </w:tc>
      </w:tr>
      <w:tr w:rsidR="00C50DB0" w:rsidRPr="00C50DB0" w:rsidTr="005B540C">
        <w:trPr>
          <w:trHeight w:val="400"/>
        </w:trPr>
        <w:tc>
          <w:tcPr>
            <w:tcW w:w="1134" w:type="dxa"/>
            <w:vMerge/>
          </w:tcPr>
          <w:p w:rsidR="00C50DB0" w:rsidRPr="00C50DB0" w:rsidRDefault="00C50DB0" w:rsidP="005B540C">
            <w:pPr>
              <w:widowControl w:val="0"/>
              <w:autoSpaceDE w:val="0"/>
              <w:snapToGrid w:val="0"/>
              <w:jc w:val="center"/>
              <w:rPr>
                <w:sz w:val="18"/>
                <w:szCs w:val="18"/>
              </w:rPr>
            </w:pPr>
          </w:p>
        </w:tc>
        <w:tc>
          <w:tcPr>
            <w:tcW w:w="1275" w:type="dxa"/>
            <w:vMerge/>
          </w:tcPr>
          <w:p w:rsidR="00C50DB0" w:rsidRPr="00C50DB0" w:rsidRDefault="00C50DB0" w:rsidP="005B540C">
            <w:pPr>
              <w:widowControl w:val="0"/>
              <w:autoSpaceDE w:val="0"/>
              <w:jc w:val="center"/>
              <w:rPr>
                <w:sz w:val="18"/>
                <w:szCs w:val="18"/>
              </w:rPr>
            </w:pP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 xml:space="preserve">федеральный  </w:t>
            </w:r>
            <w:r w:rsidRPr="00C50DB0">
              <w:rPr>
                <w:sz w:val="18"/>
                <w:szCs w:val="18"/>
              </w:rPr>
              <w:br/>
              <w:t xml:space="preserve">    бюджет</w:t>
            </w:r>
          </w:p>
        </w:tc>
        <w:tc>
          <w:tcPr>
            <w:tcW w:w="1842" w:type="dxa"/>
          </w:tcPr>
          <w:p w:rsidR="00C50DB0" w:rsidRPr="00C50DB0" w:rsidRDefault="00C50DB0" w:rsidP="005B540C">
            <w:pPr>
              <w:widowControl w:val="0"/>
              <w:autoSpaceDE w:val="0"/>
              <w:jc w:val="center"/>
              <w:rPr>
                <w:sz w:val="18"/>
                <w:szCs w:val="18"/>
              </w:rPr>
            </w:pPr>
            <w:r w:rsidRPr="00C50DB0">
              <w:rPr>
                <w:sz w:val="18"/>
                <w:szCs w:val="18"/>
              </w:rPr>
              <w:t>бюджет муниципального района</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бюджеты поселений</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внебюджетные средства</w:t>
            </w:r>
          </w:p>
        </w:tc>
        <w:tc>
          <w:tcPr>
            <w:tcW w:w="1423" w:type="dxa"/>
          </w:tcPr>
          <w:p w:rsidR="00C50DB0" w:rsidRPr="00C50DB0" w:rsidRDefault="00C50DB0" w:rsidP="005B540C">
            <w:pPr>
              <w:widowControl w:val="0"/>
              <w:autoSpaceDE w:val="0"/>
              <w:ind w:left="-217" w:firstLine="217"/>
              <w:jc w:val="center"/>
              <w:rPr>
                <w:sz w:val="18"/>
                <w:szCs w:val="18"/>
              </w:rPr>
            </w:pPr>
            <w:r w:rsidRPr="00C50DB0">
              <w:rPr>
                <w:sz w:val="18"/>
                <w:szCs w:val="18"/>
              </w:rPr>
              <w:t>всего</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lastRenderedPageBreak/>
              <w:t>1</w:t>
            </w:r>
          </w:p>
        </w:tc>
        <w:tc>
          <w:tcPr>
            <w:tcW w:w="1275" w:type="dxa"/>
          </w:tcPr>
          <w:p w:rsidR="00C50DB0" w:rsidRPr="00C50DB0" w:rsidRDefault="00C50DB0" w:rsidP="005B540C">
            <w:pPr>
              <w:widowControl w:val="0"/>
              <w:autoSpaceDE w:val="0"/>
              <w:jc w:val="center"/>
              <w:rPr>
                <w:sz w:val="18"/>
                <w:szCs w:val="18"/>
              </w:rPr>
            </w:pPr>
            <w:r w:rsidRPr="00C50DB0">
              <w:rPr>
                <w:sz w:val="18"/>
                <w:szCs w:val="18"/>
              </w:rPr>
              <w:t>2</w:t>
            </w: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3</w:t>
            </w:r>
          </w:p>
        </w:tc>
        <w:tc>
          <w:tcPr>
            <w:tcW w:w="1842" w:type="dxa"/>
          </w:tcPr>
          <w:p w:rsidR="00C50DB0" w:rsidRPr="00C50DB0" w:rsidRDefault="00C50DB0" w:rsidP="005B540C">
            <w:pPr>
              <w:widowControl w:val="0"/>
              <w:autoSpaceDE w:val="0"/>
              <w:jc w:val="center"/>
              <w:rPr>
                <w:sz w:val="18"/>
                <w:szCs w:val="18"/>
              </w:rPr>
            </w:pPr>
            <w:r w:rsidRPr="00C50DB0">
              <w:rPr>
                <w:sz w:val="18"/>
                <w:szCs w:val="18"/>
              </w:rPr>
              <w:t>4</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5</w:t>
            </w:r>
          </w:p>
        </w:tc>
        <w:tc>
          <w:tcPr>
            <w:tcW w:w="1417" w:type="dxa"/>
            <w:gridSpan w:val="2"/>
          </w:tcPr>
          <w:p w:rsidR="00C50DB0" w:rsidRPr="00C50DB0" w:rsidRDefault="00C50DB0" w:rsidP="005B540C">
            <w:pPr>
              <w:widowControl w:val="0"/>
              <w:autoSpaceDE w:val="0"/>
              <w:jc w:val="center"/>
              <w:rPr>
                <w:sz w:val="18"/>
                <w:szCs w:val="18"/>
              </w:rPr>
            </w:pPr>
            <w:r w:rsidRPr="00C50DB0">
              <w:rPr>
                <w:sz w:val="18"/>
                <w:szCs w:val="18"/>
              </w:rPr>
              <w:t>7</w:t>
            </w:r>
          </w:p>
        </w:tc>
        <w:tc>
          <w:tcPr>
            <w:tcW w:w="1423" w:type="dxa"/>
          </w:tcPr>
          <w:p w:rsidR="00C50DB0" w:rsidRPr="00C50DB0" w:rsidRDefault="00C50DB0" w:rsidP="005B540C">
            <w:pPr>
              <w:widowControl w:val="0"/>
              <w:autoSpaceDE w:val="0"/>
              <w:jc w:val="center"/>
              <w:rPr>
                <w:sz w:val="18"/>
                <w:szCs w:val="18"/>
              </w:rPr>
            </w:pPr>
            <w:r w:rsidRPr="00C50DB0">
              <w:rPr>
                <w:sz w:val="18"/>
                <w:szCs w:val="18"/>
              </w:rPr>
              <w:t>8</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216,8</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216,8</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169,0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169,0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200,9</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200,9</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2026</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100,0</w:t>
            </w:r>
          </w:p>
        </w:tc>
      </w:tr>
      <w:tr w:rsidR="00C50DB0" w:rsidRPr="00C50DB0" w:rsidTr="005B540C">
        <w:tc>
          <w:tcPr>
            <w:tcW w:w="1134" w:type="dxa"/>
          </w:tcPr>
          <w:p w:rsidR="00C50DB0" w:rsidRPr="00C50DB0" w:rsidRDefault="00C50DB0" w:rsidP="005B540C">
            <w:pPr>
              <w:widowControl w:val="0"/>
              <w:autoSpaceDE w:val="0"/>
              <w:jc w:val="center"/>
              <w:rPr>
                <w:sz w:val="18"/>
                <w:szCs w:val="18"/>
              </w:rPr>
            </w:pPr>
            <w:r w:rsidRPr="00C50DB0">
              <w:rPr>
                <w:sz w:val="18"/>
                <w:szCs w:val="18"/>
              </w:rPr>
              <w:t>202</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100,0</w:t>
            </w:r>
          </w:p>
        </w:tc>
        <w:tc>
          <w:tcPr>
            <w:tcW w:w="1417" w:type="dxa"/>
            <w:gridSpan w:val="2"/>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100,0</w:t>
            </w:r>
          </w:p>
        </w:tc>
      </w:tr>
      <w:tr w:rsidR="00C50DB0" w:rsidRPr="00C50DB0" w:rsidTr="005B540C">
        <w:trPr>
          <w:trHeight w:val="369"/>
        </w:trPr>
        <w:tc>
          <w:tcPr>
            <w:tcW w:w="1134" w:type="dxa"/>
          </w:tcPr>
          <w:p w:rsidR="00C50DB0" w:rsidRPr="00C50DB0" w:rsidRDefault="00C50DB0" w:rsidP="005B540C">
            <w:pPr>
              <w:widowControl w:val="0"/>
              <w:autoSpaceDE w:val="0"/>
              <w:jc w:val="center"/>
              <w:rPr>
                <w:b/>
                <w:sz w:val="18"/>
                <w:szCs w:val="18"/>
              </w:rPr>
            </w:pPr>
            <w:r w:rsidRPr="00C50DB0">
              <w:rPr>
                <w:b/>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700" w:type="dxa"/>
            <w:gridSpan w:val="2"/>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4" w:type="dxa"/>
            <w:gridSpan w:val="2"/>
          </w:tcPr>
          <w:p w:rsidR="00C50DB0" w:rsidRPr="00C50DB0" w:rsidRDefault="00C50DB0" w:rsidP="005B540C">
            <w:pPr>
              <w:widowControl w:val="0"/>
              <w:autoSpaceDE w:val="0"/>
              <w:snapToGrid w:val="0"/>
              <w:jc w:val="center"/>
              <w:rPr>
                <w:b/>
                <w:bCs/>
                <w:sz w:val="18"/>
                <w:szCs w:val="18"/>
              </w:rPr>
            </w:pPr>
            <w:r w:rsidRPr="00C50DB0">
              <w:rPr>
                <w:b/>
                <w:bCs/>
                <w:sz w:val="18"/>
                <w:szCs w:val="18"/>
              </w:rPr>
              <w:t>886,7</w:t>
            </w:r>
          </w:p>
        </w:tc>
        <w:tc>
          <w:tcPr>
            <w:tcW w:w="1417" w:type="dxa"/>
            <w:gridSpan w:val="2"/>
          </w:tcPr>
          <w:p w:rsidR="00C50DB0" w:rsidRPr="00C50DB0" w:rsidRDefault="00C50DB0" w:rsidP="005B540C">
            <w:pPr>
              <w:jc w:val="center"/>
              <w:rPr>
                <w:b/>
                <w:bCs/>
                <w:sz w:val="18"/>
                <w:szCs w:val="18"/>
              </w:rPr>
            </w:pPr>
            <w:r w:rsidRPr="00C50DB0">
              <w:rPr>
                <w:b/>
                <w:bCs/>
                <w:sz w:val="18"/>
                <w:szCs w:val="18"/>
              </w:rPr>
              <w:t>0</w:t>
            </w:r>
          </w:p>
        </w:tc>
        <w:tc>
          <w:tcPr>
            <w:tcW w:w="1423" w:type="dxa"/>
          </w:tcPr>
          <w:p w:rsidR="00C50DB0" w:rsidRPr="00C50DB0" w:rsidRDefault="00C50DB0" w:rsidP="005B540C">
            <w:pPr>
              <w:widowControl w:val="0"/>
              <w:autoSpaceDE w:val="0"/>
              <w:snapToGrid w:val="0"/>
              <w:jc w:val="center"/>
              <w:rPr>
                <w:b/>
                <w:bCs/>
                <w:sz w:val="18"/>
                <w:szCs w:val="18"/>
              </w:rPr>
            </w:pPr>
            <w:r w:rsidRPr="00C50DB0">
              <w:rPr>
                <w:b/>
                <w:bCs/>
                <w:sz w:val="18"/>
                <w:szCs w:val="18"/>
              </w:rPr>
              <w:t>886,7</w:t>
            </w:r>
          </w:p>
        </w:tc>
      </w:tr>
    </w:tbl>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tbl>
      <w:tblPr>
        <w:tblW w:w="14720" w:type="dxa"/>
        <w:tblInd w:w="-5" w:type="dxa"/>
        <w:tblLook w:val="0000"/>
      </w:tblPr>
      <w:tblGrid>
        <w:gridCol w:w="4456"/>
        <w:gridCol w:w="838"/>
        <w:gridCol w:w="9426"/>
      </w:tblGrid>
      <w:tr w:rsidR="00C50DB0" w:rsidRPr="00C50DB0" w:rsidTr="005B540C">
        <w:tc>
          <w:tcPr>
            <w:tcW w:w="4456" w:type="dxa"/>
          </w:tcPr>
          <w:p w:rsidR="00C50DB0" w:rsidRPr="00C50DB0" w:rsidRDefault="00C50DB0" w:rsidP="005B540C">
            <w:pPr>
              <w:pStyle w:val="aff4"/>
              <w:ind w:left="0"/>
              <w:rPr>
                <w:b/>
                <w:sz w:val="18"/>
                <w:szCs w:val="18"/>
              </w:rPr>
            </w:pPr>
            <w:r w:rsidRPr="00C50DB0">
              <w:rPr>
                <w:b/>
                <w:sz w:val="18"/>
                <w:szCs w:val="18"/>
              </w:rPr>
              <w:t>5.Ожидаемые конечные результаты реализации муниципальной подпрограммы</w:t>
            </w:r>
          </w:p>
        </w:tc>
        <w:tc>
          <w:tcPr>
            <w:tcW w:w="838" w:type="dxa"/>
          </w:tcPr>
          <w:p w:rsidR="00C50DB0" w:rsidRPr="00C50DB0" w:rsidRDefault="00C50DB0" w:rsidP="005B540C">
            <w:pPr>
              <w:rPr>
                <w:sz w:val="18"/>
                <w:szCs w:val="18"/>
              </w:rPr>
            </w:pPr>
          </w:p>
        </w:tc>
        <w:tc>
          <w:tcPr>
            <w:tcW w:w="9426" w:type="dxa"/>
          </w:tcPr>
          <w:p w:rsidR="00C50DB0" w:rsidRPr="00C50DB0" w:rsidRDefault="00C50DB0" w:rsidP="005B540C">
            <w:pPr>
              <w:jc w:val="both"/>
              <w:rPr>
                <w:sz w:val="18"/>
                <w:szCs w:val="18"/>
              </w:rPr>
            </w:pPr>
          </w:p>
          <w:p w:rsidR="00C50DB0" w:rsidRPr="00C50DB0" w:rsidRDefault="00C50DB0" w:rsidP="005B540C">
            <w:pPr>
              <w:jc w:val="both"/>
              <w:rPr>
                <w:sz w:val="18"/>
                <w:szCs w:val="18"/>
              </w:rPr>
            </w:pPr>
            <w:r w:rsidRPr="00C50DB0">
              <w:rPr>
                <w:sz w:val="18"/>
                <w:szCs w:val="18"/>
              </w:rPr>
              <w:t>1. Освещение территории сельского поселения;</w:t>
            </w:r>
          </w:p>
          <w:p w:rsidR="00C50DB0" w:rsidRPr="00C50DB0" w:rsidRDefault="00C50DB0" w:rsidP="005B540C">
            <w:pPr>
              <w:jc w:val="both"/>
              <w:rPr>
                <w:sz w:val="18"/>
                <w:szCs w:val="18"/>
              </w:rPr>
            </w:pPr>
            <w:r w:rsidRPr="00C50DB0">
              <w:rPr>
                <w:sz w:val="18"/>
                <w:szCs w:val="18"/>
              </w:rPr>
              <w:t>2. Поддержание в исправном состоянии светильников уличного освещения;</w:t>
            </w:r>
          </w:p>
          <w:p w:rsidR="00C50DB0" w:rsidRPr="00C50DB0" w:rsidRDefault="00C50DB0" w:rsidP="005B540C">
            <w:pPr>
              <w:jc w:val="both"/>
              <w:rPr>
                <w:sz w:val="18"/>
                <w:szCs w:val="18"/>
              </w:rPr>
            </w:pPr>
          </w:p>
        </w:tc>
      </w:tr>
    </w:tbl>
    <w:p w:rsidR="00C50DB0" w:rsidRPr="00C50DB0" w:rsidRDefault="00C50DB0" w:rsidP="00C50DB0">
      <w:pPr>
        <w:widowControl w:val="0"/>
        <w:autoSpaceDE w:val="0"/>
        <w:jc w:val="both"/>
        <w:rPr>
          <w:sz w:val="18"/>
          <w:szCs w:val="18"/>
        </w:rPr>
      </w:pPr>
    </w:p>
    <w:p w:rsidR="00C50DB0" w:rsidRPr="00C50DB0" w:rsidRDefault="00C50DB0" w:rsidP="00C50DB0">
      <w:pPr>
        <w:jc w:val="center"/>
        <w:rPr>
          <w:b/>
          <w:sz w:val="18"/>
          <w:szCs w:val="18"/>
        </w:rPr>
      </w:pPr>
    </w:p>
    <w:p w:rsidR="00C50DB0" w:rsidRPr="00C50DB0" w:rsidRDefault="00C50DB0" w:rsidP="00C50DB0">
      <w:pPr>
        <w:jc w:val="center"/>
        <w:rPr>
          <w:b/>
          <w:sz w:val="18"/>
          <w:szCs w:val="18"/>
        </w:rPr>
      </w:pPr>
      <w:r w:rsidRPr="00C50DB0">
        <w:rPr>
          <w:b/>
          <w:sz w:val="18"/>
          <w:szCs w:val="18"/>
        </w:rPr>
        <w:t>МЕРОПРИЯТИЯ ПОДПРОГРАММЫ</w:t>
      </w:r>
    </w:p>
    <w:p w:rsidR="00C50DB0" w:rsidRPr="00C50DB0" w:rsidRDefault="00C50DB0" w:rsidP="00C50DB0">
      <w:pPr>
        <w:jc w:val="center"/>
        <w:rPr>
          <w:b/>
          <w:sz w:val="18"/>
          <w:szCs w:val="18"/>
        </w:rPr>
      </w:pPr>
      <w:r w:rsidRPr="00C50DB0">
        <w:rPr>
          <w:b/>
          <w:sz w:val="18"/>
          <w:szCs w:val="18"/>
        </w:rPr>
        <w:t>«О</w:t>
      </w:r>
      <w:r w:rsidRPr="00C50DB0">
        <w:rPr>
          <w:rFonts w:eastAsia="Calibri"/>
          <w:b/>
          <w:sz w:val="18"/>
          <w:szCs w:val="18"/>
          <w:lang w:eastAsia="en-US"/>
        </w:rPr>
        <w:t xml:space="preserve">свещение улиц на территории Взвадского сельского поселения </w:t>
      </w:r>
      <w:r w:rsidRPr="00C50DB0">
        <w:rPr>
          <w:b/>
          <w:sz w:val="18"/>
          <w:szCs w:val="18"/>
          <w:lang w:eastAsia="en-US"/>
        </w:rPr>
        <w:t xml:space="preserve">  </w:t>
      </w:r>
      <w:r w:rsidRPr="00C50DB0">
        <w:rPr>
          <w:rFonts w:eastAsia="Calibri"/>
          <w:b/>
          <w:sz w:val="18"/>
          <w:szCs w:val="18"/>
          <w:lang w:eastAsia="en-US"/>
        </w:rPr>
        <w:t>на 2022-2027 годы»</w:t>
      </w:r>
    </w:p>
    <w:p w:rsidR="00C50DB0" w:rsidRPr="00C50DB0" w:rsidRDefault="00C50DB0" w:rsidP="00C50DB0">
      <w:pPr>
        <w:rPr>
          <w:sz w:val="18"/>
          <w:szCs w:val="18"/>
        </w:rPr>
      </w:pPr>
    </w:p>
    <w:tbl>
      <w:tblPr>
        <w:tblW w:w="2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567"/>
        <w:gridCol w:w="3846"/>
        <w:gridCol w:w="1710"/>
        <w:gridCol w:w="1190"/>
        <w:gridCol w:w="1362"/>
        <w:gridCol w:w="964"/>
        <w:gridCol w:w="709"/>
        <w:gridCol w:w="709"/>
        <w:gridCol w:w="708"/>
        <w:gridCol w:w="709"/>
        <w:gridCol w:w="709"/>
        <w:gridCol w:w="709"/>
        <w:gridCol w:w="5827"/>
      </w:tblGrid>
      <w:tr w:rsidR="00C50DB0" w:rsidRPr="00C50DB0" w:rsidTr="005B540C">
        <w:tc>
          <w:tcPr>
            <w:tcW w:w="675" w:type="dxa"/>
            <w:vMerge w:val="restart"/>
          </w:tcPr>
          <w:p w:rsidR="00C50DB0" w:rsidRPr="00C50DB0" w:rsidRDefault="00C50DB0" w:rsidP="005B540C">
            <w:pPr>
              <w:widowControl w:val="0"/>
              <w:autoSpaceDE w:val="0"/>
              <w:jc w:val="center"/>
              <w:rPr>
                <w:sz w:val="18"/>
                <w:szCs w:val="18"/>
              </w:rPr>
            </w:pPr>
            <w:r w:rsidRPr="00C50DB0">
              <w:rPr>
                <w:sz w:val="18"/>
                <w:szCs w:val="18"/>
              </w:rPr>
              <w:t>№ п/п</w:t>
            </w:r>
          </w:p>
        </w:tc>
        <w:tc>
          <w:tcPr>
            <w:tcW w:w="5122" w:type="dxa"/>
            <w:gridSpan w:val="3"/>
            <w:vMerge w:val="restart"/>
          </w:tcPr>
          <w:p w:rsidR="00C50DB0" w:rsidRPr="00C50DB0" w:rsidRDefault="00C50DB0" w:rsidP="005B540C">
            <w:pPr>
              <w:widowControl w:val="0"/>
              <w:autoSpaceDE w:val="0"/>
              <w:jc w:val="center"/>
              <w:rPr>
                <w:sz w:val="18"/>
                <w:szCs w:val="18"/>
              </w:rPr>
            </w:pPr>
            <w:r w:rsidRPr="00C50DB0">
              <w:rPr>
                <w:sz w:val="18"/>
                <w:szCs w:val="18"/>
              </w:rPr>
              <w:t>Наименование мероприятия</w:t>
            </w:r>
          </w:p>
        </w:tc>
        <w:tc>
          <w:tcPr>
            <w:tcW w:w="1710" w:type="dxa"/>
            <w:vMerge w:val="restart"/>
          </w:tcPr>
          <w:p w:rsidR="00C50DB0" w:rsidRPr="00C50DB0" w:rsidRDefault="00C50DB0" w:rsidP="005B540C">
            <w:pPr>
              <w:widowControl w:val="0"/>
              <w:autoSpaceDE w:val="0"/>
              <w:jc w:val="center"/>
              <w:rPr>
                <w:sz w:val="18"/>
                <w:szCs w:val="18"/>
              </w:rPr>
            </w:pPr>
            <w:r w:rsidRPr="00C50DB0">
              <w:rPr>
                <w:sz w:val="18"/>
                <w:szCs w:val="18"/>
              </w:rPr>
              <w:t>Исполнитель</w:t>
            </w:r>
          </w:p>
        </w:tc>
        <w:tc>
          <w:tcPr>
            <w:tcW w:w="1190" w:type="dxa"/>
            <w:vMerge w:val="restart"/>
          </w:tcPr>
          <w:p w:rsidR="00C50DB0" w:rsidRPr="00C50DB0" w:rsidRDefault="00C50DB0" w:rsidP="005B540C">
            <w:pPr>
              <w:widowControl w:val="0"/>
              <w:autoSpaceDE w:val="0"/>
              <w:jc w:val="center"/>
              <w:rPr>
                <w:sz w:val="18"/>
                <w:szCs w:val="18"/>
              </w:rPr>
            </w:pPr>
            <w:r w:rsidRPr="00C50DB0">
              <w:rPr>
                <w:sz w:val="18"/>
                <w:szCs w:val="18"/>
              </w:rPr>
              <w:t>Срок реализации</w:t>
            </w:r>
          </w:p>
        </w:tc>
        <w:tc>
          <w:tcPr>
            <w:tcW w:w="1362" w:type="dxa"/>
            <w:vMerge w:val="restart"/>
          </w:tcPr>
          <w:p w:rsidR="00C50DB0" w:rsidRPr="00C50DB0" w:rsidRDefault="00C50DB0" w:rsidP="005B540C">
            <w:pPr>
              <w:widowControl w:val="0"/>
              <w:autoSpaceDE w:val="0"/>
              <w:jc w:val="center"/>
              <w:rPr>
                <w:sz w:val="18"/>
                <w:szCs w:val="18"/>
              </w:rPr>
            </w:pPr>
            <w:r w:rsidRPr="00C50DB0">
              <w:rPr>
                <w:sz w:val="18"/>
                <w:szCs w:val="18"/>
              </w:rPr>
              <w:t>Целевой показатель (номер целевого показателя из паспорта подпрограммы)</w:t>
            </w:r>
          </w:p>
        </w:tc>
        <w:tc>
          <w:tcPr>
            <w:tcW w:w="964" w:type="dxa"/>
            <w:vMerge w:val="restart"/>
            <w:tcBorders>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Источник финансирования</w:t>
            </w:r>
          </w:p>
        </w:tc>
        <w:tc>
          <w:tcPr>
            <w:tcW w:w="4253" w:type="dxa"/>
            <w:gridSpan w:val="6"/>
            <w:tcBorders>
              <w:right w:val="single" w:sz="4" w:space="0" w:color="auto"/>
            </w:tcBorders>
          </w:tcPr>
          <w:p w:rsidR="00C50DB0" w:rsidRPr="00C50DB0" w:rsidRDefault="00C50DB0" w:rsidP="005B540C">
            <w:pPr>
              <w:widowControl w:val="0"/>
              <w:autoSpaceDE w:val="0"/>
              <w:jc w:val="both"/>
              <w:rPr>
                <w:sz w:val="18"/>
                <w:szCs w:val="18"/>
              </w:rPr>
            </w:pPr>
            <w:r w:rsidRPr="00C50DB0">
              <w:rPr>
                <w:sz w:val="18"/>
                <w:szCs w:val="18"/>
              </w:rPr>
              <w:t xml:space="preserve">Объем финансирования по годам </w:t>
            </w:r>
          </w:p>
          <w:p w:rsidR="00C50DB0" w:rsidRPr="00C50DB0" w:rsidRDefault="00C50DB0" w:rsidP="00C50DB0">
            <w:pPr>
              <w:widowControl w:val="0"/>
              <w:autoSpaceDE w:val="0"/>
              <w:ind w:firstLineChars="600" w:firstLine="1080"/>
              <w:jc w:val="both"/>
              <w:rPr>
                <w:sz w:val="18"/>
                <w:szCs w:val="18"/>
              </w:rPr>
            </w:pPr>
            <w:r w:rsidRPr="00C50DB0">
              <w:rPr>
                <w:sz w:val="18"/>
                <w:szCs w:val="18"/>
              </w:rPr>
              <w:t>(тыс. руб.):</w:t>
            </w:r>
          </w:p>
        </w:tc>
        <w:tc>
          <w:tcPr>
            <w:tcW w:w="5827" w:type="dxa"/>
            <w:tcBorders>
              <w:top w:val="nil"/>
              <w:left w:val="single" w:sz="4" w:space="0" w:color="auto"/>
              <w:bottom w:val="nil"/>
              <w:right w:val="nil"/>
            </w:tcBorders>
          </w:tcPr>
          <w:p w:rsidR="00C50DB0" w:rsidRPr="00C50DB0" w:rsidRDefault="00C50DB0" w:rsidP="005B540C">
            <w:pPr>
              <w:widowControl w:val="0"/>
              <w:autoSpaceDE w:val="0"/>
              <w:jc w:val="both"/>
              <w:rPr>
                <w:sz w:val="18"/>
                <w:szCs w:val="18"/>
              </w:rPr>
            </w:pPr>
          </w:p>
        </w:tc>
      </w:tr>
      <w:tr w:rsidR="00C50DB0" w:rsidRPr="00C50DB0" w:rsidTr="005B540C">
        <w:trPr>
          <w:gridAfter w:val="1"/>
          <w:wAfter w:w="5827" w:type="dxa"/>
        </w:trPr>
        <w:tc>
          <w:tcPr>
            <w:tcW w:w="675" w:type="dxa"/>
            <w:vMerge/>
          </w:tcPr>
          <w:p w:rsidR="00C50DB0" w:rsidRPr="00C50DB0" w:rsidRDefault="00C50DB0" w:rsidP="005B540C">
            <w:pPr>
              <w:widowControl w:val="0"/>
              <w:autoSpaceDE w:val="0"/>
              <w:jc w:val="both"/>
              <w:rPr>
                <w:sz w:val="18"/>
                <w:szCs w:val="18"/>
              </w:rPr>
            </w:pPr>
          </w:p>
        </w:tc>
        <w:tc>
          <w:tcPr>
            <w:tcW w:w="5122" w:type="dxa"/>
            <w:gridSpan w:val="3"/>
            <w:vMerge/>
          </w:tcPr>
          <w:p w:rsidR="00C50DB0" w:rsidRPr="00C50DB0" w:rsidRDefault="00C50DB0" w:rsidP="005B540C">
            <w:pPr>
              <w:widowControl w:val="0"/>
              <w:autoSpaceDE w:val="0"/>
              <w:jc w:val="both"/>
              <w:rPr>
                <w:sz w:val="18"/>
                <w:szCs w:val="18"/>
              </w:rPr>
            </w:pPr>
          </w:p>
        </w:tc>
        <w:tc>
          <w:tcPr>
            <w:tcW w:w="1710" w:type="dxa"/>
            <w:vMerge/>
          </w:tcPr>
          <w:p w:rsidR="00C50DB0" w:rsidRPr="00C50DB0" w:rsidRDefault="00C50DB0" w:rsidP="005B540C">
            <w:pPr>
              <w:widowControl w:val="0"/>
              <w:autoSpaceDE w:val="0"/>
              <w:jc w:val="both"/>
              <w:rPr>
                <w:sz w:val="18"/>
                <w:szCs w:val="18"/>
              </w:rPr>
            </w:pPr>
          </w:p>
        </w:tc>
        <w:tc>
          <w:tcPr>
            <w:tcW w:w="1190" w:type="dxa"/>
            <w:vMerge/>
          </w:tcPr>
          <w:p w:rsidR="00C50DB0" w:rsidRPr="00C50DB0" w:rsidRDefault="00C50DB0" w:rsidP="005B540C">
            <w:pPr>
              <w:widowControl w:val="0"/>
              <w:autoSpaceDE w:val="0"/>
              <w:jc w:val="both"/>
              <w:rPr>
                <w:sz w:val="18"/>
                <w:szCs w:val="18"/>
              </w:rPr>
            </w:pPr>
          </w:p>
        </w:tc>
        <w:tc>
          <w:tcPr>
            <w:tcW w:w="1362" w:type="dxa"/>
            <w:vMerge/>
          </w:tcPr>
          <w:p w:rsidR="00C50DB0" w:rsidRPr="00C50DB0" w:rsidRDefault="00C50DB0" w:rsidP="005B540C">
            <w:pPr>
              <w:widowControl w:val="0"/>
              <w:autoSpaceDE w:val="0"/>
              <w:jc w:val="both"/>
              <w:rPr>
                <w:sz w:val="18"/>
                <w:szCs w:val="18"/>
              </w:rPr>
            </w:pPr>
          </w:p>
        </w:tc>
        <w:tc>
          <w:tcPr>
            <w:tcW w:w="964" w:type="dxa"/>
            <w:vMerge/>
          </w:tcPr>
          <w:p w:rsidR="00C50DB0" w:rsidRPr="00C50DB0" w:rsidRDefault="00C50DB0" w:rsidP="005B540C">
            <w:pPr>
              <w:widowControl w:val="0"/>
              <w:autoSpaceDE w:val="0"/>
              <w:jc w:val="both"/>
              <w:rPr>
                <w:sz w:val="18"/>
                <w:szCs w:val="18"/>
              </w:rPr>
            </w:pPr>
          </w:p>
        </w:tc>
        <w:tc>
          <w:tcPr>
            <w:tcW w:w="709" w:type="dxa"/>
          </w:tcPr>
          <w:p w:rsidR="00C50DB0" w:rsidRPr="00C50DB0" w:rsidRDefault="00C50DB0" w:rsidP="005B540C">
            <w:pPr>
              <w:widowControl w:val="0"/>
              <w:autoSpaceDE w:val="0"/>
              <w:jc w:val="center"/>
              <w:rPr>
                <w:sz w:val="18"/>
                <w:szCs w:val="18"/>
              </w:rPr>
            </w:pPr>
            <w:r w:rsidRPr="00C50DB0">
              <w:rPr>
                <w:sz w:val="18"/>
                <w:szCs w:val="18"/>
              </w:rPr>
              <w:t>2022</w:t>
            </w:r>
          </w:p>
        </w:tc>
        <w:tc>
          <w:tcPr>
            <w:tcW w:w="709" w:type="dxa"/>
          </w:tcPr>
          <w:p w:rsidR="00C50DB0" w:rsidRPr="00C50DB0" w:rsidRDefault="00C50DB0" w:rsidP="005B540C">
            <w:pPr>
              <w:widowControl w:val="0"/>
              <w:autoSpaceDE w:val="0"/>
              <w:jc w:val="center"/>
              <w:rPr>
                <w:sz w:val="18"/>
                <w:szCs w:val="18"/>
              </w:rPr>
            </w:pPr>
            <w:r w:rsidRPr="00C50DB0">
              <w:rPr>
                <w:sz w:val="18"/>
                <w:szCs w:val="18"/>
              </w:rPr>
              <w:t>2023</w:t>
            </w:r>
          </w:p>
        </w:tc>
        <w:tc>
          <w:tcPr>
            <w:tcW w:w="708" w:type="dxa"/>
          </w:tcPr>
          <w:p w:rsidR="00C50DB0" w:rsidRPr="00C50DB0" w:rsidRDefault="00C50DB0" w:rsidP="005B540C">
            <w:pPr>
              <w:widowControl w:val="0"/>
              <w:autoSpaceDE w:val="0"/>
              <w:jc w:val="center"/>
              <w:rPr>
                <w:sz w:val="18"/>
                <w:szCs w:val="18"/>
              </w:rPr>
            </w:pPr>
            <w:r w:rsidRPr="00C50DB0">
              <w:rPr>
                <w:sz w:val="18"/>
                <w:szCs w:val="18"/>
              </w:rPr>
              <w:t>2024</w:t>
            </w:r>
          </w:p>
        </w:tc>
        <w:tc>
          <w:tcPr>
            <w:tcW w:w="709" w:type="dxa"/>
          </w:tcPr>
          <w:p w:rsidR="00C50DB0" w:rsidRPr="00C50DB0" w:rsidRDefault="00C50DB0" w:rsidP="005B540C">
            <w:pPr>
              <w:widowControl w:val="0"/>
              <w:autoSpaceDE w:val="0"/>
              <w:jc w:val="center"/>
              <w:rPr>
                <w:sz w:val="18"/>
                <w:szCs w:val="18"/>
              </w:rPr>
            </w:pPr>
            <w:r w:rsidRPr="00C50DB0">
              <w:rPr>
                <w:sz w:val="18"/>
                <w:szCs w:val="18"/>
              </w:rPr>
              <w:t>2025</w:t>
            </w:r>
          </w:p>
        </w:tc>
        <w:tc>
          <w:tcPr>
            <w:tcW w:w="709" w:type="dxa"/>
          </w:tcPr>
          <w:p w:rsidR="00C50DB0" w:rsidRPr="00C50DB0" w:rsidRDefault="00C50DB0" w:rsidP="005B540C">
            <w:pPr>
              <w:widowControl w:val="0"/>
              <w:autoSpaceDE w:val="0"/>
              <w:jc w:val="center"/>
              <w:rPr>
                <w:sz w:val="18"/>
                <w:szCs w:val="18"/>
              </w:rPr>
            </w:pPr>
            <w:r w:rsidRPr="00C50DB0">
              <w:rPr>
                <w:sz w:val="18"/>
                <w:szCs w:val="18"/>
              </w:rPr>
              <w:t>2026</w:t>
            </w:r>
          </w:p>
        </w:tc>
        <w:tc>
          <w:tcPr>
            <w:tcW w:w="709" w:type="dxa"/>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rPr>
          <w:gridAfter w:val="1"/>
          <w:wAfter w:w="5827" w:type="dxa"/>
        </w:trPr>
        <w:tc>
          <w:tcPr>
            <w:tcW w:w="675" w:type="dxa"/>
          </w:tcPr>
          <w:p w:rsidR="00C50DB0" w:rsidRPr="00C50DB0" w:rsidRDefault="00C50DB0" w:rsidP="005B540C">
            <w:pPr>
              <w:widowControl w:val="0"/>
              <w:autoSpaceDE w:val="0"/>
              <w:jc w:val="center"/>
              <w:rPr>
                <w:sz w:val="18"/>
                <w:szCs w:val="18"/>
              </w:rPr>
            </w:pPr>
            <w:r w:rsidRPr="00C50DB0">
              <w:rPr>
                <w:sz w:val="18"/>
                <w:szCs w:val="18"/>
              </w:rPr>
              <w:t>1</w:t>
            </w:r>
          </w:p>
        </w:tc>
        <w:tc>
          <w:tcPr>
            <w:tcW w:w="5122" w:type="dxa"/>
            <w:gridSpan w:val="3"/>
          </w:tcPr>
          <w:p w:rsidR="00C50DB0" w:rsidRPr="00C50DB0" w:rsidRDefault="00C50DB0" w:rsidP="005B540C">
            <w:pPr>
              <w:widowControl w:val="0"/>
              <w:autoSpaceDE w:val="0"/>
              <w:jc w:val="center"/>
              <w:rPr>
                <w:sz w:val="18"/>
                <w:szCs w:val="18"/>
              </w:rPr>
            </w:pPr>
            <w:r w:rsidRPr="00C50DB0">
              <w:rPr>
                <w:sz w:val="18"/>
                <w:szCs w:val="18"/>
              </w:rPr>
              <w:t>2</w:t>
            </w:r>
          </w:p>
        </w:tc>
        <w:tc>
          <w:tcPr>
            <w:tcW w:w="1710" w:type="dxa"/>
          </w:tcPr>
          <w:p w:rsidR="00C50DB0" w:rsidRPr="00C50DB0" w:rsidRDefault="00C50DB0" w:rsidP="005B540C">
            <w:pPr>
              <w:widowControl w:val="0"/>
              <w:autoSpaceDE w:val="0"/>
              <w:jc w:val="center"/>
              <w:rPr>
                <w:sz w:val="18"/>
                <w:szCs w:val="18"/>
              </w:rPr>
            </w:pPr>
            <w:r w:rsidRPr="00C50DB0">
              <w:rPr>
                <w:sz w:val="18"/>
                <w:szCs w:val="18"/>
              </w:rPr>
              <w:t>3</w:t>
            </w:r>
          </w:p>
        </w:tc>
        <w:tc>
          <w:tcPr>
            <w:tcW w:w="1190" w:type="dxa"/>
          </w:tcPr>
          <w:p w:rsidR="00C50DB0" w:rsidRPr="00C50DB0" w:rsidRDefault="00C50DB0" w:rsidP="005B540C">
            <w:pPr>
              <w:widowControl w:val="0"/>
              <w:autoSpaceDE w:val="0"/>
              <w:jc w:val="center"/>
              <w:rPr>
                <w:sz w:val="18"/>
                <w:szCs w:val="18"/>
              </w:rPr>
            </w:pPr>
            <w:r w:rsidRPr="00C50DB0">
              <w:rPr>
                <w:sz w:val="18"/>
                <w:szCs w:val="18"/>
              </w:rPr>
              <w:t>4</w:t>
            </w:r>
          </w:p>
        </w:tc>
        <w:tc>
          <w:tcPr>
            <w:tcW w:w="1362" w:type="dxa"/>
          </w:tcPr>
          <w:p w:rsidR="00C50DB0" w:rsidRPr="00C50DB0" w:rsidRDefault="00C50DB0" w:rsidP="005B540C">
            <w:pPr>
              <w:widowControl w:val="0"/>
              <w:autoSpaceDE w:val="0"/>
              <w:jc w:val="center"/>
              <w:rPr>
                <w:sz w:val="18"/>
                <w:szCs w:val="18"/>
              </w:rPr>
            </w:pPr>
            <w:r w:rsidRPr="00C50DB0">
              <w:rPr>
                <w:sz w:val="18"/>
                <w:szCs w:val="18"/>
              </w:rPr>
              <w:t>5</w:t>
            </w:r>
          </w:p>
        </w:tc>
        <w:tc>
          <w:tcPr>
            <w:tcW w:w="964" w:type="dxa"/>
          </w:tcPr>
          <w:p w:rsidR="00C50DB0" w:rsidRPr="00C50DB0" w:rsidRDefault="00C50DB0" w:rsidP="005B540C">
            <w:pPr>
              <w:widowControl w:val="0"/>
              <w:autoSpaceDE w:val="0"/>
              <w:jc w:val="center"/>
              <w:rPr>
                <w:sz w:val="18"/>
                <w:szCs w:val="18"/>
              </w:rPr>
            </w:pPr>
            <w:r w:rsidRPr="00C50DB0">
              <w:rPr>
                <w:sz w:val="18"/>
                <w:szCs w:val="18"/>
              </w:rPr>
              <w:t>6</w:t>
            </w:r>
          </w:p>
        </w:tc>
        <w:tc>
          <w:tcPr>
            <w:tcW w:w="709" w:type="dxa"/>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Pr>
          <w:p w:rsidR="00C50DB0" w:rsidRPr="00C50DB0" w:rsidRDefault="00C50DB0" w:rsidP="005B540C">
            <w:pPr>
              <w:widowControl w:val="0"/>
              <w:autoSpaceDE w:val="0"/>
              <w:jc w:val="center"/>
              <w:rPr>
                <w:sz w:val="18"/>
                <w:szCs w:val="18"/>
              </w:rPr>
            </w:pPr>
            <w:r w:rsidRPr="00C50DB0">
              <w:rPr>
                <w:sz w:val="18"/>
                <w:szCs w:val="18"/>
              </w:rPr>
              <w:t>8</w:t>
            </w:r>
          </w:p>
        </w:tc>
        <w:tc>
          <w:tcPr>
            <w:tcW w:w="708" w:type="dxa"/>
          </w:tcPr>
          <w:p w:rsidR="00C50DB0" w:rsidRPr="00C50DB0" w:rsidRDefault="00C50DB0" w:rsidP="005B540C">
            <w:pPr>
              <w:widowControl w:val="0"/>
              <w:autoSpaceDE w:val="0"/>
              <w:jc w:val="center"/>
              <w:rPr>
                <w:sz w:val="18"/>
                <w:szCs w:val="18"/>
              </w:rPr>
            </w:pPr>
            <w:r w:rsidRPr="00C50DB0">
              <w:rPr>
                <w:sz w:val="18"/>
                <w:szCs w:val="18"/>
              </w:rPr>
              <w:t>9</w:t>
            </w:r>
          </w:p>
        </w:tc>
        <w:tc>
          <w:tcPr>
            <w:tcW w:w="709" w:type="dxa"/>
          </w:tcPr>
          <w:p w:rsidR="00C50DB0" w:rsidRPr="00C50DB0" w:rsidRDefault="00C50DB0" w:rsidP="005B540C">
            <w:pPr>
              <w:widowControl w:val="0"/>
              <w:autoSpaceDE w:val="0"/>
              <w:jc w:val="center"/>
              <w:rPr>
                <w:sz w:val="18"/>
                <w:szCs w:val="18"/>
              </w:rPr>
            </w:pPr>
          </w:p>
        </w:tc>
        <w:tc>
          <w:tcPr>
            <w:tcW w:w="709" w:type="dxa"/>
          </w:tcPr>
          <w:p w:rsidR="00C50DB0" w:rsidRPr="00C50DB0" w:rsidRDefault="00C50DB0" w:rsidP="005B540C">
            <w:pPr>
              <w:widowControl w:val="0"/>
              <w:autoSpaceDE w:val="0"/>
              <w:jc w:val="center"/>
              <w:rPr>
                <w:sz w:val="18"/>
                <w:szCs w:val="18"/>
              </w:rPr>
            </w:pPr>
          </w:p>
        </w:tc>
        <w:tc>
          <w:tcPr>
            <w:tcW w:w="709" w:type="dxa"/>
          </w:tcPr>
          <w:p w:rsidR="00C50DB0" w:rsidRPr="00C50DB0" w:rsidRDefault="00C50DB0" w:rsidP="005B540C">
            <w:pPr>
              <w:widowControl w:val="0"/>
              <w:autoSpaceDE w:val="0"/>
              <w:jc w:val="center"/>
              <w:rPr>
                <w:sz w:val="18"/>
                <w:szCs w:val="18"/>
              </w:rPr>
            </w:pPr>
            <w:r w:rsidRPr="00C50DB0">
              <w:rPr>
                <w:sz w:val="18"/>
                <w:szCs w:val="18"/>
              </w:rPr>
              <w:t>10</w:t>
            </w:r>
          </w:p>
        </w:tc>
      </w:tr>
      <w:tr w:rsidR="00C50DB0" w:rsidRPr="00C50DB0" w:rsidTr="005B540C">
        <w:trPr>
          <w:gridAfter w:val="1"/>
          <w:wAfter w:w="5827" w:type="dxa"/>
        </w:trPr>
        <w:tc>
          <w:tcPr>
            <w:tcW w:w="675" w:type="dxa"/>
          </w:tcPr>
          <w:p w:rsidR="00C50DB0" w:rsidRPr="00C50DB0" w:rsidRDefault="00C50DB0" w:rsidP="005B540C">
            <w:pPr>
              <w:widowControl w:val="0"/>
              <w:autoSpaceDE w:val="0"/>
              <w:jc w:val="center"/>
              <w:rPr>
                <w:sz w:val="18"/>
                <w:szCs w:val="18"/>
              </w:rPr>
            </w:pPr>
            <w:r w:rsidRPr="00C50DB0">
              <w:rPr>
                <w:sz w:val="18"/>
                <w:szCs w:val="18"/>
              </w:rPr>
              <w:t>1.</w:t>
            </w:r>
          </w:p>
        </w:tc>
        <w:tc>
          <w:tcPr>
            <w:tcW w:w="709" w:type="dxa"/>
          </w:tcPr>
          <w:p w:rsidR="00C50DB0" w:rsidRPr="00C50DB0" w:rsidRDefault="00C50DB0" w:rsidP="005B540C">
            <w:pPr>
              <w:widowControl w:val="0"/>
              <w:autoSpaceDE w:val="0"/>
              <w:jc w:val="center"/>
              <w:rPr>
                <w:b/>
                <w:bCs/>
                <w:sz w:val="18"/>
                <w:szCs w:val="18"/>
              </w:rPr>
            </w:pPr>
          </w:p>
        </w:tc>
        <w:tc>
          <w:tcPr>
            <w:tcW w:w="567" w:type="dxa"/>
          </w:tcPr>
          <w:p w:rsidR="00C50DB0" w:rsidRPr="00C50DB0" w:rsidRDefault="00C50DB0" w:rsidP="005B540C">
            <w:pPr>
              <w:widowControl w:val="0"/>
              <w:autoSpaceDE w:val="0"/>
              <w:jc w:val="center"/>
              <w:rPr>
                <w:b/>
                <w:bCs/>
                <w:sz w:val="18"/>
                <w:szCs w:val="18"/>
              </w:rPr>
            </w:pPr>
          </w:p>
        </w:tc>
        <w:tc>
          <w:tcPr>
            <w:tcW w:w="13325" w:type="dxa"/>
            <w:gridSpan w:val="11"/>
          </w:tcPr>
          <w:p w:rsidR="00C50DB0" w:rsidRPr="00C50DB0" w:rsidRDefault="00C50DB0" w:rsidP="005B540C">
            <w:pPr>
              <w:widowControl w:val="0"/>
              <w:autoSpaceDE w:val="0"/>
              <w:jc w:val="center"/>
              <w:rPr>
                <w:sz w:val="18"/>
                <w:szCs w:val="18"/>
              </w:rPr>
            </w:pPr>
            <w:r w:rsidRPr="00C50DB0">
              <w:rPr>
                <w:b/>
                <w:bCs/>
                <w:sz w:val="18"/>
                <w:szCs w:val="18"/>
              </w:rPr>
              <w:t>Задача -  Освещение улиц на территории Взвадского сельского повеления на 2022-2025 годы</w:t>
            </w:r>
          </w:p>
        </w:tc>
      </w:tr>
      <w:tr w:rsidR="00C50DB0" w:rsidRPr="00C50DB0" w:rsidTr="005B540C">
        <w:trPr>
          <w:gridAfter w:val="1"/>
          <w:wAfter w:w="5827" w:type="dxa"/>
        </w:trPr>
        <w:tc>
          <w:tcPr>
            <w:tcW w:w="675" w:type="dxa"/>
          </w:tcPr>
          <w:p w:rsidR="00C50DB0" w:rsidRPr="00C50DB0" w:rsidRDefault="00C50DB0" w:rsidP="005B540C">
            <w:pPr>
              <w:widowControl w:val="0"/>
              <w:autoSpaceDE w:val="0"/>
              <w:jc w:val="center"/>
              <w:rPr>
                <w:sz w:val="18"/>
                <w:szCs w:val="18"/>
              </w:rPr>
            </w:pPr>
            <w:r w:rsidRPr="00C50DB0">
              <w:rPr>
                <w:sz w:val="18"/>
                <w:szCs w:val="18"/>
              </w:rPr>
              <w:t>1.1</w:t>
            </w:r>
          </w:p>
        </w:tc>
        <w:tc>
          <w:tcPr>
            <w:tcW w:w="5122" w:type="dxa"/>
            <w:gridSpan w:val="3"/>
          </w:tcPr>
          <w:p w:rsidR="00C50DB0" w:rsidRPr="00C50DB0" w:rsidRDefault="00C50DB0" w:rsidP="005B540C">
            <w:pPr>
              <w:widowControl w:val="0"/>
              <w:autoSpaceDE w:val="0"/>
              <w:jc w:val="both"/>
              <w:rPr>
                <w:sz w:val="18"/>
                <w:szCs w:val="18"/>
              </w:rPr>
            </w:pPr>
            <w:r w:rsidRPr="00C50DB0">
              <w:rPr>
                <w:sz w:val="18"/>
                <w:szCs w:val="18"/>
              </w:rPr>
              <w:t>Оплата электроэнергии</w:t>
            </w:r>
          </w:p>
        </w:tc>
        <w:tc>
          <w:tcPr>
            <w:tcW w:w="1710" w:type="dxa"/>
          </w:tcPr>
          <w:p w:rsidR="00C50DB0" w:rsidRPr="00C50DB0" w:rsidRDefault="00C50DB0" w:rsidP="005B540C">
            <w:pPr>
              <w:widowControl w:val="0"/>
              <w:autoSpaceDE w:val="0"/>
              <w:jc w:val="center"/>
              <w:rPr>
                <w:sz w:val="18"/>
                <w:szCs w:val="18"/>
              </w:rPr>
            </w:pPr>
            <w:r w:rsidRPr="00C50DB0">
              <w:rPr>
                <w:sz w:val="18"/>
                <w:szCs w:val="18"/>
              </w:rPr>
              <w:t>Администрация поселения</w:t>
            </w:r>
          </w:p>
        </w:tc>
        <w:tc>
          <w:tcPr>
            <w:tcW w:w="1190" w:type="dxa"/>
          </w:tcPr>
          <w:p w:rsidR="00C50DB0" w:rsidRPr="00C50DB0" w:rsidRDefault="00C50DB0" w:rsidP="005B540C">
            <w:pPr>
              <w:widowControl w:val="0"/>
              <w:autoSpaceDE w:val="0"/>
              <w:jc w:val="center"/>
              <w:rPr>
                <w:sz w:val="18"/>
                <w:szCs w:val="18"/>
              </w:rPr>
            </w:pPr>
            <w:r w:rsidRPr="00C50DB0">
              <w:rPr>
                <w:sz w:val="18"/>
                <w:szCs w:val="18"/>
              </w:rPr>
              <w:t>2022-2025 годы</w:t>
            </w:r>
          </w:p>
        </w:tc>
        <w:tc>
          <w:tcPr>
            <w:tcW w:w="1362" w:type="dxa"/>
          </w:tcPr>
          <w:p w:rsidR="00C50DB0" w:rsidRPr="00C50DB0" w:rsidRDefault="00C50DB0" w:rsidP="005B540C">
            <w:pPr>
              <w:widowControl w:val="0"/>
              <w:autoSpaceDE w:val="0"/>
              <w:jc w:val="center"/>
              <w:rPr>
                <w:sz w:val="18"/>
                <w:szCs w:val="18"/>
              </w:rPr>
            </w:pPr>
            <w:r w:rsidRPr="00C50DB0">
              <w:rPr>
                <w:sz w:val="18"/>
                <w:szCs w:val="18"/>
              </w:rPr>
              <w:t>1.1.1</w:t>
            </w:r>
          </w:p>
        </w:tc>
        <w:tc>
          <w:tcPr>
            <w:tcW w:w="964" w:type="dxa"/>
          </w:tcPr>
          <w:p w:rsidR="00C50DB0" w:rsidRPr="00C50DB0" w:rsidRDefault="00C50DB0" w:rsidP="005B540C">
            <w:pPr>
              <w:widowControl w:val="0"/>
              <w:autoSpaceDE w:val="0"/>
              <w:jc w:val="center"/>
              <w:rPr>
                <w:sz w:val="18"/>
                <w:szCs w:val="18"/>
              </w:rPr>
            </w:pPr>
            <w:r w:rsidRPr="00C50DB0">
              <w:rPr>
                <w:sz w:val="18"/>
                <w:szCs w:val="18"/>
              </w:rPr>
              <w:t>Бюджет поселения</w:t>
            </w:r>
          </w:p>
        </w:tc>
        <w:tc>
          <w:tcPr>
            <w:tcW w:w="709" w:type="dxa"/>
          </w:tcPr>
          <w:p w:rsidR="00C50DB0" w:rsidRPr="00C50DB0" w:rsidRDefault="00C50DB0" w:rsidP="005B540C">
            <w:pPr>
              <w:widowControl w:val="0"/>
              <w:autoSpaceDE w:val="0"/>
              <w:jc w:val="center"/>
              <w:rPr>
                <w:sz w:val="18"/>
                <w:szCs w:val="18"/>
              </w:rPr>
            </w:pPr>
            <w:r w:rsidRPr="00C50DB0">
              <w:rPr>
                <w:sz w:val="18"/>
                <w:szCs w:val="18"/>
              </w:rPr>
              <w:t>141,6</w:t>
            </w:r>
          </w:p>
        </w:tc>
        <w:tc>
          <w:tcPr>
            <w:tcW w:w="709" w:type="dxa"/>
          </w:tcPr>
          <w:p w:rsidR="00C50DB0" w:rsidRPr="00C50DB0" w:rsidRDefault="00C50DB0" w:rsidP="005B540C">
            <w:pPr>
              <w:widowControl w:val="0"/>
              <w:autoSpaceDE w:val="0"/>
              <w:jc w:val="center"/>
              <w:rPr>
                <w:sz w:val="18"/>
                <w:szCs w:val="18"/>
              </w:rPr>
            </w:pPr>
            <w:r w:rsidRPr="00C50DB0">
              <w:rPr>
                <w:sz w:val="18"/>
                <w:szCs w:val="18"/>
              </w:rPr>
              <w:t>169,0</w:t>
            </w:r>
          </w:p>
        </w:tc>
        <w:tc>
          <w:tcPr>
            <w:tcW w:w="708" w:type="dxa"/>
          </w:tcPr>
          <w:p w:rsidR="00C50DB0" w:rsidRPr="00C50DB0" w:rsidRDefault="00C50DB0" w:rsidP="005B540C">
            <w:pPr>
              <w:widowControl w:val="0"/>
              <w:autoSpaceDE w:val="0"/>
              <w:jc w:val="center"/>
              <w:rPr>
                <w:sz w:val="18"/>
                <w:szCs w:val="18"/>
              </w:rPr>
            </w:pPr>
            <w:r w:rsidRPr="00C50DB0">
              <w:rPr>
                <w:sz w:val="18"/>
                <w:szCs w:val="18"/>
              </w:rPr>
              <w:t>200,9</w:t>
            </w:r>
          </w:p>
        </w:tc>
        <w:tc>
          <w:tcPr>
            <w:tcW w:w="709" w:type="dxa"/>
          </w:tcPr>
          <w:p w:rsidR="00C50DB0" w:rsidRPr="00C50DB0" w:rsidRDefault="00C50DB0" w:rsidP="005B540C">
            <w:pPr>
              <w:widowControl w:val="0"/>
              <w:autoSpaceDE w:val="0"/>
              <w:jc w:val="center"/>
              <w:rPr>
                <w:sz w:val="18"/>
                <w:szCs w:val="18"/>
              </w:rPr>
            </w:pPr>
            <w:r w:rsidRPr="00C50DB0">
              <w:rPr>
                <w:sz w:val="18"/>
                <w:szCs w:val="18"/>
              </w:rPr>
              <w:t>100,0</w:t>
            </w:r>
          </w:p>
        </w:tc>
        <w:tc>
          <w:tcPr>
            <w:tcW w:w="709" w:type="dxa"/>
          </w:tcPr>
          <w:p w:rsidR="00C50DB0" w:rsidRPr="00C50DB0" w:rsidRDefault="00C50DB0" w:rsidP="005B540C">
            <w:pPr>
              <w:widowControl w:val="0"/>
              <w:autoSpaceDE w:val="0"/>
              <w:jc w:val="center"/>
              <w:rPr>
                <w:sz w:val="18"/>
                <w:szCs w:val="18"/>
              </w:rPr>
            </w:pPr>
            <w:r w:rsidRPr="00C50DB0">
              <w:rPr>
                <w:sz w:val="18"/>
                <w:szCs w:val="18"/>
              </w:rPr>
              <w:t>100,0</w:t>
            </w:r>
          </w:p>
        </w:tc>
        <w:tc>
          <w:tcPr>
            <w:tcW w:w="709" w:type="dxa"/>
          </w:tcPr>
          <w:p w:rsidR="00C50DB0" w:rsidRPr="00C50DB0" w:rsidRDefault="00C50DB0" w:rsidP="005B540C">
            <w:pPr>
              <w:widowControl w:val="0"/>
              <w:autoSpaceDE w:val="0"/>
              <w:jc w:val="center"/>
              <w:rPr>
                <w:sz w:val="18"/>
                <w:szCs w:val="18"/>
              </w:rPr>
            </w:pPr>
            <w:r w:rsidRPr="00C50DB0">
              <w:rPr>
                <w:sz w:val="18"/>
                <w:szCs w:val="18"/>
              </w:rPr>
              <w:t>100,0</w:t>
            </w:r>
          </w:p>
        </w:tc>
      </w:tr>
      <w:tr w:rsidR="00C50DB0" w:rsidRPr="00C50DB0" w:rsidTr="005B540C">
        <w:trPr>
          <w:gridAfter w:val="1"/>
          <w:wAfter w:w="5827" w:type="dxa"/>
        </w:trPr>
        <w:tc>
          <w:tcPr>
            <w:tcW w:w="675" w:type="dxa"/>
          </w:tcPr>
          <w:p w:rsidR="00C50DB0" w:rsidRPr="00C50DB0" w:rsidRDefault="00C50DB0" w:rsidP="005B540C">
            <w:pPr>
              <w:widowControl w:val="0"/>
              <w:autoSpaceDE w:val="0"/>
              <w:jc w:val="center"/>
              <w:rPr>
                <w:sz w:val="18"/>
                <w:szCs w:val="18"/>
              </w:rPr>
            </w:pPr>
            <w:r w:rsidRPr="00C50DB0">
              <w:rPr>
                <w:sz w:val="18"/>
                <w:szCs w:val="18"/>
              </w:rPr>
              <w:t>1.2</w:t>
            </w:r>
          </w:p>
        </w:tc>
        <w:tc>
          <w:tcPr>
            <w:tcW w:w="5122" w:type="dxa"/>
            <w:gridSpan w:val="3"/>
          </w:tcPr>
          <w:p w:rsidR="00C50DB0" w:rsidRPr="00C50DB0" w:rsidRDefault="00C50DB0" w:rsidP="005B540C">
            <w:pPr>
              <w:widowControl w:val="0"/>
              <w:autoSpaceDE w:val="0"/>
              <w:jc w:val="both"/>
              <w:rPr>
                <w:sz w:val="18"/>
                <w:szCs w:val="18"/>
              </w:rPr>
            </w:pPr>
            <w:r w:rsidRPr="00C50DB0">
              <w:rPr>
                <w:sz w:val="18"/>
                <w:szCs w:val="18"/>
              </w:rPr>
              <w:t>Техническое обслуживание светильников</w:t>
            </w:r>
          </w:p>
        </w:tc>
        <w:tc>
          <w:tcPr>
            <w:tcW w:w="1710" w:type="dxa"/>
          </w:tcPr>
          <w:p w:rsidR="00C50DB0" w:rsidRPr="00C50DB0" w:rsidRDefault="00C50DB0" w:rsidP="005B540C">
            <w:pPr>
              <w:widowControl w:val="0"/>
              <w:autoSpaceDE w:val="0"/>
              <w:jc w:val="center"/>
              <w:rPr>
                <w:sz w:val="18"/>
                <w:szCs w:val="18"/>
              </w:rPr>
            </w:pPr>
            <w:r w:rsidRPr="00C50DB0">
              <w:rPr>
                <w:sz w:val="18"/>
                <w:szCs w:val="18"/>
              </w:rPr>
              <w:t>Администрация поселения</w:t>
            </w:r>
          </w:p>
        </w:tc>
        <w:tc>
          <w:tcPr>
            <w:tcW w:w="1190" w:type="dxa"/>
          </w:tcPr>
          <w:p w:rsidR="00C50DB0" w:rsidRPr="00C50DB0" w:rsidRDefault="00C50DB0" w:rsidP="005B540C">
            <w:pPr>
              <w:widowControl w:val="0"/>
              <w:autoSpaceDE w:val="0"/>
              <w:jc w:val="center"/>
              <w:rPr>
                <w:sz w:val="18"/>
                <w:szCs w:val="18"/>
              </w:rPr>
            </w:pPr>
            <w:r w:rsidRPr="00C50DB0">
              <w:rPr>
                <w:sz w:val="18"/>
                <w:szCs w:val="18"/>
              </w:rPr>
              <w:t xml:space="preserve">2022-2025 годы </w:t>
            </w:r>
          </w:p>
        </w:tc>
        <w:tc>
          <w:tcPr>
            <w:tcW w:w="1362" w:type="dxa"/>
          </w:tcPr>
          <w:p w:rsidR="00C50DB0" w:rsidRPr="00C50DB0" w:rsidRDefault="00C50DB0" w:rsidP="005B540C">
            <w:pPr>
              <w:widowControl w:val="0"/>
              <w:autoSpaceDE w:val="0"/>
              <w:jc w:val="center"/>
              <w:rPr>
                <w:sz w:val="18"/>
                <w:szCs w:val="18"/>
              </w:rPr>
            </w:pPr>
            <w:r w:rsidRPr="00C50DB0">
              <w:rPr>
                <w:sz w:val="18"/>
                <w:szCs w:val="18"/>
              </w:rPr>
              <w:t>1.2.2</w:t>
            </w:r>
          </w:p>
        </w:tc>
        <w:tc>
          <w:tcPr>
            <w:tcW w:w="964" w:type="dxa"/>
          </w:tcPr>
          <w:p w:rsidR="00C50DB0" w:rsidRPr="00C50DB0" w:rsidRDefault="00C50DB0" w:rsidP="005B540C">
            <w:pPr>
              <w:widowControl w:val="0"/>
              <w:autoSpaceDE w:val="0"/>
              <w:jc w:val="center"/>
              <w:rPr>
                <w:sz w:val="18"/>
                <w:szCs w:val="18"/>
              </w:rPr>
            </w:pPr>
            <w:r w:rsidRPr="00C50DB0">
              <w:rPr>
                <w:sz w:val="18"/>
                <w:szCs w:val="18"/>
              </w:rPr>
              <w:t>Бюджет поселения</w:t>
            </w:r>
          </w:p>
        </w:tc>
        <w:tc>
          <w:tcPr>
            <w:tcW w:w="709" w:type="dxa"/>
          </w:tcPr>
          <w:p w:rsidR="00C50DB0" w:rsidRPr="00C50DB0" w:rsidRDefault="00C50DB0" w:rsidP="005B540C">
            <w:pPr>
              <w:widowControl w:val="0"/>
              <w:autoSpaceDE w:val="0"/>
              <w:jc w:val="center"/>
              <w:rPr>
                <w:sz w:val="18"/>
                <w:szCs w:val="18"/>
              </w:rPr>
            </w:pPr>
            <w:r w:rsidRPr="00C50DB0">
              <w:rPr>
                <w:sz w:val="18"/>
                <w:szCs w:val="18"/>
              </w:rPr>
              <w:t>75,2</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8"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r>
      <w:tr w:rsidR="00C50DB0" w:rsidRPr="00C50DB0" w:rsidTr="005B540C">
        <w:trPr>
          <w:gridAfter w:val="1"/>
          <w:wAfter w:w="5827" w:type="dxa"/>
          <w:trHeight w:val="1254"/>
        </w:trPr>
        <w:tc>
          <w:tcPr>
            <w:tcW w:w="675" w:type="dxa"/>
          </w:tcPr>
          <w:p w:rsidR="00C50DB0" w:rsidRPr="00C50DB0" w:rsidRDefault="00C50DB0" w:rsidP="005B540C">
            <w:pPr>
              <w:widowControl w:val="0"/>
              <w:autoSpaceDE w:val="0"/>
              <w:jc w:val="center"/>
              <w:rPr>
                <w:sz w:val="18"/>
                <w:szCs w:val="18"/>
              </w:rPr>
            </w:pPr>
            <w:r w:rsidRPr="00C50DB0">
              <w:rPr>
                <w:sz w:val="18"/>
                <w:szCs w:val="18"/>
              </w:rPr>
              <w:t>1.4</w:t>
            </w:r>
          </w:p>
        </w:tc>
        <w:tc>
          <w:tcPr>
            <w:tcW w:w="5122" w:type="dxa"/>
            <w:gridSpan w:val="3"/>
          </w:tcPr>
          <w:p w:rsidR="00C50DB0" w:rsidRPr="00C50DB0" w:rsidRDefault="00C50DB0" w:rsidP="005B540C">
            <w:pPr>
              <w:widowControl w:val="0"/>
              <w:autoSpaceDE w:val="0"/>
              <w:jc w:val="both"/>
              <w:rPr>
                <w:sz w:val="18"/>
                <w:szCs w:val="18"/>
              </w:rPr>
            </w:pPr>
            <w:r w:rsidRPr="00C50DB0">
              <w:rPr>
                <w:color w:val="323232"/>
                <w:sz w:val="18"/>
                <w:szCs w:val="18"/>
              </w:rPr>
              <w:t>Установка дополнительного освещения  на территории ТОС «деревня Отвидино», в рамках реализации проекта местной инициативы граждан</w:t>
            </w:r>
          </w:p>
        </w:tc>
        <w:tc>
          <w:tcPr>
            <w:tcW w:w="1710" w:type="dxa"/>
          </w:tcPr>
          <w:p w:rsidR="00C50DB0" w:rsidRPr="00C50DB0" w:rsidRDefault="00C50DB0" w:rsidP="005B540C">
            <w:pPr>
              <w:widowControl w:val="0"/>
              <w:autoSpaceDE w:val="0"/>
              <w:jc w:val="center"/>
              <w:rPr>
                <w:sz w:val="18"/>
                <w:szCs w:val="18"/>
              </w:rPr>
            </w:pPr>
            <w:r w:rsidRPr="00C50DB0">
              <w:rPr>
                <w:sz w:val="18"/>
                <w:szCs w:val="18"/>
              </w:rPr>
              <w:t>Администрация поселения</w:t>
            </w:r>
          </w:p>
        </w:tc>
        <w:tc>
          <w:tcPr>
            <w:tcW w:w="1190" w:type="dxa"/>
          </w:tcPr>
          <w:p w:rsidR="00C50DB0" w:rsidRPr="00C50DB0" w:rsidRDefault="00C50DB0" w:rsidP="005B540C">
            <w:pPr>
              <w:widowControl w:val="0"/>
              <w:autoSpaceDE w:val="0"/>
              <w:jc w:val="center"/>
              <w:rPr>
                <w:sz w:val="18"/>
                <w:szCs w:val="18"/>
              </w:rPr>
            </w:pPr>
            <w:r w:rsidRPr="00C50DB0">
              <w:rPr>
                <w:sz w:val="18"/>
                <w:szCs w:val="18"/>
              </w:rPr>
              <w:t>2025 годы</w:t>
            </w:r>
          </w:p>
        </w:tc>
        <w:tc>
          <w:tcPr>
            <w:tcW w:w="1362" w:type="dxa"/>
          </w:tcPr>
          <w:p w:rsidR="00C50DB0" w:rsidRPr="00C50DB0" w:rsidRDefault="00C50DB0" w:rsidP="005B540C">
            <w:pPr>
              <w:widowControl w:val="0"/>
              <w:autoSpaceDE w:val="0"/>
              <w:jc w:val="center"/>
              <w:rPr>
                <w:sz w:val="18"/>
                <w:szCs w:val="18"/>
              </w:rPr>
            </w:pPr>
            <w:r w:rsidRPr="00C50DB0">
              <w:rPr>
                <w:sz w:val="18"/>
                <w:szCs w:val="18"/>
              </w:rPr>
              <w:t>1.2.3</w:t>
            </w:r>
          </w:p>
        </w:tc>
        <w:tc>
          <w:tcPr>
            <w:tcW w:w="964" w:type="dxa"/>
          </w:tcPr>
          <w:p w:rsidR="00C50DB0" w:rsidRPr="00C50DB0" w:rsidRDefault="00C50DB0" w:rsidP="005B540C">
            <w:pPr>
              <w:widowControl w:val="0"/>
              <w:autoSpaceDE w:val="0"/>
              <w:jc w:val="center"/>
              <w:rPr>
                <w:sz w:val="18"/>
                <w:szCs w:val="18"/>
              </w:rPr>
            </w:pPr>
            <w:r w:rsidRPr="00C50DB0">
              <w:rPr>
                <w:sz w:val="18"/>
                <w:szCs w:val="18"/>
              </w:rPr>
              <w:t>Местный бюджет</w:t>
            </w:r>
          </w:p>
          <w:p w:rsidR="00C50DB0" w:rsidRPr="00C50DB0" w:rsidRDefault="00C50DB0" w:rsidP="005B540C">
            <w:pPr>
              <w:widowControl w:val="0"/>
              <w:autoSpaceDE w:val="0"/>
              <w:jc w:val="both"/>
              <w:rPr>
                <w:sz w:val="18"/>
                <w:szCs w:val="18"/>
              </w:rPr>
            </w:pPr>
          </w:p>
          <w:p w:rsidR="00C50DB0" w:rsidRPr="00C50DB0" w:rsidRDefault="00C50DB0" w:rsidP="00C50DB0">
            <w:pPr>
              <w:widowControl w:val="0"/>
              <w:autoSpaceDE w:val="0"/>
              <w:ind w:left="90" w:hangingChars="50" w:hanging="90"/>
              <w:jc w:val="both"/>
              <w:rPr>
                <w:sz w:val="18"/>
                <w:szCs w:val="18"/>
              </w:rPr>
            </w:pPr>
            <w:r w:rsidRPr="00C50DB0">
              <w:rPr>
                <w:sz w:val="18"/>
                <w:szCs w:val="18"/>
              </w:rPr>
              <w:t>Областной бюджет</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8"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Pr>
          <w:p w:rsidR="00C50DB0" w:rsidRPr="00C50DB0" w:rsidRDefault="00C50DB0" w:rsidP="005B540C">
            <w:pPr>
              <w:widowControl w:val="0"/>
              <w:autoSpaceDE w:val="0"/>
              <w:jc w:val="center"/>
              <w:rPr>
                <w:sz w:val="18"/>
                <w:szCs w:val="18"/>
              </w:rPr>
            </w:pPr>
            <w:r w:rsidRPr="00C50DB0">
              <w:rPr>
                <w:sz w:val="18"/>
                <w:szCs w:val="18"/>
              </w:rPr>
              <w:t>0</w:t>
            </w:r>
          </w:p>
        </w:tc>
      </w:tr>
    </w:tbl>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r w:rsidRPr="00C50DB0">
        <w:rPr>
          <w:b/>
          <w:sz w:val="18"/>
          <w:szCs w:val="18"/>
        </w:rPr>
        <w:t>ПАСПОРТ МУНИЦИПАЛЬНОЙ ПОДПРОГРАММЫ</w:t>
      </w:r>
    </w:p>
    <w:p w:rsidR="00C50DB0" w:rsidRPr="00C50DB0" w:rsidRDefault="00C50DB0" w:rsidP="00C50DB0">
      <w:pPr>
        <w:widowControl w:val="0"/>
        <w:autoSpaceDE w:val="0"/>
        <w:jc w:val="center"/>
        <w:rPr>
          <w:b/>
          <w:sz w:val="18"/>
          <w:szCs w:val="18"/>
          <w:lang w:eastAsia="en-US"/>
        </w:rPr>
      </w:pPr>
      <w:r w:rsidRPr="00C50DB0">
        <w:rPr>
          <w:rFonts w:eastAsia="Calibri"/>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2022-2027  годы» </w:t>
      </w:r>
      <w:r w:rsidRPr="00C50DB0">
        <w:rPr>
          <w:b/>
          <w:bCs/>
          <w:sz w:val="18"/>
          <w:szCs w:val="18"/>
          <w:lang w:eastAsia="en-US"/>
        </w:rPr>
        <w:t xml:space="preserve">  </w:t>
      </w:r>
      <w:r w:rsidRPr="00C50DB0">
        <w:rPr>
          <w:b/>
          <w:sz w:val="18"/>
          <w:szCs w:val="18"/>
          <w:lang w:eastAsia="en-US"/>
        </w:rPr>
        <w:t xml:space="preserve"> </w:t>
      </w:r>
    </w:p>
    <w:p w:rsidR="00C50DB0" w:rsidRPr="00C50DB0" w:rsidRDefault="00C50DB0" w:rsidP="00C50DB0">
      <w:pPr>
        <w:widowControl w:val="0"/>
        <w:autoSpaceDE w:val="0"/>
        <w:ind w:left="720"/>
        <w:jc w:val="both"/>
        <w:rPr>
          <w:b/>
          <w:sz w:val="18"/>
          <w:szCs w:val="18"/>
          <w:lang w:eastAsia="en-US"/>
        </w:rPr>
      </w:pPr>
    </w:p>
    <w:p w:rsidR="00C50DB0" w:rsidRPr="00C50DB0" w:rsidRDefault="00C50DB0" w:rsidP="00C50DB0">
      <w:pPr>
        <w:numPr>
          <w:ilvl w:val="0"/>
          <w:numId w:val="38"/>
        </w:numPr>
        <w:pBdr>
          <w:bottom w:val="single" w:sz="4" w:space="1" w:color="000000"/>
        </w:pBdr>
        <w:suppressAutoHyphens/>
        <w:rPr>
          <w:color w:val="000000"/>
          <w:sz w:val="18"/>
          <w:szCs w:val="18"/>
        </w:rPr>
      </w:pPr>
      <w:r w:rsidRPr="00C50DB0">
        <w:rPr>
          <w:b/>
          <w:sz w:val="18"/>
          <w:szCs w:val="18"/>
        </w:rPr>
        <w:t xml:space="preserve">Исполнители подпрограммы: </w:t>
      </w:r>
      <w:r w:rsidRPr="00C50DB0">
        <w:rPr>
          <w:color w:val="000000"/>
          <w:sz w:val="18"/>
          <w:szCs w:val="18"/>
        </w:rPr>
        <w:t xml:space="preserve"> Администрация Взвадского сельского поселения</w:t>
      </w:r>
    </w:p>
    <w:p w:rsidR="00C50DB0" w:rsidRPr="00C50DB0" w:rsidRDefault="00C50DB0" w:rsidP="00C50DB0">
      <w:pPr>
        <w:numPr>
          <w:ilvl w:val="0"/>
          <w:numId w:val="38"/>
        </w:numPr>
        <w:pBdr>
          <w:bottom w:val="single" w:sz="4" w:space="1" w:color="000000"/>
        </w:pBdr>
        <w:suppressAutoHyphens/>
        <w:rPr>
          <w:b/>
          <w:sz w:val="18"/>
          <w:szCs w:val="18"/>
        </w:rPr>
      </w:pPr>
      <w:r w:rsidRPr="00C50DB0">
        <w:rPr>
          <w:rFonts w:eastAsia="Calibri"/>
          <w:b/>
          <w:sz w:val="18"/>
          <w:szCs w:val="18"/>
          <w:lang w:eastAsia="en-US"/>
        </w:rPr>
        <w:t>Задачи и целевые показатели подпрограммы:</w:t>
      </w:r>
    </w:p>
    <w:p w:rsidR="00C50DB0" w:rsidRPr="00C50DB0" w:rsidRDefault="00C50DB0" w:rsidP="00C50DB0">
      <w:pPr>
        <w:pBdr>
          <w:bottom w:val="single" w:sz="4" w:space="1" w:color="000000"/>
        </w:pBdr>
        <w:rPr>
          <w:b/>
          <w:sz w:val="18"/>
          <w:szCs w:val="18"/>
        </w:rPr>
      </w:pPr>
    </w:p>
    <w:tbl>
      <w:tblPr>
        <w:tblW w:w="19263" w:type="dxa"/>
        <w:tblInd w:w="-213" w:type="dxa"/>
        <w:tblLayout w:type="fixed"/>
        <w:tblCellMar>
          <w:left w:w="75" w:type="dxa"/>
          <w:right w:w="75" w:type="dxa"/>
        </w:tblCellMar>
        <w:tblLook w:val="0000"/>
      </w:tblPr>
      <w:tblGrid>
        <w:gridCol w:w="709"/>
        <w:gridCol w:w="6453"/>
        <w:gridCol w:w="1230"/>
        <w:gridCol w:w="975"/>
        <w:gridCol w:w="1050"/>
        <w:gridCol w:w="60"/>
        <w:gridCol w:w="1230"/>
        <w:gridCol w:w="1230"/>
        <w:gridCol w:w="1230"/>
        <w:gridCol w:w="1274"/>
        <w:gridCol w:w="1274"/>
        <w:gridCol w:w="1274"/>
        <w:gridCol w:w="1274"/>
      </w:tblGrid>
      <w:tr w:rsidR="00C50DB0" w:rsidRPr="00C50DB0" w:rsidTr="005B540C">
        <w:trPr>
          <w:gridAfter w:val="4"/>
          <w:wAfter w:w="5096" w:type="dxa"/>
          <w:trHeight w:val="400"/>
        </w:trPr>
        <w:tc>
          <w:tcPr>
            <w:tcW w:w="709"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6453"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7005" w:type="dxa"/>
            <w:gridSpan w:val="7"/>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C50DB0" w:rsidRPr="00C50DB0" w:rsidTr="005B540C">
        <w:trPr>
          <w:gridAfter w:val="4"/>
          <w:wAfter w:w="5096" w:type="dxa"/>
          <w:trHeight w:val="400"/>
        </w:trPr>
        <w:tc>
          <w:tcPr>
            <w:tcW w:w="709" w:type="dxa"/>
            <w:vMerge/>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6453" w:type="dxa"/>
            <w:vMerge/>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1230"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975"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111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2025</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2026</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2027</w:t>
            </w:r>
          </w:p>
        </w:tc>
      </w:tr>
      <w:tr w:rsidR="00C50DB0" w:rsidRPr="00C50DB0" w:rsidTr="005B540C">
        <w:trPr>
          <w:gridAfter w:val="4"/>
          <w:wAfter w:w="5096" w:type="dxa"/>
        </w:trPr>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6453"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230"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975"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1110" w:type="dxa"/>
            <w:gridSpan w:val="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6</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7</w:t>
            </w:r>
          </w:p>
        </w:tc>
        <w:tc>
          <w:tcPr>
            <w:tcW w:w="1230" w:type="dxa"/>
            <w:tcBorders>
              <w:left w:val="single" w:sz="4" w:space="0" w:color="000000"/>
              <w:bottom w:val="single" w:sz="4" w:space="0" w:color="000000"/>
              <w:right w:val="single" w:sz="4" w:space="0" w:color="000000"/>
            </w:tcBorders>
          </w:tcPr>
          <w:p w:rsidR="00C50DB0" w:rsidRPr="00C50DB0" w:rsidRDefault="00C50DB0" w:rsidP="005B540C">
            <w:pPr>
              <w:jc w:val="center"/>
              <w:rPr>
                <w:sz w:val="18"/>
                <w:szCs w:val="18"/>
              </w:rPr>
            </w:pPr>
            <w:r w:rsidRPr="00C50DB0">
              <w:rPr>
                <w:sz w:val="18"/>
                <w:szCs w:val="18"/>
              </w:rPr>
              <w:t>8</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1.3</w:t>
            </w:r>
          </w:p>
        </w:tc>
        <w:tc>
          <w:tcPr>
            <w:tcW w:w="10998" w:type="dxa"/>
            <w:gridSpan w:val="6"/>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rFonts w:eastAsia="Calibri"/>
                <w:b/>
                <w:bCs/>
                <w:sz w:val="18"/>
                <w:szCs w:val="18"/>
                <w:lang w:eastAsia="en-US"/>
              </w:rPr>
            </w:pPr>
            <w:r w:rsidRPr="00C50DB0">
              <w:rPr>
                <w:b/>
                <w:bCs/>
                <w:sz w:val="18"/>
                <w:szCs w:val="18"/>
              </w:rPr>
              <w:t xml:space="preserve">Задача  3 —  </w:t>
            </w:r>
            <w:r w:rsidRPr="00C50DB0">
              <w:rPr>
                <w:rFonts w:eastAsia="Calibri"/>
                <w:b/>
                <w:bCs/>
                <w:sz w:val="18"/>
                <w:szCs w:val="18"/>
                <w:lang w:eastAsia="en-US"/>
              </w:rPr>
              <w:t xml:space="preserve">Содержание и ремонт мест захоронения на территории Взвадского сельского поселения </w:t>
            </w:r>
          </w:p>
          <w:p w:rsidR="00C50DB0" w:rsidRPr="00C50DB0" w:rsidRDefault="00C50DB0" w:rsidP="005B540C">
            <w:pPr>
              <w:widowControl w:val="0"/>
              <w:autoSpaceDE w:val="0"/>
              <w:jc w:val="center"/>
              <w:rPr>
                <w:b/>
                <w:bCs/>
                <w:sz w:val="18"/>
                <w:szCs w:val="18"/>
              </w:rPr>
            </w:pPr>
            <w:r w:rsidRPr="00C50DB0">
              <w:rPr>
                <w:rFonts w:eastAsia="Calibri"/>
                <w:b/>
                <w:bCs/>
                <w:sz w:val="18"/>
                <w:szCs w:val="18"/>
                <w:lang w:eastAsia="en-US"/>
              </w:rPr>
              <w:t>на 2022-2025  годы</w:t>
            </w:r>
          </w:p>
        </w:tc>
        <w:tc>
          <w:tcPr>
            <w:tcW w:w="1230" w:type="dxa"/>
          </w:tcPr>
          <w:p w:rsidR="00C50DB0" w:rsidRPr="00C50DB0" w:rsidRDefault="00C50DB0" w:rsidP="005B540C">
            <w:pPr>
              <w:rPr>
                <w:b/>
                <w:bCs/>
                <w:sz w:val="18"/>
                <w:szCs w:val="18"/>
              </w:rPr>
            </w:pPr>
          </w:p>
        </w:tc>
        <w:tc>
          <w:tcPr>
            <w:tcW w:w="1230" w:type="dxa"/>
          </w:tcPr>
          <w:p w:rsidR="00C50DB0" w:rsidRPr="00C50DB0" w:rsidRDefault="00C50DB0" w:rsidP="005B540C">
            <w:pPr>
              <w:rPr>
                <w:b/>
                <w:bCs/>
                <w:sz w:val="18"/>
                <w:szCs w:val="18"/>
              </w:rPr>
            </w:pPr>
          </w:p>
        </w:tc>
        <w:tc>
          <w:tcPr>
            <w:tcW w:w="1274" w:type="dxa"/>
          </w:tcPr>
          <w:p w:rsidR="00C50DB0" w:rsidRPr="00C50DB0" w:rsidRDefault="00C50DB0" w:rsidP="005B540C">
            <w:pPr>
              <w:rPr>
                <w:b/>
                <w:bCs/>
                <w:sz w:val="18"/>
                <w:szCs w:val="18"/>
              </w:rPr>
            </w:pPr>
          </w:p>
        </w:tc>
        <w:tc>
          <w:tcPr>
            <w:tcW w:w="1274" w:type="dxa"/>
          </w:tcPr>
          <w:p w:rsidR="00C50DB0" w:rsidRPr="00C50DB0" w:rsidRDefault="00C50DB0" w:rsidP="005B540C">
            <w:pPr>
              <w:rPr>
                <w:b/>
                <w:bCs/>
                <w:sz w:val="18"/>
                <w:szCs w:val="18"/>
              </w:rPr>
            </w:pPr>
          </w:p>
        </w:tc>
        <w:tc>
          <w:tcPr>
            <w:tcW w:w="1274" w:type="dxa"/>
          </w:tcPr>
          <w:p w:rsidR="00C50DB0" w:rsidRPr="00C50DB0" w:rsidRDefault="00C50DB0" w:rsidP="005B540C">
            <w:pPr>
              <w:rPr>
                <w:b/>
                <w:bCs/>
                <w:sz w:val="18"/>
                <w:szCs w:val="18"/>
              </w:rPr>
            </w:pPr>
          </w:p>
        </w:tc>
        <w:tc>
          <w:tcPr>
            <w:tcW w:w="1274" w:type="dxa"/>
          </w:tcPr>
          <w:p w:rsidR="00C50DB0" w:rsidRPr="00C50DB0" w:rsidRDefault="00C50DB0" w:rsidP="005B540C">
            <w:pPr>
              <w:jc w:val="center"/>
              <w:rPr>
                <w:sz w:val="18"/>
                <w:szCs w:val="18"/>
              </w:rPr>
            </w:pPr>
            <w:r w:rsidRPr="00C50DB0">
              <w:rPr>
                <w:sz w:val="18"/>
                <w:szCs w:val="18"/>
              </w:rPr>
              <w:t>200,9</w:t>
            </w:r>
          </w:p>
        </w:tc>
      </w:tr>
      <w:tr w:rsidR="00C50DB0" w:rsidRPr="00C50DB0" w:rsidTr="005B540C">
        <w:trPr>
          <w:gridAfter w:val="4"/>
          <w:wAfter w:w="5096" w:type="dxa"/>
          <w:trHeight w:val="361"/>
        </w:trPr>
        <w:tc>
          <w:tcPr>
            <w:tcW w:w="709"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1.3.1</w:t>
            </w:r>
          </w:p>
        </w:tc>
        <w:tc>
          <w:tcPr>
            <w:tcW w:w="6453"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Содержание мест захоронения, шт.</w:t>
            </w:r>
          </w:p>
        </w:tc>
        <w:tc>
          <w:tcPr>
            <w:tcW w:w="1230"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w:t>
            </w:r>
          </w:p>
        </w:tc>
        <w:tc>
          <w:tcPr>
            <w:tcW w:w="975"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w:t>
            </w:r>
          </w:p>
        </w:tc>
        <w:tc>
          <w:tcPr>
            <w:tcW w:w="1050"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290"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230"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230"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r>
      <w:tr w:rsidR="00C50DB0" w:rsidRPr="00C50DB0" w:rsidTr="005B540C">
        <w:trPr>
          <w:gridAfter w:val="4"/>
          <w:wAfter w:w="5096" w:type="dxa"/>
          <w:trHeight w:val="426"/>
        </w:trPr>
        <w:tc>
          <w:tcPr>
            <w:tcW w:w="709"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1.3.2</w:t>
            </w:r>
          </w:p>
        </w:tc>
        <w:tc>
          <w:tcPr>
            <w:tcW w:w="6453"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договоров заключённых на вывоз мусора, шт.</w:t>
            </w:r>
          </w:p>
        </w:tc>
        <w:tc>
          <w:tcPr>
            <w:tcW w:w="1230"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975"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1050"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1290" w:type="dxa"/>
            <w:gridSpan w:val="2"/>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c>
          <w:tcPr>
            <w:tcW w:w="1230" w:type="dxa"/>
            <w:tcBorders>
              <w:top w:val="single" w:sz="4" w:space="0" w:color="auto"/>
              <w:left w:val="single" w:sz="4" w:space="0" w:color="auto"/>
              <w:bottom w:val="single" w:sz="4" w:space="0" w:color="auto"/>
              <w:right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w:t>
            </w:r>
          </w:p>
        </w:tc>
      </w:tr>
      <w:tr w:rsidR="00C50DB0" w:rsidRPr="00C50DB0" w:rsidTr="005B540C">
        <w:trPr>
          <w:gridAfter w:val="4"/>
          <w:wAfter w:w="5096" w:type="dxa"/>
          <w:trHeight w:val="336"/>
        </w:trPr>
        <w:tc>
          <w:tcPr>
            <w:tcW w:w="709" w:type="dxa"/>
            <w:tcBorders>
              <w:top w:val="single" w:sz="4" w:space="0" w:color="auto"/>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1.3.3</w:t>
            </w:r>
          </w:p>
        </w:tc>
        <w:tc>
          <w:tcPr>
            <w:tcW w:w="6453" w:type="dxa"/>
            <w:tcBorders>
              <w:top w:val="single" w:sz="4" w:space="0" w:color="auto"/>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спиленных деревьев</w:t>
            </w:r>
          </w:p>
        </w:tc>
        <w:tc>
          <w:tcPr>
            <w:tcW w:w="1230" w:type="dxa"/>
            <w:tcBorders>
              <w:top w:val="single" w:sz="4" w:space="0" w:color="auto"/>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0</w:t>
            </w:r>
          </w:p>
        </w:tc>
        <w:tc>
          <w:tcPr>
            <w:tcW w:w="975" w:type="dxa"/>
            <w:tcBorders>
              <w:top w:val="single" w:sz="4" w:space="0" w:color="auto"/>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0</w:t>
            </w:r>
          </w:p>
        </w:tc>
        <w:tc>
          <w:tcPr>
            <w:tcW w:w="1050" w:type="dxa"/>
            <w:tcBorders>
              <w:top w:val="single" w:sz="4" w:space="0" w:color="auto"/>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290" w:type="dxa"/>
            <w:gridSpan w:val="2"/>
            <w:tcBorders>
              <w:top w:val="single" w:sz="4" w:space="0" w:color="auto"/>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1230" w:type="dxa"/>
            <w:tcBorders>
              <w:top w:val="single" w:sz="4" w:space="0" w:color="auto"/>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bl>
    <w:p w:rsidR="00C50DB0" w:rsidRPr="00C50DB0" w:rsidRDefault="00C50DB0" w:rsidP="00C50DB0">
      <w:pPr>
        <w:widowControl w:val="0"/>
        <w:autoSpaceDE w:val="0"/>
        <w:ind w:firstLine="720"/>
        <w:jc w:val="both"/>
        <w:rPr>
          <w:rFonts w:eastAsia="Calibri"/>
          <w:bCs/>
          <w:sz w:val="18"/>
          <w:szCs w:val="18"/>
          <w:lang w:eastAsia="en-US"/>
        </w:rPr>
      </w:pPr>
    </w:p>
    <w:p w:rsidR="00C50DB0" w:rsidRPr="00C50DB0" w:rsidRDefault="00C50DB0" w:rsidP="00C50DB0">
      <w:pPr>
        <w:widowControl w:val="0"/>
        <w:autoSpaceDE w:val="0"/>
        <w:ind w:firstLine="720"/>
        <w:jc w:val="both"/>
        <w:rPr>
          <w:rFonts w:eastAsia="Calibri"/>
          <w:bCs/>
          <w:sz w:val="18"/>
          <w:szCs w:val="18"/>
          <w:lang w:eastAsia="en-US"/>
        </w:rPr>
      </w:pPr>
      <w:r w:rsidRPr="00C50DB0">
        <w:rPr>
          <w:rFonts w:eastAsia="Calibri"/>
          <w:bCs/>
          <w:sz w:val="18"/>
          <w:szCs w:val="18"/>
          <w:lang w:eastAsia="en-US"/>
        </w:rPr>
        <w:t>*Целевые показатели подпрограммы определяются на основе данных ведомственной отчетности</w:t>
      </w:r>
    </w:p>
    <w:p w:rsidR="00C50DB0" w:rsidRPr="00C50DB0" w:rsidRDefault="00C50DB0" w:rsidP="00C50DB0">
      <w:pPr>
        <w:widowControl w:val="0"/>
        <w:autoSpaceDE w:val="0"/>
        <w:ind w:firstLine="720"/>
        <w:jc w:val="both"/>
        <w:rPr>
          <w:rFonts w:eastAsia="Calibri"/>
          <w:bCs/>
          <w:sz w:val="18"/>
          <w:szCs w:val="18"/>
          <w:lang w:eastAsia="en-US"/>
        </w:rPr>
      </w:pPr>
    </w:p>
    <w:p w:rsidR="00C50DB0" w:rsidRPr="00C50DB0" w:rsidRDefault="00C50DB0" w:rsidP="00C50DB0">
      <w:pPr>
        <w:widowControl w:val="0"/>
        <w:autoSpaceDE w:val="0"/>
        <w:jc w:val="both"/>
        <w:rPr>
          <w:rFonts w:eastAsia="Calibri"/>
          <w:sz w:val="18"/>
          <w:szCs w:val="18"/>
          <w:lang w:eastAsia="en-US"/>
        </w:rPr>
      </w:pPr>
      <w:r w:rsidRPr="00C50DB0">
        <w:rPr>
          <w:rFonts w:eastAsia="Calibri"/>
          <w:b/>
          <w:sz w:val="18"/>
          <w:szCs w:val="18"/>
          <w:lang w:eastAsia="en-US"/>
        </w:rPr>
        <w:t xml:space="preserve">3. Сроки реализации подпрограммы: </w:t>
      </w:r>
      <w:r w:rsidRPr="00C50DB0">
        <w:rPr>
          <w:rFonts w:eastAsia="Calibri"/>
          <w:sz w:val="18"/>
          <w:szCs w:val="18"/>
          <w:lang w:eastAsia="en-US"/>
        </w:rPr>
        <w:t xml:space="preserve"> 2022-2027годы</w:t>
      </w:r>
    </w:p>
    <w:p w:rsidR="00C50DB0" w:rsidRPr="00C50DB0" w:rsidRDefault="00C50DB0" w:rsidP="00C50DB0">
      <w:pPr>
        <w:widowControl w:val="0"/>
        <w:autoSpaceDE w:val="0"/>
        <w:jc w:val="both"/>
        <w:rPr>
          <w:b/>
          <w:sz w:val="18"/>
          <w:szCs w:val="18"/>
        </w:rPr>
      </w:pPr>
      <w:r w:rsidRPr="00C50DB0">
        <w:rPr>
          <w:rFonts w:eastAsia="Calibri"/>
          <w:b/>
          <w:sz w:val="18"/>
          <w:szCs w:val="18"/>
          <w:lang w:eastAsia="en-US"/>
        </w:rPr>
        <w:t>4. Объемы и источники финансирования подпрограммы в целом и по годам реализации (тыс. руб.):</w:t>
      </w:r>
    </w:p>
    <w:p w:rsidR="00C50DB0" w:rsidRPr="00C50DB0" w:rsidRDefault="00C50DB0" w:rsidP="00C50DB0">
      <w:pPr>
        <w:widowControl w:val="0"/>
        <w:autoSpaceDE w:val="0"/>
        <w:ind w:firstLine="720"/>
        <w:rPr>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4"/>
        <w:gridCol w:w="1275"/>
        <w:gridCol w:w="1694"/>
        <w:gridCol w:w="6"/>
        <w:gridCol w:w="2405"/>
        <w:gridCol w:w="1260"/>
        <w:gridCol w:w="14"/>
        <w:gridCol w:w="2334"/>
        <w:gridCol w:w="1423"/>
        <w:gridCol w:w="21"/>
      </w:tblGrid>
      <w:tr w:rsidR="00C50DB0" w:rsidRPr="00C50DB0" w:rsidTr="005B540C">
        <w:trPr>
          <w:trHeight w:val="276"/>
        </w:trPr>
        <w:tc>
          <w:tcPr>
            <w:tcW w:w="1134" w:type="dxa"/>
            <w:vMerge w:val="restart"/>
          </w:tcPr>
          <w:p w:rsidR="00C50DB0" w:rsidRPr="00C50DB0" w:rsidRDefault="00C50DB0" w:rsidP="005B540C">
            <w:pPr>
              <w:widowControl w:val="0"/>
              <w:autoSpaceDE w:val="0"/>
              <w:jc w:val="center"/>
              <w:rPr>
                <w:sz w:val="18"/>
                <w:szCs w:val="18"/>
              </w:rPr>
            </w:pPr>
            <w:r w:rsidRPr="00C50DB0">
              <w:rPr>
                <w:sz w:val="18"/>
                <w:szCs w:val="18"/>
              </w:rPr>
              <w:t>Год</w:t>
            </w:r>
          </w:p>
        </w:tc>
        <w:tc>
          <w:tcPr>
            <w:tcW w:w="1275" w:type="dxa"/>
            <w:vMerge w:val="restart"/>
          </w:tcPr>
          <w:p w:rsidR="00C50DB0" w:rsidRPr="00C50DB0" w:rsidRDefault="00C50DB0" w:rsidP="005B540C">
            <w:pPr>
              <w:widowControl w:val="0"/>
              <w:autoSpaceDE w:val="0"/>
              <w:jc w:val="center"/>
              <w:rPr>
                <w:sz w:val="18"/>
                <w:szCs w:val="18"/>
              </w:rPr>
            </w:pPr>
            <w:r w:rsidRPr="00C50DB0">
              <w:rPr>
                <w:sz w:val="18"/>
                <w:szCs w:val="18"/>
              </w:rPr>
              <w:t xml:space="preserve">областной  </w:t>
            </w:r>
            <w:r w:rsidRPr="00C50DB0">
              <w:rPr>
                <w:sz w:val="18"/>
                <w:szCs w:val="18"/>
              </w:rPr>
              <w:br/>
              <w:t xml:space="preserve">   бюджет</w:t>
            </w:r>
          </w:p>
        </w:tc>
        <w:tc>
          <w:tcPr>
            <w:tcW w:w="1694" w:type="dxa"/>
          </w:tcPr>
          <w:p w:rsidR="00C50DB0" w:rsidRPr="00C50DB0" w:rsidRDefault="00C50DB0" w:rsidP="005B540C">
            <w:pPr>
              <w:rPr>
                <w:sz w:val="18"/>
                <w:szCs w:val="18"/>
              </w:rPr>
            </w:pPr>
          </w:p>
        </w:tc>
        <w:tc>
          <w:tcPr>
            <w:tcW w:w="2411" w:type="dxa"/>
            <w:gridSpan w:val="2"/>
          </w:tcPr>
          <w:p w:rsidR="00C50DB0" w:rsidRPr="00C50DB0" w:rsidRDefault="00C50DB0" w:rsidP="005B540C">
            <w:pPr>
              <w:rPr>
                <w:sz w:val="18"/>
                <w:szCs w:val="18"/>
              </w:rPr>
            </w:pPr>
          </w:p>
        </w:tc>
        <w:tc>
          <w:tcPr>
            <w:tcW w:w="1260" w:type="dxa"/>
          </w:tcPr>
          <w:p w:rsidR="00C50DB0" w:rsidRPr="00C50DB0" w:rsidRDefault="00C50DB0" w:rsidP="005B540C">
            <w:pPr>
              <w:rPr>
                <w:sz w:val="18"/>
                <w:szCs w:val="18"/>
              </w:rPr>
            </w:pPr>
          </w:p>
        </w:tc>
        <w:tc>
          <w:tcPr>
            <w:tcW w:w="2348" w:type="dxa"/>
            <w:gridSpan w:val="2"/>
          </w:tcPr>
          <w:p w:rsidR="00C50DB0" w:rsidRPr="00C50DB0" w:rsidRDefault="00C50DB0" w:rsidP="005B540C">
            <w:pPr>
              <w:rPr>
                <w:sz w:val="18"/>
                <w:szCs w:val="18"/>
              </w:rPr>
            </w:pPr>
          </w:p>
        </w:tc>
        <w:tc>
          <w:tcPr>
            <w:tcW w:w="1444" w:type="dxa"/>
            <w:gridSpan w:val="2"/>
          </w:tcPr>
          <w:p w:rsidR="00C50DB0" w:rsidRPr="00C50DB0" w:rsidRDefault="00C50DB0" w:rsidP="005B540C">
            <w:pPr>
              <w:rPr>
                <w:sz w:val="18"/>
                <w:szCs w:val="18"/>
              </w:rPr>
            </w:pPr>
          </w:p>
        </w:tc>
      </w:tr>
      <w:tr w:rsidR="00C50DB0" w:rsidRPr="00C50DB0" w:rsidTr="005B540C">
        <w:trPr>
          <w:gridAfter w:val="1"/>
          <w:wAfter w:w="21" w:type="dxa"/>
          <w:trHeight w:val="400"/>
        </w:trPr>
        <w:tc>
          <w:tcPr>
            <w:tcW w:w="1134" w:type="dxa"/>
            <w:vMerge/>
          </w:tcPr>
          <w:p w:rsidR="00C50DB0" w:rsidRPr="00C50DB0" w:rsidRDefault="00C50DB0" w:rsidP="005B540C">
            <w:pPr>
              <w:widowControl w:val="0"/>
              <w:autoSpaceDE w:val="0"/>
              <w:snapToGrid w:val="0"/>
              <w:jc w:val="center"/>
              <w:rPr>
                <w:sz w:val="18"/>
                <w:szCs w:val="18"/>
              </w:rPr>
            </w:pPr>
          </w:p>
        </w:tc>
        <w:tc>
          <w:tcPr>
            <w:tcW w:w="1275" w:type="dxa"/>
            <w:vMerge/>
          </w:tcPr>
          <w:p w:rsidR="00C50DB0" w:rsidRPr="00C50DB0" w:rsidRDefault="00C50DB0" w:rsidP="005B540C">
            <w:pPr>
              <w:widowControl w:val="0"/>
              <w:autoSpaceDE w:val="0"/>
              <w:jc w:val="center"/>
              <w:rPr>
                <w:sz w:val="18"/>
                <w:szCs w:val="18"/>
              </w:rPr>
            </w:pP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 xml:space="preserve">федеральный  </w:t>
            </w:r>
            <w:r w:rsidRPr="00C50DB0">
              <w:rPr>
                <w:sz w:val="18"/>
                <w:szCs w:val="18"/>
              </w:rPr>
              <w:br/>
              <w:t xml:space="preserve">    бюджет</w:t>
            </w:r>
          </w:p>
        </w:tc>
        <w:tc>
          <w:tcPr>
            <w:tcW w:w="2405" w:type="dxa"/>
          </w:tcPr>
          <w:p w:rsidR="00C50DB0" w:rsidRPr="00C50DB0" w:rsidRDefault="00C50DB0" w:rsidP="005B540C">
            <w:pPr>
              <w:widowControl w:val="0"/>
              <w:autoSpaceDE w:val="0"/>
              <w:jc w:val="center"/>
              <w:rPr>
                <w:sz w:val="18"/>
                <w:szCs w:val="18"/>
              </w:rPr>
            </w:pPr>
            <w:r w:rsidRPr="00C50DB0">
              <w:rPr>
                <w:sz w:val="18"/>
                <w:szCs w:val="18"/>
              </w:rPr>
              <w:t>бюджет муниципального района</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бюджеты поселений</w:t>
            </w:r>
          </w:p>
        </w:tc>
        <w:tc>
          <w:tcPr>
            <w:tcW w:w="2334" w:type="dxa"/>
          </w:tcPr>
          <w:p w:rsidR="00C50DB0" w:rsidRPr="00C50DB0" w:rsidRDefault="00C50DB0" w:rsidP="005B540C">
            <w:pPr>
              <w:widowControl w:val="0"/>
              <w:autoSpaceDE w:val="0"/>
              <w:jc w:val="center"/>
              <w:rPr>
                <w:sz w:val="18"/>
                <w:szCs w:val="18"/>
              </w:rPr>
            </w:pPr>
            <w:r w:rsidRPr="00C50DB0">
              <w:rPr>
                <w:sz w:val="18"/>
                <w:szCs w:val="18"/>
              </w:rPr>
              <w:t>внебюджетные средства</w:t>
            </w:r>
          </w:p>
        </w:tc>
        <w:tc>
          <w:tcPr>
            <w:tcW w:w="1423" w:type="dxa"/>
          </w:tcPr>
          <w:p w:rsidR="00C50DB0" w:rsidRPr="00C50DB0" w:rsidRDefault="00C50DB0" w:rsidP="005B540C">
            <w:pPr>
              <w:widowControl w:val="0"/>
              <w:autoSpaceDE w:val="0"/>
              <w:ind w:left="-217" w:firstLine="217"/>
              <w:jc w:val="center"/>
              <w:rPr>
                <w:sz w:val="18"/>
                <w:szCs w:val="18"/>
              </w:rPr>
            </w:pPr>
            <w:r w:rsidRPr="00C50DB0">
              <w:rPr>
                <w:sz w:val="18"/>
                <w:szCs w:val="18"/>
              </w:rPr>
              <w:t>всего</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1</w:t>
            </w:r>
          </w:p>
        </w:tc>
        <w:tc>
          <w:tcPr>
            <w:tcW w:w="1275" w:type="dxa"/>
          </w:tcPr>
          <w:p w:rsidR="00C50DB0" w:rsidRPr="00C50DB0" w:rsidRDefault="00C50DB0" w:rsidP="005B540C">
            <w:pPr>
              <w:widowControl w:val="0"/>
              <w:autoSpaceDE w:val="0"/>
              <w:jc w:val="center"/>
              <w:rPr>
                <w:sz w:val="18"/>
                <w:szCs w:val="18"/>
              </w:rPr>
            </w:pPr>
            <w:r w:rsidRPr="00C50DB0">
              <w:rPr>
                <w:sz w:val="18"/>
                <w:szCs w:val="18"/>
              </w:rPr>
              <w:t>2</w:t>
            </w:r>
          </w:p>
        </w:tc>
        <w:tc>
          <w:tcPr>
            <w:tcW w:w="1700" w:type="dxa"/>
            <w:gridSpan w:val="2"/>
          </w:tcPr>
          <w:p w:rsidR="00C50DB0" w:rsidRPr="00C50DB0" w:rsidRDefault="00C50DB0" w:rsidP="005B540C">
            <w:pPr>
              <w:widowControl w:val="0"/>
              <w:autoSpaceDE w:val="0"/>
              <w:jc w:val="center"/>
              <w:rPr>
                <w:sz w:val="18"/>
                <w:szCs w:val="18"/>
              </w:rPr>
            </w:pPr>
            <w:r w:rsidRPr="00C50DB0">
              <w:rPr>
                <w:sz w:val="18"/>
                <w:szCs w:val="18"/>
              </w:rPr>
              <w:t>3</w:t>
            </w:r>
          </w:p>
        </w:tc>
        <w:tc>
          <w:tcPr>
            <w:tcW w:w="2405" w:type="dxa"/>
          </w:tcPr>
          <w:p w:rsidR="00C50DB0" w:rsidRPr="00C50DB0" w:rsidRDefault="00C50DB0" w:rsidP="005B540C">
            <w:pPr>
              <w:widowControl w:val="0"/>
              <w:autoSpaceDE w:val="0"/>
              <w:jc w:val="center"/>
              <w:rPr>
                <w:sz w:val="18"/>
                <w:szCs w:val="18"/>
              </w:rPr>
            </w:pPr>
            <w:r w:rsidRPr="00C50DB0">
              <w:rPr>
                <w:sz w:val="18"/>
                <w:szCs w:val="18"/>
              </w:rPr>
              <w:t>4</w:t>
            </w:r>
          </w:p>
        </w:tc>
        <w:tc>
          <w:tcPr>
            <w:tcW w:w="1274" w:type="dxa"/>
            <w:gridSpan w:val="2"/>
          </w:tcPr>
          <w:p w:rsidR="00C50DB0" w:rsidRPr="00C50DB0" w:rsidRDefault="00C50DB0" w:rsidP="005B540C">
            <w:pPr>
              <w:widowControl w:val="0"/>
              <w:autoSpaceDE w:val="0"/>
              <w:jc w:val="center"/>
              <w:rPr>
                <w:sz w:val="18"/>
                <w:szCs w:val="18"/>
              </w:rPr>
            </w:pPr>
            <w:r w:rsidRPr="00C50DB0">
              <w:rPr>
                <w:sz w:val="18"/>
                <w:szCs w:val="18"/>
              </w:rPr>
              <w:t>5</w:t>
            </w:r>
          </w:p>
        </w:tc>
        <w:tc>
          <w:tcPr>
            <w:tcW w:w="2334" w:type="dxa"/>
          </w:tcPr>
          <w:p w:rsidR="00C50DB0" w:rsidRPr="00C50DB0" w:rsidRDefault="00C50DB0" w:rsidP="005B540C">
            <w:pPr>
              <w:widowControl w:val="0"/>
              <w:autoSpaceDE w:val="0"/>
              <w:jc w:val="center"/>
              <w:rPr>
                <w:sz w:val="18"/>
                <w:szCs w:val="18"/>
              </w:rPr>
            </w:pPr>
            <w:r w:rsidRPr="00C50DB0">
              <w:rPr>
                <w:sz w:val="18"/>
                <w:szCs w:val="18"/>
              </w:rPr>
              <w:t>7</w:t>
            </w:r>
          </w:p>
        </w:tc>
        <w:tc>
          <w:tcPr>
            <w:tcW w:w="1423" w:type="dxa"/>
          </w:tcPr>
          <w:p w:rsidR="00C50DB0" w:rsidRPr="00C50DB0" w:rsidRDefault="00C50DB0" w:rsidP="005B540C">
            <w:pPr>
              <w:widowControl w:val="0"/>
              <w:autoSpaceDE w:val="0"/>
              <w:jc w:val="center"/>
              <w:rPr>
                <w:sz w:val="18"/>
                <w:szCs w:val="18"/>
              </w:rPr>
            </w:pPr>
            <w:r w:rsidRPr="00C50DB0">
              <w:rPr>
                <w:sz w:val="18"/>
                <w:szCs w:val="18"/>
              </w:rPr>
              <w:t>8</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500,0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180,0</w:t>
            </w:r>
          </w:p>
        </w:tc>
        <w:tc>
          <w:tcPr>
            <w:tcW w:w="2334" w:type="dxa"/>
          </w:tcPr>
          <w:p w:rsidR="00C50DB0" w:rsidRPr="00C50DB0" w:rsidRDefault="00C50DB0" w:rsidP="005B540C">
            <w:pPr>
              <w:jc w:val="center"/>
              <w:rPr>
                <w:sz w:val="18"/>
                <w:szCs w:val="18"/>
              </w:rPr>
            </w:pPr>
            <w:r w:rsidRPr="00C50DB0">
              <w:rPr>
                <w:sz w:val="18"/>
                <w:szCs w:val="18"/>
              </w:rPr>
              <w:t xml:space="preserve"> 0</w:t>
            </w:r>
          </w:p>
        </w:tc>
        <w:tc>
          <w:tcPr>
            <w:tcW w:w="1423" w:type="dxa"/>
          </w:tcPr>
          <w:p w:rsidR="00C50DB0" w:rsidRPr="00C50DB0" w:rsidRDefault="00C50DB0" w:rsidP="005B540C">
            <w:pPr>
              <w:jc w:val="center"/>
              <w:rPr>
                <w:sz w:val="18"/>
                <w:szCs w:val="18"/>
              </w:rPr>
            </w:pPr>
            <w:r w:rsidRPr="00C50DB0">
              <w:rPr>
                <w:sz w:val="18"/>
                <w:szCs w:val="18"/>
              </w:rPr>
              <w:t>680,0</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464,9</w:t>
            </w:r>
          </w:p>
        </w:tc>
        <w:tc>
          <w:tcPr>
            <w:tcW w:w="1700" w:type="dxa"/>
            <w:gridSpan w:val="2"/>
          </w:tcPr>
          <w:p w:rsidR="00C50DB0" w:rsidRPr="00C50DB0" w:rsidRDefault="00C50DB0" w:rsidP="005B540C">
            <w:pPr>
              <w:jc w:val="center"/>
              <w:rPr>
                <w:sz w:val="18"/>
                <w:szCs w:val="18"/>
              </w:rPr>
            </w:pPr>
            <w:r w:rsidRPr="00C50DB0">
              <w:rPr>
                <w:sz w:val="18"/>
                <w:szCs w:val="18"/>
              </w:rPr>
              <w:t>2054,7</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41,1</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2560,7</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42,0</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42,0</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2026</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w:t>
            </w:r>
          </w:p>
        </w:tc>
      </w:tr>
      <w:tr w:rsidR="00C50DB0" w:rsidRPr="00C50DB0" w:rsidTr="005B540C">
        <w:trPr>
          <w:gridAfter w:val="1"/>
          <w:wAfter w:w="21" w:type="dxa"/>
        </w:trPr>
        <w:tc>
          <w:tcPr>
            <w:tcW w:w="1134" w:type="dxa"/>
          </w:tcPr>
          <w:p w:rsidR="00C50DB0" w:rsidRPr="00C50DB0" w:rsidRDefault="00C50DB0" w:rsidP="005B540C">
            <w:pPr>
              <w:widowControl w:val="0"/>
              <w:autoSpaceDE w:val="0"/>
              <w:jc w:val="center"/>
              <w:rPr>
                <w:sz w:val="18"/>
                <w:szCs w:val="18"/>
              </w:rPr>
            </w:pPr>
            <w:r w:rsidRPr="00C50DB0">
              <w:rPr>
                <w:sz w:val="18"/>
                <w:szCs w:val="18"/>
              </w:rPr>
              <w:t>2027</w:t>
            </w:r>
          </w:p>
        </w:tc>
        <w:tc>
          <w:tcPr>
            <w:tcW w:w="1275" w:type="dxa"/>
          </w:tcPr>
          <w:p w:rsidR="00C50DB0" w:rsidRPr="00C50DB0" w:rsidRDefault="00C50DB0" w:rsidP="005B540C">
            <w:pPr>
              <w:jc w:val="center"/>
              <w:rPr>
                <w:sz w:val="18"/>
                <w:szCs w:val="18"/>
              </w:rPr>
            </w:pPr>
            <w:r w:rsidRPr="00C50DB0">
              <w:rPr>
                <w:sz w:val="18"/>
                <w:szCs w:val="18"/>
              </w:rPr>
              <w:t>0</w:t>
            </w:r>
          </w:p>
        </w:tc>
        <w:tc>
          <w:tcPr>
            <w:tcW w:w="1700" w:type="dxa"/>
            <w:gridSpan w:val="2"/>
          </w:tcPr>
          <w:p w:rsidR="00C50DB0" w:rsidRPr="00C50DB0" w:rsidRDefault="00C50DB0" w:rsidP="005B540C">
            <w:pPr>
              <w:jc w:val="center"/>
              <w:rPr>
                <w:sz w:val="18"/>
                <w:szCs w:val="18"/>
              </w:rPr>
            </w:pPr>
            <w:r w:rsidRPr="00C50DB0">
              <w:rPr>
                <w:sz w:val="18"/>
                <w:szCs w:val="18"/>
              </w:rPr>
              <w:t>0</w:t>
            </w:r>
          </w:p>
        </w:tc>
        <w:tc>
          <w:tcPr>
            <w:tcW w:w="2405" w:type="dxa"/>
          </w:tcPr>
          <w:p w:rsidR="00C50DB0" w:rsidRPr="00C50DB0" w:rsidRDefault="00C50DB0" w:rsidP="005B540C">
            <w:pPr>
              <w:jc w:val="center"/>
              <w:rPr>
                <w:sz w:val="18"/>
                <w:szCs w:val="18"/>
              </w:rPr>
            </w:pPr>
            <w:r w:rsidRPr="00C50DB0">
              <w:rPr>
                <w:sz w:val="18"/>
                <w:szCs w:val="18"/>
              </w:rPr>
              <w:t>0</w:t>
            </w:r>
          </w:p>
        </w:tc>
        <w:tc>
          <w:tcPr>
            <w:tcW w:w="1274" w:type="dxa"/>
            <w:gridSpan w:val="2"/>
          </w:tcPr>
          <w:p w:rsidR="00C50DB0" w:rsidRPr="00C50DB0" w:rsidRDefault="00C50DB0" w:rsidP="005B540C">
            <w:pPr>
              <w:jc w:val="center"/>
              <w:rPr>
                <w:sz w:val="18"/>
                <w:szCs w:val="18"/>
              </w:rPr>
            </w:pPr>
            <w:r w:rsidRPr="00C50DB0">
              <w:rPr>
                <w:sz w:val="18"/>
                <w:szCs w:val="18"/>
              </w:rPr>
              <w:t>10,0</w:t>
            </w:r>
          </w:p>
        </w:tc>
        <w:tc>
          <w:tcPr>
            <w:tcW w:w="2334" w:type="dxa"/>
          </w:tcPr>
          <w:p w:rsidR="00C50DB0" w:rsidRPr="00C50DB0" w:rsidRDefault="00C50DB0" w:rsidP="005B540C">
            <w:pPr>
              <w:jc w:val="center"/>
              <w:rPr>
                <w:sz w:val="18"/>
                <w:szCs w:val="18"/>
              </w:rPr>
            </w:pPr>
            <w:r w:rsidRPr="00C50DB0">
              <w:rPr>
                <w:sz w:val="18"/>
                <w:szCs w:val="18"/>
              </w:rPr>
              <w:t>0</w:t>
            </w:r>
          </w:p>
        </w:tc>
        <w:tc>
          <w:tcPr>
            <w:tcW w:w="1423" w:type="dxa"/>
          </w:tcPr>
          <w:p w:rsidR="00C50DB0" w:rsidRPr="00C50DB0" w:rsidRDefault="00C50DB0" w:rsidP="005B540C">
            <w:pPr>
              <w:jc w:val="center"/>
              <w:rPr>
                <w:sz w:val="18"/>
                <w:szCs w:val="18"/>
              </w:rPr>
            </w:pPr>
            <w:r w:rsidRPr="00C50DB0">
              <w:rPr>
                <w:sz w:val="18"/>
                <w:szCs w:val="18"/>
              </w:rPr>
              <w:t>10,0</w:t>
            </w:r>
          </w:p>
        </w:tc>
      </w:tr>
      <w:tr w:rsidR="00C50DB0" w:rsidRPr="00C50DB0" w:rsidTr="005B540C">
        <w:trPr>
          <w:gridAfter w:val="1"/>
          <w:wAfter w:w="21" w:type="dxa"/>
          <w:trHeight w:val="369"/>
        </w:trPr>
        <w:tc>
          <w:tcPr>
            <w:tcW w:w="1134" w:type="dxa"/>
          </w:tcPr>
          <w:p w:rsidR="00C50DB0" w:rsidRPr="00C50DB0" w:rsidRDefault="00C50DB0" w:rsidP="005B540C">
            <w:pPr>
              <w:widowControl w:val="0"/>
              <w:autoSpaceDE w:val="0"/>
              <w:jc w:val="center"/>
              <w:rPr>
                <w:b/>
                <w:sz w:val="18"/>
                <w:szCs w:val="18"/>
              </w:rPr>
            </w:pPr>
            <w:r w:rsidRPr="00C50DB0">
              <w:rPr>
                <w:b/>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964,9</w:t>
            </w:r>
          </w:p>
        </w:tc>
        <w:tc>
          <w:tcPr>
            <w:tcW w:w="1700" w:type="dxa"/>
            <w:gridSpan w:val="2"/>
          </w:tcPr>
          <w:p w:rsidR="00C50DB0" w:rsidRPr="00C50DB0" w:rsidRDefault="00C50DB0" w:rsidP="005B540C">
            <w:pPr>
              <w:jc w:val="center"/>
              <w:rPr>
                <w:b/>
                <w:bCs/>
                <w:sz w:val="18"/>
                <w:szCs w:val="18"/>
              </w:rPr>
            </w:pPr>
            <w:r w:rsidRPr="00C50DB0">
              <w:rPr>
                <w:b/>
                <w:bCs/>
                <w:sz w:val="18"/>
                <w:szCs w:val="18"/>
              </w:rPr>
              <w:t>2054,7</w:t>
            </w:r>
          </w:p>
        </w:tc>
        <w:tc>
          <w:tcPr>
            <w:tcW w:w="2405" w:type="dxa"/>
          </w:tcPr>
          <w:p w:rsidR="00C50DB0" w:rsidRPr="00C50DB0" w:rsidRDefault="00C50DB0" w:rsidP="005B540C">
            <w:pPr>
              <w:jc w:val="center"/>
              <w:rPr>
                <w:b/>
                <w:bCs/>
                <w:sz w:val="18"/>
                <w:szCs w:val="18"/>
              </w:rPr>
            </w:pPr>
            <w:r w:rsidRPr="00C50DB0">
              <w:rPr>
                <w:b/>
                <w:bCs/>
                <w:sz w:val="18"/>
                <w:szCs w:val="18"/>
              </w:rPr>
              <w:t>0</w:t>
            </w:r>
          </w:p>
        </w:tc>
        <w:tc>
          <w:tcPr>
            <w:tcW w:w="1274" w:type="dxa"/>
            <w:gridSpan w:val="2"/>
          </w:tcPr>
          <w:p w:rsidR="00C50DB0" w:rsidRPr="00C50DB0" w:rsidRDefault="00C50DB0" w:rsidP="005B540C">
            <w:pPr>
              <w:widowControl w:val="0"/>
              <w:autoSpaceDE w:val="0"/>
              <w:snapToGrid w:val="0"/>
              <w:jc w:val="center"/>
              <w:rPr>
                <w:b/>
                <w:bCs/>
                <w:sz w:val="18"/>
                <w:szCs w:val="18"/>
              </w:rPr>
            </w:pPr>
            <w:r w:rsidRPr="00C50DB0">
              <w:rPr>
                <w:b/>
                <w:bCs/>
                <w:sz w:val="18"/>
                <w:szCs w:val="18"/>
              </w:rPr>
              <w:t>293,1</w:t>
            </w:r>
          </w:p>
        </w:tc>
        <w:tc>
          <w:tcPr>
            <w:tcW w:w="2334" w:type="dxa"/>
          </w:tcPr>
          <w:p w:rsidR="00C50DB0" w:rsidRPr="00C50DB0" w:rsidRDefault="00C50DB0" w:rsidP="005B540C">
            <w:pPr>
              <w:jc w:val="center"/>
              <w:rPr>
                <w:b/>
                <w:bCs/>
                <w:sz w:val="18"/>
                <w:szCs w:val="18"/>
              </w:rPr>
            </w:pPr>
            <w:r w:rsidRPr="00C50DB0">
              <w:rPr>
                <w:b/>
                <w:bCs/>
                <w:sz w:val="18"/>
                <w:szCs w:val="18"/>
              </w:rPr>
              <w:t>0</w:t>
            </w:r>
          </w:p>
        </w:tc>
        <w:tc>
          <w:tcPr>
            <w:tcW w:w="1423" w:type="dxa"/>
          </w:tcPr>
          <w:p w:rsidR="00C50DB0" w:rsidRPr="00C50DB0" w:rsidRDefault="00C50DB0" w:rsidP="005B540C">
            <w:pPr>
              <w:widowControl w:val="0"/>
              <w:autoSpaceDE w:val="0"/>
              <w:snapToGrid w:val="0"/>
              <w:jc w:val="center"/>
              <w:rPr>
                <w:b/>
                <w:bCs/>
                <w:sz w:val="18"/>
                <w:szCs w:val="18"/>
              </w:rPr>
            </w:pPr>
            <w:r w:rsidRPr="00C50DB0">
              <w:rPr>
                <w:b/>
                <w:bCs/>
                <w:sz w:val="18"/>
                <w:szCs w:val="18"/>
              </w:rPr>
              <w:t>3312,7</w:t>
            </w:r>
          </w:p>
        </w:tc>
      </w:tr>
    </w:tbl>
    <w:p w:rsidR="00C50DB0" w:rsidRPr="00C50DB0" w:rsidRDefault="00C50DB0" w:rsidP="00C50DB0">
      <w:pPr>
        <w:widowControl w:val="0"/>
        <w:autoSpaceDE w:val="0"/>
        <w:ind w:firstLine="720"/>
        <w:rPr>
          <w:sz w:val="18"/>
          <w:szCs w:val="18"/>
        </w:rPr>
      </w:pPr>
    </w:p>
    <w:p w:rsidR="00C50DB0" w:rsidRPr="00C50DB0" w:rsidRDefault="00C50DB0" w:rsidP="00C50DB0">
      <w:pPr>
        <w:widowControl w:val="0"/>
        <w:autoSpaceDE w:val="0"/>
        <w:rPr>
          <w:b/>
          <w:sz w:val="18"/>
          <w:szCs w:val="18"/>
        </w:rPr>
      </w:pPr>
    </w:p>
    <w:tbl>
      <w:tblPr>
        <w:tblW w:w="13459" w:type="dxa"/>
        <w:tblInd w:w="-5" w:type="dxa"/>
        <w:tblLook w:val="0000"/>
      </w:tblPr>
      <w:tblGrid>
        <w:gridCol w:w="3678"/>
        <w:gridCol w:w="838"/>
        <w:gridCol w:w="8943"/>
      </w:tblGrid>
      <w:tr w:rsidR="00C50DB0" w:rsidRPr="00C50DB0" w:rsidTr="005B540C">
        <w:tc>
          <w:tcPr>
            <w:tcW w:w="3678" w:type="dxa"/>
          </w:tcPr>
          <w:p w:rsidR="00C50DB0" w:rsidRPr="00C50DB0" w:rsidRDefault="00C50DB0" w:rsidP="005B540C">
            <w:pPr>
              <w:pStyle w:val="aff4"/>
              <w:ind w:left="0"/>
              <w:rPr>
                <w:b/>
                <w:sz w:val="18"/>
                <w:szCs w:val="18"/>
              </w:rPr>
            </w:pPr>
            <w:r w:rsidRPr="00C50DB0">
              <w:rPr>
                <w:b/>
                <w:sz w:val="18"/>
                <w:szCs w:val="18"/>
              </w:rPr>
              <w:t xml:space="preserve">5.Ожидаемые конечные результаты реализации муниципальной </w:t>
            </w:r>
            <w:r w:rsidRPr="00C50DB0">
              <w:rPr>
                <w:b/>
                <w:sz w:val="18"/>
                <w:szCs w:val="18"/>
              </w:rPr>
              <w:lastRenderedPageBreak/>
              <w:t>подпрограммы</w:t>
            </w:r>
          </w:p>
        </w:tc>
        <w:tc>
          <w:tcPr>
            <w:tcW w:w="838" w:type="dxa"/>
          </w:tcPr>
          <w:p w:rsidR="00C50DB0" w:rsidRPr="00C50DB0" w:rsidRDefault="00C50DB0" w:rsidP="005B540C">
            <w:pPr>
              <w:rPr>
                <w:sz w:val="18"/>
                <w:szCs w:val="18"/>
              </w:rPr>
            </w:pPr>
          </w:p>
        </w:tc>
        <w:tc>
          <w:tcPr>
            <w:tcW w:w="8943" w:type="dxa"/>
          </w:tcPr>
          <w:p w:rsidR="00C50DB0" w:rsidRPr="00C50DB0" w:rsidRDefault="00C50DB0" w:rsidP="005B540C">
            <w:pPr>
              <w:widowControl w:val="0"/>
              <w:autoSpaceDE w:val="0"/>
              <w:ind w:firstLine="720"/>
              <w:jc w:val="both"/>
              <w:rPr>
                <w:sz w:val="18"/>
                <w:szCs w:val="18"/>
              </w:rPr>
            </w:pPr>
            <w:r w:rsidRPr="00C50DB0">
              <w:rPr>
                <w:sz w:val="18"/>
                <w:szCs w:val="18"/>
              </w:rPr>
              <w:t>Реализация настоящей Программы позволит улучшить санитарную обстановку содержания мест захоронения на территории поселения, поддержание их в надлежащем виде.</w:t>
            </w:r>
          </w:p>
          <w:p w:rsidR="00C50DB0" w:rsidRPr="00C50DB0" w:rsidRDefault="00C50DB0" w:rsidP="00C50DB0">
            <w:pPr>
              <w:ind w:rightChars="1403" w:right="3367"/>
              <w:jc w:val="both"/>
              <w:rPr>
                <w:sz w:val="18"/>
                <w:szCs w:val="18"/>
              </w:rPr>
            </w:pPr>
          </w:p>
        </w:tc>
      </w:tr>
    </w:tbl>
    <w:p w:rsidR="00C50DB0" w:rsidRPr="00C50DB0" w:rsidRDefault="00C50DB0" w:rsidP="00C50DB0">
      <w:pPr>
        <w:widowControl w:val="0"/>
        <w:autoSpaceDE w:val="0"/>
        <w:jc w:val="center"/>
        <w:rPr>
          <w:b/>
          <w:sz w:val="18"/>
          <w:szCs w:val="18"/>
        </w:rPr>
      </w:pPr>
    </w:p>
    <w:p w:rsidR="00C50DB0" w:rsidRPr="00C50DB0" w:rsidRDefault="00C50DB0" w:rsidP="00C50DB0">
      <w:pPr>
        <w:widowControl w:val="0"/>
        <w:autoSpaceDE w:val="0"/>
        <w:jc w:val="center"/>
        <w:rPr>
          <w:b/>
          <w:sz w:val="18"/>
          <w:szCs w:val="18"/>
        </w:rPr>
      </w:pPr>
      <w:r w:rsidRPr="00C50DB0">
        <w:rPr>
          <w:b/>
          <w:sz w:val="18"/>
          <w:szCs w:val="18"/>
        </w:rPr>
        <w:t>МЕРОПРИЯТИЯ ПОДПРОГРАММЫ</w:t>
      </w:r>
    </w:p>
    <w:p w:rsidR="00C50DB0" w:rsidRPr="00C50DB0" w:rsidRDefault="00C50DB0" w:rsidP="00C50DB0">
      <w:pPr>
        <w:widowControl w:val="0"/>
        <w:autoSpaceDE w:val="0"/>
        <w:jc w:val="center"/>
        <w:rPr>
          <w:rFonts w:eastAsia="Calibri"/>
          <w:b/>
          <w:sz w:val="18"/>
          <w:szCs w:val="18"/>
          <w:lang w:eastAsia="en-US"/>
        </w:rPr>
      </w:pPr>
      <w:r w:rsidRPr="00C50DB0">
        <w:rPr>
          <w:b/>
          <w:sz w:val="18"/>
          <w:szCs w:val="18"/>
        </w:rPr>
        <w:t xml:space="preserve"> </w:t>
      </w:r>
      <w:r w:rsidRPr="00C50DB0">
        <w:rPr>
          <w:rFonts w:eastAsia="Calibri"/>
          <w:b/>
          <w:sz w:val="18"/>
          <w:szCs w:val="18"/>
          <w:lang w:eastAsia="en-US"/>
        </w:rPr>
        <w:t>«Содержание мест захоронения  и организация  ритуальных  услуг  на территории  муниципального образования Взвадское сельское поселение на 2022-2027  годы»</w:t>
      </w:r>
    </w:p>
    <w:p w:rsidR="00C50DB0" w:rsidRPr="00C50DB0" w:rsidRDefault="00C50DB0" w:rsidP="00C50DB0">
      <w:pPr>
        <w:widowControl w:val="0"/>
        <w:autoSpaceDE w:val="0"/>
        <w:jc w:val="center"/>
        <w:rPr>
          <w:rFonts w:eastAsia="Calibri"/>
          <w:b/>
          <w:sz w:val="18"/>
          <w:szCs w:val="18"/>
          <w:lang w:eastAsia="en-US"/>
        </w:rPr>
      </w:pPr>
    </w:p>
    <w:tbl>
      <w:tblPr>
        <w:tblW w:w="14938" w:type="dxa"/>
        <w:tblInd w:w="75" w:type="dxa"/>
        <w:tblLayout w:type="fixed"/>
        <w:tblCellMar>
          <w:left w:w="75" w:type="dxa"/>
          <w:right w:w="75" w:type="dxa"/>
        </w:tblCellMar>
        <w:tblLook w:val="0000"/>
      </w:tblPr>
      <w:tblGrid>
        <w:gridCol w:w="567"/>
        <w:gridCol w:w="4896"/>
        <w:gridCol w:w="1596"/>
        <w:gridCol w:w="1134"/>
        <w:gridCol w:w="142"/>
        <w:gridCol w:w="1134"/>
        <w:gridCol w:w="1275"/>
        <w:gridCol w:w="595"/>
        <w:gridCol w:w="709"/>
        <w:gridCol w:w="709"/>
        <w:gridCol w:w="709"/>
        <w:gridCol w:w="709"/>
        <w:gridCol w:w="709"/>
        <w:gridCol w:w="54"/>
      </w:tblGrid>
      <w:tr w:rsidR="00C50DB0" w:rsidRPr="00C50DB0" w:rsidTr="005B540C">
        <w:trPr>
          <w:gridAfter w:val="1"/>
          <w:wAfter w:w="54" w:type="dxa"/>
          <w:trHeight w:val="720"/>
        </w:trPr>
        <w:tc>
          <w:tcPr>
            <w:tcW w:w="567" w:type="dxa"/>
            <w:vMerge w:val="restart"/>
            <w:tcBorders>
              <w:top w:val="single" w:sz="4" w:space="0" w:color="000000"/>
              <w:left w:val="single" w:sz="4" w:space="0" w:color="000000"/>
            </w:tcBorders>
          </w:tcPr>
          <w:p w:rsidR="00C50DB0" w:rsidRPr="00C50DB0" w:rsidRDefault="00C50DB0" w:rsidP="005B540C">
            <w:pPr>
              <w:widowControl w:val="0"/>
              <w:autoSpaceDE w:val="0"/>
              <w:ind w:left="-75" w:hanging="1"/>
              <w:jc w:val="center"/>
              <w:rPr>
                <w:sz w:val="18"/>
                <w:szCs w:val="18"/>
              </w:rPr>
            </w:pPr>
            <w:r w:rsidRPr="00C50DB0">
              <w:rPr>
                <w:sz w:val="18"/>
                <w:szCs w:val="18"/>
              </w:rPr>
              <w:t xml:space="preserve">N  </w:t>
            </w:r>
            <w:r w:rsidRPr="00C50DB0">
              <w:rPr>
                <w:sz w:val="18"/>
                <w:szCs w:val="18"/>
              </w:rPr>
              <w:br/>
              <w:t>п/п</w:t>
            </w:r>
          </w:p>
        </w:tc>
        <w:tc>
          <w:tcPr>
            <w:tcW w:w="4896"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Наименование мероприятия</w:t>
            </w:r>
          </w:p>
        </w:tc>
        <w:tc>
          <w:tcPr>
            <w:tcW w:w="1596"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Исполнитель мероприятия</w:t>
            </w:r>
          </w:p>
        </w:tc>
        <w:tc>
          <w:tcPr>
            <w:tcW w:w="1134"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Срок реализации</w:t>
            </w:r>
          </w:p>
        </w:tc>
        <w:tc>
          <w:tcPr>
            <w:tcW w:w="1276" w:type="dxa"/>
            <w:gridSpan w:val="2"/>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Целевой  показатель (номер целевого показателя  из паспорта подпрограммы)</w:t>
            </w:r>
          </w:p>
        </w:tc>
        <w:tc>
          <w:tcPr>
            <w:tcW w:w="1275" w:type="dxa"/>
            <w:vMerge w:val="restart"/>
            <w:tcBorders>
              <w:top w:val="single" w:sz="4" w:space="0" w:color="000000"/>
              <w:lef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Источник финансирования</w:t>
            </w:r>
          </w:p>
        </w:tc>
        <w:tc>
          <w:tcPr>
            <w:tcW w:w="4140" w:type="dxa"/>
            <w:gridSpan w:val="6"/>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Объем финансирования по годам (тыс. руб.)</w:t>
            </w:r>
          </w:p>
        </w:tc>
      </w:tr>
      <w:tr w:rsidR="00C50DB0" w:rsidRPr="00C50DB0" w:rsidTr="005B540C">
        <w:trPr>
          <w:gridAfter w:val="1"/>
          <w:wAfter w:w="54" w:type="dxa"/>
          <w:trHeight w:val="540"/>
        </w:trPr>
        <w:tc>
          <w:tcPr>
            <w:tcW w:w="567"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4896"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1596"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1134"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1276" w:type="dxa"/>
            <w:gridSpan w:val="2"/>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1275" w:type="dxa"/>
            <w:vMerge/>
            <w:tcBorders>
              <w:left w:val="single" w:sz="4" w:space="0" w:color="000000"/>
              <w:bottom w:val="single" w:sz="4" w:space="0" w:color="000000"/>
            </w:tcBorders>
          </w:tcPr>
          <w:p w:rsidR="00C50DB0" w:rsidRPr="00C50DB0" w:rsidRDefault="00C50DB0" w:rsidP="005B540C">
            <w:pPr>
              <w:widowControl w:val="0"/>
              <w:autoSpaceDE w:val="0"/>
              <w:snapToGrid w:val="0"/>
              <w:rPr>
                <w:sz w:val="18"/>
                <w:szCs w:val="18"/>
              </w:rPr>
            </w:pPr>
          </w:p>
        </w:tc>
        <w:tc>
          <w:tcPr>
            <w:tcW w:w="595" w:type="dxa"/>
            <w:tcBorders>
              <w:left w:val="single" w:sz="4" w:space="0" w:color="000000"/>
              <w:bottom w:val="single" w:sz="4" w:space="0" w:color="000000"/>
            </w:tcBorders>
            <w:vAlign w:val="center"/>
          </w:tcPr>
          <w:p w:rsidR="00C50DB0" w:rsidRPr="00C50DB0" w:rsidRDefault="00C50DB0" w:rsidP="005B540C">
            <w:pPr>
              <w:widowControl w:val="0"/>
              <w:autoSpaceDE w:val="0"/>
              <w:jc w:val="center"/>
              <w:rPr>
                <w:sz w:val="18"/>
                <w:szCs w:val="18"/>
              </w:rPr>
            </w:pPr>
            <w:r w:rsidRPr="00C50DB0">
              <w:rPr>
                <w:sz w:val="18"/>
                <w:szCs w:val="18"/>
              </w:rPr>
              <w:t>2022</w:t>
            </w:r>
          </w:p>
        </w:tc>
        <w:tc>
          <w:tcPr>
            <w:tcW w:w="709" w:type="dxa"/>
            <w:tcBorders>
              <w:left w:val="single" w:sz="4" w:space="0" w:color="000000"/>
              <w:bottom w:val="single" w:sz="4" w:space="0" w:color="000000"/>
            </w:tcBorders>
            <w:vAlign w:val="center"/>
          </w:tcPr>
          <w:p w:rsidR="00C50DB0" w:rsidRPr="00C50DB0" w:rsidRDefault="00C50DB0" w:rsidP="005B540C">
            <w:pPr>
              <w:widowControl w:val="0"/>
              <w:autoSpaceDE w:val="0"/>
              <w:jc w:val="center"/>
              <w:rPr>
                <w:sz w:val="18"/>
                <w:szCs w:val="18"/>
              </w:rPr>
            </w:pPr>
            <w:r w:rsidRPr="00C50DB0">
              <w:rPr>
                <w:sz w:val="18"/>
                <w:szCs w:val="18"/>
              </w:rPr>
              <w:t>2023</w:t>
            </w:r>
          </w:p>
        </w:tc>
        <w:tc>
          <w:tcPr>
            <w:tcW w:w="709" w:type="dxa"/>
            <w:tcBorders>
              <w:left w:val="single" w:sz="4" w:space="0" w:color="000000"/>
              <w:bottom w:val="single" w:sz="4" w:space="0" w:color="000000"/>
              <w:right w:val="single" w:sz="4" w:space="0" w:color="000000"/>
            </w:tcBorders>
            <w:vAlign w:val="center"/>
          </w:tcPr>
          <w:p w:rsidR="00C50DB0" w:rsidRPr="00C50DB0" w:rsidRDefault="00C50DB0" w:rsidP="005B540C">
            <w:pPr>
              <w:widowControl w:val="0"/>
              <w:autoSpaceDE w:val="0"/>
              <w:jc w:val="center"/>
              <w:rPr>
                <w:sz w:val="18"/>
                <w:szCs w:val="18"/>
              </w:rPr>
            </w:pPr>
            <w:r w:rsidRPr="00C50DB0">
              <w:rPr>
                <w:sz w:val="18"/>
                <w:szCs w:val="18"/>
              </w:rPr>
              <w:t>2024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2025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2026</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p>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rPr>
          <w:gridAfter w:val="1"/>
          <w:wAfter w:w="54" w:type="dxa"/>
        </w:trPr>
        <w:tc>
          <w:tcPr>
            <w:tcW w:w="567"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4896"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1596"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1134"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1276" w:type="dxa"/>
            <w:gridSpan w:val="2"/>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1275"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6</w:t>
            </w:r>
          </w:p>
        </w:tc>
        <w:tc>
          <w:tcPr>
            <w:tcW w:w="2722" w:type="dxa"/>
            <w:gridSpan w:val="4"/>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p>
        </w:tc>
      </w:tr>
      <w:tr w:rsidR="00C50DB0" w:rsidRPr="00C50DB0" w:rsidTr="005B540C">
        <w:trPr>
          <w:gridAfter w:val="1"/>
          <w:wAfter w:w="54" w:type="dxa"/>
        </w:trPr>
        <w:tc>
          <w:tcPr>
            <w:tcW w:w="567" w:type="dxa"/>
            <w:tcBorders>
              <w:left w:val="single" w:sz="4" w:space="0" w:color="000000"/>
              <w:bottom w:val="single" w:sz="4" w:space="0" w:color="000000"/>
            </w:tcBorders>
          </w:tcPr>
          <w:p w:rsidR="00C50DB0" w:rsidRPr="00C50DB0" w:rsidRDefault="00C50DB0" w:rsidP="005B540C">
            <w:pPr>
              <w:widowControl w:val="0"/>
              <w:autoSpaceDE w:val="0"/>
              <w:rPr>
                <w:rFonts w:eastAsia="Calibri"/>
                <w:sz w:val="18"/>
                <w:szCs w:val="18"/>
                <w:lang w:eastAsia="en-US"/>
              </w:rPr>
            </w:pPr>
            <w:r w:rsidRPr="00C50DB0">
              <w:rPr>
                <w:b/>
                <w:sz w:val="18"/>
                <w:szCs w:val="18"/>
              </w:rPr>
              <w:t xml:space="preserve">1.  </w:t>
            </w:r>
          </w:p>
        </w:tc>
        <w:tc>
          <w:tcPr>
            <w:tcW w:w="14317" w:type="dxa"/>
            <w:gridSpan w:val="12"/>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rFonts w:eastAsia="Calibri"/>
                <w:b/>
                <w:bCs/>
                <w:i/>
                <w:iCs/>
                <w:sz w:val="18"/>
                <w:szCs w:val="18"/>
                <w:lang w:eastAsia="en-US"/>
              </w:rPr>
            </w:pPr>
            <w:r w:rsidRPr="00C50DB0">
              <w:rPr>
                <w:rFonts w:eastAsia="Calibri"/>
                <w:b/>
                <w:bCs/>
                <w:i/>
                <w:iCs/>
                <w:sz w:val="18"/>
                <w:szCs w:val="18"/>
                <w:lang w:eastAsia="en-US"/>
              </w:rPr>
              <w:t>Задача 3.  «Содержание и ремонт мест захоронения     на территории  Взвадского сельского поселения на 2022-2025  годы»</w:t>
            </w:r>
          </w:p>
        </w:tc>
      </w:tr>
      <w:tr w:rsidR="00C50DB0" w:rsidRPr="00C50DB0" w:rsidTr="005B540C">
        <w:tc>
          <w:tcPr>
            <w:tcW w:w="567"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1.1.</w:t>
            </w:r>
          </w:p>
        </w:tc>
        <w:tc>
          <w:tcPr>
            <w:tcW w:w="4896"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rPr>
                <w:sz w:val="18"/>
                <w:szCs w:val="18"/>
              </w:rPr>
            </w:pPr>
            <w:r w:rsidRPr="00C50DB0">
              <w:rPr>
                <w:sz w:val="18"/>
                <w:szCs w:val="18"/>
              </w:rPr>
              <w:t>Содержание мест захоронения, шт.</w:t>
            </w:r>
          </w:p>
        </w:tc>
        <w:tc>
          <w:tcPr>
            <w:tcW w:w="1596"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rFonts w:eastAsia="Calibri"/>
                <w:sz w:val="18"/>
                <w:szCs w:val="18"/>
                <w:lang w:eastAsia="en-US"/>
              </w:rPr>
            </w:pPr>
            <w:r w:rsidRPr="00C50DB0">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2022-2027 годы</w:t>
            </w:r>
          </w:p>
        </w:tc>
        <w:tc>
          <w:tcPr>
            <w:tcW w:w="1134"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1.3.1</w:t>
            </w:r>
          </w:p>
        </w:tc>
        <w:tc>
          <w:tcPr>
            <w:tcW w:w="1275"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Бюджет поселения</w:t>
            </w:r>
          </w:p>
        </w:tc>
        <w:tc>
          <w:tcPr>
            <w:tcW w:w="595"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680,</w:t>
            </w:r>
          </w:p>
        </w:tc>
        <w:tc>
          <w:tcPr>
            <w:tcW w:w="709"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2560,7</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42,0</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10,0</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10,0</w:t>
            </w:r>
          </w:p>
        </w:tc>
        <w:tc>
          <w:tcPr>
            <w:tcW w:w="763" w:type="dxa"/>
            <w:gridSpan w:val="2"/>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10,0</w:t>
            </w:r>
          </w:p>
        </w:tc>
      </w:tr>
      <w:tr w:rsidR="00C50DB0" w:rsidRPr="00C50DB0" w:rsidTr="005B540C">
        <w:tc>
          <w:tcPr>
            <w:tcW w:w="567"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rPr>
                <w:rFonts w:eastAsia="Calibri"/>
                <w:color w:val="000000"/>
                <w:sz w:val="18"/>
                <w:szCs w:val="18"/>
                <w:lang w:eastAsia="en-US"/>
              </w:rPr>
            </w:pPr>
            <w:r w:rsidRPr="00C50DB0">
              <w:rPr>
                <w:sz w:val="18"/>
                <w:szCs w:val="18"/>
              </w:rPr>
              <w:t>1.2.</w:t>
            </w:r>
          </w:p>
        </w:tc>
        <w:tc>
          <w:tcPr>
            <w:tcW w:w="4896"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rPr>
                <w:rFonts w:eastAsia="Calibri"/>
                <w:sz w:val="18"/>
                <w:szCs w:val="18"/>
                <w:lang w:eastAsia="en-US"/>
              </w:rPr>
            </w:pPr>
            <w:r w:rsidRPr="00C50DB0">
              <w:rPr>
                <w:sz w:val="18"/>
                <w:szCs w:val="18"/>
              </w:rPr>
              <w:t>Количество заключенных договоров на вывоз мусора</w:t>
            </w:r>
            <w:r w:rsidRPr="00C50DB0">
              <w:rPr>
                <w:rFonts w:eastAsia="Calibri"/>
                <w:color w:val="000000"/>
                <w:sz w:val="18"/>
                <w:szCs w:val="18"/>
                <w:lang w:eastAsia="en-US"/>
              </w:rPr>
              <w:t xml:space="preserve"> </w:t>
            </w:r>
          </w:p>
        </w:tc>
        <w:tc>
          <w:tcPr>
            <w:tcW w:w="1596"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rFonts w:eastAsia="Calibri"/>
                <w:sz w:val="18"/>
                <w:szCs w:val="18"/>
                <w:lang w:eastAsia="en-US"/>
              </w:rPr>
              <w:t>Администрация   поселения</w:t>
            </w:r>
          </w:p>
        </w:tc>
        <w:tc>
          <w:tcPr>
            <w:tcW w:w="1276" w:type="dxa"/>
            <w:gridSpan w:val="2"/>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2014-2027 годы</w:t>
            </w:r>
          </w:p>
        </w:tc>
        <w:tc>
          <w:tcPr>
            <w:tcW w:w="1134"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1.3.2</w:t>
            </w:r>
          </w:p>
        </w:tc>
        <w:tc>
          <w:tcPr>
            <w:tcW w:w="1275"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Бюджет   поселения</w:t>
            </w:r>
          </w:p>
        </w:tc>
        <w:tc>
          <w:tcPr>
            <w:tcW w:w="595"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top w:val="single" w:sz="4" w:space="0" w:color="000000"/>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09" w:type="dxa"/>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1</w:t>
            </w:r>
          </w:p>
        </w:tc>
        <w:tc>
          <w:tcPr>
            <w:tcW w:w="763" w:type="dxa"/>
            <w:gridSpan w:val="2"/>
            <w:tcBorders>
              <w:top w:val="single" w:sz="4" w:space="0" w:color="000000"/>
              <w:left w:val="single" w:sz="4" w:space="0" w:color="000000"/>
              <w:bottom w:val="single" w:sz="4" w:space="0" w:color="auto"/>
              <w:right w:val="single" w:sz="4" w:space="0" w:color="000000"/>
            </w:tcBorders>
          </w:tcPr>
          <w:p w:rsidR="00C50DB0" w:rsidRPr="00C50DB0" w:rsidRDefault="00C50DB0" w:rsidP="005B540C">
            <w:pPr>
              <w:widowControl w:val="0"/>
              <w:autoSpaceDE w:val="0"/>
              <w:snapToGrid w:val="0"/>
              <w:jc w:val="center"/>
              <w:rPr>
                <w:sz w:val="18"/>
                <w:szCs w:val="18"/>
              </w:rPr>
            </w:pPr>
            <w:r w:rsidRPr="00C50DB0">
              <w:rPr>
                <w:sz w:val="18"/>
                <w:szCs w:val="18"/>
              </w:rPr>
              <w:t>0</w:t>
            </w:r>
          </w:p>
        </w:tc>
      </w:tr>
      <w:tr w:rsidR="00C50DB0" w:rsidRPr="00C50DB0" w:rsidTr="005B540C">
        <w:tc>
          <w:tcPr>
            <w:tcW w:w="567"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1.3</w:t>
            </w:r>
          </w:p>
        </w:tc>
        <w:tc>
          <w:tcPr>
            <w:tcW w:w="4896" w:type="dxa"/>
            <w:tcBorders>
              <w:left w:val="single" w:sz="4" w:space="0" w:color="000000"/>
              <w:bottom w:val="single" w:sz="4" w:space="0" w:color="auto"/>
            </w:tcBorders>
          </w:tcPr>
          <w:p w:rsidR="00C50DB0" w:rsidRPr="00C50DB0" w:rsidRDefault="00C50DB0" w:rsidP="005B540C">
            <w:pPr>
              <w:widowControl w:val="0"/>
              <w:autoSpaceDE w:val="0"/>
              <w:rPr>
                <w:rFonts w:eastAsia="Calibri"/>
                <w:color w:val="000000"/>
                <w:sz w:val="18"/>
                <w:szCs w:val="18"/>
                <w:lang w:eastAsia="en-US"/>
              </w:rPr>
            </w:pPr>
            <w:r w:rsidRPr="00C50DB0">
              <w:rPr>
                <w:rFonts w:eastAsia="Calibri"/>
                <w:color w:val="000000"/>
                <w:sz w:val="18"/>
                <w:szCs w:val="18"/>
                <w:lang w:eastAsia="en-US"/>
              </w:rPr>
              <w:t>Спиливание деревьев</w:t>
            </w:r>
          </w:p>
        </w:tc>
        <w:tc>
          <w:tcPr>
            <w:tcW w:w="1596" w:type="dxa"/>
            <w:tcBorders>
              <w:left w:val="single" w:sz="4" w:space="0" w:color="000000"/>
              <w:bottom w:val="single" w:sz="4" w:space="0" w:color="auto"/>
            </w:tcBorders>
          </w:tcPr>
          <w:p w:rsidR="00C50DB0" w:rsidRPr="00C50DB0" w:rsidRDefault="00C50DB0" w:rsidP="005B540C">
            <w:pPr>
              <w:widowControl w:val="0"/>
              <w:autoSpaceDE w:val="0"/>
              <w:jc w:val="center"/>
              <w:rPr>
                <w:rFonts w:eastAsia="Calibri"/>
                <w:sz w:val="18"/>
                <w:szCs w:val="18"/>
                <w:lang w:eastAsia="en-US"/>
              </w:rPr>
            </w:pPr>
            <w:r w:rsidRPr="00C50DB0">
              <w:rPr>
                <w:rFonts w:eastAsia="Calibri"/>
                <w:sz w:val="18"/>
                <w:szCs w:val="18"/>
                <w:lang w:eastAsia="en-US"/>
              </w:rPr>
              <w:t>Администрация   поселения</w:t>
            </w:r>
          </w:p>
        </w:tc>
        <w:tc>
          <w:tcPr>
            <w:tcW w:w="1276" w:type="dxa"/>
            <w:gridSpan w:val="2"/>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2014-2027 годы</w:t>
            </w:r>
          </w:p>
        </w:tc>
        <w:tc>
          <w:tcPr>
            <w:tcW w:w="1134"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1.3.3</w:t>
            </w:r>
          </w:p>
        </w:tc>
        <w:tc>
          <w:tcPr>
            <w:tcW w:w="1275" w:type="dxa"/>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Бюджет   поселения</w:t>
            </w:r>
          </w:p>
        </w:tc>
        <w:tc>
          <w:tcPr>
            <w:tcW w:w="595" w:type="dxa"/>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auto"/>
            </w:tcBorders>
          </w:tcPr>
          <w:p w:rsidR="00C50DB0" w:rsidRPr="00C50DB0" w:rsidRDefault="00C50DB0" w:rsidP="005B540C">
            <w:pPr>
              <w:widowControl w:val="0"/>
              <w:autoSpaceDE w:val="0"/>
              <w:snapToGrid w:val="0"/>
              <w:jc w:val="center"/>
              <w:rPr>
                <w:sz w:val="18"/>
                <w:szCs w:val="18"/>
              </w:rPr>
            </w:pPr>
            <w:r w:rsidRPr="00C50DB0">
              <w:rPr>
                <w:sz w:val="18"/>
                <w:szCs w:val="18"/>
              </w:rPr>
              <w:t>0</w:t>
            </w:r>
          </w:p>
        </w:tc>
        <w:tc>
          <w:tcPr>
            <w:tcW w:w="709"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09"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c>
          <w:tcPr>
            <w:tcW w:w="763" w:type="dxa"/>
            <w:gridSpan w:val="2"/>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0</w:t>
            </w:r>
          </w:p>
        </w:tc>
      </w:tr>
    </w:tbl>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pPr>
    </w:p>
    <w:p w:rsidR="00C50DB0" w:rsidRPr="00C50DB0" w:rsidRDefault="00C50DB0" w:rsidP="00C50DB0">
      <w:pPr>
        <w:rPr>
          <w:sz w:val="18"/>
          <w:szCs w:val="18"/>
        </w:rPr>
        <w:sectPr w:rsidR="00C50DB0" w:rsidRPr="00C50DB0">
          <w:headerReference w:type="even" r:id="rId26"/>
          <w:headerReference w:type="default" r:id="rId27"/>
          <w:footerReference w:type="even" r:id="rId28"/>
          <w:footerReference w:type="default" r:id="rId29"/>
          <w:headerReference w:type="first" r:id="rId30"/>
          <w:footerReference w:type="first" r:id="rId31"/>
          <w:pgSz w:w="16838" w:h="11906" w:orient="landscape"/>
          <w:pgMar w:top="567" w:right="567" w:bottom="1134" w:left="1418" w:header="284" w:footer="720" w:gutter="0"/>
          <w:cols w:space="720"/>
          <w:docGrid w:linePitch="360"/>
        </w:sectPr>
      </w:pPr>
    </w:p>
    <w:p w:rsidR="00C50DB0" w:rsidRPr="00C50DB0" w:rsidRDefault="00C50DB0" w:rsidP="00C50DB0">
      <w:pPr>
        <w:widowControl w:val="0"/>
        <w:autoSpaceDE w:val="0"/>
        <w:ind w:left="5529"/>
        <w:rPr>
          <w:b/>
          <w:sz w:val="18"/>
          <w:szCs w:val="18"/>
        </w:rPr>
      </w:pPr>
      <w:r w:rsidRPr="00C50DB0">
        <w:rPr>
          <w:sz w:val="18"/>
          <w:szCs w:val="18"/>
        </w:rPr>
        <w:lastRenderedPageBreak/>
        <w:t xml:space="preserve"> </w:t>
      </w:r>
      <w:r w:rsidRPr="00C50DB0">
        <w:rPr>
          <w:b/>
          <w:sz w:val="18"/>
          <w:szCs w:val="18"/>
        </w:rPr>
        <w:t>ПАСПОРТ МУНИЦИПАЛЬНОЙ ПОДПРОГРАММЫ</w:t>
      </w:r>
    </w:p>
    <w:p w:rsidR="00C50DB0" w:rsidRPr="00C50DB0" w:rsidRDefault="00C50DB0" w:rsidP="00C50DB0">
      <w:pPr>
        <w:autoSpaceDN w:val="0"/>
        <w:adjustRightInd w:val="0"/>
        <w:jc w:val="center"/>
        <w:rPr>
          <w:b/>
          <w:bCs/>
          <w:sz w:val="18"/>
          <w:szCs w:val="18"/>
        </w:rPr>
      </w:pPr>
      <w:r w:rsidRPr="00C50DB0">
        <w:rPr>
          <w:b/>
          <w:bCs/>
          <w:sz w:val="18"/>
          <w:szCs w:val="18"/>
        </w:rPr>
        <w:t>«Энергосбережение и повышение энергетической эффективности в Взвадском сельском поселении на 2022-2027 годы</w:t>
      </w:r>
      <w:r w:rsidRPr="00C50DB0">
        <w:rPr>
          <w:rFonts w:eastAsia="Calibri"/>
          <w:b/>
          <w:bCs/>
          <w:sz w:val="18"/>
          <w:szCs w:val="18"/>
        </w:rPr>
        <w:t>»</w:t>
      </w:r>
    </w:p>
    <w:p w:rsidR="00C50DB0" w:rsidRPr="00C50DB0" w:rsidRDefault="00C50DB0" w:rsidP="00C50DB0">
      <w:pPr>
        <w:autoSpaceDN w:val="0"/>
        <w:adjustRightInd w:val="0"/>
        <w:jc w:val="center"/>
        <w:rPr>
          <w:sz w:val="18"/>
          <w:szCs w:val="18"/>
        </w:rPr>
      </w:pPr>
    </w:p>
    <w:p w:rsidR="00C50DB0" w:rsidRPr="00C50DB0" w:rsidRDefault="00C50DB0" w:rsidP="00C50DB0">
      <w:pPr>
        <w:autoSpaceDN w:val="0"/>
        <w:adjustRightInd w:val="0"/>
        <w:jc w:val="both"/>
        <w:rPr>
          <w:sz w:val="18"/>
          <w:szCs w:val="18"/>
        </w:rPr>
      </w:pPr>
      <w:r w:rsidRPr="00C50DB0">
        <w:rPr>
          <w:rFonts w:eastAsia="Calibri"/>
          <w:b/>
          <w:sz w:val="18"/>
          <w:szCs w:val="18"/>
        </w:rPr>
        <w:t xml:space="preserve">1. Исполнители подпрограммы: </w:t>
      </w:r>
      <w:r w:rsidRPr="00C50DB0">
        <w:rPr>
          <w:color w:val="000000"/>
          <w:sz w:val="18"/>
          <w:szCs w:val="18"/>
        </w:rPr>
        <w:t>Администрация Взвадского сельского поселения</w:t>
      </w:r>
    </w:p>
    <w:p w:rsidR="00C50DB0" w:rsidRPr="00C50DB0" w:rsidRDefault="00C50DB0" w:rsidP="00C50DB0">
      <w:pPr>
        <w:autoSpaceDN w:val="0"/>
        <w:adjustRightInd w:val="0"/>
        <w:ind w:firstLine="567"/>
        <w:jc w:val="both"/>
        <w:rPr>
          <w:rFonts w:eastAsia="Calibri"/>
          <w:sz w:val="18"/>
          <w:szCs w:val="18"/>
        </w:rPr>
      </w:pPr>
    </w:p>
    <w:p w:rsidR="00C50DB0" w:rsidRPr="00C50DB0" w:rsidRDefault="00C50DB0" w:rsidP="00C50DB0">
      <w:pPr>
        <w:autoSpaceDN w:val="0"/>
        <w:adjustRightInd w:val="0"/>
        <w:jc w:val="both"/>
        <w:rPr>
          <w:rFonts w:eastAsia="Calibri"/>
          <w:b/>
          <w:sz w:val="18"/>
          <w:szCs w:val="18"/>
        </w:rPr>
      </w:pPr>
      <w:r w:rsidRPr="00C50DB0">
        <w:rPr>
          <w:rFonts w:eastAsia="Calibri"/>
          <w:b/>
          <w:sz w:val="18"/>
          <w:szCs w:val="18"/>
        </w:rPr>
        <w:t>2. Задачи и целевые показатели подпрограммы:</w:t>
      </w:r>
    </w:p>
    <w:p w:rsidR="00C50DB0" w:rsidRPr="00C50DB0" w:rsidRDefault="00C50DB0" w:rsidP="00C50DB0">
      <w:pPr>
        <w:autoSpaceDN w:val="0"/>
        <w:adjustRightInd w:val="0"/>
        <w:jc w:val="both"/>
        <w:rPr>
          <w:rFonts w:eastAsia="Calibri"/>
          <w:b/>
          <w:sz w:val="18"/>
          <w:szCs w:val="18"/>
        </w:rPr>
      </w:pPr>
    </w:p>
    <w:tbl>
      <w:tblPr>
        <w:tblW w:w="15598" w:type="dxa"/>
        <w:tblInd w:w="-213" w:type="dxa"/>
        <w:tblLayout w:type="fixed"/>
        <w:tblCellMar>
          <w:left w:w="75" w:type="dxa"/>
          <w:right w:w="75" w:type="dxa"/>
        </w:tblCellMar>
        <w:tblLook w:val="0000"/>
      </w:tblPr>
      <w:tblGrid>
        <w:gridCol w:w="709"/>
        <w:gridCol w:w="10636"/>
        <w:gridCol w:w="709"/>
        <w:gridCol w:w="708"/>
        <w:gridCol w:w="709"/>
        <w:gridCol w:w="709"/>
        <w:gridCol w:w="709"/>
        <w:gridCol w:w="709"/>
      </w:tblGrid>
      <w:tr w:rsidR="00C50DB0" w:rsidRPr="00C50DB0" w:rsidTr="005B540C">
        <w:trPr>
          <w:trHeight w:val="400"/>
        </w:trPr>
        <w:tc>
          <w:tcPr>
            <w:tcW w:w="709"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 п/п</w:t>
            </w:r>
          </w:p>
        </w:tc>
        <w:tc>
          <w:tcPr>
            <w:tcW w:w="10636" w:type="dxa"/>
            <w:tcBorders>
              <w:top w:val="single" w:sz="4" w:space="0" w:color="000000"/>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4253" w:type="dxa"/>
            <w:gridSpan w:val="6"/>
            <w:tcBorders>
              <w:top w:val="single" w:sz="4" w:space="0" w:color="000000"/>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Значения целевого показателя по годам</w:t>
            </w:r>
          </w:p>
        </w:tc>
      </w:tr>
      <w:tr w:rsidR="00C50DB0" w:rsidRPr="00C50DB0" w:rsidTr="005B540C">
        <w:trPr>
          <w:trHeight w:val="400"/>
        </w:trPr>
        <w:tc>
          <w:tcPr>
            <w:tcW w:w="709"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10636" w:type="dxa"/>
            <w:tcBorders>
              <w:left w:val="single" w:sz="4" w:space="0" w:color="000000"/>
              <w:bottom w:val="single" w:sz="4" w:space="0" w:color="000000"/>
            </w:tcBorders>
          </w:tcPr>
          <w:p w:rsidR="00C50DB0" w:rsidRPr="00C50DB0" w:rsidRDefault="00C50DB0" w:rsidP="005B540C">
            <w:pPr>
              <w:widowControl w:val="0"/>
              <w:autoSpaceDE w:val="0"/>
              <w:snapToGrid w:val="0"/>
              <w:jc w:val="center"/>
              <w:rPr>
                <w:sz w:val="18"/>
                <w:szCs w:val="18"/>
              </w:rPr>
            </w:pP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2022</w:t>
            </w:r>
          </w:p>
        </w:tc>
        <w:tc>
          <w:tcPr>
            <w:tcW w:w="708"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2023</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2026</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2027</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1</w:t>
            </w:r>
          </w:p>
        </w:tc>
        <w:tc>
          <w:tcPr>
            <w:tcW w:w="10636"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2</w:t>
            </w:r>
          </w:p>
        </w:tc>
        <w:tc>
          <w:tcPr>
            <w:tcW w:w="709"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3</w:t>
            </w:r>
          </w:p>
        </w:tc>
        <w:tc>
          <w:tcPr>
            <w:tcW w:w="708" w:type="dxa"/>
            <w:tcBorders>
              <w:left w:val="single" w:sz="4" w:space="0" w:color="000000"/>
              <w:bottom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4</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5</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6</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7</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ind w:left="-99"/>
              <w:jc w:val="center"/>
              <w:rPr>
                <w:sz w:val="18"/>
                <w:szCs w:val="18"/>
              </w:rPr>
            </w:pPr>
            <w:r w:rsidRPr="00C50DB0">
              <w:rPr>
                <w:sz w:val="18"/>
                <w:szCs w:val="18"/>
              </w:rPr>
              <w:t>8</w:t>
            </w:r>
          </w:p>
        </w:tc>
      </w:tr>
      <w:tr w:rsidR="00C50DB0" w:rsidRPr="00C50DB0" w:rsidTr="005B540C">
        <w:tc>
          <w:tcPr>
            <w:tcW w:w="709" w:type="dxa"/>
            <w:tcBorders>
              <w:left w:val="single" w:sz="4" w:space="0" w:color="000000"/>
              <w:bottom w:val="single" w:sz="4" w:space="0" w:color="000000"/>
            </w:tcBorders>
          </w:tcPr>
          <w:p w:rsidR="00C50DB0" w:rsidRPr="00C50DB0" w:rsidRDefault="00C50DB0" w:rsidP="005B540C">
            <w:pPr>
              <w:widowControl w:val="0"/>
              <w:autoSpaceDE w:val="0"/>
              <w:rPr>
                <w:b/>
                <w:bCs/>
                <w:sz w:val="18"/>
                <w:szCs w:val="18"/>
              </w:rPr>
            </w:pPr>
            <w:r w:rsidRPr="00C50DB0">
              <w:rPr>
                <w:b/>
                <w:bCs/>
                <w:sz w:val="18"/>
                <w:szCs w:val="18"/>
              </w:rPr>
              <w:t>1.</w:t>
            </w:r>
          </w:p>
        </w:tc>
        <w:tc>
          <w:tcPr>
            <w:tcW w:w="13471" w:type="dxa"/>
            <w:gridSpan w:val="5"/>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r w:rsidRPr="00C50DB0">
              <w:rPr>
                <w:b/>
                <w:bCs/>
                <w:sz w:val="18"/>
                <w:szCs w:val="18"/>
              </w:rPr>
              <w:t>Задача 4.  “</w:t>
            </w:r>
            <w:r w:rsidRPr="00C50DB0">
              <w:rPr>
                <w:rFonts w:eastAsia="Calibri"/>
                <w:b/>
                <w:bCs/>
                <w:sz w:val="18"/>
                <w:szCs w:val="18"/>
                <w:lang w:eastAsia="en-US"/>
              </w:rPr>
              <w:t>Энергосбережение и повышение энергетической эффективности в Взвадском сельском поселении на 2022-2025 годы”</w:t>
            </w: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c>
          <w:tcPr>
            <w:tcW w:w="709" w:type="dxa"/>
            <w:tcBorders>
              <w:left w:val="single" w:sz="4" w:space="0" w:color="000000"/>
              <w:bottom w:val="single" w:sz="4" w:space="0" w:color="000000"/>
              <w:right w:val="single" w:sz="4" w:space="0" w:color="000000"/>
            </w:tcBorders>
          </w:tcPr>
          <w:p w:rsidR="00C50DB0" w:rsidRPr="00C50DB0" w:rsidRDefault="00C50DB0" w:rsidP="005B540C">
            <w:pPr>
              <w:widowControl w:val="0"/>
              <w:autoSpaceDE w:val="0"/>
              <w:jc w:val="center"/>
              <w:rPr>
                <w:b/>
                <w:bCs/>
                <w:sz w:val="18"/>
                <w:szCs w:val="18"/>
              </w:rPr>
            </w:pPr>
          </w:p>
        </w:tc>
      </w:tr>
      <w:tr w:rsidR="00C50DB0" w:rsidRPr="00C50DB0" w:rsidTr="005B540C">
        <w:trPr>
          <w:trHeight w:val="386"/>
        </w:trPr>
        <w:tc>
          <w:tcPr>
            <w:tcW w:w="709"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1.1</w:t>
            </w:r>
          </w:p>
        </w:tc>
        <w:tc>
          <w:tcPr>
            <w:tcW w:w="10636" w:type="dxa"/>
            <w:tcBorders>
              <w:left w:val="single" w:sz="4" w:space="0" w:color="000000"/>
              <w:bottom w:val="single" w:sz="4" w:space="0" w:color="auto"/>
            </w:tcBorders>
          </w:tcPr>
          <w:p w:rsidR="00C50DB0" w:rsidRPr="00C50DB0" w:rsidRDefault="00C50DB0" w:rsidP="005B540C">
            <w:pPr>
              <w:widowControl w:val="0"/>
              <w:autoSpaceDE w:val="0"/>
              <w:rPr>
                <w:sz w:val="18"/>
                <w:szCs w:val="18"/>
              </w:rPr>
            </w:pPr>
            <w:r w:rsidRPr="00C50DB0">
              <w:rPr>
                <w:sz w:val="18"/>
                <w:szCs w:val="18"/>
              </w:rPr>
              <w:t>Количество светильников переведённых на автоматическое управление (шт.)</w:t>
            </w:r>
          </w:p>
        </w:tc>
        <w:tc>
          <w:tcPr>
            <w:tcW w:w="709"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7</w:t>
            </w:r>
          </w:p>
        </w:tc>
        <w:tc>
          <w:tcPr>
            <w:tcW w:w="708"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Borders>
              <w:left w:val="single" w:sz="4" w:space="0" w:color="000000"/>
              <w:bottom w:val="single" w:sz="4" w:space="0" w:color="auto"/>
            </w:tcBorders>
          </w:tcPr>
          <w:p w:rsidR="00C50DB0" w:rsidRPr="00C50DB0" w:rsidRDefault="00C50DB0" w:rsidP="005B540C">
            <w:pPr>
              <w:widowControl w:val="0"/>
              <w:autoSpaceDE w:val="0"/>
              <w:jc w:val="center"/>
              <w:rPr>
                <w:sz w:val="18"/>
                <w:szCs w:val="18"/>
              </w:rPr>
            </w:pPr>
            <w:r w:rsidRPr="00C50DB0">
              <w:rPr>
                <w:sz w:val="18"/>
                <w:szCs w:val="18"/>
              </w:rPr>
              <w:t>7</w:t>
            </w:r>
          </w:p>
        </w:tc>
        <w:tc>
          <w:tcPr>
            <w:tcW w:w="709"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7</w:t>
            </w:r>
          </w:p>
        </w:tc>
        <w:tc>
          <w:tcPr>
            <w:tcW w:w="708" w:type="dxa"/>
            <w:tcBorders>
              <w:left w:val="single" w:sz="4" w:space="0" w:color="000000"/>
              <w:bottom w:val="single" w:sz="4" w:space="0" w:color="auto"/>
              <w:right w:val="single" w:sz="4" w:space="0" w:color="000000"/>
            </w:tcBorders>
          </w:tcPr>
          <w:p w:rsidR="00C50DB0" w:rsidRPr="00C50DB0" w:rsidRDefault="00C50DB0" w:rsidP="005B540C">
            <w:pPr>
              <w:widowControl w:val="0"/>
              <w:autoSpaceDE w:val="0"/>
              <w:jc w:val="center"/>
              <w:rPr>
                <w:sz w:val="18"/>
                <w:szCs w:val="18"/>
              </w:rPr>
            </w:pPr>
            <w:r w:rsidRPr="00C50DB0">
              <w:rPr>
                <w:sz w:val="18"/>
                <w:szCs w:val="18"/>
              </w:rPr>
              <w:t>7</w:t>
            </w:r>
          </w:p>
        </w:tc>
      </w:tr>
    </w:tbl>
    <w:p w:rsidR="00C50DB0" w:rsidRPr="00C50DB0" w:rsidRDefault="00C50DB0" w:rsidP="00C50DB0">
      <w:pPr>
        <w:widowControl w:val="0"/>
        <w:autoSpaceDE w:val="0"/>
        <w:ind w:firstLine="720"/>
        <w:jc w:val="both"/>
        <w:rPr>
          <w:rFonts w:eastAsia="Calibri"/>
          <w:bCs/>
          <w:sz w:val="18"/>
          <w:szCs w:val="18"/>
          <w:lang w:eastAsia="en-US"/>
        </w:rPr>
      </w:pPr>
      <w:r w:rsidRPr="00C50DB0">
        <w:rPr>
          <w:rFonts w:eastAsia="Calibri"/>
          <w:bCs/>
          <w:sz w:val="18"/>
          <w:szCs w:val="18"/>
          <w:lang w:eastAsia="en-US"/>
        </w:rPr>
        <w:t>*Целевые показатели подпрограммы определяются на основе данных ведомственной отчетности</w:t>
      </w:r>
    </w:p>
    <w:p w:rsidR="00C50DB0" w:rsidRPr="00C50DB0" w:rsidRDefault="00C50DB0" w:rsidP="00C50DB0">
      <w:pPr>
        <w:overflowPunct w:val="0"/>
        <w:autoSpaceDN w:val="0"/>
        <w:adjustRightInd w:val="0"/>
        <w:jc w:val="both"/>
        <w:textAlignment w:val="baseline"/>
        <w:rPr>
          <w:b/>
          <w:sz w:val="18"/>
          <w:szCs w:val="18"/>
        </w:rPr>
      </w:pPr>
    </w:p>
    <w:p w:rsidR="00C50DB0" w:rsidRPr="00C50DB0" w:rsidRDefault="00C50DB0" w:rsidP="00C50DB0">
      <w:pPr>
        <w:numPr>
          <w:ilvl w:val="0"/>
          <w:numId w:val="38"/>
        </w:numPr>
        <w:suppressAutoHyphens/>
        <w:overflowPunct w:val="0"/>
        <w:autoSpaceDN w:val="0"/>
        <w:adjustRightInd w:val="0"/>
        <w:jc w:val="both"/>
        <w:textAlignment w:val="baseline"/>
        <w:rPr>
          <w:sz w:val="18"/>
          <w:szCs w:val="18"/>
        </w:rPr>
      </w:pPr>
      <w:r w:rsidRPr="00C50DB0">
        <w:rPr>
          <w:b/>
          <w:sz w:val="18"/>
          <w:szCs w:val="18"/>
        </w:rPr>
        <w:t>Сроки реализации подпрограммы:</w:t>
      </w:r>
      <w:r w:rsidRPr="00C50DB0">
        <w:rPr>
          <w:sz w:val="18"/>
          <w:szCs w:val="18"/>
        </w:rPr>
        <w:t xml:space="preserve"> 2022-2025 годы.</w:t>
      </w:r>
    </w:p>
    <w:p w:rsidR="00C50DB0" w:rsidRPr="00C50DB0" w:rsidRDefault="00C50DB0" w:rsidP="00C50DB0">
      <w:pPr>
        <w:overflowPunct w:val="0"/>
        <w:autoSpaceDN w:val="0"/>
        <w:adjustRightInd w:val="0"/>
        <w:jc w:val="both"/>
        <w:textAlignment w:val="baseline"/>
        <w:rPr>
          <w:b/>
          <w:sz w:val="18"/>
          <w:szCs w:val="18"/>
        </w:rPr>
      </w:pPr>
      <w:r w:rsidRPr="00C50DB0">
        <w:rPr>
          <w:b/>
          <w:sz w:val="18"/>
          <w:szCs w:val="18"/>
        </w:rPr>
        <w:t>4. Объемы и источники финансирования подпрограммы в целом и по годам реализации (тыс. руб.):</w:t>
      </w:r>
    </w:p>
    <w:p w:rsidR="00C50DB0" w:rsidRPr="00C50DB0" w:rsidRDefault="00C50DB0" w:rsidP="00C50DB0">
      <w:pPr>
        <w:overflowPunct w:val="0"/>
        <w:autoSpaceDN w:val="0"/>
        <w:adjustRightInd w:val="0"/>
        <w:jc w:val="both"/>
        <w:textAlignment w:val="baseline"/>
        <w:rPr>
          <w:b/>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552"/>
        <w:gridCol w:w="1774"/>
        <w:gridCol w:w="1545"/>
        <w:gridCol w:w="3336"/>
        <w:gridCol w:w="1463"/>
      </w:tblGrid>
      <w:tr w:rsidR="00C50DB0" w:rsidRPr="00C50DB0" w:rsidTr="005B540C">
        <w:tc>
          <w:tcPr>
            <w:tcW w:w="1525" w:type="dxa"/>
            <w:vMerge w:val="restart"/>
          </w:tcPr>
          <w:p w:rsidR="00C50DB0" w:rsidRPr="00C50DB0" w:rsidRDefault="00C50DB0" w:rsidP="005B540C">
            <w:pPr>
              <w:jc w:val="center"/>
              <w:rPr>
                <w:sz w:val="18"/>
                <w:szCs w:val="18"/>
              </w:rPr>
            </w:pPr>
            <w:r w:rsidRPr="00C50DB0">
              <w:rPr>
                <w:sz w:val="18"/>
                <w:szCs w:val="18"/>
              </w:rPr>
              <w:t>Год</w:t>
            </w:r>
          </w:p>
        </w:tc>
        <w:tc>
          <w:tcPr>
            <w:tcW w:w="10670" w:type="dxa"/>
            <w:gridSpan w:val="5"/>
          </w:tcPr>
          <w:p w:rsidR="00C50DB0" w:rsidRPr="00C50DB0" w:rsidRDefault="00C50DB0" w:rsidP="005B540C">
            <w:pPr>
              <w:jc w:val="center"/>
              <w:rPr>
                <w:sz w:val="18"/>
                <w:szCs w:val="18"/>
              </w:rPr>
            </w:pPr>
            <w:r w:rsidRPr="00C50DB0">
              <w:rPr>
                <w:sz w:val="18"/>
                <w:szCs w:val="18"/>
              </w:rPr>
              <w:t>Источники финансирования:</w:t>
            </w:r>
          </w:p>
        </w:tc>
      </w:tr>
      <w:tr w:rsidR="00C50DB0" w:rsidRPr="00C50DB0" w:rsidTr="005B540C">
        <w:tc>
          <w:tcPr>
            <w:tcW w:w="1525" w:type="dxa"/>
            <w:vMerge/>
          </w:tcPr>
          <w:p w:rsidR="00C50DB0" w:rsidRPr="00C50DB0" w:rsidRDefault="00C50DB0" w:rsidP="005B540C">
            <w:pPr>
              <w:rPr>
                <w:sz w:val="18"/>
                <w:szCs w:val="18"/>
              </w:rPr>
            </w:pPr>
          </w:p>
        </w:tc>
        <w:tc>
          <w:tcPr>
            <w:tcW w:w="2552" w:type="dxa"/>
          </w:tcPr>
          <w:p w:rsidR="00C50DB0" w:rsidRPr="00C50DB0" w:rsidRDefault="00C50DB0" w:rsidP="005B540C">
            <w:pPr>
              <w:jc w:val="center"/>
              <w:rPr>
                <w:sz w:val="18"/>
                <w:szCs w:val="18"/>
              </w:rPr>
            </w:pPr>
            <w:r w:rsidRPr="00C50DB0">
              <w:rPr>
                <w:sz w:val="18"/>
                <w:szCs w:val="18"/>
              </w:rPr>
              <w:t>областной бюджет</w:t>
            </w:r>
          </w:p>
        </w:tc>
        <w:tc>
          <w:tcPr>
            <w:tcW w:w="1774" w:type="dxa"/>
          </w:tcPr>
          <w:p w:rsidR="00C50DB0" w:rsidRPr="00C50DB0" w:rsidRDefault="00C50DB0" w:rsidP="005B540C">
            <w:pPr>
              <w:jc w:val="center"/>
              <w:rPr>
                <w:sz w:val="18"/>
                <w:szCs w:val="18"/>
              </w:rPr>
            </w:pPr>
            <w:r w:rsidRPr="00C50DB0">
              <w:rPr>
                <w:sz w:val="18"/>
                <w:szCs w:val="18"/>
              </w:rPr>
              <w:t>федеральный бюджет</w:t>
            </w:r>
          </w:p>
        </w:tc>
        <w:tc>
          <w:tcPr>
            <w:tcW w:w="1545" w:type="dxa"/>
          </w:tcPr>
          <w:p w:rsidR="00C50DB0" w:rsidRPr="00C50DB0" w:rsidRDefault="00C50DB0" w:rsidP="005B540C">
            <w:pPr>
              <w:jc w:val="center"/>
              <w:rPr>
                <w:sz w:val="18"/>
                <w:szCs w:val="18"/>
              </w:rPr>
            </w:pPr>
            <w:r w:rsidRPr="00C50DB0">
              <w:rPr>
                <w:sz w:val="18"/>
                <w:szCs w:val="18"/>
              </w:rPr>
              <w:t>местный бюджет</w:t>
            </w:r>
          </w:p>
        </w:tc>
        <w:tc>
          <w:tcPr>
            <w:tcW w:w="3336" w:type="dxa"/>
          </w:tcPr>
          <w:p w:rsidR="00C50DB0" w:rsidRPr="00C50DB0" w:rsidRDefault="00C50DB0" w:rsidP="005B540C">
            <w:pPr>
              <w:jc w:val="center"/>
              <w:rPr>
                <w:sz w:val="18"/>
                <w:szCs w:val="18"/>
              </w:rPr>
            </w:pPr>
            <w:r w:rsidRPr="00C50DB0">
              <w:rPr>
                <w:sz w:val="18"/>
                <w:szCs w:val="18"/>
              </w:rPr>
              <w:t>внебюджетные  средства</w:t>
            </w:r>
          </w:p>
        </w:tc>
        <w:tc>
          <w:tcPr>
            <w:tcW w:w="1463" w:type="dxa"/>
          </w:tcPr>
          <w:p w:rsidR="00C50DB0" w:rsidRPr="00C50DB0" w:rsidRDefault="00C50DB0" w:rsidP="005B540C">
            <w:pPr>
              <w:jc w:val="center"/>
              <w:rPr>
                <w:sz w:val="18"/>
                <w:szCs w:val="18"/>
              </w:rPr>
            </w:pPr>
            <w:r w:rsidRPr="00C50DB0">
              <w:rPr>
                <w:sz w:val="18"/>
                <w:szCs w:val="18"/>
              </w:rPr>
              <w:t>всего</w:t>
            </w:r>
          </w:p>
        </w:tc>
      </w:tr>
      <w:tr w:rsidR="00C50DB0" w:rsidRPr="00C50DB0" w:rsidTr="005B540C">
        <w:tc>
          <w:tcPr>
            <w:tcW w:w="1525" w:type="dxa"/>
          </w:tcPr>
          <w:p w:rsidR="00C50DB0" w:rsidRPr="00C50DB0" w:rsidRDefault="00C50DB0" w:rsidP="005B540C">
            <w:pPr>
              <w:jc w:val="center"/>
              <w:rPr>
                <w:sz w:val="18"/>
                <w:szCs w:val="18"/>
              </w:rPr>
            </w:pPr>
            <w:r w:rsidRPr="00C50DB0">
              <w:rPr>
                <w:sz w:val="18"/>
                <w:szCs w:val="18"/>
              </w:rPr>
              <w:t>1</w:t>
            </w:r>
          </w:p>
        </w:tc>
        <w:tc>
          <w:tcPr>
            <w:tcW w:w="2552" w:type="dxa"/>
          </w:tcPr>
          <w:p w:rsidR="00C50DB0" w:rsidRPr="00C50DB0" w:rsidRDefault="00C50DB0" w:rsidP="005B540C">
            <w:pPr>
              <w:jc w:val="center"/>
              <w:rPr>
                <w:sz w:val="18"/>
                <w:szCs w:val="18"/>
              </w:rPr>
            </w:pPr>
            <w:r w:rsidRPr="00C50DB0">
              <w:rPr>
                <w:sz w:val="18"/>
                <w:szCs w:val="18"/>
              </w:rPr>
              <w:t>2</w:t>
            </w:r>
          </w:p>
        </w:tc>
        <w:tc>
          <w:tcPr>
            <w:tcW w:w="1774" w:type="dxa"/>
          </w:tcPr>
          <w:p w:rsidR="00C50DB0" w:rsidRPr="00C50DB0" w:rsidRDefault="00C50DB0" w:rsidP="005B540C">
            <w:pPr>
              <w:jc w:val="center"/>
              <w:rPr>
                <w:sz w:val="18"/>
                <w:szCs w:val="18"/>
              </w:rPr>
            </w:pPr>
            <w:r w:rsidRPr="00C50DB0">
              <w:rPr>
                <w:sz w:val="18"/>
                <w:szCs w:val="18"/>
              </w:rPr>
              <w:t>3</w:t>
            </w:r>
          </w:p>
        </w:tc>
        <w:tc>
          <w:tcPr>
            <w:tcW w:w="1545" w:type="dxa"/>
          </w:tcPr>
          <w:p w:rsidR="00C50DB0" w:rsidRPr="00C50DB0" w:rsidRDefault="00C50DB0" w:rsidP="005B540C">
            <w:pPr>
              <w:jc w:val="center"/>
              <w:rPr>
                <w:sz w:val="18"/>
                <w:szCs w:val="18"/>
              </w:rPr>
            </w:pPr>
            <w:r w:rsidRPr="00C50DB0">
              <w:rPr>
                <w:sz w:val="18"/>
                <w:szCs w:val="18"/>
              </w:rPr>
              <w:t>4</w:t>
            </w:r>
          </w:p>
        </w:tc>
        <w:tc>
          <w:tcPr>
            <w:tcW w:w="3336" w:type="dxa"/>
          </w:tcPr>
          <w:p w:rsidR="00C50DB0" w:rsidRPr="00C50DB0" w:rsidRDefault="00C50DB0" w:rsidP="005B540C">
            <w:pPr>
              <w:jc w:val="center"/>
              <w:rPr>
                <w:sz w:val="18"/>
                <w:szCs w:val="18"/>
              </w:rPr>
            </w:pPr>
            <w:r w:rsidRPr="00C50DB0">
              <w:rPr>
                <w:sz w:val="18"/>
                <w:szCs w:val="18"/>
              </w:rPr>
              <w:t>5</w:t>
            </w:r>
          </w:p>
        </w:tc>
        <w:tc>
          <w:tcPr>
            <w:tcW w:w="1463" w:type="dxa"/>
          </w:tcPr>
          <w:p w:rsidR="00C50DB0" w:rsidRPr="00C50DB0" w:rsidRDefault="00C50DB0" w:rsidP="005B540C">
            <w:pPr>
              <w:jc w:val="center"/>
              <w:rPr>
                <w:sz w:val="18"/>
                <w:szCs w:val="18"/>
              </w:rPr>
            </w:pPr>
            <w:r w:rsidRPr="00C50DB0">
              <w:rPr>
                <w:sz w:val="18"/>
                <w:szCs w:val="18"/>
              </w:rPr>
              <w:t>6</w:t>
            </w:r>
          </w:p>
        </w:tc>
      </w:tr>
      <w:tr w:rsidR="00C50DB0" w:rsidRPr="00C50DB0" w:rsidTr="005B540C">
        <w:tc>
          <w:tcPr>
            <w:tcW w:w="1525" w:type="dxa"/>
            <w:vAlign w:val="center"/>
          </w:tcPr>
          <w:p w:rsidR="00C50DB0" w:rsidRPr="00C50DB0" w:rsidRDefault="00C50DB0" w:rsidP="005B540C">
            <w:pPr>
              <w:jc w:val="center"/>
              <w:rPr>
                <w:sz w:val="18"/>
                <w:szCs w:val="18"/>
              </w:rPr>
            </w:pPr>
            <w:r w:rsidRPr="00C50DB0">
              <w:rPr>
                <w:sz w:val="18"/>
                <w:szCs w:val="18"/>
              </w:rPr>
              <w:t>2022</w:t>
            </w:r>
          </w:p>
        </w:tc>
        <w:tc>
          <w:tcPr>
            <w:tcW w:w="2552" w:type="dxa"/>
          </w:tcPr>
          <w:p w:rsidR="00C50DB0" w:rsidRPr="00C50DB0" w:rsidRDefault="00C50DB0" w:rsidP="005B540C">
            <w:pPr>
              <w:jc w:val="center"/>
              <w:rPr>
                <w:sz w:val="18"/>
                <w:szCs w:val="18"/>
              </w:rPr>
            </w:pPr>
            <w:r w:rsidRPr="00C50DB0">
              <w:rPr>
                <w:sz w:val="18"/>
                <w:szCs w:val="18"/>
              </w:rPr>
              <w:t>0</w:t>
            </w:r>
          </w:p>
        </w:tc>
        <w:tc>
          <w:tcPr>
            <w:tcW w:w="1774" w:type="dxa"/>
          </w:tcPr>
          <w:p w:rsidR="00C50DB0" w:rsidRPr="00C50DB0" w:rsidRDefault="00C50DB0" w:rsidP="005B540C">
            <w:pPr>
              <w:jc w:val="center"/>
              <w:rPr>
                <w:sz w:val="18"/>
                <w:szCs w:val="18"/>
              </w:rPr>
            </w:pPr>
            <w:r w:rsidRPr="00C50DB0">
              <w:rPr>
                <w:sz w:val="18"/>
                <w:szCs w:val="18"/>
              </w:rPr>
              <w:t>0</w:t>
            </w:r>
          </w:p>
        </w:tc>
        <w:tc>
          <w:tcPr>
            <w:tcW w:w="1545" w:type="dxa"/>
          </w:tcPr>
          <w:p w:rsidR="00C50DB0" w:rsidRPr="00C50DB0" w:rsidRDefault="00C50DB0" w:rsidP="005B540C">
            <w:pPr>
              <w:jc w:val="center"/>
              <w:rPr>
                <w:sz w:val="18"/>
                <w:szCs w:val="18"/>
              </w:rPr>
            </w:pPr>
            <w:r w:rsidRPr="00C50DB0">
              <w:rPr>
                <w:sz w:val="18"/>
                <w:szCs w:val="18"/>
              </w:rPr>
              <w:t>0</w:t>
            </w:r>
          </w:p>
        </w:tc>
        <w:tc>
          <w:tcPr>
            <w:tcW w:w="3336" w:type="dxa"/>
          </w:tcPr>
          <w:p w:rsidR="00C50DB0" w:rsidRPr="00C50DB0" w:rsidRDefault="00C50DB0" w:rsidP="005B540C">
            <w:pPr>
              <w:jc w:val="center"/>
              <w:rPr>
                <w:sz w:val="18"/>
                <w:szCs w:val="18"/>
              </w:rPr>
            </w:pPr>
            <w:r w:rsidRPr="00C50DB0">
              <w:rPr>
                <w:sz w:val="18"/>
                <w:szCs w:val="18"/>
              </w:rPr>
              <w:t>0</w:t>
            </w:r>
          </w:p>
        </w:tc>
        <w:tc>
          <w:tcPr>
            <w:tcW w:w="1463" w:type="dxa"/>
          </w:tcPr>
          <w:p w:rsidR="00C50DB0" w:rsidRPr="00C50DB0" w:rsidRDefault="00C50DB0" w:rsidP="005B540C">
            <w:pPr>
              <w:jc w:val="center"/>
              <w:rPr>
                <w:sz w:val="18"/>
                <w:szCs w:val="18"/>
              </w:rPr>
            </w:pPr>
            <w:r w:rsidRPr="00C50DB0">
              <w:rPr>
                <w:sz w:val="18"/>
                <w:szCs w:val="18"/>
              </w:rPr>
              <w:t>0</w:t>
            </w:r>
          </w:p>
        </w:tc>
      </w:tr>
      <w:tr w:rsidR="00C50DB0" w:rsidRPr="00C50DB0" w:rsidTr="005B540C">
        <w:tc>
          <w:tcPr>
            <w:tcW w:w="1525" w:type="dxa"/>
            <w:vAlign w:val="center"/>
          </w:tcPr>
          <w:p w:rsidR="00C50DB0" w:rsidRPr="00C50DB0" w:rsidRDefault="00C50DB0" w:rsidP="005B540C">
            <w:pPr>
              <w:jc w:val="center"/>
              <w:rPr>
                <w:sz w:val="18"/>
                <w:szCs w:val="18"/>
              </w:rPr>
            </w:pPr>
            <w:r w:rsidRPr="00C50DB0">
              <w:rPr>
                <w:sz w:val="18"/>
                <w:szCs w:val="18"/>
              </w:rPr>
              <w:t>2023</w:t>
            </w:r>
          </w:p>
        </w:tc>
        <w:tc>
          <w:tcPr>
            <w:tcW w:w="2552" w:type="dxa"/>
          </w:tcPr>
          <w:p w:rsidR="00C50DB0" w:rsidRPr="00C50DB0" w:rsidRDefault="00C50DB0" w:rsidP="005B540C">
            <w:pPr>
              <w:jc w:val="center"/>
              <w:rPr>
                <w:sz w:val="18"/>
                <w:szCs w:val="18"/>
              </w:rPr>
            </w:pPr>
            <w:r w:rsidRPr="00C50DB0">
              <w:rPr>
                <w:sz w:val="18"/>
                <w:szCs w:val="18"/>
              </w:rPr>
              <w:t>0</w:t>
            </w:r>
          </w:p>
        </w:tc>
        <w:tc>
          <w:tcPr>
            <w:tcW w:w="1774" w:type="dxa"/>
          </w:tcPr>
          <w:p w:rsidR="00C50DB0" w:rsidRPr="00C50DB0" w:rsidRDefault="00C50DB0" w:rsidP="005B540C">
            <w:pPr>
              <w:jc w:val="center"/>
              <w:rPr>
                <w:sz w:val="18"/>
                <w:szCs w:val="18"/>
              </w:rPr>
            </w:pPr>
            <w:r w:rsidRPr="00C50DB0">
              <w:rPr>
                <w:sz w:val="18"/>
                <w:szCs w:val="18"/>
              </w:rPr>
              <w:t>0</w:t>
            </w:r>
          </w:p>
        </w:tc>
        <w:tc>
          <w:tcPr>
            <w:tcW w:w="1545" w:type="dxa"/>
          </w:tcPr>
          <w:p w:rsidR="00C50DB0" w:rsidRPr="00C50DB0" w:rsidRDefault="00C50DB0" w:rsidP="005B540C">
            <w:pPr>
              <w:jc w:val="center"/>
              <w:rPr>
                <w:sz w:val="18"/>
                <w:szCs w:val="18"/>
              </w:rPr>
            </w:pPr>
            <w:r w:rsidRPr="00C50DB0">
              <w:rPr>
                <w:sz w:val="18"/>
                <w:szCs w:val="18"/>
              </w:rPr>
              <w:t>0,0</w:t>
            </w:r>
          </w:p>
        </w:tc>
        <w:tc>
          <w:tcPr>
            <w:tcW w:w="3336" w:type="dxa"/>
          </w:tcPr>
          <w:p w:rsidR="00C50DB0" w:rsidRPr="00C50DB0" w:rsidRDefault="00C50DB0" w:rsidP="005B540C">
            <w:pPr>
              <w:jc w:val="center"/>
              <w:rPr>
                <w:sz w:val="18"/>
                <w:szCs w:val="18"/>
              </w:rPr>
            </w:pPr>
            <w:r w:rsidRPr="00C50DB0">
              <w:rPr>
                <w:sz w:val="18"/>
                <w:szCs w:val="18"/>
              </w:rPr>
              <w:t>0</w:t>
            </w:r>
          </w:p>
        </w:tc>
        <w:tc>
          <w:tcPr>
            <w:tcW w:w="1463" w:type="dxa"/>
          </w:tcPr>
          <w:p w:rsidR="00C50DB0" w:rsidRPr="00C50DB0" w:rsidRDefault="00C50DB0" w:rsidP="005B540C">
            <w:pPr>
              <w:jc w:val="center"/>
              <w:rPr>
                <w:sz w:val="18"/>
                <w:szCs w:val="18"/>
              </w:rPr>
            </w:pPr>
            <w:r w:rsidRPr="00C50DB0">
              <w:rPr>
                <w:sz w:val="18"/>
                <w:szCs w:val="18"/>
              </w:rPr>
              <w:t>0</w:t>
            </w:r>
          </w:p>
        </w:tc>
      </w:tr>
      <w:tr w:rsidR="00C50DB0" w:rsidRPr="00C50DB0" w:rsidTr="005B540C">
        <w:tc>
          <w:tcPr>
            <w:tcW w:w="1525" w:type="dxa"/>
            <w:vAlign w:val="center"/>
          </w:tcPr>
          <w:p w:rsidR="00C50DB0" w:rsidRPr="00C50DB0" w:rsidRDefault="00C50DB0" w:rsidP="005B540C">
            <w:pPr>
              <w:jc w:val="center"/>
              <w:rPr>
                <w:sz w:val="18"/>
                <w:szCs w:val="18"/>
              </w:rPr>
            </w:pPr>
            <w:r w:rsidRPr="00C50DB0">
              <w:rPr>
                <w:sz w:val="18"/>
                <w:szCs w:val="18"/>
              </w:rPr>
              <w:t>2024</w:t>
            </w:r>
          </w:p>
        </w:tc>
        <w:tc>
          <w:tcPr>
            <w:tcW w:w="2552" w:type="dxa"/>
          </w:tcPr>
          <w:p w:rsidR="00C50DB0" w:rsidRPr="00C50DB0" w:rsidRDefault="00C50DB0" w:rsidP="005B540C">
            <w:pPr>
              <w:jc w:val="center"/>
              <w:rPr>
                <w:sz w:val="18"/>
                <w:szCs w:val="18"/>
              </w:rPr>
            </w:pPr>
            <w:r w:rsidRPr="00C50DB0">
              <w:rPr>
                <w:sz w:val="18"/>
                <w:szCs w:val="18"/>
              </w:rPr>
              <w:t>0</w:t>
            </w:r>
          </w:p>
        </w:tc>
        <w:tc>
          <w:tcPr>
            <w:tcW w:w="1774" w:type="dxa"/>
          </w:tcPr>
          <w:p w:rsidR="00C50DB0" w:rsidRPr="00C50DB0" w:rsidRDefault="00C50DB0" w:rsidP="005B540C">
            <w:pPr>
              <w:jc w:val="center"/>
              <w:rPr>
                <w:sz w:val="18"/>
                <w:szCs w:val="18"/>
              </w:rPr>
            </w:pPr>
            <w:r w:rsidRPr="00C50DB0">
              <w:rPr>
                <w:sz w:val="18"/>
                <w:szCs w:val="18"/>
              </w:rPr>
              <w:t>0</w:t>
            </w:r>
          </w:p>
        </w:tc>
        <w:tc>
          <w:tcPr>
            <w:tcW w:w="1545" w:type="dxa"/>
          </w:tcPr>
          <w:p w:rsidR="00C50DB0" w:rsidRPr="00C50DB0" w:rsidRDefault="00C50DB0" w:rsidP="005B540C">
            <w:pPr>
              <w:jc w:val="center"/>
              <w:rPr>
                <w:sz w:val="18"/>
                <w:szCs w:val="18"/>
              </w:rPr>
            </w:pPr>
            <w:r w:rsidRPr="00C50DB0">
              <w:rPr>
                <w:sz w:val="18"/>
                <w:szCs w:val="18"/>
              </w:rPr>
              <w:t>10,0</w:t>
            </w:r>
          </w:p>
        </w:tc>
        <w:tc>
          <w:tcPr>
            <w:tcW w:w="3336" w:type="dxa"/>
          </w:tcPr>
          <w:p w:rsidR="00C50DB0" w:rsidRPr="00C50DB0" w:rsidRDefault="00C50DB0" w:rsidP="005B540C">
            <w:pPr>
              <w:jc w:val="center"/>
              <w:rPr>
                <w:sz w:val="18"/>
                <w:szCs w:val="18"/>
              </w:rPr>
            </w:pPr>
            <w:r w:rsidRPr="00C50DB0">
              <w:rPr>
                <w:sz w:val="18"/>
                <w:szCs w:val="18"/>
              </w:rPr>
              <w:t>0</w:t>
            </w:r>
          </w:p>
        </w:tc>
        <w:tc>
          <w:tcPr>
            <w:tcW w:w="1463" w:type="dxa"/>
          </w:tcPr>
          <w:p w:rsidR="00C50DB0" w:rsidRPr="00C50DB0" w:rsidRDefault="00C50DB0" w:rsidP="005B540C">
            <w:pPr>
              <w:jc w:val="center"/>
              <w:rPr>
                <w:sz w:val="18"/>
                <w:szCs w:val="18"/>
              </w:rPr>
            </w:pPr>
            <w:r w:rsidRPr="00C50DB0">
              <w:rPr>
                <w:sz w:val="18"/>
                <w:szCs w:val="18"/>
              </w:rPr>
              <w:t>10,0</w:t>
            </w:r>
          </w:p>
        </w:tc>
      </w:tr>
      <w:tr w:rsidR="00C50DB0" w:rsidRPr="00C50DB0" w:rsidTr="005B540C">
        <w:tc>
          <w:tcPr>
            <w:tcW w:w="1525" w:type="dxa"/>
            <w:vAlign w:val="center"/>
          </w:tcPr>
          <w:p w:rsidR="00C50DB0" w:rsidRPr="00C50DB0" w:rsidRDefault="00C50DB0" w:rsidP="005B540C">
            <w:pPr>
              <w:jc w:val="center"/>
              <w:rPr>
                <w:sz w:val="18"/>
                <w:szCs w:val="18"/>
              </w:rPr>
            </w:pPr>
            <w:r w:rsidRPr="00C50DB0">
              <w:rPr>
                <w:sz w:val="18"/>
                <w:szCs w:val="18"/>
              </w:rPr>
              <w:t>2025</w:t>
            </w:r>
          </w:p>
        </w:tc>
        <w:tc>
          <w:tcPr>
            <w:tcW w:w="2552" w:type="dxa"/>
          </w:tcPr>
          <w:p w:rsidR="00C50DB0" w:rsidRPr="00C50DB0" w:rsidRDefault="00C50DB0" w:rsidP="005B540C">
            <w:pPr>
              <w:jc w:val="center"/>
              <w:rPr>
                <w:sz w:val="18"/>
                <w:szCs w:val="18"/>
              </w:rPr>
            </w:pPr>
            <w:r w:rsidRPr="00C50DB0">
              <w:rPr>
                <w:sz w:val="18"/>
                <w:szCs w:val="18"/>
              </w:rPr>
              <w:t>0</w:t>
            </w:r>
          </w:p>
        </w:tc>
        <w:tc>
          <w:tcPr>
            <w:tcW w:w="1774" w:type="dxa"/>
          </w:tcPr>
          <w:p w:rsidR="00C50DB0" w:rsidRPr="00C50DB0" w:rsidRDefault="00C50DB0" w:rsidP="005B540C">
            <w:pPr>
              <w:jc w:val="center"/>
              <w:rPr>
                <w:sz w:val="18"/>
                <w:szCs w:val="18"/>
              </w:rPr>
            </w:pPr>
            <w:r w:rsidRPr="00C50DB0">
              <w:rPr>
                <w:sz w:val="18"/>
                <w:szCs w:val="18"/>
              </w:rPr>
              <w:t>0</w:t>
            </w:r>
          </w:p>
        </w:tc>
        <w:tc>
          <w:tcPr>
            <w:tcW w:w="1545" w:type="dxa"/>
          </w:tcPr>
          <w:p w:rsidR="00C50DB0" w:rsidRPr="00C50DB0" w:rsidRDefault="00C50DB0" w:rsidP="005B540C">
            <w:pPr>
              <w:jc w:val="center"/>
              <w:rPr>
                <w:sz w:val="18"/>
                <w:szCs w:val="18"/>
              </w:rPr>
            </w:pPr>
            <w:r w:rsidRPr="00C50DB0">
              <w:rPr>
                <w:sz w:val="18"/>
                <w:szCs w:val="18"/>
              </w:rPr>
              <w:t>10,0</w:t>
            </w:r>
          </w:p>
        </w:tc>
        <w:tc>
          <w:tcPr>
            <w:tcW w:w="3336" w:type="dxa"/>
          </w:tcPr>
          <w:p w:rsidR="00C50DB0" w:rsidRPr="00C50DB0" w:rsidRDefault="00C50DB0" w:rsidP="005B540C">
            <w:pPr>
              <w:jc w:val="center"/>
              <w:rPr>
                <w:sz w:val="18"/>
                <w:szCs w:val="18"/>
              </w:rPr>
            </w:pPr>
            <w:r w:rsidRPr="00C50DB0">
              <w:rPr>
                <w:sz w:val="18"/>
                <w:szCs w:val="18"/>
              </w:rPr>
              <w:t>0</w:t>
            </w:r>
          </w:p>
        </w:tc>
        <w:tc>
          <w:tcPr>
            <w:tcW w:w="1463" w:type="dxa"/>
          </w:tcPr>
          <w:p w:rsidR="00C50DB0" w:rsidRPr="00C50DB0" w:rsidRDefault="00C50DB0" w:rsidP="005B540C">
            <w:pPr>
              <w:jc w:val="center"/>
              <w:rPr>
                <w:sz w:val="18"/>
                <w:szCs w:val="18"/>
              </w:rPr>
            </w:pPr>
            <w:r w:rsidRPr="00C50DB0">
              <w:rPr>
                <w:sz w:val="18"/>
                <w:szCs w:val="18"/>
              </w:rPr>
              <w:t>10,0</w:t>
            </w:r>
          </w:p>
        </w:tc>
      </w:tr>
      <w:tr w:rsidR="00C50DB0" w:rsidRPr="00C50DB0" w:rsidTr="005B540C">
        <w:trPr>
          <w:trHeight w:val="116"/>
        </w:trPr>
        <w:tc>
          <w:tcPr>
            <w:tcW w:w="1525" w:type="dxa"/>
          </w:tcPr>
          <w:p w:rsidR="00C50DB0" w:rsidRPr="00C50DB0" w:rsidRDefault="00C50DB0" w:rsidP="005B540C">
            <w:pPr>
              <w:jc w:val="center"/>
              <w:rPr>
                <w:bCs/>
                <w:sz w:val="18"/>
                <w:szCs w:val="18"/>
              </w:rPr>
            </w:pPr>
            <w:r w:rsidRPr="00C50DB0">
              <w:rPr>
                <w:bCs/>
                <w:sz w:val="18"/>
                <w:szCs w:val="18"/>
              </w:rPr>
              <w:t>2026</w:t>
            </w:r>
          </w:p>
        </w:tc>
        <w:tc>
          <w:tcPr>
            <w:tcW w:w="2552" w:type="dxa"/>
          </w:tcPr>
          <w:p w:rsidR="00C50DB0" w:rsidRPr="00C50DB0" w:rsidRDefault="00C50DB0" w:rsidP="005B540C">
            <w:pPr>
              <w:jc w:val="center"/>
              <w:rPr>
                <w:b/>
                <w:bCs/>
                <w:sz w:val="18"/>
                <w:szCs w:val="18"/>
              </w:rPr>
            </w:pPr>
            <w:r w:rsidRPr="00C50DB0">
              <w:rPr>
                <w:b/>
                <w:bCs/>
                <w:sz w:val="18"/>
                <w:szCs w:val="18"/>
              </w:rPr>
              <w:t>0</w:t>
            </w:r>
          </w:p>
        </w:tc>
        <w:tc>
          <w:tcPr>
            <w:tcW w:w="1774" w:type="dxa"/>
          </w:tcPr>
          <w:p w:rsidR="00C50DB0" w:rsidRPr="00C50DB0" w:rsidRDefault="00C50DB0" w:rsidP="005B540C">
            <w:pPr>
              <w:jc w:val="center"/>
              <w:rPr>
                <w:b/>
                <w:bCs/>
                <w:sz w:val="18"/>
                <w:szCs w:val="18"/>
              </w:rPr>
            </w:pPr>
            <w:r w:rsidRPr="00C50DB0">
              <w:rPr>
                <w:b/>
                <w:bCs/>
                <w:sz w:val="18"/>
                <w:szCs w:val="18"/>
              </w:rPr>
              <w:t>0</w:t>
            </w:r>
          </w:p>
        </w:tc>
        <w:tc>
          <w:tcPr>
            <w:tcW w:w="1545" w:type="dxa"/>
          </w:tcPr>
          <w:p w:rsidR="00C50DB0" w:rsidRPr="00C50DB0" w:rsidRDefault="00C50DB0" w:rsidP="005B540C">
            <w:pPr>
              <w:jc w:val="center"/>
              <w:rPr>
                <w:b/>
                <w:bCs/>
                <w:sz w:val="18"/>
                <w:szCs w:val="18"/>
              </w:rPr>
            </w:pPr>
            <w:r w:rsidRPr="00C50DB0">
              <w:rPr>
                <w:b/>
                <w:bCs/>
                <w:sz w:val="18"/>
                <w:szCs w:val="18"/>
              </w:rPr>
              <w:t>10,0</w:t>
            </w:r>
          </w:p>
        </w:tc>
        <w:tc>
          <w:tcPr>
            <w:tcW w:w="3336" w:type="dxa"/>
          </w:tcPr>
          <w:p w:rsidR="00C50DB0" w:rsidRPr="00C50DB0" w:rsidRDefault="00C50DB0" w:rsidP="005B540C">
            <w:pPr>
              <w:jc w:val="center"/>
              <w:rPr>
                <w:b/>
                <w:bCs/>
                <w:sz w:val="18"/>
                <w:szCs w:val="18"/>
              </w:rPr>
            </w:pPr>
            <w:r w:rsidRPr="00C50DB0">
              <w:rPr>
                <w:b/>
                <w:bCs/>
                <w:sz w:val="18"/>
                <w:szCs w:val="18"/>
              </w:rPr>
              <w:t>0</w:t>
            </w:r>
          </w:p>
        </w:tc>
        <w:tc>
          <w:tcPr>
            <w:tcW w:w="1463" w:type="dxa"/>
          </w:tcPr>
          <w:p w:rsidR="00C50DB0" w:rsidRPr="00C50DB0" w:rsidRDefault="00C50DB0" w:rsidP="005B540C">
            <w:pPr>
              <w:jc w:val="center"/>
              <w:rPr>
                <w:b/>
                <w:bCs/>
                <w:sz w:val="18"/>
                <w:szCs w:val="18"/>
              </w:rPr>
            </w:pPr>
            <w:r w:rsidRPr="00C50DB0">
              <w:rPr>
                <w:b/>
                <w:bCs/>
                <w:sz w:val="18"/>
                <w:szCs w:val="18"/>
              </w:rPr>
              <w:t>10,0</w:t>
            </w:r>
          </w:p>
        </w:tc>
      </w:tr>
      <w:tr w:rsidR="00C50DB0" w:rsidRPr="00C50DB0" w:rsidTr="005B540C">
        <w:trPr>
          <w:trHeight w:val="116"/>
        </w:trPr>
        <w:tc>
          <w:tcPr>
            <w:tcW w:w="1525" w:type="dxa"/>
          </w:tcPr>
          <w:p w:rsidR="00C50DB0" w:rsidRPr="00C50DB0" w:rsidRDefault="00C50DB0" w:rsidP="005B540C">
            <w:pPr>
              <w:jc w:val="center"/>
              <w:rPr>
                <w:bCs/>
                <w:sz w:val="18"/>
                <w:szCs w:val="18"/>
              </w:rPr>
            </w:pPr>
            <w:r w:rsidRPr="00C50DB0">
              <w:rPr>
                <w:bCs/>
                <w:sz w:val="18"/>
                <w:szCs w:val="18"/>
              </w:rPr>
              <w:t>2027</w:t>
            </w:r>
          </w:p>
        </w:tc>
        <w:tc>
          <w:tcPr>
            <w:tcW w:w="2552" w:type="dxa"/>
          </w:tcPr>
          <w:p w:rsidR="00C50DB0" w:rsidRPr="00C50DB0" w:rsidRDefault="00C50DB0" w:rsidP="005B540C">
            <w:pPr>
              <w:jc w:val="center"/>
              <w:rPr>
                <w:b/>
                <w:bCs/>
                <w:sz w:val="18"/>
                <w:szCs w:val="18"/>
              </w:rPr>
            </w:pPr>
            <w:r w:rsidRPr="00C50DB0">
              <w:rPr>
                <w:b/>
                <w:bCs/>
                <w:sz w:val="18"/>
                <w:szCs w:val="18"/>
              </w:rPr>
              <w:t>0</w:t>
            </w:r>
          </w:p>
        </w:tc>
        <w:tc>
          <w:tcPr>
            <w:tcW w:w="1774" w:type="dxa"/>
          </w:tcPr>
          <w:p w:rsidR="00C50DB0" w:rsidRPr="00C50DB0" w:rsidRDefault="00C50DB0" w:rsidP="005B540C">
            <w:pPr>
              <w:jc w:val="center"/>
              <w:rPr>
                <w:b/>
                <w:bCs/>
                <w:sz w:val="18"/>
                <w:szCs w:val="18"/>
              </w:rPr>
            </w:pPr>
            <w:r w:rsidRPr="00C50DB0">
              <w:rPr>
                <w:b/>
                <w:bCs/>
                <w:sz w:val="18"/>
                <w:szCs w:val="18"/>
              </w:rPr>
              <w:t>0</w:t>
            </w:r>
          </w:p>
        </w:tc>
        <w:tc>
          <w:tcPr>
            <w:tcW w:w="1545" w:type="dxa"/>
          </w:tcPr>
          <w:p w:rsidR="00C50DB0" w:rsidRPr="00C50DB0" w:rsidRDefault="00C50DB0" w:rsidP="005B540C">
            <w:pPr>
              <w:jc w:val="center"/>
              <w:rPr>
                <w:b/>
                <w:bCs/>
                <w:sz w:val="18"/>
                <w:szCs w:val="18"/>
              </w:rPr>
            </w:pPr>
            <w:r w:rsidRPr="00C50DB0">
              <w:rPr>
                <w:b/>
                <w:bCs/>
                <w:sz w:val="18"/>
                <w:szCs w:val="18"/>
              </w:rPr>
              <w:t>10,0</w:t>
            </w:r>
          </w:p>
        </w:tc>
        <w:tc>
          <w:tcPr>
            <w:tcW w:w="3336" w:type="dxa"/>
          </w:tcPr>
          <w:p w:rsidR="00C50DB0" w:rsidRPr="00C50DB0" w:rsidRDefault="00C50DB0" w:rsidP="005B540C">
            <w:pPr>
              <w:jc w:val="center"/>
              <w:rPr>
                <w:b/>
                <w:bCs/>
                <w:sz w:val="18"/>
                <w:szCs w:val="18"/>
              </w:rPr>
            </w:pPr>
            <w:r w:rsidRPr="00C50DB0">
              <w:rPr>
                <w:b/>
                <w:bCs/>
                <w:sz w:val="18"/>
                <w:szCs w:val="18"/>
              </w:rPr>
              <w:t>0</w:t>
            </w:r>
          </w:p>
        </w:tc>
        <w:tc>
          <w:tcPr>
            <w:tcW w:w="1463" w:type="dxa"/>
          </w:tcPr>
          <w:p w:rsidR="00C50DB0" w:rsidRPr="00C50DB0" w:rsidRDefault="00C50DB0" w:rsidP="005B540C">
            <w:pPr>
              <w:jc w:val="center"/>
              <w:rPr>
                <w:b/>
                <w:bCs/>
                <w:sz w:val="18"/>
                <w:szCs w:val="18"/>
              </w:rPr>
            </w:pPr>
            <w:r w:rsidRPr="00C50DB0">
              <w:rPr>
                <w:b/>
                <w:bCs/>
                <w:sz w:val="18"/>
                <w:szCs w:val="18"/>
              </w:rPr>
              <w:t>10,0</w:t>
            </w:r>
          </w:p>
        </w:tc>
      </w:tr>
      <w:tr w:rsidR="00C50DB0" w:rsidRPr="00C50DB0" w:rsidTr="005B540C">
        <w:trPr>
          <w:trHeight w:val="116"/>
        </w:trPr>
        <w:tc>
          <w:tcPr>
            <w:tcW w:w="1525" w:type="dxa"/>
          </w:tcPr>
          <w:p w:rsidR="00C50DB0" w:rsidRPr="00C50DB0" w:rsidRDefault="00C50DB0" w:rsidP="005B540C">
            <w:pPr>
              <w:rPr>
                <w:sz w:val="18"/>
                <w:szCs w:val="18"/>
              </w:rPr>
            </w:pPr>
            <w:r w:rsidRPr="00C50DB0">
              <w:rPr>
                <w:b/>
                <w:bCs/>
                <w:sz w:val="18"/>
                <w:szCs w:val="18"/>
              </w:rPr>
              <w:t>Всего</w:t>
            </w:r>
          </w:p>
        </w:tc>
        <w:tc>
          <w:tcPr>
            <w:tcW w:w="2552" w:type="dxa"/>
          </w:tcPr>
          <w:p w:rsidR="00C50DB0" w:rsidRPr="00C50DB0" w:rsidRDefault="00C50DB0" w:rsidP="005B540C">
            <w:pPr>
              <w:jc w:val="center"/>
              <w:rPr>
                <w:b/>
                <w:bCs/>
                <w:sz w:val="18"/>
                <w:szCs w:val="18"/>
              </w:rPr>
            </w:pPr>
            <w:r w:rsidRPr="00C50DB0">
              <w:rPr>
                <w:b/>
                <w:bCs/>
                <w:sz w:val="18"/>
                <w:szCs w:val="18"/>
              </w:rPr>
              <w:t>0</w:t>
            </w:r>
          </w:p>
        </w:tc>
        <w:tc>
          <w:tcPr>
            <w:tcW w:w="1774" w:type="dxa"/>
          </w:tcPr>
          <w:p w:rsidR="00C50DB0" w:rsidRPr="00C50DB0" w:rsidRDefault="00C50DB0" w:rsidP="005B540C">
            <w:pPr>
              <w:jc w:val="center"/>
              <w:rPr>
                <w:b/>
                <w:bCs/>
                <w:sz w:val="18"/>
                <w:szCs w:val="18"/>
              </w:rPr>
            </w:pPr>
            <w:r w:rsidRPr="00C50DB0">
              <w:rPr>
                <w:b/>
                <w:bCs/>
                <w:sz w:val="18"/>
                <w:szCs w:val="18"/>
              </w:rPr>
              <w:t>0</w:t>
            </w:r>
          </w:p>
        </w:tc>
        <w:tc>
          <w:tcPr>
            <w:tcW w:w="1545" w:type="dxa"/>
          </w:tcPr>
          <w:p w:rsidR="00C50DB0" w:rsidRPr="00C50DB0" w:rsidRDefault="00C50DB0" w:rsidP="005B540C">
            <w:pPr>
              <w:jc w:val="center"/>
              <w:rPr>
                <w:b/>
                <w:bCs/>
                <w:sz w:val="18"/>
                <w:szCs w:val="18"/>
              </w:rPr>
            </w:pPr>
            <w:r w:rsidRPr="00C50DB0">
              <w:rPr>
                <w:b/>
                <w:bCs/>
                <w:sz w:val="18"/>
                <w:szCs w:val="18"/>
              </w:rPr>
              <w:t>40,0</w:t>
            </w:r>
          </w:p>
        </w:tc>
        <w:tc>
          <w:tcPr>
            <w:tcW w:w="3336" w:type="dxa"/>
          </w:tcPr>
          <w:p w:rsidR="00C50DB0" w:rsidRPr="00C50DB0" w:rsidRDefault="00C50DB0" w:rsidP="005B540C">
            <w:pPr>
              <w:jc w:val="center"/>
              <w:rPr>
                <w:b/>
                <w:bCs/>
                <w:sz w:val="18"/>
                <w:szCs w:val="18"/>
              </w:rPr>
            </w:pPr>
            <w:r w:rsidRPr="00C50DB0">
              <w:rPr>
                <w:b/>
                <w:bCs/>
                <w:sz w:val="18"/>
                <w:szCs w:val="18"/>
              </w:rPr>
              <w:t>0</w:t>
            </w:r>
          </w:p>
        </w:tc>
        <w:tc>
          <w:tcPr>
            <w:tcW w:w="1463" w:type="dxa"/>
          </w:tcPr>
          <w:p w:rsidR="00C50DB0" w:rsidRPr="00C50DB0" w:rsidRDefault="00C50DB0" w:rsidP="005B540C">
            <w:pPr>
              <w:jc w:val="center"/>
              <w:rPr>
                <w:b/>
                <w:bCs/>
                <w:sz w:val="18"/>
                <w:szCs w:val="18"/>
              </w:rPr>
            </w:pPr>
            <w:r w:rsidRPr="00C50DB0">
              <w:rPr>
                <w:b/>
                <w:bCs/>
                <w:sz w:val="18"/>
                <w:szCs w:val="18"/>
              </w:rPr>
              <w:t>40,0</w:t>
            </w:r>
          </w:p>
        </w:tc>
      </w:tr>
    </w:tbl>
    <w:p w:rsidR="00C50DB0" w:rsidRPr="00C50DB0" w:rsidRDefault="00C50DB0" w:rsidP="00C50DB0">
      <w:pPr>
        <w:pStyle w:val="55"/>
        <w:widowControl w:val="0"/>
        <w:autoSpaceDE w:val="0"/>
        <w:autoSpaceDN w:val="0"/>
        <w:adjustRightInd w:val="0"/>
        <w:ind w:firstLine="567"/>
        <w:rPr>
          <w:rFonts w:ascii="Times New Roman" w:hAnsi="Times New Roman" w:cs="Times New Roman"/>
          <w:b/>
          <w:spacing w:val="-8"/>
          <w:sz w:val="18"/>
          <w:szCs w:val="18"/>
        </w:rPr>
      </w:pPr>
    </w:p>
    <w:tbl>
      <w:tblPr>
        <w:tblW w:w="15023" w:type="dxa"/>
        <w:tblInd w:w="-5" w:type="dxa"/>
        <w:tblLook w:val="0000"/>
      </w:tblPr>
      <w:tblGrid>
        <w:gridCol w:w="3027"/>
        <w:gridCol w:w="838"/>
        <w:gridCol w:w="11158"/>
      </w:tblGrid>
      <w:tr w:rsidR="00C50DB0" w:rsidRPr="00C50DB0" w:rsidTr="005B540C">
        <w:tc>
          <w:tcPr>
            <w:tcW w:w="3027" w:type="dxa"/>
          </w:tcPr>
          <w:p w:rsidR="00C50DB0" w:rsidRPr="00C50DB0" w:rsidRDefault="00C50DB0" w:rsidP="005B540C">
            <w:pPr>
              <w:pStyle w:val="aff4"/>
              <w:ind w:left="0"/>
              <w:rPr>
                <w:b/>
                <w:sz w:val="18"/>
                <w:szCs w:val="18"/>
              </w:rPr>
            </w:pPr>
            <w:r w:rsidRPr="00C50DB0">
              <w:rPr>
                <w:b/>
                <w:sz w:val="18"/>
                <w:szCs w:val="18"/>
              </w:rPr>
              <w:t>5.Ожидаемые конечные результаты реализации муниципальной подпрограммы</w:t>
            </w:r>
          </w:p>
        </w:tc>
        <w:tc>
          <w:tcPr>
            <w:tcW w:w="838" w:type="dxa"/>
          </w:tcPr>
          <w:p w:rsidR="00C50DB0" w:rsidRPr="00C50DB0" w:rsidRDefault="00C50DB0" w:rsidP="005B540C">
            <w:pPr>
              <w:rPr>
                <w:sz w:val="18"/>
                <w:szCs w:val="18"/>
              </w:rPr>
            </w:pPr>
          </w:p>
        </w:tc>
        <w:tc>
          <w:tcPr>
            <w:tcW w:w="11158" w:type="dxa"/>
          </w:tcPr>
          <w:p w:rsidR="00C50DB0" w:rsidRPr="00C50DB0" w:rsidRDefault="00C50DB0" w:rsidP="005B540C">
            <w:pPr>
              <w:spacing w:line="0" w:lineRule="atLeast"/>
              <w:jc w:val="both"/>
              <w:rPr>
                <w:sz w:val="18"/>
                <w:szCs w:val="18"/>
              </w:rPr>
            </w:pPr>
            <w:r w:rsidRPr="00C50DB0">
              <w:rPr>
                <w:sz w:val="18"/>
                <w:szCs w:val="18"/>
              </w:rPr>
              <w:t>В результате реализации программы возможно обеспечить:</w:t>
            </w:r>
          </w:p>
          <w:p w:rsidR="00C50DB0" w:rsidRPr="00C50DB0" w:rsidRDefault="00C50DB0" w:rsidP="005B540C">
            <w:pPr>
              <w:spacing w:line="0" w:lineRule="atLeast"/>
              <w:jc w:val="both"/>
              <w:rPr>
                <w:sz w:val="18"/>
                <w:szCs w:val="18"/>
              </w:rPr>
            </w:pPr>
            <w:r w:rsidRPr="00C50DB0">
              <w:rPr>
                <w:sz w:val="18"/>
                <w:szCs w:val="18"/>
              </w:rPr>
              <w:t xml:space="preserve">- ежегодное снижение потребления энергоресурсов не менее 6 % - за весь период реализации программы; </w:t>
            </w:r>
          </w:p>
          <w:p w:rsidR="00C50DB0" w:rsidRPr="00C50DB0" w:rsidRDefault="00C50DB0" w:rsidP="005B540C">
            <w:pPr>
              <w:jc w:val="both"/>
              <w:rPr>
                <w:sz w:val="18"/>
                <w:szCs w:val="18"/>
              </w:rPr>
            </w:pPr>
            <w:r w:rsidRPr="00C50DB0">
              <w:rPr>
                <w:sz w:val="18"/>
                <w:szCs w:val="18"/>
              </w:rPr>
              <w:t>- снижение расходов бюджета на финансирование оплаты уличного освещения, потребляемых</w:t>
            </w:r>
            <w:r w:rsidRPr="00C50DB0">
              <w:rPr>
                <w:bCs/>
                <w:spacing w:val="-4"/>
                <w:sz w:val="18"/>
                <w:szCs w:val="18"/>
              </w:rPr>
              <w:t xml:space="preserve">  в Взвадском сельском поселении. </w:t>
            </w:r>
            <w:r w:rsidRPr="00C50DB0">
              <w:rPr>
                <w:sz w:val="18"/>
                <w:szCs w:val="18"/>
              </w:rPr>
              <w:t xml:space="preserve"> </w:t>
            </w:r>
          </w:p>
        </w:tc>
      </w:tr>
    </w:tbl>
    <w:p w:rsidR="00C50DB0" w:rsidRPr="00C50DB0" w:rsidRDefault="00C50DB0" w:rsidP="00C50DB0">
      <w:pPr>
        <w:autoSpaceDN w:val="0"/>
        <w:adjustRightInd w:val="0"/>
        <w:jc w:val="center"/>
        <w:rPr>
          <w:rFonts w:eastAsia="Calibri"/>
          <w:b/>
          <w:sz w:val="18"/>
          <w:szCs w:val="18"/>
          <w:lang w:eastAsia="en-US"/>
        </w:rPr>
      </w:pPr>
      <w:r w:rsidRPr="00C50DB0">
        <w:rPr>
          <w:rFonts w:eastAsia="Calibri"/>
          <w:b/>
          <w:sz w:val="18"/>
          <w:szCs w:val="18"/>
          <w:lang w:eastAsia="en-US"/>
        </w:rPr>
        <w:t>МЕРОПРИЯТИЯ ПОДПРОГРАММЫ</w:t>
      </w:r>
    </w:p>
    <w:p w:rsidR="00C50DB0" w:rsidRPr="00C50DB0" w:rsidRDefault="00C50DB0" w:rsidP="00C50DB0">
      <w:pPr>
        <w:autoSpaceDN w:val="0"/>
        <w:adjustRightInd w:val="0"/>
        <w:jc w:val="center"/>
        <w:rPr>
          <w:b/>
          <w:sz w:val="18"/>
          <w:szCs w:val="18"/>
          <w:lang w:eastAsia="en-US"/>
        </w:rPr>
      </w:pPr>
      <w:r w:rsidRPr="00C50DB0">
        <w:rPr>
          <w:rFonts w:eastAsia="Calibri"/>
          <w:b/>
          <w:sz w:val="18"/>
          <w:szCs w:val="18"/>
        </w:rPr>
        <w:t>«</w:t>
      </w:r>
      <w:r w:rsidRPr="00C50DB0">
        <w:rPr>
          <w:b/>
          <w:sz w:val="18"/>
          <w:szCs w:val="18"/>
        </w:rPr>
        <w:t>Энергосбережение и повышение энергетической эффективности в  Взвадском сельском поселении на 2022-2027 годы</w:t>
      </w:r>
      <w:r w:rsidRPr="00C50DB0">
        <w:rPr>
          <w:rFonts w:eastAsia="Calibri"/>
          <w:b/>
          <w:sz w:val="18"/>
          <w:szCs w:val="18"/>
        </w:rPr>
        <w:t>»</w:t>
      </w:r>
    </w:p>
    <w:p w:rsidR="00C50DB0" w:rsidRPr="00C50DB0" w:rsidRDefault="00C50DB0" w:rsidP="00C50DB0">
      <w:pPr>
        <w:jc w:val="both"/>
        <w:rPr>
          <w:rFonts w:eastAsia="Calibri"/>
          <w:sz w:val="18"/>
          <w:szCs w:val="18"/>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5274"/>
        <w:gridCol w:w="1559"/>
        <w:gridCol w:w="1418"/>
        <w:gridCol w:w="1275"/>
        <w:gridCol w:w="1559"/>
        <w:gridCol w:w="680"/>
        <w:gridCol w:w="508"/>
        <w:gridCol w:w="201"/>
        <w:gridCol w:w="709"/>
        <w:gridCol w:w="567"/>
        <w:gridCol w:w="567"/>
        <w:gridCol w:w="567"/>
      </w:tblGrid>
      <w:tr w:rsidR="00C50DB0" w:rsidRPr="00C50DB0" w:rsidTr="005B540C">
        <w:trPr>
          <w:trHeight w:val="640"/>
        </w:trPr>
        <w:tc>
          <w:tcPr>
            <w:tcW w:w="426" w:type="dxa"/>
            <w:vMerge w:val="restart"/>
          </w:tcPr>
          <w:p w:rsidR="00C50DB0" w:rsidRPr="00C50DB0" w:rsidRDefault="00C50DB0" w:rsidP="005B540C">
            <w:pPr>
              <w:snapToGrid w:val="0"/>
              <w:jc w:val="center"/>
              <w:rPr>
                <w:sz w:val="18"/>
                <w:szCs w:val="18"/>
              </w:rPr>
            </w:pPr>
            <w:r w:rsidRPr="00C50DB0">
              <w:rPr>
                <w:sz w:val="18"/>
                <w:szCs w:val="18"/>
              </w:rPr>
              <w:t xml:space="preserve">№  </w:t>
            </w:r>
            <w:r w:rsidRPr="00C50DB0">
              <w:rPr>
                <w:sz w:val="18"/>
                <w:szCs w:val="18"/>
              </w:rPr>
              <w:br/>
              <w:t>п/п</w:t>
            </w:r>
          </w:p>
        </w:tc>
        <w:tc>
          <w:tcPr>
            <w:tcW w:w="5274" w:type="dxa"/>
            <w:vMerge w:val="restart"/>
          </w:tcPr>
          <w:p w:rsidR="00C50DB0" w:rsidRPr="00C50DB0" w:rsidRDefault="00C50DB0" w:rsidP="005B540C">
            <w:pPr>
              <w:snapToGrid w:val="0"/>
              <w:jc w:val="center"/>
              <w:rPr>
                <w:sz w:val="18"/>
                <w:szCs w:val="18"/>
              </w:rPr>
            </w:pPr>
            <w:r w:rsidRPr="00C50DB0">
              <w:rPr>
                <w:sz w:val="18"/>
                <w:szCs w:val="18"/>
              </w:rPr>
              <w:t>Наименование    мероприятия</w:t>
            </w:r>
          </w:p>
        </w:tc>
        <w:tc>
          <w:tcPr>
            <w:tcW w:w="1559" w:type="dxa"/>
            <w:vMerge w:val="restart"/>
          </w:tcPr>
          <w:p w:rsidR="00C50DB0" w:rsidRPr="00C50DB0" w:rsidRDefault="00C50DB0" w:rsidP="005B540C">
            <w:pPr>
              <w:snapToGrid w:val="0"/>
              <w:jc w:val="center"/>
              <w:rPr>
                <w:sz w:val="18"/>
                <w:szCs w:val="18"/>
              </w:rPr>
            </w:pPr>
            <w:r w:rsidRPr="00C50DB0">
              <w:rPr>
                <w:sz w:val="18"/>
                <w:szCs w:val="18"/>
              </w:rPr>
              <w:t>Исполнитель</w:t>
            </w:r>
          </w:p>
        </w:tc>
        <w:tc>
          <w:tcPr>
            <w:tcW w:w="1418" w:type="dxa"/>
            <w:vMerge w:val="restart"/>
          </w:tcPr>
          <w:p w:rsidR="00C50DB0" w:rsidRPr="00C50DB0" w:rsidRDefault="00C50DB0" w:rsidP="005B540C">
            <w:pPr>
              <w:snapToGrid w:val="0"/>
              <w:jc w:val="center"/>
              <w:rPr>
                <w:sz w:val="18"/>
                <w:szCs w:val="18"/>
              </w:rPr>
            </w:pPr>
            <w:r w:rsidRPr="00C50DB0">
              <w:rPr>
                <w:sz w:val="18"/>
                <w:szCs w:val="18"/>
              </w:rPr>
              <w:t xml:space="preserve">Срок </w:t>
            </w:r>
            <w:r w:rsidRPr="00C50DB0">
              <w:rPr>
                <w:sz w:val="18"/>
                <w:szCs w:val="18"/>
              </w:rPr>
              <w:br/>
              <w:t>реализации</w:t>
            </w:r>
          </w:p>
        </w:tc>
        <w:tc>
          <w:tcPr>
            <w:tcW w:w="1275" w:type="dxa"/>
            <w:vMerge w:val="restart"/>
          </w:tcPr>
          <w:p w:rsidR="00C50DB0" w:rsidRPr="00C50DB0" w:rsidRDefault="00C50DB0" w:rsidP="005B540C">
            <w:pPr>
              <w:snapToGrid w:val="0"/>
              <w:jc w:val="center"/>
              <w:rPr>
                <w:sz w:val="18"/>
                <w:szCs w:val="18"/>
              </w:rPr>
            </w:pPr>
            <w:r w:rsidRPr="00C50DB0">
              <w:rPr>
                <w:sz w:val="18"/>
                <w:szCs w:val="18"/>
              </w:rPr>
              <w:t>Целевой показатель (номер целевого показателя из паспорта подпрограммы)</w:t>
            </w:r>
          </w:p>
        </w:tc>
        <w:tc>
          <w:tcPr>
            <w:tcW w:w="1559" w:type="dxa"/>
            <w:vMerge w:val="restart"/>
          </w:tcPr>
          <w:p w:rsidR="00C50DB0" w:rsidRPr="00C50DB0" w:rsidRDefault="00C50DB0" w:rsidP="005B540C">
            <w:pPr>
              <w:snapToGrid w:val="0"/>
              <w:jc w:val="center"/>
              <w:rPr>
                <w:sz w:val="18"/>
                <w:szCs w:val="18"/>
              </w:rPr>
            </w:pPr>
            <w:r w:rsidRPr="00C50DB0">
              <w:rPr>
                <w:sz w:val="18"/>
                <w:szCs w:val="18"/>
              </w:rPr>
              <w:t>Источник</w:t>
            </w:r>
            <w:r w:rsidRPr="00C50DB0">
              <w:rPr>
                <w:sz w:val="18"/>
                <w:szCs w:val="18"/>
              </w:rPr>
              <w:br/>
              <w:t>финансирования</w:t>
            </w:r>
          </w:p>
        </w:tc>
        <w:tc>
          <w:tcPr>
            <w:tcW w:w="3799" w:type="dxa"/>
            <w:gridSpan w:val="7"/>
          </w:tcPr>
          <w:p w:rsidR="00C50DB0" w:rsidRPr="00C50DB0" w:rsidRDefault="00C50DB0" w:rsidP="005B540C">
            <w:pPr>
              <w:snapToGrid w:val="0"/>
              <w:jc w:val="center"/>
              <w:rPr>
                <w:sz w:val="18"/>
                <w:szCs w:val="18"/>
              </w:rPr>
            </w:pPr>
            <w:r w:rsidRPr="00C50DB0">
              <w:rPr>
                <w:sz w:val="18"/>
                <w:szCs w:val="18"/>
              </w:rPr>
              <w:t>Объем финансирования</w:t>
            </w:r>
            <w:r w:rsidRPr="00C50DB0">
              <w:rPr>
                <w:sz w:val="18"/>
                <w:szCs w:val="18"/>
              </w:rPr>
              <w:br/>
              <w:t>по годам (тыс. руб.):</w:t>
            </w:r>
          </w:p>
        </w:tc>
      </w:tr>
      <w:tr w:rsidR="00C50DB0" w:rsidRPr="00C50DB0" w:rsidTr="005B540C">
        <w:trPr>
          <w:trHeight w:val="480"/>
        </w:trPr>
        <w:tc>
          <w:tcPr>
            <w:tcW w:w="426" w:type="dxa"/>
            <w:vMerge/>
          </w:tcPr>
          <w:p w:rsidR="00C50DB0" w:rsidRPr="00C50DB0" w:rsidRDefault="00C50DB0" w:rsidP="005B540C">
            <w:pPr>
              <w:snapToGrid w:val="0"/>
              <w:jc w:val="center"/>
              <w:rPr>
                <w:rFonts w:eastAsia="Calibri"/>
                <w:sz w:val="18"/>
                <w:szCs w:val="18"/>
                <w:lang w:eastAsia="en-US"/>
              </w:rPr>
            </w:pPr>
          </w:p>
        </w:tc>
        <w:tc>
          <w:tcPr>
            <w:tcW w:w="5274" w:type="dxa"/>
            <w:vMerge/>
          </w:tcPr>
          <w:p w:rsidR="00C50DB0" w:rsidRPr="00C50DB0" w:rsidRDefault="00C50DB0" w:rsidP="005B540C">
            <w:pPr>
              <w:snapToGrid w:val="0"/>
              <w:jc w:val="center"/>
              <w:rPr>
                <w:sz w:val="18"/>
                <w:szCs w:val="18"/>
              </w:rPr>
            </w:pPr>
          </w:p>
        </w:tc>
        <w:tc>
          <w:tcPr>
            <w:tcW w:w="1559" w:type="dxa"/>
            <w:vMerge/>
          </w:tcPr>
          <w:p w:rsidR="00C50DB0" w:rsidRPr="00C50DB0" w:rsidRDefault="00C50DB0" w:rsidP="005B540C">
            <w:pPr>
              <w:snapToGrid w:val="0"/>
              <w:jc w:val="center"/>
              <w:rPr>
                <w:sz w:val="18"/>
                <w:szCs w:val="18"/>
              </w:rPr>
            </w:pPr>
          </w:p>
        </w:tc>
        <w:tc>
          <w:tcPr>
            <w:tcW w:w="1418" w:type="dxa"/>
            <w:vMerge/>
          </w:tcPr>
          <w:p w:rsidR="00C50DB0" w:rsidRPr="00C50DB0" w:rsidRDefault="00C50DB0" w:rsidP="005B540C">
            <w:pPr>
              <w:snapToGrid w:val="0"/>
              <w:jc w:val="center"/>
              <w:rPr>
                <w:sz w:val="18"/>
                <w:szCs w:val="18"/>
              </w:rPr>
            </w:pPr>
          </w:p>
        </w:tc>
        <w:tc>
          <w:tcPr>
            <w:tcW w:w="1275" w:type="dxa"/>
            <w:vMerge/>
          </w:tcPr>
          <w:p w:rsidR="00C50DB0" w:rsidRPr="00C50DB0" w:rsidRDefault="00C50DB0" w:rsidP="005B540C">
            <w:pPr>
              <w:snapToGrid w:val="0"/>
              <w:jc w:val="center"/>
              <w:rPr>
                <w:sz w:val="18"/>
                <w:szCs w:val="18"/>
              </w:rPr>
            </w:pPr>
          </w:p>
        </w:tc>
        <w:tc>
          <w:tcPr>
            <w:tcW w:w="1559" w:type="dxa"/>
            <w:vMerge/>
          </w:tcPr>
          <w:p w:rsidR="00C50DB0" w:rsidRPr="00C50DB0" w:rsidRDefault="00C50DB0" w:rsidP="005B540C">
            <w:pPr>
              <w:snapToGrid w:val="0"/>
              <w:jc w:val="center"/>
              <w:rPr>
                <w:sz w:val="18"/>
                <w:szCs w:val="18"/>
              </w:rPr>
            </w:pPr>
          </w:p>
        </w:tc>
        <w:tc>
          <w:tcPr>
            <w:tcW w:w="680" w:type="dxa"/>
          </w:tcPr>
          <w:p w:rsidR="00C50DB0" w:rsidRPr="00C50DB0" w:rsidRDefault="00C50DB0" w:rsidP="005B540C">
            <w:pPr>
              <w:snapToGrid w:val="0"/>
              <w:jc w:val="center"/>
              <w:rPr>
                <w:sz w:val="18"/>
                <w:szCs w:val="18"/>
              </w:rPr>
            </w:pPr>
            <w:r w:rsidRPr="00C50DB0">
              <w:rPr>
                <w:sz w:val="18"/>
                <w:szCs w:val="18"/>
              </w:rPr>
              <w:t>2022</w:t>
            </w:r>
          </w:p>
        </w:tc>
        <w:tc>
          <w:tcPr>
            <w:tcW w:w="709" w:type="dxa"/>
            <w:gridSpan w:val="2"/>
          </w:tcPr>
          <w:p w:rsidR="00C50DB0" w:rsidRPr="00C50DB0" w:rsidRDefault="00C50DB0" w:rsidP="005B540C">
            <w:pPr>
              <w:snapToGrid w:val="0"/>
              <w:jc w:val="center"/>
              <w:rPr>
                <w:sz w:val="18"/>
                <w:szCs w:val="18"/>
              </w:rPr>
            </w:pPr>
            <w:r w:rsidRPr="00C50DB0">
              <w:rPr>
                <w:sz w:val="18"/>
                <w:szCs w:val="18"/>
              </w:rPr>
              <w:t>2023</w:t>
            </w:r>
          </w:p>
        </w:tc>
        <w:tc>
          <w:tcPr>
            <w:tcW w:w="709" w:type="dxa"/>
          </w:tcPr>
          <w:p w:rsidR="00C50DB0" w:rsidRPr="00C50DB0" w:rsidRDefault="00C50DB0" w:rsidP="005B540C">
            <w:pPr>
              <w:tabs>
                <w:tab w:val="left" w:pos="1650"/>
              </w:tabs>
              <w:snapToGrid w:val="0"/>
              <w:jc w:val="center"/>
              <w:rPr>
                <w:sz w:val="18"/>
                <w:szCs w:val="18"/>
              </w:rPr>
            </w:pPr>
            <w:r w:rsidRPr="00C50DB0">
              <w:rPr>
                <w:sz w:val="18"/>
                <w:szCs w:val="18"/>
              </w:rPr>
              <w:t>2024</w:t>
            </w:r>
          </w:p>
        </w:tc>
        <w:tc>
          <w:tcPr>
            <w:tcW w:w="567" w:type="dxa"/>
          </w:tcPr>
          <w:p w:rsidR="00C50DB0" w:rsidRPr="00C50DB0" w:rsidRDefault="00C50DB0" w:rsidP="005B540C">
            <w:pPr>
              <w:tabs>
                <w:tab w:val="left" w:pos="1650"/>
              </w:tabs>
              <w:snapToGrid w:val="0"/>
              <w:jc w:val="center"/>
              <w:rPr>
                <w:sz w:val="18"/>
                <w:szCs w:val="18"/>
              </w:rPr>
            </w:pPr>
            <w:r w:rsidRPr="00C50DB0">
              <w:rPr>
                <w:sz w:val="18"/>
                <w:szCs w:val="18"/>
              </w:rPr>
              <w:t>2025</w:t>
            </w:r>
          </w:p>
        </w:tc>
        <w:tc>
          <w:tcPr>
            <w:tcW w:w="567" w:type="dxa"/>
          </w:tcPr>
          <w:p w:rsidR="00C50DB0" w:rsidRPr="00C50DB0" w:rsidRDefault="00C50DB0" w:rsidP="005B540C">
            <w:pPr>
              <w:tabs>
                <w:tab w:val="left" w:pos="1650"/>
              </w:tabs>
              <w:snapToGrid w:val="0"/>
              <w:jc w:val="center"/>
              <w:rPr>
                <w:sz w:val="18"/>
                <w:szCs w:val="18"/>
              </w:rPr>
            </w:pPr>
            <w:r w:rsidRPr="00C50DB0">
              <w:rPr>
                <w:sz w:val="18"/>
                <w:szCs w:val="18"/>
              </w:rPr>
              <w:t>2026</w:t>
            </w:r>
          </w:p>
        </w:tc>
        <w:tc>
          <w:tcPr>
            <w:tcW w:w="567" w:type="dxa"/>
          </w:tcPr>
          <w:p w:rsidR="00C50DB0" w:rsidRPr="00C50DB0" w:rsidRDefault="00C50DB0" w:rsidP="005B540C">
            <w:pPr>
              <w:tabs>
                <w:tab w:val="left" w:pos="1650"/>
              </w:tabs>
              <w:snapToGrid w:val="0"/>
              <w:jc w:val="center"/>
              <w:rPr>
                <w:sz w:val="18"/>
                <w:szCs w:val="18"/>
              </w:rPr>
            </w:pPr>
            <w:r w:rsidRPr="00C50DB0">
              <w:rPr>
                <w:sz w:val="18"/>
                <w:szCs w:val="18"/>
              </w:rPr>
              <w:t>2027</w:t>
            </w:r>
          </w:p>
        </w:tc>
      </w:tr>
      <w:tr w:rsidR="00C50DB0" w:rsidRPr="00C50DB0" w:rsidTr="005B540C">
        <w:tc>
          <w:tcPr>
            <w:tcW w:w="426" w:type="dxa"/>
          </w:tcPr>
          <w:p w:rsidR="00C50DB0" w:rsidRPr="00C50DB0" w:rsidRDefault="00C50DB0" w:rsidP="005B540C">
            <w:pPr>
              <w:snapToGrid w:val="0"/>
              <w:jc w:val="center"/>
              <w:rPr>
                <w:sz w:val="18"/>
                <w:szCs w:val="18"/>
              </w:rPr>
            </w:pPr>
            <w:r w:rsidRPr="00C50DB0">
              <w:rPr>
                <w:sz w:val="18"/>
                <w:szCs w:val="18"/>
              </w:rPr>
              <w:t>1</w:t>
            </w:r>
          </w:p>
        </w:tc>
        <w:tc>
          <w:tcPr>
            <w:tcW w:w="5274" w:type="dxa"/>
          </w:tcPr>
          <w:p w:rsidR="00C50DB0" w:rsidRPr="00C50DB0" w:rsidRDefault="00C50DB0" w:rsidP="005B540C">
            <w:pPr>
              <w:snapToGrid w:val="0"/>
              <w:jc w:val="center"/>
              <w:rPr>
                <w:sz w:val="18"/>
                <w:szCs w:val="18"/>
              </w:rPr>
            </w:pPr>
            <w:r w:rsidRPr="00C50DB0">
              <w:rPr>
                <w:sz w:val="18"/>
                <w:szCs w:val="18"/>
              </w:rPr>
              <w:t>2</w:t>
            </w:r>
          </w:p>
        </w:tc>
        <w:tc>
          <w:tcPr>
            <w:tcW w:w="1559" w:type="dxa"/>
          </w:tcPr>
          <w:p w:rsidR="00C50DB0" w:rsidRPr="00C50DB0" w:rsidRDefault="00C50DB0" w:rsidP="005B540C">
            <w:pPr>
              <w:snapToGrid w:val="0"/>
              <w:jc w:val="center"/>
              <w:rPr>
                <w:sz w:val="18"/>
                <w:szCs w:val="18"/>
              </w:rPr>
            </w:pPr>
            <w:r w:rsidRPr="00C50DB0">
              <w:rPr>
                <w:sz w:val="18"/>
                <w:szCs w:val="18"/>
              </w:rPr>
              <w:t>3</w:t>
            </w:r>
          </w:p>
        </w:tc>
        <w:tc>
          <w:tcPr>
            <w:tcW w:w="1418" w:type="dxa"/>
          </w:tcPr>
          <w:p w:rsidR="00C50DB0" w:rsidRPr="00C50DB0" w:rsidRDefault="00C50DB0" w:rsidP="005B540C">
            <w:pPr>
              <w:snapToGrid w:val="0"/>
              <w:jc w:val="center"/>
              <w:rPr>
                <w:sz w:val="18"/>
                <w:szCs w:val="18"/>
              </w:rPr>
            </w:pPr>
            <w:r w:rsidRPr="00C50DB0">
              <w:rPr>
                <w:sz w:val="18"/>
                <w:szCs w:val="18"/>
              </w:rPr>
              <w:t>4</w:t>
            </w:r>
          </w:p>
        </w:tc>
        <w:tc>
          <w:tcPr>
            <w:tcW w:w="1275" w:type="dxa"/>
          </w:tcPr>
          <w:p w:rsidR="00C50DB0" w:rsidRPr="00C50DB0" w:rsidRDefault="00C50DB0" w:rsidP="005B540C">
            <w:pPr>
              <w:snapToGrid w:val="0"/>
              <w:jc w:val="center"/>
              <w:rPr>
                <w:sz w:val="18"/>
                <w:szCs w:val="18"/>
              </w:rPr>
            </w:pPr>
            <w:r w:rsidRPr="00C50DB0">
              <w:rPr>
                <w:sz w:val="18"/>
                <w:szCs w:val="18"/>
              </w:rPr>
              <w:t>5</w:t>
            </w:r>
          </w:p>
        </w:tc>
        <w:tc>
          <w:tcPr>
            <w:tcW w:w="1559" w:type="dxa"/>
          </w:tcPr>
          <w:p w:rsidR="00C50DB0" w:rsidRPr="00C50DB0" w:rsidRDefault="00C50DB0" w:rsidP="005B540C">
            <w:pPr>
              <w:snapToGrid w:val="0"/>
              <w:jc w:val="center"/>
              <w:rPr>
                <w:sz w:val="18"/>
                <w:szCs w:val="18"/>
              </w:rPr>
            </w:pPr>
            <w:r w:rsidRPr="00C50DB0">
              <w:rPr>
                <w:sz w:val="18"/>
                <w:szCs w:val="18"/>
              </w:rPr>
              <w:t>6</w:t>
            </w:r>
          </w:p>
        </w:tc>
        <w:tc>
          <w:tcPr>
            <w:tcW w:w="680" w:type="dxa"/>
          </w:tcPr>
          <w:p w:rsidR="00C50DB0" w:rsidRPr="00C50DB0" w:rsidRDefault="00C50DB0" w:rsidP="005B540C">
            <w:pPr>
              <w:snapToGrid w:val="0"/>
              <w:jc w:val="center"/>
              <w:rPr>
                <w:sz w:val="18"/>
                <w:szCs w:val="18"/>
              </w:rPr>
            </w:pPr>
            <w:r w:rsidRPr="00C50DB0">
              <w:rPr>
                <w:sz w:val="18"/>
                <w:szCs w:val="18"/>
              </w:rPr>
              <w:t>7</w:t>
            </w:r>
          </w:p>
        </w:tc>
        <w:tc>
          <w:tcPr>
            <w:tcW w:w="709" w:type="dxa"/>
            <w:gridSpan w:val="2"/>
          </w:tcPr>
          <w:p w:rsidR="00C50DB0" w:rsidRPr="00C50DB0" w:rsidRDefault="00C50DB0" w:rsidP="005B540C">
            <w:pPr>
              <w:snapToGrid w:val="0"/>
              <w:jc w:val="center"/>
              <w:rPr>
                <w:sz w:val="18"/>
                <w:szCs w:val="18"/>
              </w:rPr>
            </w:pPr>
            <w:r w:rsidRPr="00C50DB0">
              <w:rPr>
                <w:sz w:val="18"/>
                <w:szCs w:val="18"/>
              </w:rPr>
              <w:t>8</w:t>
            </w:r>
          </w:p>
        </w:tc>
        <w:tc>
          <w:tcPr>
            <w:tcW w:w="709" w:type="dxa"/>
          </w:tcPr>
          <w:p w:rsidR="00C50DB0" w:rsidRPr="00C50DB0" w:rsidRDefault="00C50DB0" w:rsidP="005B540C">
            <w:pPr>
              <w:snapToGrid w:val="0"/>
              <w:jc w:val="center"/>
              <w:rPr>
                <w:sz w:val="18"/>
                <w:szCs w:val="18"/>
              </w:rPr>
            </w:pPr>
            <w:r w:rsidRPr="00C50DB0">
              <w:rPr>
                <w:sz w:val="18"/>
                <w:szCs w:val="18"/>
              </w:rPr>
              <w:t>9</w:t>
            </w:r>
          </w:p>
        </w:tc>
        <w:tc>
          <w:tcPr>
            <w:tcW w:w="567" w:type="dxa"/>
          </w:tcPr>
          <w:p w:rsidR="00C50DB0" w:rsidRPr="00C50DB0" w:rsidRDefault="00C50DB0" w:rsidP="005B540C">
            <w:pPr>
              <w:snapToGrid w:val="0"/>
              <w:jc w:val="center"/>
              <w:rPr>
                <w:sz w:val="18"/>
                <w:szCs w:val="18"/>
              </w:rPr>
            </w:pPr>
            <w:r w:rsidRPr="00C50DB0">
              <w:rPr>
                <w:sz w:val="18"/>
                <w:szCs w:val="18"/>
              </w:rPr>
              <w:t>10</w:t>
            </w:r>
          </w:p>
        </w:tc>
        <w:tc>
          <w:tcPr>
            <w:tcW w:w="567" w:type="dxa"/>
          </w:tcPr>
          <w:p w:rsidR="00C50DB0" w:rsidRPr="00C50DB0" w:rsidRDefault="00C50DB0" w:rsidP="005B540C">
            <w:pPr>
              <w:snapToGrid w:val="0"/>
              <w:jc w:val="center"/>
              <w:rPr>
                <w:sz w:val="18"/>
                <w:szCs w:val="18"/>
              </w:rPr>
            </w:pPr>
            <w:r w:rsidRPr="00C50DB0">
              <w:rPr>
                <w:sz w:val="18"/>
                <w:szCs w:val="18"/>
              </w:rPr>
              <w:t>11</w:t>
            </w:r>
          </w:p>
        </w:tc>
        <w:tc>
          <w:tcPr>
            <w:tcW w:w="567" w:type="dxa"/>
          </w:tcPr>
          <w:p w:rsidR="00C50DB0" w:rsidRPr="00C50DB0" w:rsidRDefault="00C50DB0" w:rsidP="005B540C">
            <w:pPr>
              <w:snapToGrid w:val="0"/>
              <w:jc w:val="center"/>
              <w:rPr>
                <w:sz w:val="18"/>
                <w:szCs w:val="18"/>
              </w:rPr>
            </w:pPr>
            <w:r w:rsidRPr="00C50DB0">
              <w:rPr>
                <w:sz w:val="18"/>
                <w:szCs w:val="18"/>
              </w:rPr>
              <w:t>12</w:t>
            </w:r>
          </w:p>
        </w:tc>
      </w:tr>
      <w:tr w:rsidR="00C50DB0" w:rsidRPr="00C50DB0" w:rsidTr="005B540C">
        <w:trPr>
          <w:gridAfter w:val="5"/>
          <w:wAfter w:w="2611" w:type="dxa"/>
        </w:trPr>
        <w:tc>
          <w:tcPr>
            <w:tcW w:w="426" w:type="dxa"/>
          </w:tcPr>
          <w:p w:rsidR="00C50DB0" w:rsidRPr="00C50DB0" w:rsidRDefault="00C50DB0" w:rsidP="005B540C">
            <w:pPr>
              <w:snapToGrid w:val="0"/>
              <w:jc w:val="center"/>
              <w:rPr>
                <w:sz w:val="18"/>
                <w:szCs w:val="18"/>
              </w:rPr>
            </w:pPr>
            <w:r w:rsidRPr="00C50DB0">
              <w:rPr>
                <w:sz w:val="18"/>
                <w:szCs w:val="18"/>
              </w:rPr>
              <w:t>1.</w:t>
            </w:r>
          </w:p>
        </w:tc>
        <w:tc>
          <w:tcPr>
            <w:tcW w:w="12273" w:type="dxa"/>
            <w:gridSpan w:val="7"/>
          </w:tcPr>
          <w:p w:rsidR="00C50DB0" w:rsidRPr="00C50DB0" w:rsidRDefault="00C50DB0" w:rsidP="005B540C">
            <w:pPr>
              <w:autoSpaceDN w:val="0"/>
              <w:adjustRightInd w:val="0"/>
              <w:jc w:val="center"/>
              <w:rPr>
                <w:b/>
                <w:bCs/>
                <w:i/>
                <w:iCs/>
                <w:sz w:val="18"/>
                <w:szCs w:val="18"/>
              </w:rPr>
            </w:pPr>
            <w:r w:rsidRPr="00C50DB0">
              <w:rPr>
                <w:b/>
                <w:bCs/>
                <w:i/>
                <w:iCs/>
                <w:sz w:val="18"/>
                <w:szCs w:val="18"/>
              </w:rPr>
              <w:t>Задача 4. - Энергосбережение и повышение энергетической эффективности в Взвадском сельском поселении на 2022-2025 годы</w:t>
            </w:r>
          </w:p>
        </w:tc>
      </w:tr>
      <w:tr w:rsidR="00C50DB0" w:rsidRPr="00C50DB0" w:rsidTr="005B540C">
        <w:tc>
          <w:tcPr>
            <w:tcW w:w="426" w:type="dxa"/>
          </w:tcPr>
          <w:p w:rsidR="00C50DB0" w:rsidRPr="00C50DB0" w:rsidRDefault="00C50DB0" w:rsidP="005B540C">
            <w:pPr>
              <w:snapToGrid w:val="0"/>
              <w:jc w:val="center"/>
              <w:rPr>
                <w:sz w:val="18"/>
                <w:szCs w:val="18"/>
              </w:rPr>
            </w:pPr>
            <w:r w:rsidRPr="00C50DB0">
              <w:rPr>
                <w:sz w:val="18"/>
                <w:szCs w:val="18"/>
              </w:rPr>
              <w:lastRenderedPageBreak/>
              <w:t>1.1.</w:t>
            </w:r>
          </w:p>
        </w:tc>
        <w:tc>
          <w:tcPr>
            <w:tcW w:w="5274" w:type="dxa"/>
          </w:tcPr>
          <w:p w:rsidR="00C50DB0" w:rsidRPr="00C50DB0" w:rsidRDefault="00C50DB0" w:rsidP="005B540C">
            <w:pPr>
              <w:rPr>
                <w:sz w:val="18"/>
                <w:szCs w:val="18"/>
              </w:rPr>
            </w:pPr>
            <w:r w:rsidRPr="00C50DB0">
              <w:rPr>
                <w:rFonts w:eastAsia="Calibri"/>
                <w:sz w:val="18"/>
                <w:szCs w:val="18"/>
              </w:rPr>
              <w:t xml:space="preserve"> </w:t>
            </w:r>
            <w:r w:rsidRPr="00C50DB0">
              <w:rPr>
                <w:sz w:val="18"/>
                <w:szCs w:val="18"/>
              </w:rPr>
              <w:t xml:space="preserve">  Установку систем автоматического управления уличным освещением населенных пунктов Взвадского с/п</w:t>
            </w:r>
          </w:p>
          <w:p w:rsidR="00C50DB0" w:rsidRPr="00C50DB0" w:rsidRDefault="00C50DB0" w:rsidP="005B540C">
            <w:pPr>
              <w:jc w:val="both"/>
              <w:rPr>
                <w:rFonts w:eastAsia="Calibri"/>
                <w:sz w:val="18"/>
                <w:szCs w:val="18"/>
              </w:rPr>
            </w:pPr>
          </w:p>
        </w:tc>
        <w:tc>
          <w:tcPr>
            <w:tcW w:w="1559" w:type="dxa"/>
          </w:tcPr>
          <w:p w:rsidR="00C50DB0" w:rsidRPr="00C50DB0" w:rsidRDefault="00C50DB0" w:rsidP="005B540C">
            <w:pPr>
              <w:snapToGrid w:val="0"/>
              <w:jc w:val="center"/>
              <w:rPr>
                <w:sz w:val="18"/>
                <w:szCs w:val="18"/>
              </w:rPr>
            </w:pPr>
            <w:r w:rsidRPr="00C50DB0">
              <w:rPr>
                <w:sz w:val="18"/>
                <w:szCs w:val="18"/>
              </w:rPr>
              <w:t>Администрация поселения</w:t>
            </w:r>
          </w:p>
        </w:tc>
        <w:tc>
          <w:tcPr>
            <w:tcW w:w="1418" w:type="dxa"/>
          </w:tcPr>
          <w:p w:rsidR="00C50DB0" w:rsidRPr="00C50DB0" w:rsidRDefault="00C50DB0" w:rsidP="005B540C">
            <w:pPr>
              <w:snapToGrid w:val="0"/>
              <w:jc w:val="center"/>
              <w:rPr>
                <w:sz w:val="18"/>
                <w:szCs w:val="18"/>
              </w:rPr>
            </w:pPr>
            <w:r w:rsidRPr="00C50DB0">
              <w:rPr>
                <w:sz w:val="18"/>
                <w:szCs w:val="18"/>
              </w:rPr>
              <w:t>2022-2027  годы</w:t>
            </w:r>
          </w:p>
        </w:tc>
        <w:tc>
          <w:tcPr>
            <w:tcW w:w="1275" w:type="dxa"/>
          </w:tcPr>
          <w:p w:rsidR="00C50DB0" w:rsidRPr="00C50DB0" w:rsidRDefault="00C50DB0" w:rsidP="005B540C">
            <w:pPr>
              <w:snapToGrid w:val="0"/>
              <w:jc w:val="center"/>
              <w:rPr>
                <w:sz w:val="18"/>
                <w:szCs w:val="18"/>
              </w:rPr>
            </w:pPr>
            <w:r w:rsidRPr="00C50DB0">
              <w:rPr>
                <w:sz w:val="18"/>
                <w:szCs w:val="18"/>
              </w:rPr>
              <w:t>1.4.1</w:t>
            </w:r>
          </w:p>
        </w:tc>
        <w:tc>
          <w:tcPr>
            <w:tcW w:w="1559" w:type="dxa"/>
          </w:tcPr>
          <w:p w:rsidR="00C50DB0" w:rsidRPr="00C50DB0" w:rsidRDefault="00C50DB0" w:rsidP="005B540C">
            <w:pPr>
              <w:snapToGrid w:val="0"/>
              <w:jc w:val="center"/>
              <w:rPr>
                <w:sz w:val="18"/>
                <w:szCs w:val="18"/>
              </w:rPr>
            </w:pPr>
            <w:r w:rsidRPr="00C50DB0">
              <w:rPr>
                <w:sz w:val="18"/>
                <w:szCs w:val="18"/>
              </w:rPr>
              <w:t>бюджет поселения</w:t>
            </w:r>
          </w:p>
        </w:tc>
        <w:tc>
          <w:tcPr>
            <w:tcW w:w="680" w:type="dxa"/>
          </w:tcPr>
          <w:p w:rsidR="00C50DB0" w:rsidRPr="00C50DB0" w:rsidRDefault="00C50DB0" w:rsidP="005B540C">
            <w:pPr>
              <w:snapToGrid w:val="0"/>
              <w:jc w:val="center"/>
              <w:rPr>
                <w:sz w:val="18"/>
                <w:szCs w:val="18"/>
              </w:rPr>
            </w:pPr>
            <w:r w:rsidRPr="00C50DB0">
              <w:rPr>
                <w:sz w:val="18"/>
                <w:szCs w:val="18"/>
              </w:rPr>
              <w:t>0</w:t>
            </w:r>
          </w:p>
        </w:tc>
        <w:tc>
          <w:tcPr>
            <w:tcW w:w="709" w:type="dxa"/>
            <w:gridSpan w:val="2"/>
          </w:tcPr>
          <w:p w:rsidR="00C50DB0" w:rsidRPr="00C50DB0" w:rsidRDefault="00C50DB0" w:rsidP="005B540C">
            <w:pPr>
              <w:snapToGrid w:val="0"/>
              <w:jc w:val="center"/>
              <w:rPr>
                <w:sz w:val="18"/>
                <w:szCs w:val="18"/>
              </w:rPr>
            </w:pPr>
            <w:r w:rsidRPr="00C50DB0">
              <w:rPr>
                <w:sz w:val="18"/>
                <w:szCs w:val="18"/>
              </w:rPr>
              <w:t>0</w:t>
            </w:r>
          </w:p>
        </w:tc>
        <w:tc>
          <w:tcPr>
            <w:tcW w:w="709" w:type="dxa"/>
          </w:tcPr>
          <w:p w:rsidR="00C50DB0" w:rsidRPr="00C50DB0" w:rsidRDefault="00C50DB0" w:rsidP="005B540C">
            <w:pPr>
              <w:snapToGrid w:val="0"/>
              <w:jc w:val="center"/>
              <w:rPr>
                <w:sz w:val="18"/>
                <w:szCs w:val="18"/>
              </w:rPr>
            </w:pPr>
            <w:r w:rsidRPr="00C50DB0">
              <w:rPr>
                <w:sz w:val="18"/>
                <w:szCs w:val="18"/>
              </w:rPr>
              <w:t>10,0</w:t>
            </w:r>
          </w:p>
        </w:tc>
        <w:tc>
          <w:tcPr>
            <w:tcW w:w="567" w:type="dxa"/>
          </w:tcPr>
          <w:p w:rsidR="00C50DB0" w:rsidRPr="00C50DB0" w:rsidRDefault="00C50DB0" w:rsidP="005B540C">
            <w:pPr>
              <w:snapToGrid w:val="0"/>
              <w:jc w:val="center"/>
              <w:rPr>
                <w:sz w:val="18"/>
                <w:szCs w:val="18"/>
              </w:rPr>
            </w:pPr>
            <w:r w:rsidRPr="00C50DB0">
              <w:rPr>
                <w:sz w:val="18"/>
                <w:szCs w:val="18"/>
              </w:rPr>
              <w:t>10,0</w:t>
            </w:r>
          </w:p>
        </w:tc>
        <w:tc>
          <w:tcPr>
            <w:tcW w:w="567" w:type="dxa"/>
          </w:tcPr>
          <w:p w:rsidR="00C50DB0" w:rsidRPr="00C50DB0" w:rsidRDefault="00C50DB0" w:rsidP="005B540C">
            <w:pPr>
              <w:snapToGrid w:val="0"/>
              <w:jc w:val="center"/>
              <w:rPr>
                <w:sz w:val="18"/>
                <w:szCs w:val="18"/>
              </w:rPr>
            </w:pPr>
            <w:r w:rsidRPr="00C50DB0">
              <w:rPr>
                <w:sz w:val="18"/>
                <w:szCs w:val="18"/>
              </w:rPr>
              <w:t>10,0</w:t>
            </w:r>
          </w:p>
        </w:tc>
        <w:tc>
          <w:tcPr>
            <w:tcW w:w="567" w:type="dxa"/>
          </w:tcPr>
          <w:p w:rsidR="00C50DB0" w:rsidRPr="00C50DB0" w:rsidRDefault="00C50DB0" w:rsidP="005B540C">
            <w:pPr>
              <w:snapToGrid w:val="0"/>
              <w:jc w:val="center"/>
              <w:rPr>
                <w:sz w:val="18"/>
                <w:szCs w:val="18"/>
              </w:rPr>
            </w:pPr>
            <w:r w:rsidRPr="00C50DB0">
              <w:rPr>
                <w:sz w:val="18"/>
                <w:szCs w:val="18"/>
              </w:rPr>
              <w:t>10,0</w:t>
            </w:r>
          </w:p>
        </w:tc>
      </w:tr>
    </w:tbl>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pPr>
    </w:p>
    <w:p w:rsidR="00C50DB0" w:rsidRPr="00C50DB0" w:rsidRDefault="00C50DB0" w:rsidP="00C50DB0">
      <w:pPr>
        <w:tabs>
          <w:tab w:val="left" w:pos="5100"/>
          <w:tab w:val="left" w:pos="7650"/>
        </w:tabs>
        <w:jc w:val="both"/>
        <w:rPr>
          <w:rFonts w:eastAsia="Calibri"/>
          <w:sz w:val="18"/>
          <w:szCs w:val="18"/>
        </w:rPr>
        <w:sectPr w:rsidR="00C50DB0" w:rsidRPr="00C50DB0">
          <w:headerReference w:type="default" r:id="rId32"/>
          <w:footerReference w:type="default" r:id="rId33"/>
          <w:headerReference w:type="first" r:id="rId34"/>
          <w:footerReference w:type="first" r:id="rId35"/>
          <w:pgSz w:w="16838" w:h="11906" w:orient="landscape"/>
          <w:pgMar w:top="1140" w:right="567" w:bottom="561" w:left="709" w:header="567" w:footer="567" w:gutter="0"/>
          <w:cols w:space="720"/>
          <w:titlePg/>
          <w:docGrid w:linePitch="360"/>
        </w:sectPr>
      </w:pPr>
    </w:p>
    <w:p w:rsidR="00C50DB0" w:rsidRPr="00C50DB0" w:rsidRDefault="00C50DB0" w:rsidP="00C50DB0">
      <w:pPr>
        <w:pStyle w:val="aff4"/>
        <w:ind w:left="1080"/>
        <w:jc w:val="center"/>
        <w:rPr>
          <w:b/>
          <w:sz w:val="18"/>
          <w:szCs w:val="18"/>
        </w:rPr>
      </w:pPr>
      <w:r w:rsidRPr="00C50DB0">
        <w:rPr>
          <w:b/>
          <w:sz w:val="18"/>
          <w:szCs w:val="18"/>
        </w:rPr>
        <w:lastRenderedPageBreak/>
        <w:t>ПАСПОРТ МУНИЦИПАЛЬНОЙ ПОДПРОГРАММЫ</w:t>
      </w:r>
    </w:p>
    <w:p w:rsidR="00C50DB0" w:rsidRPr="00C50DB0" w:rsidRDefault="00C50DB0" w:rsidP="00C50DB0">
      <w:pPr>
        <w:pStyle w:val="aff4"/>
        <w:ind w:left="1080"/>
        <w:jc w:val="center"/>
        <w:rPr>
          <w:b/>
          <w:sz w:val="18"/>
          <w:szCs w:val="18"/>
        </w:rPr>
      </w:pPr>
      <w:r w:rsidRPr="00C50DB0">
        <w:rPr>
          <w:b/>
          <w:sz w:val="18"/>
          <w:szCs w:val="18"/>
        </w:rPr>
        <w:t>«Комплексное развитие территории Взвадского сельского поселения на 2022-2027 годы»</w:t>
      </w:r>
    </w:p>
    <w:p w:rsidR="00C50DB0" w:rsidRPr="00C50DB0" w:rsidRDefault="00C50DB0" w:rsidP="00C50DB0">
      <w:pPr>
        <w:pStyle w:val="aff4"/>
        <w:ind w:left="1080"/>
        <w:jc w:val="center"/>
        <w:rPr>
          <w:b/>
          <w:sz w:val="18"/>
          <w:szCs w:val="18"/>
        </w:rPr>
      </w:pPr>
    </w:p>
    <w:tbl>
      <w:tblPr>
        <w:tblW w:w="0" w:type="auto"/>
        <w:tblLook w:val="0000"/>
      </w:tblPr>
      <w:tblGrid>
        <w:gridCol w:w="935"/>
        <w:gridCol w:w="3344"/>
        <w:gridCol w:w="5076"/>
      </w:tblGrid>
      <w:tr w:rsidR="00C50DB0" w:rsidRPr="00C50DB0" w:rsidTr="005B540C">
        <w:tc>
          <w:tcPr>
            <w:tcW w:w="935" w:type="dxa"/>
          </w:tcPr>
          <w:p w:rsidR="00C50DB0" w:rsidRPr="00C50DB0" w:rsidRDefault="00C50DB0" w:rsidP="005B540C">
            <w:pPr>
              <w:rPr>
                <w:b/>
                <w:sz w:val="18"/>
                <w:szCs w:val="18"/>
              </w:rPr>
            </w:pPr>
            <w:r w:rsidRPr="00C50DB0">
              <w:rPr>
                <w:b/>
                <w:sz w:val="18"/>
                <w:szCs w:val="18"/>
              </w:rPr>
              <w:t>1.</w:t>
            </w:r>
          </w:p>
        </w:tc>
        <w:tc>
          <w:tcPr>
            <w:tcW w:w="3344" w:type="dxa"/>
          </w:tcPr>
          <w:p w:rsidR="00C50DB0" w:rsidRPr="00C50DB0" w:rsidRDefault="00C50DB0" w:rsidP="005B540C">
            <w:pPr>
              <w:jc w:val="center"/>
              <w:rPr>
                <w:b/>
                <w:sz w:val="18"/>
                <w:szCs w:val="18"/>
              </w:rPr>
            </w:pPr>
            <w:r w:rsidRPr="00C50DB0">
              <w:rPr>
                <w:b/>
                <w:sz w:val="18"/>
                <w:szCs w:val="18"/>
              </w:rPr>
              <w:t>Исполнители подпрограммы</w:t>
            </w:r>
          </w:p>
        </w:tc>
        <w:tc>
          <w:tcPr>
            <w:tcW w:w="5076" w:type="dxa"/>
          </w:tcPr>
          <w:p w:rsidR="00C50DB0" w:rsidRPr="00C50DB0" w:rsidRDefault="00C50DB0" w:rsidP="005B540C">
            <w:pPr>
              <w:jc w:val="center"/>
              <w:rPr>
                <w:sz w:val="18"/>
                <w:szCs w:val="18"/>
              </w:rPr>
            </w:pPr>
            <w:r w:rsidRPr="00C50DB0">
              <w:rPr>
                <w:sz w:val="18"/>
                <w:szCs w:val="18"/>
              </w:rPr>
              <w:t>Администрация Взвадского сельского поселения</w:t>
            </w:r>
          </w:p>
        </w:tc>
      </w:tr>
    </w:tbl>
    <w:p w:rsidR="00C50DB0" w:rsidRPr="00C50DB0" w:rsidRDefault="00C50DB0" w:rsidP="00C50DB0">
      <w:pPr>
        <w:pStyle w:val="aff4"/>
        <w:numPr>
          <w:ilvl w:val="0"/>
          <w:numId w:val="39"/>
        </w:numPr>
        <w:suppressAutoHyphens/>
        <w:jc w:val="both"/>
        <w:rPr>
          <w:b/>
          <w:sz w:val="18"/>
          <w:szCs w:val="18"/>
        </w:rPr>
      </w:pPr>
      <w:r w:rsidRPr="00C50DB0">
        <w:rPr>
          <w:b/>
          <w:sz w:val="18"/>
          <w:szCs w:val="18"/>
        </w:rPr>
        <w:t>Задачи и целевые показатели &lt;*&gt; подпрограммы:</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5498"/>
        <w:gridCol w:w="671"/>
        <w:gridCol w:w="810"/>
        <w:gridCol w:w="705"/>
        <w:gridCol w:w="1058"/>
      </w:tblGrid>
      <w:tr w:rsidR="00C50DB0" w:rsidRPr="00C50DB0" w:rsidTr="005B540C">
        <w:tc>
          <w:tcPr>
            <w:tcW w:w="555" w:type="dxa"/>
            <w:vMerge w:val="restart"/>
          </w:tcPr>
          <w:p w:rsidR="00C50DB0" w:rsidRPr="00C50DB0" w:rsidRDefault="00C50DB0" w:rsidP="005B540C">
            <w:pPr>
              <w:widowControl w:val="0"/>
              <w:autoSpaceDE w:val="0"/>
              <w:autoSpaceDN w:val="0"/>
              <w:adjustRightInd w:val="0"/>
              <w:jc w:val="center"/>
              <w:rPr>
                <w:sz w:val="18"/>
                <w:szCs w:val="18"/>
              </w:rPr>
            </w:pPr>
            <w:r w:rsidRPr="00C50DB0">
              <w:rPr>
                <w:sz w:val="18"/>
                <w:szCs w:val="18"/>
              </w:rPr>
              <w:t>№ п/п</w:t>
            </w:r>
          </w:p>
        </w:tc>
        <w:tc>
          <w:tcPr>
            <w:tcW w:w="5498" w:type="dxa"/>
            <w:vMerge w:val="restart"/>
          </w:tcPr>
          <w:p w:rsidR="00C50DB0" w:rsidRPr="00C50DB0" w:rsidRDefault="00C50DB0" w:rsidP="005B540C">
            <w:pPr>
              <w:widowControl w:val="0"/>
              <w:autoSpaceDE w:val="0"/>
              <w:autoSpaceDN w:val="0"/>
              <w:adjustRightInd w:val="0"/>
              <w:jc w:val="center"/>
              <w:rPr>
                <w:sz w:val="18"/>
                <w:szCs w:val="18"/>
              </w:rPr>
            </w:pPr>
            <w:r w:rsidRPr="00C50DB0">
              <w:rPr>
                <w:sz w:val="18"/>
                <w:szCs w:val="18"/>
              </w:rPr>
              <w:t>Цели, задачи муниципальной программы, наименование и единица измерения целевого показателя</w:t>
            </w:r>
          </w:p>
        </w:tc>
        <w:tc>
          <w:tcPr>
            <w:tcW w:w="3244" w:type="dxa"/>
            <w:gridSpan w:val="4"/>
          </w:tcPr>
          <w:p w:rsidR="00C50DB0" w:rsidRPr="00C50DB0" w:rsidRDefault="00C50DB0" w:rsidP="005B540C">
            <w:pPr>
              <w:widowControl w:val="0"/>
              <w:autoSpaceDE w:val="0"/>
              <w:autoSpaceDN w:val="0"/>
              <w:adjustRightInd w:val="0"/>
              <w:jc w:val="center"/>
              <w:rPr>
                <w:sz w:val="18"/>
                <w:szCs w:val="18"/>
              </w:rPr>
            </w:pPr>
            <w:r w:rsidRPr="00C50DB0">
              <w:rPr>
                <w:sz w:val="18"/>
                <w:szCs w:val="18"/>
              </w:rPr>
              <w:t>Значение целевого показателя по годам</w:t>
            </w:r>
          </w:p>
        </w:tc>
      </w:tr>
      <w:tr w:rsidR="00C50DB0" w:rsidRPr="00C50DB0" w:rsidTr="005B540C">
        <w:trPr>
          <w:cantSplit/>
          <w:trHeight w:val="1134"/>
        </w:trPr>
        <w:tc>
          <w:tcPr>
            <w:tcW w:w="555" w:type="dxa"/>
            <w:vMerge/>
          </w:tcPr>
          <w:p w:rsidR="00C50DB0" w:rsidRPr="00C50DB0" w:rsidRDefault="00C50DB0" w:rsidP="005B540C">
            <w:pPr>
              <w:widowControl w:val="0"/>
              <w:autoSpaceDE w:val="0"/>
              <w:autoSpaceDN w:val="0"/>
              <w:adjustRightInd w:val="0"/>
              <w:jc w:val="center"/>
              <w:rPr>
                <w:sz w:val="18"/>
                <w:szCs w:val="18"/>
              </w:rPr>
            </w:pPr>
          </w:p>
        </w:tc>
        <w:tc>
          <w:tcPr>
            <w:tcW w:w="5498" w:type="dxa"/>
            <w:vMerge/>
          </w:tcPr>
          <w:p w:rsidR="00C50DB0" w:rsidRPr="00C50DB0" w:rsidRDefault="00C50DB0" w:rsidP="005B540C">
            <w:pPr>
              <w:widowControl w:val="0"/>
              <w:autoSpaceDE w:val="0"/>
              <w:autoSpaceDN w:val="0"/>
              <w:adjustRightInd w:val="0"/>
              <w:jc w:val="center"/>
              <w:rPr>
                <w:sz w:val="18"/>
                <w:szCs w:val="18"/>
              </w:rPr>
            </w:pPr>
          </w:p>
        </w:tc>
        <w:tc>
          <w:tcPr>
            <w:tcW w:w="67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2014</w:t>
            </w:r>
          </w:p>
        </w:tc>
        <w:tc>
          <w:tcPr>
            <w:tcW w:w="81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2015</w:t>
            </w:r>
          </w:p>
        </w:tc>
        <w:tc>
          <w:tcPr>
            <w:tcW w:w="70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2016</w:t>
            </w:r>
          </w:p>
        </w:tc>
        <w:tc>
          <w:tcPr>
            <w:tcW w:w="105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2025</w:t>
            </w:r>
          </w:p>
        </w:tc>
      </w:tr>
      <w:tr w:rsidR="00C50DB0" w:rsidRPr="00C50DB0" w:rsidTr="005B540C">
        <w:tc>
          <w:tcPr>
            <w:tcW w:w="55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549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2</w:t>
            </w:r>
          </w:p>
        </w:tc>
        <w:tc>
          <w:tcPr>
            <w:tcW w:w="67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3</w:t>
            </w:r>
          </w:p>
        </w:tc>
        <w:tc>
          <w:tcPr>
            <w:tcW w:w="81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4</w:t>
            </w:r>
          </w:p>
        </w:tc>
        <w:tc>
          <w:tcPr>
            <w:tcW w:w="70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5</w:t>
            </w:r>
          </w:p>
        </w:tc>
        <w:tc>
          <w:tcPr>
            <w:tcW w:w="105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6</w:t>
            </w:r>
          </w:p>
        </w:tc>
      </w:tr>
      <w:tr w:rsidR="00C50DB0" w:rsidRPr="00C50DB0" w:rsidTr="005B540C">
        <w:tc>
          <w:tcPr>
            <w:tcW w:w="55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8742" w:type="dxa"/>
            <w:gridSpan w:val="5"/>
          </w:tcPr>
          <w:p w:rsidR="00C50DB0" w:rsidRPr="00C50DB0" w:rsidRDefault="00C50DB0" w:rsidP="005B540C">
            <w:pPr>
              <w:widowControl w:val="0"/>
              <w:autoSpaceDE w:val="0"/>
              <w:autoSpaceDN w:val="0"/>
              <w:adjustRightInd w:val="0"/>
              <w:jc w:val="center"/>
              <w:rPr>
                <w:b/>
                <w:i/>
                <w:sz w:val="18"/>
                <w:szCs w:val="18"/>
              </w:rPr>
            </w:pPr>
            <w:r w:rsidRPr="00C50DB0">
              <w:rPr>
                <w:b/>
                <w:i/>
                <w:sz w:val="18"/>
                <w:szCs w:val="18"/>
              </w:rPr>
              <w:t>Задача  – Создание и развитие инфраструктуры сельского поселения</w:t>
            </w:r>
          </w:p>
        </w:tc>
      </w:tr>
      <w:tr w:rsidR="00C50DB0" w:rsidRPr="00C50DB0" w:rsidTr="005B540C">
        <w:trPr>
          <w:cantSplit/>
          <w:trHeight w:val="609"/>
        </w:trPr>
        <w:tc>
          <w:tcPr>
            <w:tcW w:w="55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1.1.</w:t>
            </w:r>
          </w:p>
        </w:tc>
        <w:tc>
          <w:tcPr>
            <w:tcW w:w="549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Количество реализованных проектов по благоустройству территории сельского поселения (ед.)</w:t>
            </w:r>
          </w:p>
        </w:tc>
        <w:tc>
          <w:tcPr>
            <w:tcW w:w="67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81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0</w:t>
            </w:r>
          </w:p>
        </w:tc>
        <w:tc>
          <w:tcPr>
            <w:tcW w:w="705"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0</w:t>
            </w:r>
          </w:p>
        </w:tc>
        <w:tc>
          <w:tcPr>
            <w:tcW w:w="1058"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0</w:t>
            </w:r>
          </w:p>
        </w:tc>
      </w:tr>
    </w:tbl>
    <w:p w:rsidR="00C50DB0" w:rsidRPr="00C50DB0" w:rsidRDefault="00C50DB0" w:rsidP="00C50DB0">
      <w:pPr>
        <w:overflowPunct w:val="0"/>
        <w:autoSpaceDN w:val="0"/>
        <w:adjustRightInd w:val="0"/>
        <w:jc w:val="both"/>
        <w:textAlignment w:val="baseline"/>
        <w:rPr>
          <w:sz w:val="18"/>
          <w:szCs w:val="18"/>
        </w:rPr>
      </w:pPr>
      <w:r w:rsidRPr="00C50DB0">
        <w:rPr>
          <w:b/>
          <w:sz w:val="18"/>
          <w:szCs w:val="18"/>
        </w:rPr>
        <w:t>*</w:t>
      </w:r>
      <w:r w:rsidRPr="00C50DB0">
        <w:rPr>
          <w:sz w:val="18"/>
          <w:szCs w:val="18"/>
        </w:rPr>
        <w:t xml:space="preserve"> основе данных государственного (федерального) статистического наблюдения по Форме № 1-МО.</w:t>
      </w:r>
    </w:p>
    <w:p w:rsidR="00C50DB0" w:rsidRPr="00C50DB0" w:rsidRDefault="00C50DB0" w:rsidP="00C50DB0">
      <w:pPr>
        <w:pStyle w:val="aff4"/>
        <w:ind w:left="360"/>
        <w:jc w:val="both"/>
        <w:rPr>
          <w:sz w:val="18"/>
          <w:szCs w:val="18"/>
        </w:rPr>
      </w:pPr>
    </w:p>
    <w:tbl>
      <w:tblPr>
        <w:tblW w:w="0" w:type="auto"/>
        <w:tblLook w:val="0000"/>
      </w:tblPr>
      <w:tblGrid>
        <w:gridCol w:w="3539"/>
        <w:gridCol w:w="1418"/>
        <w:gridCol w:w="4388"/>
      </w:tblGrid>
      <w:tr w:rsidR="00C50DB0" w:rsidRPr="00C50DB0" w:rsidTr="005B540C">
        <w:tc>
          <w:tcPr>
            <w:tcW w:w="3539" w:type="dxa"/>
          </w:tcPr>
          <w:p w:rsidR="00C50DB0" w:rsidRPr="00C50DB0" w:rsidRDefault="00C50DB0" w:rsidP="00C50DB0">
            <w:pPr>
              <w:pStyle w:val="aff4"/>
              <w:numPr>
                <w:ilvl w:val="0"/>
                <w:numId w:val="39"/>
              </w:numPr>
              <w:suppressAutoHyphens/>
              <w:overflowPunct w:val="0"/>
              <w:autoSpaceDN w:val="0"/>
              <w:adjustRightInd w:val="0"/>
              <w:jc w:val="both"/>
              <w:textAlignment w:val="baseline"/>
              <w:rPr>
                <w:b/>
                <w:sz w:val="18"/>
                <w:szCs w:val="18"/>
              </w:rPr>
            </w:pPr>
            <w:r w:rsidRPr="00C50DB0">
              <w:rPr>
                <w:b/>
                <w:sz w:val="18"/>
                <w:szCs w:val="18"/>
              </w:rPr>
              <w:t>Сроки реализации муниципальной подпрограммы</w:t>
            </w:r>
          </w:p>
        </w:tc>
        <w:tc>
          <w:tcPr>
            <w:tcW w:w="1418" w:type="dxa"/>
          </w:tcPr>
          <w:p w:rsidR="00C50DB0" w:rsidRPr="00C50DB0" w:rsidRDefault="00C50DB0" w:rsidP="005B540C">
            <w:pPr>
              <w:overflowPunct w:val="0"/>
              <w:autoSpaceDN w:val="0"/>
              <w:adjustRightInd w:val="0"/>
              <w:jc w:val="both"/>
              <w:textAlignment w:val="baseline"/>
              <w:rPr>
                <w:sz w:val="18"/>
                <w:szCs w:val="18"/>
              </w:rPr>
            </w:pPr>
          </w:p>
        </w:tc>
        <w:tc>
          <w:tcPr>
            <w:tcW w:w="4388" w:type="dxa"/>
          </w:tcPr>
          <w:p w:rsidR="00C50DB0" w:rsidRPr="00C50DB0" w:rsidRDefault="00C50DB0" w:rsidP="005B540C">
            <w:pPr>
              <w:pStyle w:val="aff4"/>
              <w:overflowPunct w:val="0"/>
              <w:autoSpaceDN w:val="0"/>
              <w:adjustRightInd w:val="0"/>
              <w:ind w:left="1559"/>
              <w:jc w:val="center"/>
              <w:textAlignment w:val="baseline"/>
              <w:rPr>
                <w:sz w:val="18"/>
                <w:szCs w:val="18"/>
              </w:rPr>
            </w:pPr>
            <w:r w:rsidRPr="00C50DB0">
              <w:rPr>
                <w:sz w:val="18"/>
                <w:szCs w:val="18"/>
              </w:rPr>
              <w:t>2022– 2027 годы</w:t>
            </w:r>
          </w:p>
        </w:tc>
      </w:tr>
    </w:tbl>
    <w:p w:rsidR="00C50DB0" w:rsidRPr="00C50DB0" w:rsidRDefault="00C50DB0" w:rsidP="00C50DB0">
      <w:pPr>
        <w:pStyle w:val="aff4"/>
        <w:numPr>
          <w:ilvl w:val="0"/>
          <w:numId w:val="39"/>
        </w:numPr>
        <w:suppressAutoHyphens/>
        <w:jc w:val="both"/>
        <w:rPr>
          <w:b/>
          <w:sz w:val="18"/>
          <w:szCs w:val="18"/>
        </w:rPr>
      </w:pPr>
      <w:r w:rsidRPr="00C50DB0">
        <w:rPr>
          <w:b/>
          <w:sz w:val="18"/>
          <w:szCs w:val="18"/>
        </w:rPr>
        <w:t>Объемы и источники финансирования муниципальной подпрограммы в целом и по годам реализации (тыс. руб.):</w:t>
      </w:r>
    </w:p>
    <w:tbl>
      <w:tblPr>
        <w:tblW w:w="91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1275"/>
        <w:gridCol w:w="1194"/>
        <w:gridCol w:w="1842"/>
        <w:gridCol w:w="1158"/>
        <w:gridCol w:w="1701"/>
        <w:gridCol w:w="924"/>
        <w:gridCol w:w="66"/>
      </w:tblGrid>
      <w:tr w:rsidR="00C50DB0" w:rsidRPr="00C50DB0" w:rsidTr="005B540C">
        <w:tc>
          <w:tcPr>
            <w:tcW w:w="1019" w:type="dxa"/>
            <w:vMerge w:val="restart"/>
          </w:tcPr>
          <w:p w:rsidR="00C50DB0" w:rsidRPr="00C50DB0" w:rsidRDefault="00C50DB0" w:rsidP="005B540C">
            <w:pPr>
              <w:jc w:val="center"/>
              <w:rPr>
                <w:sz w:val="18"/>
                <w:szCs w:val="18"/>
              </w:rPr>
            </w:pPr>
            <w:r w:rsidRPr="00C50DB0">
              <w:rPr>
                <w:sz w:val="18"/>
                <w:szCs w:val="18"/>
              </w:rPr>
              <w:t>Год</w:t>
            </w:r>
          </w:p>
        </w:tc>
        <w:tc>
          <w:tcPr>
            <w:tcW w:w="8160" w:type="dxa"/>
            <w:gridSpan w:val="7"/>
          </w:tcPr>
          <w:p w:rsidR="00C50DB0" w:rsidRPr="00C50DB0" w:rsidRDefault="00C50DB0" w:rsidP="005B540C">
            <w:pPr>
              <w:jc w:val="center"/>
              <w:rPr>
                <w:sz w:val="18"/>
                <w:szCs w:val="18"/>
              </w:rPr>
            </w:pPr>
            <w:r w:rsidRPr="00C50DB0">
              <w:rPr>
                <w:sz w:val="18"/>
                <w:szCs w:val="18"/>
              </w:rPr>
              <w:t>Источник финансирования (тыс. руб.)</w:t>
            </w:r>
          </w:p>
        </w:tc>
      </w:tr>
      <w:tr w:rsidR="00C50DB0" w:rsidRPr="00C50DB0" w:rsidTr="005B540C">
        <w:trPr>
          <w:gridAfter w:val="1"/>
          <w:wAfter w:w="66" w:type="dxa"/>
        </w:trPr>
        <w:tc>
          <w:tcPr>
            <w:tcW w:w="1019" w:type="dxa"/>
            <w:vMerge/>
          </w:tcPr>
          <w:p w:rsidR="00C50DB0" w:rsidRPr="00C50DB0" w:rsidRDefault="00C50DB0" w:rsidP="005B540C">
            <w:pPr>
              <w:jc w:val="center"/>
              <w:rPr>
                <w:sz w:val="18"/>
                <w:szCs w:val="18"/>
              </w:rPr>
            </w:pPr>
          </w:p>
        </w:tc>
        <w:tc>
          <w:tcPr>
            <w:tcW w:w="1275" w:type="dxa"/>
          </w:tcPr>
          <w:p w:rsidR="00C50DB0" w:rsidRPr="00C50DB0" w:rsidRDefault="00C50DB0" w:rsidP="005B540C">
            <w:pPr>
              <w:jc w:val="center"/>
              <w:rPr>
                <w:sz w:val="18"/>
                <w:szCs w:val="18"/>
              </w:rPr>
            </w:pPr>
            <w:r w:rsidRPr="00C50DB0">
              <w:rPr>
                <w:sz w:val="18"/>
                <w:szCs w:val="18"/>
              </w:rPr>
              <w:t>Федеральный бюджет</w:t>
            </w:r>
          </w:p>
        </w:tc>
        <w:tc>
          <w:tcPr>
            <w:tcW w:w="1194" w:type="dxa"/>
          </w:tcPr>
          <w:p w:rsidR="00C50DB0" w:rsidRPr="00C50DB0" w:rsidRDefault="00C50DB0" w:rsidP="005B540C">
            <w:pPr>
              <w:jc w:val="center"/>
              <w:rPr>
                <w:sz w:val="18"/>
                <w:szCs w:val="18"/>
              </w:rPr>
            </w:pPr>
            <w:r w:rsidRPr="00C50DB0">
              <w:rPr>
                <w:sz w:val="18"/>
                <w:szCs w:val="18"/>
              </w:rPr>
              <w:t>Областной бюджет</w:t>
            </w:r>
          </w:p>
        </w:tc>
        <w:tc>
          <w:tcPr>
            <w:tcW w:w="1842" w:type="dxa"/>
          </w:tcPr>
          <w:p w:rsidR="00C50DB0" w:rsidRPr="00C50DB0" w:rsidRDefault="00C50DB0" w:rsidP="005B540C">
            <w:pPr>
              <w:jc w:val="center"/>
              <w:rPr>
                <w:sz w:val="18"/>
                <w:szCs w:val="18"/>
              </w:rPr>
            </w:pPr>
            <w:r w:rsidRPr="00C50DB0">
              <w:rPr>
                <w:sz w:val="18"/>
                <w:szCs w:val="18"/>
              </w:rPr>
              <w:t>Бюджет муниципального района</w:t>
            </w:r>
          </w:p>
        </w:tc>
        <w:tc>
          <w:tcPr>
            <w:tcW w:w="1158" w:type="dxa"/>
          </w:tcPr>
          <w:p w:rsidR="00C50DB0" w:rsidRPr="00C50DB0" w:rsidRDefault="00C50DB0" w:rsidP="005B540C">
            <w:pPr>
              <w:jc w:val="center"/>
              <w:rPr>
                <w:sz w:val="18"/>
                <w:szCs w:val="18"/>
              </w:rPr>
            </w:pPr>
            <w:r w:rsidRPr="00C50DB0">
              <w:rPr>
                <w:sz w:val="18"/>
                <w:szCs w:val="18"/>
              </w:rPr>
              <w:t>Бюджет поселения</w:t>
            </w:r>
          </w:p>
        </w:tc>
        <w:tc>
          <w:tcPr>
            <w:tcW w:w="1701" w:type="dxa"/>
          </w:tcPr>
          <w:p w:rsidR="00C50DB0" w:rsidRPr="00C50DB0" w:rsidRDefault="00C50DB0" w:rsidP="005B540C">
            <w:pPr>
              <w:jc w:val="center"/>
              <w:rPr>
                <w:sz w:val="18"/>
                <w:szCs w:val="18"/>
              </w:rPr>
            </w:pPr>
            <w:r w:rsidRPr="00C50DB0">
              <w:rPr>
                <w:sz w:val="18"/>
                <w:szCs w:val="18"/>
              </w:rPr>
              <w:t>Внебюджетные средства</w:t>
            </w:r>
          </w:p>
        </w:tc>
        <w:tc>
          <w:tcPr>
            <w:tcW w:w="924" w:type="dxa"/>
          </w:tcPr>
          <w:p w:rsidR="00C50DB0" w:rsidRPr="00C50DB0" w:rsidRDefault="00C50DB0" w:rsidP="005B540C">
            <w:pPr>
              <w:jc w:val="center"/>
              <w:rPr>
                <w:sz w:val="18"/>
                <w:szCs w:val="18"/>
              </w:rPr>
            </w:pPr>
            <w:r w:rsidRPr="00C50DB0">
              <w:rPr>
                <w:sz w:val="18"/>
                <w:szCs w:val="18"/>
              </w:rPr>
              <w:t>Всего</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1</w:t>
            </w:r>
          </w:p>
        </w:tc>
        <w:tc>
          <w:tcPr>
            <w:tcW w:w="1275" w:type="dxa"/>
          </w:tcPr>
          <w:p w:rsidR="00C50DB0" w:rsidRPr="00C50DB0" w:rsidRDefault="00C50DB0" w:rsidP="005B540C">
            <w:pPr>
              <w:jc w:val="center"/>
              <w:rPr>
                <w:sz w:val="18"/>
                <w:szCs w:val="18"/>
              </w:rPr>
            </w:pPr>
            <w:r w:rsidRPr="00C50DB0">
              <w:rPr>
                <w:sz w:val="18"/>
                <w:szCs w:val="18"/>
              </w:rPr>
              <w:t>2</w:t>
            </w:r>
          </w:p>
        </w:tc>
        <w:tc>
          <w:tcPr>
            <w:tcW w:w="1194" w:type="dxa"/>
          </w:tcPr>
          <w:p w:rsidR="00C50DB0" w:rsidRPr="00C50DB0" w:rsidRDefault="00C50DB0" w:rsidP="005B540C">
            <w:pPr>
              <w:jc w:val="center"/>
              <w:rPr>
                <w:sz w:val="18"/>
                <w:szCs w:val="18"/>
              </w:rPr>
            </w:pPr>
            <w:r w:rsidRPr="00C50DB0">
              <w:rPr>
                <w:sz w:val="18"/>
                <w:szCs w:val="18"/>
              </w:rPr>
              <w:t>3</w:t>
            </w:r>
          </w:p>
        </w:tc>
        <w:tc>
          <w:tcPr>
            <w:tcW w:w="1842" w:type="dxa"/>
          </w:tcPr>
          <w:p w:rsidR="00C50DB0" w:rsidRPr="00C50DB0" w:rsidRDefault="00C50DB0" w:rsidP="005B540C">
            <w:pPr>
              <w:jc w:val="center"/>
              <w:rPr>
                <w:sz w:val="18"/>
                <w:szCs w:val="18"/>
              </w:rPr>
            </w:pPr>
            <w:r w:rsidRPr="00C50DB0">
              <w:rPr>
                <w:sz w:val="18"/>
                <w:szCs w:val="18"/>
              </w:rPr>
              <w:t>4</w:t>
            </w:r>
          </w:p>
        </w:tc>
        <w:tc>
          <w:tcPr>
            <w:tcW w:w="1158" w:type="dxa"/>
          </w:tcPr>
          <w:p w:rsidR="00C50DB0" w:rsidRPr="00C50DB0" w:rsidRDefault="00C50DB0" w:rsidP="005B540C">
            <w:pPr>
              <w:jc w:val="center"/>
              <w:rPr>
                <w:sz w:val="18"/>
                <w:szCs w:val="18"/>
              </w:rPr>
            </w:pPr>
            <w:r w:rsidRPr="00C50DB0">
              <w:rPr>
                <w:sz w:val="18"/>
                <w:szCs w:val="18"/>
              </w:rPr>
              <w:t>5</w:t>
            </w:r>
          </w:p>
        </w:tc>
        <w:tc>
          <w:tcPr>
            <w:tcW w:w="1701" w:type="dxa"/>
          </w:tcPr>
          <w:p w:rsidR="00C50DB0" w:rsidRPr="00C50DB0" w:rsidRDefault="00C50DB0" w:rsidP="005B540C">
            <w:pPr>
              <w:jc w:val="center"/>
              <w:rPr>
                <w:sz w:val="18"/>
                <w:szCs w:val="18"/>
              </w:rPr>
            </w:pPr>
            <w:r w:rsidRPr="00C50DB0">
              <w:rPr>
                <w:sz w:val="18"/>
                <w:szCs w:val="18"/>
              </w:rPr>
              <w:t>6</w:t>
            </w:r>
          </w:p>
        </w:tc>
        <w:tc>
          <w:tcPr>
            <w:tcW w:w="924" w:type="dxa"/>
          </w:tcPr>
          <w:p w:rsidR="00C50DB0" w:rsidRPr="00C50DB0" w:rsidRDefault="00C50DB0" w:rsidP="005B540C">
            <w:pPr>
              <w:jc w:val="center"/>
              <w:rPr>
                <w:sz w:val="18"/>
                <w:szCs w:val="18"/>
              </w:rPr>
            </w:pPr>
            <w:r w:rsidRPr="00C50DB0">
              <w:rPr>
                <w:sz w:val="18"/>
                <w:szCs w:val="18"/>
              </w:rPr>
              <w:t>7</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0</w:t>
            </w:r>
          </w:p>
        </w:tc>
        <w:tc>
          <w:tcPr>
            <w:tcW w:w="1194" w:type="dxa"/>
          </w:tcPr>
          <w:p w:rsidR="00C50DB0" w:rsidRPr="00C50DB0" w:rsidRDefault="00C50DB0" w:rsidP="005B540C">
            <w:pPr>
              <w:jc w:val="center"/>
              <w:rPr>
                <w:sz w:val="18"/>
                <w:szCs w:val="18"/>
              </w:rPr>
            </w:pPr>
            <w:r w:rsidRPr="00C50DB0">
              <w:rPr>
                <w:sz w:val="18"/>
                <w:szCs w:val="18"/>
              </w:rPr>
              <w:t>500,0</w:t>
            </w:r>
          </w:p>
        </w:tc>
        <w:tc>
          <w:tcPr>
            <w:tcW w:w="1842" w:type="dxa"/>
          </w:tcPr>
          <w:p w:rsidR="00C50DB0" w:rsidRPr="00C50DB0" w:rsidRDefault="00C50DB0" w:rsidP="005B540C">
            <w:pPr>
              <w:jc w:val="center"/>
              <w:rPr>
                <w:sz w:val="18"/>
                <w:szCs w:val="18"/>
              </w:rPr>
            </w:pPr>
            <w:r w:rsidRPr="00C50DB0">
              <w:rPr>
                <w:sz w:val="18"/>
                <w:szCs w:val="18"/>
              </w:rPr>
              <w:t>0</w:t>
            </w:r>
          </w:p>
        </w:tc>
        <w:tc>
          <w:tcPr>
            <w:tcW w:w="1158" w:type="dxa"/>
          </w:tcPr>
          <w:p w:rsidR="00C50DB0" w:rsidRPr="00C50DB0" w:rsidRDefault="00C50DB0" w:rsidP="005B540C">
            <w:pPr>
              <w:jc w:val="center"/>
              <w:rPr>
                <w:sz w:val="18"/>
                <w:szCs w:val="18"/>
              </w:rPr>
            </w:pPr>
            <w:r w:rsidRPr="00C50DB0">
              <w:rPr>
                <w:sz w:val="18"/>
                <w:szCs w:val="18"/>
              </w:rPr>
              <w:t>150,0</w:t>
            </w:r>
          </w:p>
        </w:tc>
        <w:tc>
          <w:tcPr>
            <w:tcW w:w="1701" w:type="dxa"/>
          </w:tcPr>
          <w:p w:rsidR="00C50DB0" w:rsidRPr="00C50DB0" w:rsidRDefault="00C50DB0" w:rsidP="005B540C">
            <w:pPr>
              <w:jc w:val="center"/>
              <w:rPr>
                <w:sz w:val="18"/>
                <w:szCs w:val="18"/>
              </w:rPr>
            </w:pPr>
            <w:r w:rsidRPr="00C50DB0">
              <w:rPr>
                <w:sz w:val="18"/>
                <w:szCs w:val="18"/>
              </w:rPr>
              <w:t>0</w:t>
            </w:r>
          </w:p>
        </w:tc>
        <w:tc>
          <w:tcPr>
            <w:tcW w:w="924" w:type="dxa"/>
          </w:tcPr>
          <w:p w:rsidR="00C50DB0" w:rsidRPr="00C50DB0" w:rsidRDefault="00C50DB0" w:rsidP="005B540C">
            <w:pPr>
              <w:jc w:val="center"/>
              <w:rPr>
                <w:sz w:val="18"/>
                <w:szCs w:val="18"/>
              </w:rPr>
            </w:pPr>
            <w:r w:rsidRPr="00C50DB0">
              <w:rPr>
                <w:sz w:val="18"/>
                <w:szCs w:val="18"/>
              </w:rPr>
              <w:t>650,0</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0</w:t>
            </w:r>
          </w:p>
        </w:tc>
        <w:tc>
          <w:tcPr>
            <w:tcW w:w="1194"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158"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924" w:type="dxa"/>
          </w:tcPr>
          <w:p w:rsidR="00C50DB0" w:rsidRPr="00C50DB0" w:rsidRDefault="00C50DB0" w:rsidP="005B540C">
            <w:pPr>
              <w:jc w:val="center"/>
              <w:rPr>
                <w:sz w:val="18"/>
                <w:szCs w:val="18"/>
              </w:rPr>
            </w:pPr>
            <w:r w:rsidRPr="00C50DB0">
              <w:rPr>
                <w:sz w:val="18"/>
                <w:szCs w:val="18"/>
              </w:rPr>
              <w:t>0</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194"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158"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924" w:type="dxa"/>
          </w:tcPr>
          <w:p w:rsidR="00C50DB0" w:rsidRPr="00C50DB0" w:rsidRDefault="00C50DB0" w:rsidP="005B540C">
            <w:pPr>
              <w:jc w:val="center"/>
              <w:rPr>
                <w:sz w:val="18"/>
                <w:szCs w:val="18"/>
              </w:rPr>
            </w:pPr>
            <w:r w:rsidRPr="00C50DB0">
              <w:rPr>
                <w:sz w:val="18"/>
                <w:szCs w:val="18"/>
              </w:rPr>
              <w:t>0</w:t>
            </w:r>
          </w:p>
        </w:tc>
      </w:tr>
      <w:tr w:rsidR="00C50DB0" w:rsidRPr="00C50DB0" w:rsidTr="005B540C">
        <w:trPr>
          <w:gridAfter w:val="1"/>
          <w:wAfter w:w="66" w:type="dxa"/>
        </w:trPr>
        <w:tc>
          <w:tcPr>
            <w:tcW w:w="1019" w:type="dxa"/>
          </w:tcPr>
          <w:p w:rsidR="00C50DB0" w:rsidRPr="00C50DB0" w:rsidRDefault="00C50DB0" w:rsidP="005B540C">
            <w:pPr>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194"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158"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924" w:type="dxa"/>
          </w:tcPr>
          <w:p w:rsidR="00C50DB0" w:rsidRPr="00C50DB0" w:rsidRDefault="00C50DB0" w:rsidP="005B540C">
            <w:pPr>
              <w:jc w:val="center"/>
              <w:rPr>
                <w:sz w:val="18"/>
                <w:szCs w:val="18"/>
              </w:rPr>
            </w:pPr>
            <w:r w:rsidRPr="00C50DB0">
              <w:rPr>
                <w:sz w:val="18"/>
                <w:szCs w:val="18"/>
              </w:rPr>
              <w:t>0</w:t>
            </w:r>
          </w:p>
        </w:tc>
      </w:tr>
      <w:tr w:rsidR="00C50DB0" w:rsidRPr="00C50DB0" w:rsidTr="005B540C">
        <w:trPr>
          <w:gridAfter w:val="1"/>
          <w:wAfter w:w="66" w:type="dxa"/>
        </w:trPr>
        <w:tc>
          <w:tcPr>
            <w:tcW w:w="1019" w:type="dxa"/>
          </w:tcPr>
          <w:p w:rsidR="00C50DB0" w:rsidRPr="00C50DB0" w:rsidRDefault="00C50DB0" w:rsidP="005B540C">
            <w:pPr>
              <w:jc w:val="center"/>
              <w:rPr>
                <w:bCs/>
                <w:sz w:val="18"/>
                <w:szCs w:val="18"/>
              </w:rPr>
            </w:pPr>
            <w:r w:rsidRPr="00C50DB0">
              <w:rPr>
                <w:bCs/>
                <w:sz w:val="18"/>
                <w:szCs w:val="18"/>
              </w:rPr>
              <w:t>2026</w:t>
            </w:r>
          </w:p>
        </w:tc>
        <w:tc>
          <w:tcPr>
            <w:tcW w:w="1275" w:type="dxa"/>
          </w:tcPr>
          <w:p w:rsidR="00C50DB0" w:rsidRPr="00C50DB0" w:rsidRDefault="00C50DB0" w:rsidP="005B540C">
            <w:pPr>
              <w:jc w:val="center"/>
              <w:rPr>
                <w:bCs/>
                <w:sz w:val="18"/>
                <w:szCs w:val="18"/>
              </w:rPr>
            </w:pPr>
            <w:r w:rsidRPr="00C50DB0">
              <w:rPr>
                <w:bCs/>
                <w:sz w:val="18"/>
                <w:szCs w:val="18"/>
              </w:rPr>
              <w:t>0</w:t>
            </w:r>
          </w:p>
        </w:tc>
        <w:tc>
          <w:tcPr>
            <w:tcW w:w="1194" w:type="dxa"/>
          </w:tcPr>
          <w:p w:rsidR="00C50DB0" w:rsidRPr="00C50DB0" w:rsidRDefault="00C50DB0" w:rsidP="005B540C">
            <w:pPr>
              <w:jc w:val="center"/>
              <w:rPr>
                <w:bCs/>
                <w:sz w:val="18"/>
                <w:szCs w:val="18"/>
              </w:rPr>
            </w:pPr>
            <w:r w:rsidRPr="00C50DB0">
              <w:rPr>
                <w:bCs/>
                <w:sz w:val="18"/>
                <w:szCs w:val="18"/>
              </w:rPr>
              <w:t>0</w:t>
            </w:r>
          </w:p>
        </w:tc>
        <w:tc>
          <w:tcPr>
            <w:tcW w:w="1842" w:type="dxa"/>
          </w:tcPr>
          <w:p w:rsidR="00C50DB0" w:rsidRPr="00C50DB0" w:rsidRDefault="00C50DB0" w:rsidP="005B540C">
            <w:pPr>
              <w:jc w:val="center"/>
              <w:rPr>
                <w:bCs/>
                <w:sz w:val="18"/>
                <w:szCs w:val="18"/>
              </w:rPr>
            </w:pPr>
            <w:r w:rsidRPr="00C50DB0">
              <w:rPr>
                <w:bCs/>
                <w:sz w:val="18"/>
                <w:szCs w:val="18"/>
              </w:rPr>
              <w:t>0</w:t>
            </w:r>
          </w:p>
        </w:tc>
        <w:tc>
          <w:tcPr>
            <w:tcW w:w="1158" w:type="dxa"/>
          </w:tcPr>
          <w:p w:rsidR="00C50DB0" w:rsidRPr="00C50DB0" w:rsidRDefault="00C50DB0" w:rsidP="005B540C">
            <w:pPr>
              <w:jc w:val="center"/>
              <w:rPr>
                <w:bCs/>
                <w:sz w:val="18"/>
                <w:szCs w:val="18"/>
              </w:rPr>
            </w:pPr>
            <w:r w:rsidRPr="00C50DB0">
              <w:rPr>
                <w:bCs/>
                <w:sz w:val="18"/>
                <w:szCs w:val="18"/>
              </w:rPr>
              <w:t>0</w:t>
            </w:r>
          </w:p>
        </w:tc>
        <w:tc>
          <w:tcPr>
            <w:tcW w:w="1701" w:type="dxa"/>
          </w:tcPr>
          <w:p w:rsidR="00C50DB0" w:rsidRPr="00C50DB0" w:rsidRDefault="00C50DB0" w:rsidP="005B540C">
            <w:pPr>
              <w:jc w:val="center"/>
              <w:rPr>
                <w:bCs/>
                <w:sz w:val="18"/>
                <w:szCs w:val="18"/>
              </w:rPr>
            </w:pPr>
            <w:r w:rsidRPr="00C50DB0">
              <w:rPr>
                <w:bCs/>
                <w:sz w:val="18"/>
                <w:szCs w:val="18"/>
              </w:rPr>
              <w:t>0</w:t>
            </w:r>
          </w:p>
        </w:tc>
        <w:tc>
          <w:tcPr>
            <w:tcW w:w="924" w:type="dxa"/>
          </w:tcPr>
          <w:p w:rsidR="00C50DB0" w:rsidRPr="00C50DB0" w:rsidRDefault="00C50DB0" w:rsidP="005B540C">
            <w:pPr>
              <w:jc w:val="center"/>
              <w:rPr>
                <w:bCs/>
                <w:sz w:val="18"/>
                <w:szCs w:val="18"/>
              </w:rPr>
            </w:pPr>
            <w:r w:rsidRPr="00C50DB0">
              <w:rPr>
                <w:bCs/>
                <w:sz w:val="18"/>
                <w:szCs w:val="18"/>
              </w:rPr>
              <w:t>0</w:t>
            </w:r>
          </w:p>
        </w:tc>
      </w:tr>
      <w:tr w:rsidR="00C50DB0" w:rsidRPr="00C50DB0" w:rsidTr="005B540C">
        <w:trPr>
          <w:gridAfter w:val="1"/>
          <w:wAfter w:w="66" w:type="dxa"/>
        </w:trPr>
        <w:tc>
          <w:tcPr>
            <w:tcW w:w="1019" w:type="dxa"/>
          </w:tcPr>
          <w:p w:rsidR="00C50DB0" w:rsidRPr="00C50DB0" w:rsidRDefault="00C50DB0" w:rsidP="005B540C">
            <w:pPr>
              <w:jc w:val="center"/>
              <w:rPr>
                <w:bCs/>
                <w:sz w:val="18"/>
                <w:szCs w:val="18"/>
              </w:rPr>
            </w:pPr>
            <w:r w:rsidRPr="00C50DB0">
              <w:rPr>
                <w:bCs/>
                <w:sz w:val="18"/>
                <w:szCs w:val="18"/>
              </w:rPr>
              <w:t>2027</w:t>
            </w:r>
          </w:p>
        </w:tc>
        <w:tc>
          <w:tcPr>
            <w:tcW w:w="1275" w:type="dxa"/>
          </w:tcPr>
          <w:p w:rsidR="00C50DB0" w:rsidRPr="00C50DB0" w:rsidRDefault="00C50DB0" w:rsidP="005B540C">
            <w:pPr>
              <w:jc w:val="center"/>
              <w:rPr>
                <w:bCs/>
                <w:sz w:val="18"/>
                <w:szCs w:val="18"/>
              </w:rPr>
            </w:pPr>
            <w:r w:rsidRPr="00C50DB0">
              <w:rPr>
                <w:bCs/>
                <w:sz w:val="18"/>
                <w:szCs w:val="18"/>
              </w:rPr>
              <w:t>0</w:t>
            </w:r>
          </w:p>
        </w:tc>
        <w:tc>
          <w:tcPr>
            <w:tcW w:w="1194" w:type="dxa"/>
          </w:tcPr>
          <w:p w:rsidR="00C50DB0" w:rsidRPr="00C50DB0" w:rsidRDefault="00C50DB0" w:rsidP="005B540C">
            <w:pPr>
              <w:jc w:val="center"/>
              <w:rPr>
                <w:bCs/>
                <w:sz w:val="18"/>
                <w:szCs w:val="18"/>
              </w:rPr>
            </w:pPr>
            <w:r w:rsidRPr="00C50DB0">
              <w:rPr>
                <w:bCs/>
                <w:sz w:val="18"/>
                <w:szCs w:val="18"/>
              </w:rPr>
              <w:t>0</w:t>
            </w:r>
          </w:p>
        </w:tc>
        <w:tc>
          <w:tcPr>
            <w:tcW w:w="1842" w:type="dxa"/>
          </w:tcPr>
          <w:p w:rsidR="00C50DB0" w:rsidRPr="00C50DB0" w:rsidRDefault="00C50DB0" w:rsidP="005B540C">
            <w:pPr>
              <w:jc w:val="center"/>
              <w:rPr>
                <w:bCs/>
                <w:sz w:val="18"/>
                <w:szCs w:val="18"/>
              </w:rPr>
            </w:pPr>
            <w:r w:rsidRPr="00C50DB0">
              <w:rPr>
                <w:bCs/>
                <w:sz w:val="18"/>
                <w:szCs w:val="18"/>
              </w:rPr>
              <w:t>0</w:t>
            </w:r>
          </w:p>
        </w:tc>
        <w:tc>
          <w:tcPr>
            <w:tcW w:w="1158" w:type="dxa"/>
          </w:tcPr>
          <w:p w:rsidR="00C50DB0" w:rsidRPr="00C50DB0" w:rsidRDefault="00C50DB0" w:rsidP="005B540C">
            <w:pPr>
              <w:jc w:val="center"/>
              <w:rPr>
                <w:bCs/>
                <w:sz w:val="18"/>
                <w:szCs w:val="18"/>
              </w:rPr>
            </w:pPr>
            <w:r w:rsidRPr="00C50DB0">
              <w:rPr>
                <w:bCs/>
                <w:sz w:val="18"/>
                <w:szCs w:val="18"/>
              </w:rPr>
              <w:t>150,0</w:t>
            </w:r>
          </w:p>
        </w:tc>
        <w:tc>
          <w:tcPr>
            <w:tcW w:w="1701" w:type="dxa"/>
          </w:tcPr>
          <w:p w:rsidR="00C50DB0" w:rsidRPr="00C50DB0" w:rsidRDefault="00C50DB0" w:rsidP="005B540C">
            <w:pPr>
              <w:jc w:val="center"/>
              <w:rPr>
                <w:bCs/>
                <w:sz w:val="18"/>
                <w:szCs w:val="18"/>
              </w:rPr>
            </w:pPr>
            <w:r w:rsidRPr="00C50DB0">
              <w:rPr>
                <w:bCs/>
                <w:sz w:val="18"/>
                <w:szCs w:val="18"/>
              </w:rPr>
              <w:t>0</w:t>
            </w:r>
          </w:p>
        </w:tc>
        <w:tc>
          <w:tcPr>
            <w:tcW w:w="924" w:type="dxa"/>
          </w:tcPr>
          <w:p w:rsidR="00C50DB0" w:rsidRPr="00C50DB0" w:rsidRDefault="00C50DB0" w:rsidP="005B540C">
            <w:pPr>
              <w:jc w:val="center"/>
              <w:rPr>
                <w:bCs/>
                <w:sz w:val="18"/>
                <w:szCs w:val="18"/>
              </w:rPr>
            </w:pPr>
            <w:r w:rsidRPr="00C50DB0">
              <w:rPr>
                <w:bCs/>
                <w:sz w:val="18"/>
                <w:szCs w:val="18"/>
              </w:rPr>
              <w:t>150,0</w:t>
            </w:r>
          </w:p>
        </w:tc>
      </w:tr>
      <w:tr w:rsidR="00C50DB0" w:rsidRPr="00C50DB0" w:rsidTr="005B540C">
        <w:trPr>
          <w:gridAfter w:val="1"/>
          <w:wAfter w:w="66" w:type="dxa"/>
        </w:trPr>
        <w:tc>
          <w:tcPr>
            <w:tcW w:w="1019" w:type="dxa"/>
          </w:tcPr>
          <w:p w:rsidR="00C50DB0" w:rsidRPr="00C50DB0" w:rsidRDefault="00C50DB0" w:rsidP="005B540C">
            <w:pPr>
              <w:jc w:val="right"/>
              <w:rPr>
                <w:b/>
                <w:bCs/>
                <w:sz w:val="18"/>
                <w:szCs w:val="18"/>
              </w:rPr>
            </w:pPr>
            <w:r w:rsidRPr="00C50DB0">
              <w:rPr>
                <w:b/>
                <w:bCs/>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194" w:type="dxa"/>
          </w:tcPr>
          <w:p w:rsidR="00C50DB0" w:rsidRPr="00C50DB0" w:rsidRDefault="00C50DB0" w:rsidP="005B540C">
            <w:pPr>
              <w:jc w:val="center"/>
              <w:rPr>
                <w:b/>
                <w:bCs/>
                <w:sz w:val="18"/>
                <w:szCs w:val="18"/>
              </w:rPr>
            </w:pPr>
            <w:r w:rsidRPr="00C50DB0">
              <w:rPr>
                <w:b/>
                <w:bCs/>
                <w:sz w:val="18"/>
                <w:szCs w:val="18"/>
              </w:rPr>
              <w:t>500,0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158" w:type="dxa"/>
          </w:tcPr>
          <w:p w:rsidR="00C50DB0" w:rsidRPr="00C50DB0" w:rsidRDefault="00C50DB0" w:rsidP="005B540C">
            <w:pPr>
              <w:jc w:val="center"/>
              <w:rPr>
                <w:b/>
                <w:bCs/>
                <w:sz w:val="18"/>
                <w:szCs w:val="18"/>
              </w:rPr>
            </w:pPr>
            <w:r w:rsidRPr="00C50DB0">
              <w:rPr>
                <w:b/>
                <w:bCs/>
                <w:sz w:val="18"/>
                <w:szCs w:val="18"/>
              </w:rPr>
              <w:t>300,0</w:t>
            </w:r>
          </w:p>
        </w:tc>
        <w:tc>
          <w:tcPr>
            <w:tcW w:w="1701" w:type="dxa"/>
          </w:tcPr>
          <w:p w:rsidR="00C50DB0" w:rsidRPr="00C50DB0" w:rsidRDefault="00C50DB0" w:rsidP="005B540C">
            <w:pPr>
              <w:jc w:val="center"/>
              <w:rPr>
                <w:b/>
                <w:bCs/>
                <w:sz w:val="18"/>
                <w:szCs w:val="18"/>
              </w:rPr>
            </w:pPr>
            <w:r w:rsidRPr="00C50DB0">
              <w:rPr>
                <w:b/>
                <w:bCs/>
                <w:sz w:val="18"/>
                <w:szCs w:val="18"/>
              </w:rPr>
              <w:t>0</w:t>
            </w:r>
          </w:p>
        </w:tc>
        <w:tc>
          <w:tcPr>
            <w:tcW w:w="924" w:type="dxa"/>
          </w:tcPr>
          <w:p w:rsidR="00C50DB0" w:rsidRPr="00C50DB0" w:rsidRDefault="00C50DB0" w:rsidP="005B540C">
            <w:pPr>
              <w:jc w:val="center"/>
              <w:rPr>
                <w:b/>
                <w:bCs/>
                <w:sz w:val="18"/>
                <w:szCs w:val="18"/>
              </w:rPr>
            </w:pPr>
            <w:r w:rsidRPr="00C50DB0">
              <w:rPr>
                <w:b/>
                <w:bCs/>
                <w:sz w:val="18"/>
                <w:szCs w:val="18"/>
              </w:rPr>
              <w:t>800,0</w:t>
            </w:r>
          </w:p>
        </w:tc>
      </w:tr>
    </w:tbl>
    <w:p w:rsidR="00C50DB0" w:rsidRPr="00C50DB0" w:rsidRDefault="00C50DB0" w:rsidP="00C50DB0">
      <w:pPr>
        <w:jc w:val="both"/>
        <w:rPr>
          <w:sz w:val="18"/>
          <w:szCs w:val="18"/>
        </w:rPr>
      </w:pPr>
    </w:p>
    <w:tbl>
      <w:tblPr>
        <w:tblW w:w="0" w:type="auto"/>
        <w:tblLook w:val="0000"/>
      </w:tblPr>
      <w:tblGrid>
        <w:gridCol w:w="2834"/>
        <w:gridCol w:w="847"/>
        <w:gridCol w:w="5664"/>
      </w:tblGrid>
      <w:tr w:rsidR="00C50DB0" w:rsidRPr="00C50DB0" w:rsidTr="005B540C">
        <w:tc>
          <w:tcPr>
            <w:tcW w:w="2834" w:type="dxa"/>
          </w:tcPr>
          <w:p w:rsidR="00C50DB0" w:rsidRPr="00C50DB0" w:rsidRDefault="00C50DB0" w:rsidP="00C50DB0">
            <w:pPr>
              <w:pStyle w:val="aff4"/>
              <w:numPr>
                <w:ilvl w:val="0"/>
                <w:numId w:val="39"/>
              </w:numPr>
              <w:suppressAutoHyphens/>
              <w:rPr>
                <w:b/>
                <w:sz w:val="18"/>
                <w:szCs w:val="18"/>
              </w:rPr>
            </w:pPr>
            <w:r w:rsidRPr="00C50DB0">
              <w:rPr>
                <w:b/>
                <w:sz w:val="18"/>
                <w:szCs w:val="18"/>
              </w:rPr>
              <w:t>Ожидаемые конечные результаты реализации муниципальной программы</w:t>
            </w:r>
          </w:p>
        </w:tc>
        <w:tc>
          <w:tcPr>
            <w:tcW w:w="847" w:type="dxa"/>
          </w:tcPr>
          <w:p w:rsidR="00C50DB0" w:rsidRPr="00C50DB0" w:rsidRDefault="00C50DB0" w:rsidP="005B540C">
            <w:pPr>
              <w:rPr>
                <w:sz w:val="18"/>
                <w:szCs w:val="18"/>
              </w:rPr>
            </w:pPr>
          </w:p>
        </w:tc>
        <w:tc>
          <w:tcPr>
            <w:tcW w:w="5664" w:type="dxa"/>
          </w:tcPr>
          <w:p w:rsidR="00C50DB0" w:rsidRPr="00C50DB0" w:rsidRDefault="00C50DB0" w:rsidP="005B540C">
            <w:pPr>
              <w:jc w:val="both"/>
              <w:rPr>
                <w:sz w:val="18"/>
                <w:szCs w:val="18"/>
              </w:rPr>
            </w:pPr>
            <w:r w:rsidRPr="00C50DB0">
              <w:rPr>
                <w:sz w:val="18"/>
                <w:szCs w:val="18"/>
              </w:rPr>
              <w:t>1. Реализация 1 проекта по благоустройству территории сельского поселения.</w:t>
            </w:r>
          </w:p>
        </w:tc>
      </w:tr>
    </w:tbl>
    <w:p w:rsidR="00C50DB0" w:rsidRPr="00C50DB0" w:rsidRDefault="00C50DB0" w:rsidP="00C50DB0">
      <w:pPr>
        <w:jc w:val="both"/>
        <w:rPr>
          <w:sz w:val="18"/>
          <w:szCs w:val="18"/>
        </w:rPr>
      </w:pPr>
    </w:p>
    <w:p w:rsidR="00C50DB0" w:rsidRPr="00C50DB0" w:rsidRDefault="00C50DB0" w:rsidP="00C50DB0">
      <w:pPr>
        <w:jc w:val="both"/>
        <w:rPr>
          <w:sz w:val="18"/>
          <w:szCs w:val="18"/>
        </w:rPr>
        <w:sectPr w:rsidR="00C50DB0" w:rsidRPr="00C50DB0">
          <w:pgSz w:w="11906" w:h="16838"/>
          <w:pgMar w:top="1134" w:right="850" w:bottom="1134" w:left="1701" w:header="708" w:footer="708" w:gutter="0"/>
          <w:cols w:space="720"/>
          <w:docGrid w:linePitch="360"/>
        </w:sectPr>
      </w:pPr>
    </w:p>
    <w:p w:rsidR="00C50DB0" w:rsidRPr="00C50DB0" w:rsidRDefault="00C50DB0" w:rsidP="00C50DB0">
      <w:pPr>
        <w:spacing w:line="276" w:lineRule="auto"/>
        <w:jc w:val="center"/>
        <w:rPr>
          <w:b/>
          <w:sz w:val="18"/>
          <w:szCs w:val="18"/>
        </w:rPr>
      </w:pPr>
      <w:r w:rsidRPr="00C50DB0">
        <w:rPr>
          <w:b/>
          <w:sz w:val="18"/>
          <w:szCs w:val="18"/>
        </w:rPr>
        <w:lastRenderedPageBreak/>
        <w:t xml:space="preserve">МЕРОПРИЯТИЯ </w:t>
      </w:r>
    </w:p>
    <w:tbl>
      <w:tblPr>
        <w:tblpPr w:leftFromText="180" w:rightFromText="180" w:vertAnchor="text" w:horzAnchor="margin" w:tblpXSpec="center" w:tblpY="657"/>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483"/>
        <w:gridCol w:w="1258"/>
        <w:gridCol w:w="1276"/>
        <w:gridCol w:w="1134"/>
        <w:gridCol w:w="1134"/>
        <w:gridCol w:w="850"/>
        <w:gridCol w:w="851"/>
        <w:gridCol w:w="992"/>
        <w:gridCol w:w="992"/>
        <w:gridCol w:w="992"/>
        <w:gridCol w:w="993"/>
      </w:tblGrid>
      <w:tr w:rsidR="00C50DB0" w:rsidRPr="00C50DB0" w:rsidTr="00003453">
        <w:tc>
          <w:tcPr>
            <w:tcW w:w="486" w:type="dxa"/>
            <w:vMerge w:val="restart"/>
          </w:tcPr>
          <w:p w:rsidR="00C50DB0" w:rsidRPr="00C50DB0" w:rsidRDefault="00C50DB0" w:rsidP="005B540C">
            <w:pPr>
              <w:spacing w:line="276" w:lineRule="auto"/>
              <w:jc w:val="center"/>
              <w:rPr>
                <w:sz w:val="18"/>
                <w:szCs w:val="18"/>
              </w:rPr>
            </w:pPr>
            <w:r w:rsidRPr="00C50DB0">
              <w:rPr>
                <w:sz w:val="18"/>
                <w:szCs w:val="18"/>
              </w:rPr>
              <w:t>№ п/п</w:t>
            </w:r>
          </w:p>
        </w:tc>
        <w:tc>
          <w:tcPr>
            <w:tcW w:w="1483" w:type="dxa"/>
            <w:vMerge w:val="restart"/>
          </w:tcPr>
          <w:p w:rsidR="00C50DB0" w:rsidRPr="00C50DB0" w:rsidRDefault="00C50DB0" w:rsidP="005B540C">
            <w:pPr>
              <w:spacing w:line="276" w:lineRule="auto"/>
              <w:jc w:val="center"/>
              <w:rPr>
                <w:sz w:val="18"/>
                <w:szCs w:val="18"/>
              </w:rPr>
            </w:pPr>
            <w:r w:rsidRPr="00C50DB0">
              <w:rPr>
                <w:sz w:val="18"/>
                <w:szCs w:val="18"/>
              </w:rPr>
              <w:t>Наименование мероприятия</w:t>
            </w:r>
          </w:p>
        </w:tc>
        <w:tc>
          <w:tcPr>
            <w:tcW w:w="1258" w:type="dxa"/>
            <w:vMerge w:val="restart"/>
          </w:tcPr>
          <w:p w:rsidR="00C50DB0" w:rsidRPr="00C50DB0" w:rsidRDefault="00C50DB0" w:rsidP="005B540C">
            <w:pPr>
              <w:spacing w:line="276" w:lineRule="auto"/>
              <w:jc w:val="center"/>
              <w:rPr>
                <w:sz w:val="18"/>
                <w:szCs w:val="18"/>
              </w:rPr>
            </w:pPr>
            <w:r w:rsidRPr="00C50DB0">
              <w:rPr>
                <w:sz w:val="18"/>
                <w:szCs w:val="18"/>
              </w:rPr>
              <w:t>Исполнитель</w:t>
            </w:r>
          </w:p>
        </w:tc>
        <w:tc>
          <w:tcPr>
            <w:tcW w:w="1276" w:type="dxa"/>
            <w:vMerge w:val="restart"/>
          </w:tcPr>
          <w:p w:rsidR="00C50DB0" w:rsidRPr="00C50DB0" w:rsidRDefault="00C50DB0" w:rsidP="005B540C">
            <w:pPr>
              <w:spacing w:line="276" w:lineRule="auto"/>
              <w:jc w:val="center"/>
              <w:rPr>
                <w:sz w:val="18"/>
                <w:szCs w:val="18"/>
              </w:rPr>
            </w:pPr>
            <w:r w:rsidRPr="00C50DB0">
              <w:rPr>
                <w:sz w:val="18"/>
                <w:szCs w:val="18"/>
              </w:rPr>
              <w:t>Срок реализации</w:t>
            </w:r>
          </w:p>
        </w:tc>
        <w:tc>
          <w:tcPr>
            <w:tcW w:w="1134" w:type="dxa"/>
            <w:vMerge w:val="restart"/>
          </w:tcPr>
          <w:p w:rsidR="00C50DB0" w:rsidRPr="00C50DB0" w:rsidRDefault="00C50DB0" w:rsidP="005B540C">
            <w:pPr>
              <w:spacing w:line="276" w:lineRule="auto"/>
              <w:jc w:val="center"/>
              <w:rPr>
                <w:sz w:val="18"/>
                <w:szCs w:val="18"/>
              </w:rPr>
            </w:pPr>
            <w:r w:rsidRPr="00C50DB0">
              <w:rPr>
                <w:sz w:val="18"/>
                <w:szCs w:val="18"/>
              </w:rPr>
              <w:t>Целевой показатель (номер целевого показателя из паспорта муниципальной программы)</w:t>
            </w:r>
          </w:p>
        </w:tc>
        <w:tc>
          <w:tcPr>
            <w:tcW w:w="1134" w:type="dxa"/>
            <w:vMerge w:val="restart"/>
          </w:tcPr>
          <w:p w:rsidR="00C50DB0" w:rsidRPr="00C50DB0" w:rsidRDefault="00C50DB0" w:rsidP="005B540C">
            <w:pPr>
              <w:spacing w:line="276" w:lineRule="auto"/>
              <w:jc w:val="center"/>
              <w:rPr>
                <w:sz w:val="18"/>
                <w:szCs w:val="18"/>
              </w:rPr>
            </w:pPr>
            <w:r w:rsidRPr="00C50DB0">
              <w:rPr>
                <w:sz w:val="18"/>
                <w:szCs w:val="18"/>
              </w:rPr>
              <w:t>Источник финанси- рования</w:t>
            </w:r>
          </w:p>
        </w:tc>
        <w:tc>
          <w:tcPr>
            <w:tcW w:w="3685" w:type="dxa"/>
            <w:gridSpan w:val="4"/>
          </w:tcPr>
          <w:p w:rsidR="00C50DB0" w:rsidRPr="00C50DB0" w:rsidRDefault="00C50DB0" w:rsidP="005B540C">
            <w:pPr>
              <w:spacing w:line="276" w:lineRule="auto"/>
              <w:jc w:val="center"/>
              <w:rPr>
                <w:sz w:val="18"/>
                <w:szCs w:val="18"/>
              </w:rPr>
            </w:pPr>
            <w:r w:rsidRPr="00C50DB0">
              <w:rPr>
                <w:sz w:val="18"/>
                <w:szCs w:val="18"/>
              </w:rPr>
              <w:t>Объем финансирования по годам (тыс. руб.)</w:t>
            </w:r>
          </w:p>
        </w:tc>
        <w:tc>
          <w:tcPr>
            <w:tcW w:w="992" w:type="dxa"/>
          </w:tcPr>
          <w:p w:rsidR="00C50DB0" w:rsidRPr="00C50DB0" w:rsidRDefault="00C50DB0" w:rsidP="005B540C">
            <w:pPr>
              <w:spacing w:line="276" w:lineRule="auto"/>
              <w:jc w:val="center"/>
              <w:rPr>
                <w:sz w:val="18"/>
                <w:szCs w:val="18"/>
              </w:rPr>
            </w:pPr>
          </w:p>
        </w:tc>
        <w:tc>
          <w:tcPr>
            <w:tcW w:w="993" w:type="dxa"/>
          </w:tcPr>
          <w:p w:rsidR="00C50DB0" w:rsidRPr="00C50DB0" w:rsidRDefault="00C50DB0" w:rsidP="005B540C">
            <w:pPr>
              <w:spacing w:line="276" w:lineRule="auto"/>
              <w:jc w:val="center"/>
              <w:rPr>
                <w:sz w:val="18"/>
                <w:szCs w:val="18"/>
              </w:rPr>
            </w:pPr>
          </w:p>
        </w:tc>
      </w:tr>
      <w:tr w:rsidR="00C50DB0" w:rsidRPr="00C50DB0" w:rsidTr="00003453">
        <w:tc>
          <w:tcPr>
            <w:tcW w:w="486" w:type="dxa"/>
            <w:vMerge/>
          </w:tcPr>
          <w:p w:rsidR="00C50DB0" w:rsidRPr="00C50DB0" w:rsidRDefault="00C50DB0" w:rsidP="005B540C">
            <w:pPr>
              <w:spacing w:line="276" w:lineRule="auto"/>
              <w:jc w:val="center"/>
              <w:rPr>
                <w:sz w:val="18"/>
                <w:szCs w:val="18"/>
              </w:rPr>
            </w:pPr>
          </w:p>
        </w:tc>
        <w:tc>
          <w:tcPr>
            <w:tcW w:w="1483" w:type="dxa"/>
            <w:vMerge/>
          </w:tcPr>
          <w:p w:rsidR="00C50DB0" w:rsidRPr="00C50DB0" w:rsidRDefault="00C50DB0" w:rsidP="005B540C">
            <w:pPr>
              <w:spacing w:line="276" w:lineRule="auto"/>
              <w:jc w:val="center"/>
              <w:rPr>
                <w:sz w:val="18"/>
                <w:szCs w:val="18"/>
              </w:rPr>
            </w:pPr>
          </w:p>
        </w:tc>
        <w:tc>
          <w:tcPr>
            <w:tcW w:w="1258" w:type="dxa"/>
            <w:vMerge/>
          </w:tcPr>
          <w:p w:rsidR="00C50DB0" w:rsidRPr="00C50DB0" w:rsidRDefault="00C50DB0" w:rsidP="005B540C">
            <w:pPr>
              <w:spacing w:line="276" w:lineRule="auto"/>
              <w:jc w:val="center"/>
              <w:rPr>
                <w:sz w:val="18"/>
                <w:szCs w:val="18"/>
              </w:rPr>
            </w:pPr>
          </w:p>
        </w:tc>
        <w:tc>
          <w:tcPr>
            <w:tcW w:w="1276" w:type="dxa"/>
            <w:vMerge/>
          </w:tcPr>
          <w:p w:rsidR="00C50DB0" w:rsidRPr="00C50DB0" w:rsidRDefault="00C50DB0" w:rsidP="005B540C">
            <w:pPr>
              <w:spacing w:line="276" w:lineRule="auto"/>
              <w:jc w:val="center"/>
              <w:rPr>
                <w:sz w:val="18"/>
                <w:szCs w:val="18"/>
              </w:rPr>
            </w:pPr>
          </w:p>
        </w:tc>
        <w:tc>
          <w:tcPr>
            <w:tcW w:w="1134" w:type="dxa"/>
            <w:vMerge/>
          </w:tcPr>
          <w:p w:rsidR="00C50DB0" w:rsidRPr="00C50DB0" w:rsidRDefault="00C50DB0" w:rsidP="005B540C">
            <w:pPr>
              <w:spacing w:line="276" w:lineRule="auto"/>
              <w:jc w:val="center"/>
              <w:rPr>
                <w:sz w:val="18"/>
                <w:szCs w:val="18"/>
              </w:rPr>
            </w:pPr>
          </w:p>
        </w:tc>
        <w:tc>
          <w:tcPr>
            <w:tcW w:w="1134" w:type="dxa"/>
            <w:vMerge/>
          </w:tcPr>
          <w:p w:rsidR="00C50DB0" w:rsidRPr="00C50DB0" w:rsidRDefault="00C50DB0" w:rsidP="005B540C">
            <w:pPr>
              <w:spacing w:line="276" w:lineRule="auto"/>
              <w:jc w:val="center"/>
              <w:rPr>
                <w:sz w:val="18"/>
                <w:szCs w:val="18"/>
              </w:rPr>
            </w:pPr>
          </w:p>
        </w:tc>
        <w:tc>
          <w:tcPr>
            <w:tcW w:w="850" w:type="dxa"/>
          </w:tcPr>
          <w:p w:rsidR="00C50DB0" w:rsidRPr="00C50DB0" w:rsidRDefault="00C50DB0" w:rsidP="005B540C">
            <w:pPr>
              <w:spacing w:line="276" w:lineRule="auto"/>
              <w:rPr>
                <w:sz w:val="18"/>
                <w:szCs w:val="18"/>
              </w:rPr>
            </w:pPr>
            <w:r w:rsidRPr="00C50DB0">
              <w:rPr>
                <w:sz w:val="18"/>
                <w:szCs w:val="18"/>
              </w:rPr>
              <w:t>2022</w:t>
            </w:r>
          </w:p>
        </w:tc>
        <w:tc>
          <w:tcPr>
            <w:tcW w:w="851" w:type="dxa"/>
          </w:tcPr>
          <w:p w:rsidR="00C50DB0" w:rsidRPr="00C50DB0" w:rsidRDefault="00C50DB0" w:rsidP="005B540C">
            <w:pPr>
              <w:spacing w:line="276" w:lineRule="auto"/>
              <w:jc w:val="center"/>
              <w:rPr>
                <w:sz w:val="18"/>
                <w:szCs w:val="18"/>
              </w:rPr>
            </w:pPr>
            <w:r w:rsidRPr="00C50DB0">
              <w:rPr>
                <w:sz w:val="18"/>
                <w:szCs w:val="18"/>
              </w:rPr>
              <w:t>2023</w:t>
            </w:r>
          </w:p>
        </w:tc>
        <w:tc>
          <w:tcPr>
            <w:tcW w:w="992" w:type="dxa"/>
          </w:tcPr>
          <w:p w:rsidR="00C50DB0" w:rsidRPr="00C50DB0" w:rsidRDefault="00C50DB0" w:rsidP="005B540C">
            <w:pPr>
              <w:spacing w:line="276" w:lineRule="auto"/>
              <w:jc w:val="center"/>
              <w:rPr>
                <w:sz w:val="18"/>
                <w:szCs w:val="18"/>
              </w:rPr>
            </w:pPr>
            <w:r w:rsidRPr="00C50DB0">
              <w:rPr>
                <w:sz w:val="18"/>
                <w:szCs w:val="18"/>
              </w:rPr>
              <w:t>2024</w:t>
            </w:r>
          </w:p>
        </w:tc>
        <w:tc>
          <w:tcPr>
            <w:tcW w:w="992" w:type="dxa"/>
          </w:tcPr>
          <w:p w:rsidR="00C50DB0" w:rsidRPr="00C50DB0" w:rsidRDefault="00C50DB0" w:rsidP="005B540C">
            <w:pPr>
              <w:spacing w:line="276" w:lineRule="auto"/>
              <w:jc w:val="center"/>
              <w:rPr>
                <w:sz w:val="18"/>
                <w:szCs w:val="18"/>
              </w:rPr>
            </w:pPr>
            <w:r w:rsidRPr="00C50DB0">
              <w:rPr>
                <w:sz w:val="18"/>
                <w:szCs w:val="18"/>
              </w:rPr>
              <w:t>2025</w:t>
            </w:r>
          </w:p>
        </w:tc>
        <w:tc>
          <w:tcPr>
            <w:tcW w:w="992" w:type="dxa"/>
          </w:tcPr>
          <w:p w:rsidR="00C50DB0" w:rsidRPr="00C50DB0" w:rsidRDefault="00C50DB0" w:rsidP="005B540C">
            <w:pPr>
              <w:spacing w:line="276" w:lineRule="auto"/>
              <w:jc w:val="center"/>
              <w:rPr>
                <w:sz w:val="18"/>
                <w:szCs w:val="18"/>
              </w:rPr>
            </w:pPr>
            <w:r w:rsidRPr="00C50DB0">
              <w:rPr>
                <w:sz w:val="18"/>
                <w:szCs w:val="18"/>
              </w:rPr>
              <w:t>2026</w:t>
            </w:r>
          </w:p>
        </w:tc>
        <w:tc>
          <w:tcPr>
            <w:tcW w:w="993" w:type="dxa"/>
          </w:tcPr>
          <w:p w:rsidR="00C50DB0" w:rsidRPr="00C50DB0" w:rsidRDefault="00C50DB0" w:rsidP="005B540C">
            <w:pPr>
              <w:spacing w:line="276" w:lineRule="auto"/>
              <w:jc w:val="center"/>
              <w:rPr>
                <w:sz w:val="18"/>
                <w:szCs w:val="18"/>
              </w:rPr>
            </w:pPr>
            <w:r w:rsidRPr="00C50DB0">
              <w:rPr>
                <w:sz w:val="18"/>
                <w:szCs w:val="18"/>
              </w:rPr>
              <w:t>2027</w:t>
            </w:r>
          </w:p>
        </w:tc>
      </w:tr>
      <w:tr w:rsidR="00C50DB0" w:rsidRPr="00C50DB0" w:rsidTr="00003453">
        <w:tc>
          <w:tcPr>
            <w:tcW w:w="486" w:type="dxa"/>
          </w:tcPr>
          <w:p w:rsidR="00C50DB0" w:rsidRPr="00C50DB0" w:rsidRDefault="00C50DB0" w:rsidP="005B540C">
            <w:pPr>
              <w:spacing w:line="276" w:lineRule="auto"/>
              <w:jc w:val="center"/>
              <w:rPr>
                <w:sz w:val="18"/>
                <w:szCs w:val="18"/>
              </w:rPr>
            </w:pPr>
            <w:r w:rsidRPr="00C50DB0">
              <w:rPr>
                <w:sz w:val="18"/>
                <w:szCs w:val="18"/>
              </w:rPr>
              <w:t>1</w:t>
            </w:r>
          </w:p>
        </w:tc>
        <w:tc>
          <w:tcPr>
            <w:tcW w:w="1483" w:type="dxa"/>
          </w:tcPr>
          <w:p w:rsidR="00C50DB0" w:rsidRPr="00C50DB0" w:rsidRDefault="00C50DB0" w:rsidP="005B540C">
            <w:pPr>
              <w:spacing w:line="276" w:lineRule="auto"/>
              <w:jc w:val="center"/>
              <w:rPr>
                <w:sz w:val="18"/>
                <w:szCs w:val="18"/>
              </w:rPr>
            </w:pPr>
            <w:r w:rsidRPr="00C50DB0">
              <w:rPr>
                <w:sz w:val="18"/>
                <w:szCs w:val="18"/>
              </w:rPr>
              <w:t>2</w:t>
            </w:r>
          </w:p>
        </w:tc>
        <w:tc>
          <w:tcPr>
            <w:tcW w:w="1258" w:type="dxa"/>
          </w:tcPr>
          <w:p w:rsidR="00C50DB0" w:rsidRPr="00C50DB0" w:rsidRDefault="00C50DB0" w:rsidP="005B540C">
            <w:pPr>
              <w:spacing w:line="276" w:lineRule="auto"/>
              <w:jc w:val="center"/>
              <w:rPr>
                <w:sz w:val="18"/>
                <w:szCs w:val="18"/>
              </w:rPr>
            </w:pPr>
            <w:r w:rsidRPr="00C50DB0">
              <w:rPr>
                <w:sz w:val="18"/>
                <w:szCs w:val="18"/>
              </w:rPr>
              <w:t>3</w:t>
            </w:r>
          </w:p>
        </w:tc>
        <w:tc>
          <w:tcPr>
            <w:tcW w:w="1276" w:type="dxa"/>
          </w:tcPr>
          <w:p w:rsidR="00C50DB0" w:rsidRPr="00C50DB0" w:rsidRDefault="00C50DB0" w:rsidP="005B540C">
            <w:pPr>
              <w:spacing w:line="276" w:lineRule="auto"/>
              <w:jc w:val="center"/>
              <w:rPr>
                <w:sz w:val="18"/>
                <w:szCs w:val="18"/>
              </w:rPr>
            </w:pPr>
            <w:r w:rsidRPr="00C50DB0">
              <w:rPr>
                <w:sz w:val="18"/>
                <w:szCs w:val="18"/>
              </w:rPr>
              <w:t>4</w:t>
            </w:r>
          </w:p>
        </w:tc>
        <w:tc>
          <w:tcPr>
            <w:tcW w:w="1134" w:type="dxa"/>
          </w:tcPr>
          <w:p w:rsidR="00C50DB0" w:rsidRPr="00C50DB0" w:rsidRDefault="00C50DB0" w:rsidP="005B540C">
            <w:pPr>
              <w:spacing w:line="276" w:lineRule="auto"/>
              <w:jc w:val="center"/>
              <w:rPr>
                <w:sz w:val="18"/>
                <w:szCs w:val="18"/>
              </w:rPr>
            </w:pPr>
            <w:r w:rsidRPr="00C50DB0">
              <w:rPr>
                <w:sz w:val="18"/>
                <w:szCs w:val="18"/>
              </w:rPr>
              <w:t>5</w:t>
            </w:r>
          </w:p>
        </w:tc>
        <w:tc>
          <w:tcPr>
            <w:tcW w:w="1134" w:type="dxa"/>
          </w:tcPr>
          <w:p w:rsidR="00C50DB0" w:rsidRPr="00C50DB0" w:rsidRDefault="00C50DB0" w:rsidP="005B540C">
            <w:pPr>
              <w:spacing w:line="276" w:lineRule="auto"/>
              <w:jc w:val="center"/>
              <w:rPr>
                <w:sz w:val="18"/>
                <w:szCs w:val="18"/>
              </w:rPr>
            </w:pPr>
            <w:r w:rsidRPr="00C50DB0">
              <w:rPr>
                <w:sz w:val="18"/>
                <w:szCs w:val="18"/>
              </w:rPr>
              <w:t>6</w:t>
            </w:r>
          </w:p>
        </w:tc>
        <w:tc>
          <w:tcPr>
            <w:tcW w:w="850" w:type="dxa"/>
          </w:tcPr>
          <w:p w:rsidR="00C50DB0" w:rsidRPr="00C50DB0" w:rsidRDefault="00C50DB0" w:rsidP="005B540C">
            <w:pPr>
              <w:spacing w:line="276" w:lineRule="auto"/>
              <w:jc w:val="center"/>
              <w:rPr>
                <w:sz w:val="18"/>
                <w:szCs w:val="18"/>
              </w:rPr>
            </w:pPr>
            <w:r w:rsidRPr="00C50DB0">
              <w:rPr>
                <w:sz w:val="18"/>
                <w:szCs w:val="18"/>
              </w:rPr>
              <w:t>7</w:t>
            </w:r>
          </w:p>
        </w:tc>
        <w:tc>
          <w:tcPr>
            <w:tcW w:w="851" w:type="dxa"/>
          </w:tcPr>
          <w:p w:rsidR="00C50DB0" w:rsidRPr="00C50DB0" w:rsidRDefault="00C50DB0" w:rsidP="005B540C">
            <w:pPr>
              <w:spacing w:line="276" w:lineRule="auto"/>
              <w:jc w:val="center"/>
              <w:rPr>
                <w:sz w:val="18"/>
                <w:szCs w:val="18"/>
              </w:rPr>
            </w:pPr>
            <w:r w:rsidRPr="00C50DB0">
              <w:rPr>
                <w:sz w:val="18"/>
                <w:szCs w:val="18"/>
              </w:rPr>
              <w:t>8</w:t>
            </w:r>
          </w:p>
        </w:tc>
        <w:tc>
          <w:tcPr>
            <w:tcW w:w="992" w:type="dxa"/>
          </w:tcPr>
          <w:p w:rsidR="00C50DB0" w:rsidRPr="00C50DB0" w:rsidRDefault="00C50DB0" w:rsidP="005B540C">
            <w:pPr>
              <w:spacing w:line="276" w:lineRule="auto"/>
              <w:jc w:val="center"/>
              <w:rPr>
                <w:sz w:val="18"/>
                <w:szCs w:val="18"/>
              </w:rPr>
            </w:pPr>
            <w:r w:rsidRPr="00C50DB0">
              <w:rPr>
                <w:sz w:val="18"/>
                <w:szCs w:val="18"/>
              </w:rPr>
              <w:t>9</w:t>
            </w:r>
          </w:p>
        </w:tc>
        <w:tc>
          <w:tcPr>
            <w:tcW w:w="992" w:type="dxa"/>
          </w:tcPr>
          <w:p w:rsidR="00C50DB0" w:rsidRPr="00C50DB0" w:rsidRDefault="00C50DB0" w:rsidP="005B540C">
            <w:pPr>
              <w:spacing w:line="276" w:lineRule="auto"/>
              <w:jc w:val="center"/>
              <w:rPr>
                <w:sz w:val="18"/>
                <w:szCs w:val="18"/>
              </w:rPr>
            </w:pPr>
            <w:r w:rsidRPr="00C50DB0">
              <w:rPr>
                <w:sz w:val="18"/>
                <w:szCs w:val="18"/>
              </w:rPr>
              <w:t>10</w:t>
            </w:r>
          </w:p>
          <w:p w:rsidR="00C50DB0" w:rsidRPr="00C50DB0" w:rsidRDefault="00C50DB0" w:rsidP="005B540C">
            <w:pPr>
              <w:spacing w:line="276" w:lineRule="auto"/>
              <w:jc w:val="center"/>
              <w:rPr>
                <w:sz w:val="18"/>
                <w:szCs w:val="18"/>
              </w:rPr>
            </w:pPr>
          </w:p>
        </w:tc>
        <w:tc>
          <w:tcPr>
            <w:tcW w:w="992" w:type="dxa"/>
          </w:tcPr>
          <w:p w:rsidR="00C50DB0" w:rsidRPr="00C50DB0" w:rsidRDefault="00C50DB0" w:rsidP="005B540C">
            <w:pPr>
              <w:spacing w:line="276" w:lineRule="auto"/>
              <w:jc w:val="center"/>
              <w:rPr>
                <w:sz w:val="18"/>
                <w:szCs w:val="18"/>
              </w:rPr>
            </w:pPr>
            <w:r w:rsidRPr="00C50DB0">
              <w:rPr>
                <w:sz w:val="18"/>
                <w:szCs w:val="18"/>
              </w:rPr>
              <w:t>11</w:t>
            </w:r>
          </w:p>
        </w:tc>
        <w:tc>
          <w:tcPr>
            <w:tcW w:w="993" w:type="dxa"/>
          </w:tcPr>
          <w:p w:rsidR="00C50DB0" w:rsidRPr="00C50DB0" w:rsidRDefault="00C50DB0" w:rsidP="005B540C">
            <w:pPr>
              <w:spacing w:line="276" w:lineRule="auto"/>
              <w:jc w:val="center"/>
              <w:rPr>
                <w:sz w:val="18"/>
                <w:szCs w:val="18"/>
              </w:rPr>
            </w:pPr>
            <w:r w:rsidRPr="00C50DB0">
              <w:rPr>
                <w:sz w:val="18"/>
                <w:szCs w:val="18"/>
              </w:rPr>
              <w:t>12</w:t>
            </w:r>
          </w:p>
        </w:tc>
      </w:tr>
      <w:tr w:rsidR="00C50DB0" w:rsidRPr="00C50DB0" w:rsidTr="00003453">
        <w:tc>
          <w:tcPr>
            <w:tcW w:w="486" w:type="dxa"/>
          </w:tcPr>
          <w:p w:rsidR="00C50DB0" w:rsidRPr="00C50DB0" w:rsidRDefault="00C50DB0" w:rsidP="005B540C">
            <w:pPr>
              <w:spacing w:line="276" w:lineRule="auto"/>
              <w:jc w:val="center"/>
              <w:rPr>
                <w:sz w:val="18"/>
                <w:szCs w:val="18"/>
              </w:rPr>
            </w:pPr>
            <w:r w:rsidRPr="00C50DB0">
              <w:rPr>
                <w:sz w:val="18"/>
                <w:szCs w:val="18"/>
              </w:rPr>
              <w:t>1</w:t>
            </w:r>
          </w:p>
        </w:tc>
        <w:tc>
          <w:tcPr>
            <w:tcW w:w="9970" w:type="dxa"/>
            <w:gridSpan w:val="9"/>
          </w:tcPr>
          <w:p w:rsidR="00C50DB0" w:rsidRPr="00C50DB0" w:rsidRDefault="00C50DB0" w:rsidP="005B540C">
            <w:pPr>
              <w:spacing w:line="276" w:lineRule="auto"/>
              <w:jc w:val="center"/>
              <w:rPr>
                <w:sz w:val="18"/>
                <w:szCs w:val="18"/>
              </w:rPr>
            </w:pPr>
            <w:r w:rsidRPr="00C50DB0">
              <w:rPr>
                <w:b/>
                <w:i/>
                <w:sz w:val="18"/>
                <w:szCs w:val="18"/>
              </w:rPr>
              <w:t>Задача - Создание и развитие инфраструктуры сельского поселения</w:t>
            </w:r>
          </w:p>
        </w:tc>
        <w:tc>
          <w:tcPr>
            <w:tcW w:w="992" w:type="dxa"/>
          </w:tcPr>
          <w:p w:rsidR="00C50DB0" w:rsidRPr="00C50DB0" w:rsidRDefault="00C50DB0" w:rsidP="005B540C">
            <w:pPr>
              <w:spacing w:line="276" w:lineRule="auto"/>
              <w:jc w:val="center"/>
              <w:rPr>
                <w:b/>
                <w:i/>
                <w:sz w:val="18"/>
                <w:szCs w:val="18"/>
              </w:rPr>
            </w:pPr>
          </w:p>
        </w:tc>
        <w:tc>
          <w:tcPr>
            <w:tcW w:w="993" w:type="dxa"/>
          </w:tcPr>
          <w:p w:rsidR="00C50DB0" w:rsidRPr="00C50DB0" w:rsidRDefault="00C50DB0" w:rsidP="005B540C">
            <w:pPr>
              <w:spacing w:line="276" w:lineRule="auto"/>
              <w:jc w:val="center"/>
              <w:rPr>
                <w:b/>
                <w:i/>
                <w:sz w:val="18"/>
                <w:szCs w:val="18"/>
              </w:rPr>
            </w:pPr>
          </w:p>
        </w:tc>
      </w:tr>
      <w:tr w:rsidR="00C50DB0" w:rsidRPr="00C50DB0" w:rsidTr="00003453">
        <w:tc>
          <w:tcPr>
            <w:tcW w:w="486" w:type="dxa"/>
          </w:tcPr>
          <w:p w:rsidR="00C50DB0" w:rsidRPr="00C50DB0" w:rsidRDefault="00C50DB0" w:rsidP="005B540C">
            <w:pPr>
              <w:spacing w:line="276" w:lineRule="auto"/>
              <w:jc w:val="center"/>
              <w:rPr>
                <w:sz w:val="18"/>
                <w:szCs w:val="18"/>
              </w:rPr>
            </w:pPr>
            <w:r w:rsidRPr="00C50DB0">
              <w:rPr>
                <w:sz w:val="18"/>
                <w:szCs w:val="18"/>
              </w:rPr>
              <w:t>1.1</w:t>
            </w:r>
          </w:p>
        </w:tc>
        <w:tc>
          <w:tcPr>
            <w:tcW w:w="1483" w:type="dxa"/>
          </w:tcPr>
          <w:p w:rsidR="00C50DB0" w:rsidRPr="00C50DB0" w:rsidRDefault="00C50DB0" w:rsidP="005B540C">
            <w:pPr>
              <w:spacing w:line="276" w:lineRule="auto"/>
              <w:jc w:val="center"/>
              <w:rPr>
                <w:sz w:val="18"/>
                <w:szCs w:val="18"/>
              </w:rPr>
            </w:pPr>
            <w:r w:rsidRPr="00C50DB0">
              <w:rPr>
                <w:sz w:val="18"/>
                <w:szCs w:val="18"/>
              </w:rPr>
              <w:t>Обустройство зоны отдыха в д.Взвад Взвадского сельского поселения Старорусского района Новгородской области</w:t>
            </w:r>
          </w:p>
        </w:tc>
        <w:tc>
          <w:tcPr>
            <w:tcW w:w="1258"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276"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134" w:type="dxa"/>
          </w:tcPr>
          <w:p w:rsidR="00C50DB0" w:rsidRPr="00C50DB0" w:rsidRDefault="00C50DB0" w:rsidP="005B540C">
            <w:pPr>
              <w:spacing w:line="276" w:lineRule="auto"/>
              <w:jc w:val="center"/>
              <w:rPr>
                <w:sz w:val="18"/>
                <w:szCs w:val="18"/>
              </w:rPr>
            </w:pPr>
            <w:r w:rsidRPr="00C50DB0">
              <w:rPr>
                <w:sz w:val="18"/>
                <w:szCs w:val="18"/>
              </w:rPr>
              <w:t>1.5.1</w:t>
            </w:r>
          </w:p>
        </w:tc>
        <w:tc>
          <w:tcPr>
            <w:tcW w:w="1134" w:type="dxa"/>
          </w:tcPr>
          <w:p w:rsidR="00C50DB0" w:rsidRPr="00C50DB0" w:rsidRDefault="00C50DB0" w:rsidP="005B540C">
            <w:pPr>
              <w:spacing w:line="276" w:lineRule="auto"/>
              <w:jc w:val="center"/>
              <w:rPr>
                <w:sz w:val="18"/>
                <w:szCs w:val="18"/>
              </w:rPr>
            </w:pPr>
            <w:r w:rsidRPr="00C50DB0">
              <w:rPr>
                <w:sz w:val="18"/>
                <w:szCs w:val="18"/>
              </w:rPr>
              <w:t>Бюджет поселения</w:t>
            </w:r>
          </w:p>
          <w:p w:rsidR="00C50DB0" w:rsidRPr="00C50DB0" w:rsidRDefault="00C50DB0" w:rsidP="005B540C">
            <w:pPr>
              <w:spacing w:line="276" w:lineRule="auto"/>
              <w:jc w:val="center"/>
              <w:rPr>
                <w:sz w:val="18"/>
                <w:szCs w:val="18"/>
              </w:rPr>
            </w:pPr>
            <w:r w:rsidRPr="00C50DB0">
              <w:rPr>
                <w:sz w:val="18"/>
                <w:szCs w:val="18"/>
              </w:rPr>
              <w:t xml:space="preserve"> </w:t>
            </w:r>
          </w:p>
        </w:tc>
        <w:tc>
          <w:tcPr>
            <w:tcW w:w="850" w:type="dxa"/>
          </w:tcPr>
          <w:p w:rsidR="00C50DB0" w:rsidRPr="00C50DB0" w:rsidRDefault="00C50DB0" w:rsidP="005B540C">
            <w:pPr>
              <w:spacing w:line="276" w:lineRule="auto"/>
              <w:jc w:val="center"/>
              <w:rPr>
                <w:sz w:val="18"/>
                <w:szCs w:val="18"/>
              </w:rPr>
            </w:pPr>
            <w:r w:rsidRPr="00C50DB0">
              <w:rPr>
                <w:sz w:val="18"/>
                <w:szCs w:val="18"/>
              </w:rPr>
              <w:t>150,0</w:t>
            </w:r>
          </w:p>
          <w:p w:rsidR="00C50DB0" w:rsidRPr="00C50DB0" w:rsidRDefault="00C50DB0" w:rsidP="005B540C">
            <w:pPr>
              <w:spacing w:line="276" w:lineRule="auto"/>
              <w:jc w:val="center"/>
              <w:rPr>
                <w:sz w:val="18"/>
                <w:szCs w:val="18"/>
              </w:rPr>
            </w:pPr>
          </w:p>
          <w:p w:rsidR="00C50DB0" w:rsidRPr="00C50DB0" w:rsidRDefault="00C50DB0" w:rsidP="005B540C">
            <w:pPr>
              <w:spacing w:line="276" w:lineRule="auto"/>
              <w:jc w:val="center"/>
              <w:rPr>
                <w:sz w:val="18"/>
                <w:szCs w:val="18"/>
              </w:rPr>
            </w:pPr>
          </w:p>
          <w:p w:rsidR="00C50DB0" w:rsidRPr="00C50DB0" w:rsidRDefault="00C50DB0" w:rsidP="005B540C">
            <w:pPr>
              <w:spacing w:line="276" w:lineRule="auto"/>
              <w:jc w:val="center"/>
              <w:rPr>
                <w:sz w:val="18"/>
                <w:szCs w:val="18"/>
              </w:rPr>
            </w:pPr>
          </w:p>
          <w:p w:rsidR="00C50DB0" w:rsidRPr="00C50DB0" w:rsidRDefault="00C50DB0" w:rsidP="005B540C">
            <w:pPr>
              <w:spacing w:line="276" w:lineRule="auto"/>
              <w:jc w:val="center"/>
              <w:rPr>
                <w:sz w:val="18"/>
                <w:szCs w:val="18"/>
              </w:rPr>
            </w:pPr>
          </w:p>
          <w:p w:rsidR="00C50DB0" w:rsidRPr="00C50DB0" w:rsidRDefault="00C50DB0" w:rsidP="005B540C">
            <w:pPr>
              <w:spacing w:line="276" w:lineRule="auto"/>
              <w:jc w:val="center"/>
              <w:rPr>
                <w:sz w:val="18"/>
                <w:szCs w:val="18"/>
              </w:rPr>
            </w:pPr>
            <w:r w:rsidRPr="00C50DB0">
              <w:rPr>
                <w:sz w:val="18"/>
                <w:szCs w:val="18"/>
              </w:rPr>
              <w:t xml:space="preserve"> </w:t>
            </w:r>
          </w:p>
        </w:tc>
        <w:tc>
          <w:tcPr>
            <w:tcW w:w="851"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3" w:type="dxa"/>
          </w:tcPr>
          <w:p w:rsidR="00C50DB0" w:rsidRPr="00C50DB0" w:rsidRDefault="00C50DB0" w:rsidP="005B540C">
            <w:pPr>
              <w:spacing w:line="276" w:lineRule="auto"/>
              <w:jc w:val="center"/>
              <w:rPr>
                <w:sz w:val="18"/>
                <w:szCs w:val="18"/>
              </w:rPr>
            </w:pPr>
            <w:r w:rsidRPr="00C50DB0">
              <w:rPr>
                <w:sz w:val="18"/>
                <w:szCs w:val="18"/>
              </w:rPr>
              <w:t>150,0</w:t>
            </w:r>
          </w:p>
          <w:p w:rsidR="00C50DB0" w:rsidRPr="00C50DB0" w:rsidRDefault="00C50DB0" w:rsidP="005B540C">
            <w:pPr>
              <w:spacing w:line="276" w:lineRule="auto"/>
              <w:jc w:val="center"/>
              <w:rPr>
                <w:sz w:val="18"/>
                <w:szCs w:val="18"/>
              </w:rPr>
            </w:pPr>
          </w:p>
        </w:tc>
      </w:tr>
      <w:tr w:rsidR="00C50DB0" w:rsidRPr="00C50DB0" w:rsidTr="00003453">
        <w:tc>
          <w:tcPr>
            <w:tcW w:w="486" w:type="dxa"/>
          </w:tcPr>
          <w:p w:rsidR="00C50DB0" w:rsidRPr="00C50DB0" w:rsidRDefault="00C50DB0" w:rsidP="005B540C">
            <w:pPr>
              <w:spacing w:line="276" w:lineRule="auto"/>
              <w:jc w:val="center"/>
              <w:rPr>
                <w:sz w:val="18"/>
                <w:szCs w:val="18"/>
              </w:rPr>
            </w:pPr>
            <w:r w:rsidRPr="00C50DB0">
              <w:rPr>
                <w:sz w:val="18"/>
                <w:szCs w:val="18"/>
              </w:rPr>
              <w:t>1.2</w:t>
            </w:r>
          </w:p>
        </w:tc>
        <w:tc>
          <w:tcPr>
            <w:tcW w:w="1483" w:type="dxa"/>
          </w:tcPr>
          <w:p w:rsidR="00C50DB0" w:rsidRPr="00C50DB0" w:rsidRDefault="00C50DB0" w:rsidP="005B540C">
            <w:pPr>
              <w:spacing w:line="276" w:lineRule="auto"/>
              <w:jc w:val="center"/>
              <w:rPr>
                <w:sz w:val="18"/>
                <w:szCs w:val="18"/>
              </w:rPr>
            </w:pPr>
            <w:r w:rsidRPr="00C50DB0">
              <w:rPr>
                <w:sz w:val="18"/>
                <w:szCs w:val="18"/>
              </w:rPr>
              <w:t>Организация освещения по ул.Луговая д.Взвад</w:t>
            </w:r>
          </w:p>
        </w:tc>
        <w:tc>
          <w:tcPr>
            <w:tcW w:w="1258"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276"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134" w:type="dxa"/>
          </w:tcPr>
          <w:p w:rsidR="00C50DB0" w:rsidRPr="00C50DB0" w:rsidRDefault="00C50DB0" w:rsidP="005B540C">
            <w:pPr>
              <w:spacing w:line="276" w:lineRule="auto"/>
              <w:jc w:val="center"/>
              <w:rPr>
                <w:sz w:val="18"/>
                <w:szCs w:val="18"/>
              </w:rPr>
            </w:pPr>
            <w:r w:rsidRPr="00C50DB0">
              <w:rPr>
                <w:sz w:val="18"/>
                <w:szCs w:val="18"/>
              </w:rPr>
              <w:t>1.5.1</w:t>
            </w:r>
          </w:p>
        </w:tc>
        <w:tc>
          <w:tcPr>
            <w:tcW w:w="1134" w:type="dxa"/>
          </w:tcPr>
          <w:p w:rsidR="00C50DB0" w:rsidRPr="00C50DB0" w:rsidRDefault="00C50DB0" w:rsidP="005B540C">
            <w:pPr>
              <w:spacing w:line="276" w:lineRule="auto"/>
              <w:jc w:val="center"/>
              <w:rPr>
                <w:sz w:val="18"/>
                <w:szCs w:val="18"/>
              </w:rPr>
            </w:pPr>
            <w:r w:rsidRPr="00C50DB0">
              <w:rPr>
                <w:sz w:val="18"/>
                <w:szCs w:val="18"/>
              </w:rPr>
              <w:t>Бюджет поселения</w:t>
            </w:r>
          </w:p>
          <w:p w:rsidR="00C50DB0" w:rsidRPr="00C50DB0" w:rsidRDefault="00C50DB0" w:rsidP="005B540C">
            <w:pPr>
              <w:spacing w:line="276" w:lineRule="auto"/>
              <w:jc w:val="center"/>
              <w:rPr>
                <w:sz w:val="18"/>
                <w:szCs w:val="18"/>
              </w:rPr>
            </w:pPr>
            <w:r w:rsidRPr="00C50DB0">
              <w:rPr>
                <w:sz w:val="18"/>
                <w:szCs w:val="18"/>
              </w:rPr>
              <w:t xml:space="preserve"> </w:t>
            </w:r>
          </w:p>
        </w:tc>
        <w:tc>
          <w:tcPr>
            <w:tcW w:w="850"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993" w:type="dxa"/>
          </w:tcPr>
          <w:p w:rsidR="00C50DB0" w:rsidRPr="00C50DB0" w:rsidRDefault="00C50DB0" w:rsidP="005B540C">
            <w:pPr>
              <w:spacing w:line="276" w:lineRule="auto"/>
              <w:jc w:val="center"/>
              <w:rPr>
                <w:sz w:val="18"/>
                <w:szCs w:val="18"/>
              </w:rPr>
            </w:pPr>
            <w:r w:rsidRPr="00C50DB0">
              <w:rPr>
                <w:sz w:val="18"/>
                <w:szCs w:val="18"/>
              </w:rPr>
              <w:t>0</w:t>
            </w:r>
          </w:p>
        </w:tc>
      </w:tr>
    </w:tbl>
    <w:p w:rsidR="00C50DB0" w:rsidRPr="00C50DB0" w:rsidRDefault="00C50DB0" w:rsidP="00C50DB0">
      <w:pPr>
        <w:spacing w:line="276" w:lineRule="auto"/>
        <w:jc w:val="center"/>
        <w:rPr>
          <w:b/>
          <w:sz w:val="18"/>
          <w:szCs w:val="18"/>
        </w:rPr>
      </w:pPr>
      <w:r w:rsidRPr="00C50DB0">
        <w:rPr>
          <w:b/>
          <w:sz w:val="18"/>
          <w:szCs w:val="18"/>
        </w:rPr>
        <w:t>к муниципальной подпрограмме «Комплексное развитие территории Взвадского сельского поселения на 2022-2027 годы»</w:t>
      </w:r>
    </w:p>
    <w:p w:rsidR="00C50DB0" w:rsidRPr="00C50DB0" w:rsidRDefault="00C50DB0" w:rsidP="00C50DB0">
      <w:pPr>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widowControl w:val="0"/>
        <w:autoSpaceDE w:val="0"/>
        <w:jc w:val="both"/>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p>
    <w:p w:rsidR="00C50DB0" w:rsidRPr="00C50DB0" w:rsidRDefault="00C50DB0" w:rsidP="00C50DB0">
      <w:pPr>
        <w:ind w:left="1080"/>
        <w:contextualSpacing/>
        <w:jc w:val="center"/>
        <w:rPr>
          <w:sz w:val="18"/>
          <w:szCs w:val="18"/>
        </w:rPr>
      </w:pPr>
      <w:r w:rsidRPr="00C50DB0">
        <w:rPr>
          <w:sz w:val="18"/>
          <w:szCs w:val="18"/>
        </w:rPr>
        <w:tab/>
      </w: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003453" w:rsidRDefault="00003453" w:rsidP="00C50DB0">
      <w:pPr>
        <w:ind w:left="1080"/>
        <w:contextualSpacing/>
        <w:jc w:val="center"/>
        <w:rPr>
          <w:b/>
          <w:sz w:val="18"/>
          <w:szCs w:val="18"/>
        </w:rPr>
      </w:pPr>
    </w:p>
    <w:p w:rsidR="00C50DB0" w:rsidRPr="00C50DB0" w:rsidRDefault="00C50DB0" w:rsidP="00C50DB0">
      <w:pPr>
        <w:ind w:left="1080"/>
        <w:contextualSpacing/>
        <w:jc w:val="center"/>
        <w:rPr>
          <w:b/>
          <w:sz w:val="18"/>
          <w:szCs w:val="18"/>
        </w:rPr>
      </w:pPr>
      <w:r w:rsidRPr="00C50DB0">
        <w:rPr>
          <w:b/>
          <w:sz w:val="18"/>
          <w:szCs w:val="18"/>
        </w:rPr>
        <w:t>ПАСПОРТ МУНИЦИПАЛЬНОЙ ПОДПРОГРАММЫ</w:t>
      </w:r>
    </w:p>
    <w:p w:rsidR="00C50DB0" w:rsidRPr="00C50DB0" w:rsidRDefault="00C50DB0" w:rsidP="00C50DB0">
      <w:pPr>
        <w:spacing w:line="276" w:lineRule="auto"/>
        <w:ind w:right="424"/>
        <w:jc w:val="center"/>
        <w:rPr>
          <w:b/>
          <w:sz w:val="18"/>
          <w:szCs w:val="18"/>
        </w:rPr>
      </w:pPr>
      <w:r w:rsidRPr="00C50DB0">
        <w:rPr>
          <w:b/>
          <w:sz w:val="18"/>
          <w:szCs w:val="18"/>
        </w:rPr>
        <w:t>«Обустройство контейнерных площадок для накопления твёрдых коммунальных отходов на территории Взвадского сельского поселения на 2022-2027 годы»</w:t>
      </w:r>
    </w:p>
    <w:p w:rsidR="00C50DB0" w:rsidRPr="00C50DB0" w:rsidRDefault="00C50DB0" w:rsidP="00C50DB0">
      <w:pPr>
        <w:tabs>
          <w:tab w:val="left" w:pos="4082"/>
        </w:tabs>
        <w:rPr>
          <w:sz w:val="18"/>
          <w:szCs w:val="18"/>
        </w:rPr>
      </w:pPr>
    </w:p>
    <w:tbl>
      <w:tblPr>
        <w:tblW w:w="0" w:type="auto"/>
        <w:tblLook w:val="0000"/>
      </w:tblPr>
      <w:tblGrid>
        <w:gridCol w:w="935"/>
        <w:gridCol w:w="3344"/>
        <w:gridCol w:w="5076"/>
      </w:tblGrid>
      <w:tr w:rsidR="00C50DB0" w:rsidRPr="00C50DB0" w:rsidTr="005B540C">
        <w:tc>
          <w:tcPr>
            <w:tcW w:w="935" w:type="dxa"/>
          </w:tcPr>
          <w:p w:rsidR="00C50DB0" w:rsidRPr="00C50DB0" w:rsidRDefault="00C50DB0" w:rsidP="005B540C">
            <w:pPr>
              <w:rPr>
                <w:b/>
                <w:sz w:val="18"/>
                <w:szCs w:val="18"/>
              </w:rPr>
            </w:pPr>
            <w:r w:rsidRPr="00C50DB0">
              <w:rPr>
                <w:b/>
                <w:sz w:val="18"/>
                <w:szCs w:val="18"/>
              </w:rPr>
              <w:t>1.</w:t>
            </w:r>
          </w:p>
        </w:tc>
        <w:tc>
          <w:tcPr>
            <w:tcW w:w="3344" w:type="dxa"/>
          </w:tcPr>
          <w:p w:rsidR="00C50DB0" w:rsidRPr="00C50DB0" w:rsidRDefault="00C50DB0" w:rsidP="005B540C">
            <w:pPr>
              <w:jc w:val="center"/>
              <w:rPr>
                <w:b/>
                <w:sz w:val="18"/>
                <w:szCs w:val="18"/>
              </w:rPr>
            </w:pPr>
            <w:r w:rsidRPr="00C50DB0">
              <w:rPr>
                <w:b/>
                <w:sz w:val="18"/>
                <w:szCs w:val="18"/>
              </w:rPr>
              <w:t>Исполнители подпрограммы</w:t>
            </w:r>
          </w:p>
        </w:tc>
        <w:tc>
          <w:tcPr>
            <w:tcW w:w="5076" w:type="dxa"/>
          </w:tcPr>
          <w:p w:rsidR="00C50DB0" w:rsidRPr="00C50DB0" w:rsidRDefault="00C50DB0" w:rsidP="005B540C">
            <w:pPr>
              <w:jc w:val="center"/>
              <w:rPr>
                <w:sz w:val="18"/>
                <w:szCs w:val="18"/>
              </w:rPr>
            </w:pPr>
            <w:r w:rsidRPr="00C50DB0">
              <w:rPr>
                <w:sz w:val="18"/>
                <w:szCs w:val="18"/>
              </w:rPr>
              <w:t>Администрация Взвадского сельского поселения</w:t>
            </w:r>
          </w:p>
        </w:tc>
      </w:tr>
    </w:tbl>
    <w:p w:rsidR="00C50DB0" w:rsidRPr="00C50DB0" w:rsidRDefault="00C50DB0" w:rsidP="00C50DB0">
      <w:pPr>
        <w:tabs>
          <w:tab w:val="left" w:pos="4082"/>
        </w:tabs>
        <w:rPr>
          <w:sz w:val="18"/>
          <w:szCs w:val="18"/>
        </w:rPr>
      </w:pPr>
    </w:p>
    <w:p w:rsidR="00C50DB0" w:rsidRPr="00C50DB0" w:rsidRDefault="00C50DB0" w:rsidP="00C50DB0">
      <w:pPr>
        <w:pStyle w:val="aff4"/>
        <w:numPr>
          <w:ilvl w:val="0"/>
          <w:numId w:val="40"/>
        </w:numPr>
        <w:suppressAutoHyphens/>
        <w:jc w:val="both"/>
        <w:rPr>
          <w:b/>
          <w:sz w:val="18"/>
          <w:szCs w:val="18"/>
        </w:rPr>
      </w:pPr>
      <w:r w:rsidRPr="00C50DB0">
        <w:rPr>
          <w:b/>
          <w:sz w:val="18"/>
          <w:szCs w:val="18"/>
        </w:rPr>
        <w:t>Задачи и целевые показатели &lt;*&gt; подпрограммы:</w:t>
      </w:r>
    </w:p>
    <w:tbl>
      <w:tblPr>
        <w:tblW w:w="16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36"/>
        <w:gridCol w:w="536"/>
        <w:gridCol w:w="5987"/>
        <w:gridCol w:w="850"/>
        <w:gridCol w:w="851"/>
        <w:gridCol w:w="1099"/>
        <w:gridCol w:w="35"/>
        <w:gridCol w:w="992"/>
        <w:gridCol w:w="236"/>
        <w:gridCol w:w="614"/>
        <w:gridCol w:w="993"/>
        <w:gridCol w:w="2646"/>
      </w:tblGrid>
      <w:tr w:rsidR="00C50DB0" w:rsidRPr="00C50DB0" w:rsidTr="00003453">
        <w:trPr>
          <w:gridAfter w:val="1"/>
          <w:wAfter w:w="2646" w:type="dxa"/>
        </w:trPr>
        <w:tc>
          <w:tcPr>
            <w:tcW w:w="851" w:type="dxa"/>
            <w:vMerge w:val="restart"/>
          </w:tcPr>
          <w:p w:rsidR="00C50DB0" w:rsidRPr="00C50DB0" w:rsidRDefault="00C50DB0" w:rsidP="005B540C">
            <w:pPr>
              <w:widowControl w:val="0"/>
              <w:autoSpaceDE w:val="0"/>
              <w:autoSpaceDN w:val="0"/>
              <w:adjustRightInd w:val="0"/>
              <w:jc w:val="center"/>
              <w:rPr>
                <w:sz w:val="18"/>
                <w:szCs w:val="18"/>
              </w:rPr>
            </w:pPr>
            <w:r w:rsidRPr="00C50DB0">
              <w:rPr>
                <w:sz w:val="18"/>
                <w:szCs w:val="18"/>
              </w:rPr>
              <w:t>№ п/п</w:t>
            </w:r>
          </w:p>
        </w:tc>
        <w:tc>
          <w:tcPr>
            <w:tcW w:w="7059" w:type="dxa"/>
            <w:gridSpan w:val="3"/>
            <w:vMerge w:val="restart"/>
          </w:tcPr>
          <w:p w:rsidR="00C50DB0" w:rsidRPr="00C50DB0" w:rsidRDefault="00C50DB0" w:rsidP="005B540C">
            <w:pPr>
              <w:widowControl w:val="0"/>
              <w:autoSpaceDE w:val="0"/>
              <w:autoSpaceDN w:val="0"/>
              <w:adjustRightInd w:val="0"/>
              <w:jc w:val="center"/>
              <w:rPr>
                <w:sz w:val="18"/>
                <w:szCs w:val="18"/>
              </w:rPr>
            </w:pPr>
            <w:r w:rsidRPr="00C50DB0">
              <w:rPr>
                <w:sz w:val="18"/>
                <w:szCs w:val="18"/>
              </w:rPr>
              <w:t xml:space="preserve">Цели, задачи муниципальной программы, наименование и единица измерения целевого </w:t>
            </w:r>
            <w:r w:rsidRPr="00C50DB0">
              <w:rPr>
                <w:sz w:val="18"/>
                <w:szCs w:val="18"/>
              </w:rPr>
              <w:lastRenderedPageBreak/>
              <w:t>показателя</w:t>
            </w:r>
          </w:p>
        </w:tc>
        <w:tc>
          <w:tcPr>
            <w:tcW w:w="5670" w:type="dxa"/>
            <w:gridSpan w:val="8"/>
          </w:tcPr>
          <w:p w:rsidR="00C50DB0" w:rsidRPr="00C50DB0" w:rsidRDefault="00C50DB0" w:rsidP="005B540C">
            <w:pPr>
              <w:widowControl w:val="0"/>
              <w:autoSpaceDE w:val="0"/>
              <w:autoSpaceDN w:val="0"/>
              <w:adjustRightInd w:val="0"/>
              <w:jc w:val="center"/>
              <w:rPr>
                <w:sz w:val="18"/>
                <w:szCs w:val="18"/>
              </w:rPr>
            </w:pPr>
            <w:r w:rsidRPr="00C50DB0">
              <w:rPr>
                <w:sz w:val="18"/>
                <w:szCs w:val="18"/>
              </w:rPr>
              <w:lastRenderedPageBreak/>
              <w:t>Значение целевого показателя по годам</w:t>
            </w:r>
          </w:p>
        </w:tc>
      </w:tr>
      <w:tr w:rsidR="00C50DB0" w:rsidRPr="00C50DB0" w:rsidTr="00003453">
        <w:trPr>
          <w:gridAfter w:val="1"/>
          <w:wAfter w:w="2646" w:type="dxa"/>
          <w:cantSplit/>
          <w:trHeight w:val="1134"/>
        </w:trPr>
        <w:tc>
          <w:tcPr>
            <w:tcW w:w="851" w:type="dxa"/>
            <w:vMerge/>
          </w:tcPr>
          <w:p w:rsidR="00C50DB0" w:rsidRPr="00C50DB0" w:rsidRDefault="00C50DB0" w:rsidP="005B540C">
            <w:pPr>
              <w:widowControl w:val="0"/>
              <w:autoSpaceDE w:val="0"/>
              <w:autoSpaceDN w:val="0"/>
              <w:adjustRightInd w:val="0"/>
              <w:jc w:val="center"/>
              <w:rPr>
                <w:sz w:val="18"/>
                <w:szCs w:val="18"/>
              </w:rPr>
            </w:pPr>
          </w:p>
        </w:tc>
        <w:tc>
          <w:tcPr>
            <w:tcW w:w="7059" w:type="dxa"/>
            <w:gridSpan w:val="3"/>
            <w:vMerge/>
          </w:tcPr>
          <w:p w:rsidR="00C50DB0" w:rsidRPr="00C50DB0" w:rsidRDefault="00C50DB0" w:rsidP="005B540C">
            <w:pPr>
              <w:widowControl w:val="0"/>
              <w:autoSpaceDE w:val="0"/>
              <w:autoSpaceDN w:val="0"/>
              <w:adjustRightInd w:val="0"/>
              <w:jc w:val="center"/>
              <w:rPr>
                <w:sz w:val="18"/>
                <w:szCs w:val="18"/>
              </w:rPr>
            </w:pPr>
          </w:p>
        </w:tc>
        <w:tc>
          <w:tcPr>
            <w:tcW w:w="850" w:type="dxa"/>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2022</w:t>
            </w:r>
          </w:p>
        </w:tc>
        <w:tc>
          <w:tcPr>
            <w:tcW w:w="851" w:type="dxa"/>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2023</w:t>
            </w:r>
          </w:p>
        </w:tc>
        <w:tc>
          <w:tcPr>
            <w:tcW w:w="1134" w:type="dxa"/>
            <w:gridSpan w:val="2"/>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2024</w:t>
            </w:r>
          </w:p>
        </w:tc>
        <w:tc>
          <w:tcPr>
            <w:tcW w:w="992" w:type="dxa"/>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2025</w:t>
            </w:r>
          </w:p>
        </w:tc>
        <w:tc>
          <w:tcPr>
            <w:tcW w:w="850" w:type="dxa"/>
            <w:gridSpan w:val="2"/>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2026</w:t>
            </w:r>
          </w:p>
        </w:tc>
        <w:tc>
          <w:tcPr>
            <w:tcW w:w="993" w:type="dxa"/>
            <w:textDirection w:val="lrTbV"/>
          </w:tcPr>
          <w:p w:rsidR="00C50DB0" w:rsidRPr="00C50DB0" w:rsidRDefault="00C50DB0" w:rsidP="005B540C">
            <w:pPr>
              <w:widowControl w:val="0"/>
              <w:autoSpaceDE w:val="0"/>
              <w:autoSpaceDN w:val="0"/>
              <w:adjustRightInd w:val="0"/>
              <w:jc w:val="center"/>
              <w:rPr>
                <w:sz w:val="18"/>
                <w:szCs w:val="18"/>
              </w:rPr>
            </w:pPr>
            <w:r w:rsidRPr="00C50DB0">
              <w:rPr>
                <w:sz w:val="18"/>
                <w:szCs w:val="18"/>
              </w:rPr>
              <w:t>2027</w:t>
            </w:r>
          </w:p>
        </w:tc>
      </w:tr>
      <w:tr w:rsidR="00C50DB0" w:rsidRPr="00C50DB0" w:rsidTr="00003453">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lastRenderedPageBreak/>
              <w:t>1</w:t>
            </w:r>
          </w:p>
        </w:tc>
        <w:tc>
          <w:tcPr>
            <w:tcW w:w="7059" w:type="dxa"/>
            <w:gridSpan w:val="3"/>
          </w:tcPr>
          <w:p w:rsidR="00C50DB0" w:rsidRPr="00C50DB0" w:rsidRDefault="00C50DB0" w:rsidP="005B540C">
            <w:pPr>
              <w:widowControl w:val="0"/>
              <w:autoSpaceDE w:val="0"/>
              <w:autoSpaceDN w:val="0"/>
              <w:adjustRightInd w:val="0"/>
              <w:jc w:val="center"/>
              <w:rPr>
                <w:sz w:val="18"/>
                <w:szCs w:val="18"/>
              </w:rPr>
            </w:pPr>
            <w:r w:rsidRPr="00C50DB0">
              <w:rPr>
                <w:sz w:val="18"/>
                <w:szCs w:val="18"/>
              </w:rPr>
              <w:t>2</w:t>
            </w:r>
          </w:p>
        </w:tc>
        <w:tc>
          <w:tcPr>
            <w:tcW w:w="85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3</w:t>
            </w:r>
          </w:p>
        </w:tc>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4</w:t>
            </w:r>
          </w:p>
        </w:tc>
        <w:tc>
          <w:tcPr>
            <w:tcW w:w="1134" w:type="dxa"/>
            <w:gridSpan w:val="2"/>
          </w:tcPr>
          <w:p w:rsidR="00C50DB0" w:rsidRPr="00C50DB0" w:rsidRDefault="00C50DB0" w:rsidP="005B540C">
            <w:pPr>
              <w:widowControl w:val="0"/>
              <w:autoSpaceDE w:val="0"/>
              <w:autoSpaceDN w:val="0"/>
              <w:adjustRightInd w:val="0"/>
              <w:jc w:val="center"/>
              <w:rPr>
                <w:sz w:val="18"/>
                <w:szCs w:val="18"/>
              </w:rPr>
            </w:pPr>
            <w:r w:rsidRPr="00C50DB0">
              <w:rPr>
                <w:sz w:val="18"/>
                <w:szCs w:val="18"/>
              </w:rPr>
              <w:t>5</w:t>
            </w:r>
          </w:p>
        </w:tc>
        <w:tc>
          <w:tcPr>
            <w:tcW w:w="992"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6</w:t>
            </w:r>
          </w:p>
        </w:tc>
        <w:tc>
          <w:tcPr>
            <w:tcW w:w="236" w:type="dxa"/>
          </w:tcPr>
          <w:p w:rsidR="00C50DB0" w:rsidRPr="00C50DB0" w:rsidRDefault="00C50DB0" w:rsidP="005B540C">
            <w:pPr>
              <w:widowControl w:val="0"/>
              <w:autoSpaceDE w:val="0"/>
              <w:autoSpaceDN w:val="0"/>
              <w:adjustRightInd w:val="0"/>
              <w:jc w:val="center"/>
              <w:rPr>
                <w:sz w:val="18"/>
                <w:szCs w:val="18"/>
              </w:rPr>
            </w:pPr>
          </w:p>
        </w:tc>
        <w:tc>
          <w:tcPr>
            <w:tcW w:w="4253" w:type="dxa"/>
            <w:gridSpan w:val="3"/>
          </w:tcPr>
          <w:p w:rsidR="00C50DB0" w:rsidRPr="00C50DB0" w:rsidRDefault="00C50DB0" w:rsidP="005B540C">
            <w:pPr>
              <w:widowControl w:val="0"/>
              <w:autoSpaceDE w:val="0"/>
              <w:autoSpaceDN w:val="0"/>
              <w:adjustRightInd w:val="0"/>
              <w:jc w:val="center"/>
              <w:rPr>
                <w:sz w:val="18"/>
                <w:szCs w:val="18"/>
              </w:rPr>
            </w:pPr>
          </w:p>
        </w:tc>
      </w:tr>
      <w:tr w:rsidR="00C50DB0" w:rsidRPr="00C50DB0" w:rsidTr="00003453">
        <w:trPr>
          <w:gridAfter w:val="6"/>
          <w:wAfter w:w="5516" w:type="dxa"/>
        </w:trPr>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536" w:type="dxa"/>
          </w:tcPr>
          <w:p w:rsidR="00C50DB0" w:rsidRPr="00C50DB0" w:rsidRDefault="00C50DB0" w:rsidP="005B540C">
            <w:pPr>
              <w:widowControl w:val="0"/>
              <w:autoSpaceDE w:val="0"/>
              <w:autoSpaceDN w:val="0"/>
              <w:adjustRightInd w:val="0"/>
              <w:jc w:val="center"/>
              <w:rPr>
                <w:b/>
                <w:i/>
                <w:sz w:val="18"/>
                <w:szCs w:val="18"/>
              </w:rPr>
            </w:pPr>
          </w:p>
        </w:tc>
        <w:tc>
          <w:tcPr>
            <w:tcW w:w="536" w:type="dxa"/>
          </w:tcPr>
          <w:p w:rsidR="00C50DB0" w:rsidRPr="00C50DB0" w:rsidRDefault="00C50DB0" w:rsidP="005B540C">
            <w:pPr>
              <w:widowControl w:val="0"/>
              <w:autoSpaceDE w:val="0"/>
              <w:autoSpaceDN w:val="0"/>
              <w:adjustRightInd w:val="0"/>
              <w:jc w:val="center"/>
              <w:rPr>
                <w:b/>
                <w:i/>
                <w:sz w:val="18"/>
                <w:szCs w:val="18"/>
              </w:rPr>
            </w:pPr>
          </w:p>
        </w:tc>
        <w:tc>
          <w:tcPr>
            <w:tcW w:w="8787" w:type="dxa"/>
            <w:gridSpan w:val="4"/>
          </w:tcPr>
          <w:p w:rsidR="00C50DB0" w:rsidRPr="00C50DB0" w:rsidRDefault="00C50DB0" w:rsidP="005B540C">
            <w:pPr>
              <w:widowControl w:val="0"/>
              <w:autoSpaceDE w:val="0"/>
              <w:autoSpaceDN w:val="0"/>
              <w:adjustRightInd w:val="0"/>
              <w:jc w:val="center"/>
              <w:rPr>
                <w:b/>
                <w:i/>
                <w:sz w:val="18"/>
                <w:szCs w:val="18"/>
              </w:rPr>
            </w:pPr>
            <w:r w:rsidRPr="00C50DB0">
              <w:rPr>
                <w:b/>
                <w:i/>
                <w:sz w:val="18"/>
                <w:szCs w:val="18"/>
              </w:rPr>
              <w:t>Задача  – Создание и развитие инфраструктуры сельского поселения</w:t>
            </w:r>
          </w:p>
        </w:tc>
      </w:tr>
      <w:tr w:rsidR="00C50DB0" w:rsidRPr="00C50DB0" w:rsidTr="00003453">
        <w:trPr>
          <w:gridAfter w:val="1"/>
          <w:wAfter w:w="2646" w:type="dxa"/>
          <w:cantSplit/>
          <w:trHeight w:val="684"/>
        </w:trPr>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1.1.</w:t>
            </w:r>
          </w:p>
        </w:tc>
        <w:tc>
          <w:tcPr>
            <w:tcW w:w="7059" w:type="dxa"/>
            <w:gridSpan w:val="3"/>
          </w:tcPr>
          <w:p w:rsidR="00C50DB0" w:rsidRPr="00C50DB0" w:rsidRDefault="00C50DB0" w:rsidP="005B540C">
            <w:pPr>
              <w:widowControl w:val="0"/>
              <w:autoSpaceDE w:val="0"/>
              <w:autoSpaceDN w:val="0"/>
              <w:adjustRightInd w:val="0"/>
              <w:jc w:val="center"/>
              <w:rPr>
                <w:sz w:val="18"/>
                <w:szCs w:val="18"/>
              </w:rPr>
            </w:pPr>
            <w:r w:rsidRPr="00C50DB0">
              <w:rPr>
                <w:sz w:val="18"/>
                <w:szCs w:val="18"/>
              </w:rPr>
              <w:t>Количество обустроенных контейнерных площадок для накопления твердых коммунальных отходов (ед.)</w:t>
            </w:r>
          </w:p>
        </w:tc>
        <w:tc>
          <w:tcPr>
            <w:tcW w:w="850"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851"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1134" w:type="dxa"/>
            <w:gridSpan w:val="2"/>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992"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850" w:type="dxa"/>
            <w:gridSpan w:val="2"/>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c>
          <w:tcPr>
            <w:tcW w:w="993" w:type="dxa"/>
          </w:tcPr>
          <w:p w:rsidR="00C50DB0" w:rsidRPr="00C50DB0" w:rsidRDefault="00C50DB0" w:rsidP="005B540C">
            <w:pPr>
              <w:widowControl w:val="0"/>
              <w:autoSpaceDE w:val="0"/>
              <w:autoSpaceDN w:val="0"/>
              <w:adjustRightInd w:val="0"/>
              <w:jc w:val="center"/>
              <w:rPr>
                <w:sz w:val="18"/>
                <w:szCs w:val="18"/>
              </w:rPr>
            </w:pPr>
            <w:r w:rsidRPr="00C50DB0">
              <w:rPr>
                <w:sz w:val="18"/>
                <w:szCs w:val="18"/>
              </w:rPr>
              <w:t>1</w:t>
            </w:r>
          </w:p>
        </w:tc>
      </w:tr>
    </w:tbl>
    <w:p w:rsidR="00C50DB0" w:rsidRPr="00C50DB0" w:rsidRDefault="00C50DB0" w:rsidP="00C50DB0">
      <w:pPr>
        <w:tabs>
          <w:tab w:val="left" w:pos="4082"/>
        </w:tabs>
        <w:rPr>
          <w:sz w:val="18"/>
          <w:szCs w:val="18"/>
        </w:rPr>
      </w:pPr>
    </w:p>
    <w:tbl>
      <w:tblPr>
        <w:tblW w:w="0" w:type="auto"/>
        <w:tblLook w:val="0000"/>
      </w:tblPr>
      <w:tblGrid>
        <w:gridCol w:w="3539"/>
        <w:gridCol w:w="1418"/>
        <w:gridCol w:w="4388"/>
      </w:tblGrid>
      <w:tr w:rsidR="00C50DB0" w:rsidRPr="00C50DB0" w:rsidTr="005B540C">
        <w:tc>
          <w:tcPr>
            <w:tcW w:w="3539" w:type="dxa"/>
          </w:tcPr>
          <w:p w:rsidR="00C50DB0" w:rsidRPr="00C50DB0" w:rsidRDefault="00C50DB0" w:rsidP="00C50DB0">
            <w:pPr>
              <w:pStyle w:val="aff4"/>
              <w:numPr>
                <w:ilvl w:val="0"/>
                <w:numId w:val="40"/>
              </w:numPr>
              <w:suppressAutoHyphens/>
              <w:overflowPunct w:val="0"/>
              <w:autoSpaceDN w:val="0"/>
              <w:adjustRightInd w:val="0"/>
              <w:jc w:val="both"/>
              <w:textAlignment w:val="baseline"/>
              <w:rPr>
                <w:b/>
                <w:sz w:val="18"/>
                <w:szCs w:val="18"/>
              </w:rPr>
            </w:pPr>
            <w:r w:rsidRPr="00C50DB0">
              <w:rPr>
                <w:b/>
                <w:sz w:val="18"/>
                <w:szCs w:val="18"/>
              </w:rPr>
              <w:t>Сроки реализации муниципальной подпрограммы</w:t>
            </w:r>
          </w:p>
        </w:tc>
        <w:tc>
          <w:tcPr>
            <w:tcW w:w="1418" w:type="dxa"/>
          </w:tcPr>
          <w:p w:rsidR="00C50DB0" w:rsidRPr="00C50DB0" w:rsidRDefault="00C50DB0" w:rsidP="005B540C">
            <w:pPr>
              <w:overflowPunct w:val="0"/>
              <w:autoSpaceDN w:val="0"/>
              <w:adjustRightInd w:val="0"/>
              <w:jc w:val="both"/>
              <w:textAlignment w:val="baseline"/>
              <w:rPr>
                <w:sz w:val="18"/>
                <w:szCs w:val="18"/>
              </w:rPr>
            </w:pPr>
          </w:p>
        </w:tc>
        <w:tc>
          <w:tcPr>
            <w:tcW w:w="4388" w:type="dxa"/>
          </w:tcPr>
          <w:p w:rsidR="00C50DB0" w:rsidRPr="00C50DB0" w:rsidRDefault="00C50DB0" w:rsidP="005B540C">
            <w:pPr>
              <w:overflowPunct w:val="0"/>
              <w:autoSpaceDN w:val="0"/>
              <w:adjustRightInd w:val="0"/>
              <w:ind w:left="1559"/>
              <w:contextualSpacing/>
              <w:jc w:val="center"/>
              <w:textAlignment w:val="baseline"/>
              <w:rPr>
                <w:sz w:val="18"/>
                <w:szCs w:val="18"/>
              </w:rPr>
            </w:pPr>
            <w:r w:rsidRPr="00C50DB0">
              <w:rPr>
                <w:sz w:val="18"/>
                <w:szCs w:val="18"/>
              </w:rPr>
              <w:t>2022– 2027 годы</w:t>
            </w:r>
          </w:p>
        </w:tc>
      </w:tr>
    </w:tbl>
    <w:p w:rsidR="00C50DB0" w:rsidRPr="00C50DB0" w:rsidRDefault="00C50DB0" w:rsidP="00C50DB0">
      <w:pPr>
        <w:tabs>
          <w:tab w:val="left" w:pos="4082"/>
        </w:tabs>
        <w:rPr>
          <w:sz w:val="18"/>
          <w:szCs w:val="18"/>
        </w:rPr>
      </w:pPr>
    </w:p>
    <w:p w:rsidR="00C50DB0" w:rsidRPr="00C50DB0" w:rsidRDefault="00C50DB0" w:rsidP="00C50DB0">
      <w:pPr>
        <w:jc w:val="both"/>
        <w:rPr>
          <w:b/>
          <w:sz w:val="18"/>
          <w:szCs w:val="18"/>
        </w:rPr>
      </w:pPr>
      <w:r w:rsidRPr="00C50DB0">
        <w:rPr>
          <w:b/>
          <w:sz w:val="18"/>
          <w:szCs w:val="18"/>
        </w:rPr>
        <w:t xml:space="preserve">4. «Объемы и источники финансирования подпрограммы в целом и по годам реализации:  </w:t>
      </w: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4"/>
        <w:gridCol w:w="1275"/>
        <w:gridCol w:w="1560"/>
        <w:gridCol w:w="1842"/>
        <w:gridCol w:w="1276"/>
        <w:gridCol w:w="1701"/>
        <w:gridCol w:w="1383"/>
      </w:tblGrid>
      <w:tr w:rsidR="00C50DB0" w:rsidRPr="00C50DB0" w:rsidTr="005B540C">
        <w:tc>
          <w:tcPr>
            <w:tcW w:w="944" w:type="dxa"/>
            <w:vMerge w:val="restart"/>
          </w:tcPr>
          <w:p w:rsidR="00C50DB0" w:rsidRPr="00C50DB0" w:rsidRDefault="00C50DB0" w:rsidP="005B540C">
            <w:pPr>
              <w:jc w:val="center"/>
              <w:rPr>
                <w:sz w:val="18"/>
                <w:szCs w:val="18"/>
              </w:rPr>
            </w:pPr>
            <w:r w:rsidRPr="00C50DB0">
              <w:rPr>
                <w:sz w:val="18"/>
                <w:szCs w:val="18"/>
              </w:rPr>
              <w:t>Год</w:t>
            </w:r>
          </w:p>
        </w:tc>
        <w:tc>
          <w:tcPr>
            <w:tcW w:w="9037" w:type="dxa"/>
            <w:gridSpan w:val="6"/>
          </w:tcPr>
          <w:p w:rsidR="00C50DB0" w:rsidRPr="00C50DB0" w:rsidRDefault="00C50DB0" w:rsidP="005B540C">
            <w:pPr>
              <w:jc w:val="center"/>
              <w:rPr>
                <w:sz w:val="18"/>
                <w:szCs w:val="18"/>
              </w:rPr>
            </w:pPr>
            <w:r w:rsidRPr="00C50DB0">
              <w:rPr>
                <w:sz w:val="18"/>
                <w:szCs w:val="18"/>
              </w:rPr>
              <w:t>Источник финансирования (тыс. руб.)</w:t>
            </w:r>
          </w:p>
        </w:tc>
      </w:tr>
      <w:tr w:rsidR="00C50DB0" w:rsidRPr="00C50DB0" w:rsidTr="005B540C">
        <w:tc>
          <w:tcPr>
            <w:tcW w:w="944" w:type="dxa"/>
            <w:vMerge/>
          </w:tcPr>
          <w:p w:rsidR="00C50DB0" w:rsidRPr="00C50DB0" w:rsidRDefault="00C50DB0" w:rsidP="005B540C">
            <w:pPr>
              <w:jc w:val="center"/>
              <w:rPr>
                <w:sz w:val="18"/>
                <w:szCs w:val="18"/>
              </w:rPr>
            </w:pPr>
          </w:p>
        </w:tc>
        <w:tc>
          <w:tcPr>
            <w:tcW w:w="1275" w:type="dxa"/>
          </w:tcPr>
          <w:p w:rsidR="00C50DB0" w:rsidRPr="00C50DB0" w:rsidRDefault="00C50DB0" w:rsidP="005B540C">
            <w:pPr>
              <w:jc w:val="center"/>
              <w:rPr>
                <w:sz w:val="18"/>
                <w:szCs w:val="18"/>
              </w:rPr>
            </w:pPr>
            <w:r w:rsidRPr="00C50DB0">
              <w:rPr>
                <w:sz w:val="18"/>
                <w:szCs w:val="18"/>
              </w:rPr>
              <w:t>Федеральный бюджет</w:t>
            </w:r>
          </w:p>
        </w:tc>
        <w:tc>
          <w:tcPr>
            <w:tcW w:w="1560" w:type="dxa"/>
          </w:tcPr>
          <w:p w:rsidR="00C50DB0" w:rsidRPr="00C50DB0" w:rsidRDefault="00C50DB0" w:rsidP="005B540C">
            <w:pPr>
              <w:jc w:val="center"/>
              <w:rPr>
                <w:sz w:val="18"/>
                <w:szCs w:val="18"/>
              </w:rPr>
            </w:pPr>
            <w:r w:rsidRPr="00C50DB0">
              <w:rPr>
                <w:sz w:val="18"/>
                <w:szCs w:val="18"/>
              </w:rPr>
              <w:t>Областной бюджет</w:t>
            </w:r>
          </w:p>
        </w:tc>
        <w:tc>
          <w:tcPr>
            <w:tcW w:w="1842" w:type="dxa"/>
          </w:tcPr>
          <w:p w:rsidR="00C50DB0" w:rsidRPr="00C50DB0" w:rsidRDefault="00C50DB0" w:rsidP="005B540C">
            <w:pPr>
              <w:jc w:val="center"/>
              <w:rPr>
                <w:sz w:val="18"/>
                <w:szCs w:val="18"/>
              </w:rPr>
            </w:pPr>
            <w:r w:rsidRPr="00C50DB0">
              <w:rPr>
                <w:sz w:val="18"/>
                <w:szCs w:val="18"/>
              </w:rPr>
              <w:t>Бюджет муниципального района</w:t>
            </w:r>
          </w:p>
        </w:tc>
        <w:tc>
          <w:tcPr>
            <w:tcW w:w="1276" w:type="dxa"/>
          </w:tcPr>
          <w:p w:rsidR="00C50DB0" w:rsidRPr="00C50DB0" w:rsidRDefault="00C50DB0" w:rsidP="005B540C">
            <w:pPr>
              <w:jc w:val="center"/>
              <w:rPr>
                <w:sz w:val="18"/>
                <w:szCs w:val="18"/>
              </w:rPr>
            </w:pPr>
            <w:r w:rsidRPr="00C50DB0">
              <w:rPr>
                <w:sz w:val="18"/>
                <w:szCs w:val="18"/>
              </w:rPr>
              <w:t>Бюджет поселения</w:t>
            </w:r>
          </w:p>
        </w:tc>
        <w:tc>
          <w:tcPr>
            <w:tcW w:w="1701" w:type="dxa"/>
          </w:tcPr>
          <w:p w:rsidR="00C50DB0" w:rsidRPr="00C50DB0" w:rsidRDefault="00C50DB0" w:rsidP="005B540C">
            <w:pPr>
              <w:jc w:val="center"/>
              <w:rPr>
                <w:sz w:val="18"/>
                <w:szCs w:val="18"/>
              </w:rPr>
            </w:pPr>
            <w:r w:rsidRPr="00C50DB0">
              <w:rPr>
                <w:sz w:val="18"/>
                <w:szCs w:val="18"/>
              </w:rPr>
              <w:t>Внебюджетные средства</w:t>
            </w:r>
          </w:p>
        </w:tc>
        <w:tc>
          <w:tcPr>
            <w:tcW w:w="1383" w:type="dxa"/>
          </w:tcPr>
          <w:p w:rsidR="00C50DB0" w:rsidRPr="00C50DB0" w:rsidRDefault="00C50DB0" w:rsidP="005B540C">
            <w:pPr>
              <w:jc w:val="center"/>
              <w:rPr>
                <w:sz w:val="18"/>
                <w:szCs w:val="18"/>
              </w:rPr>
            </w:pPr>
            <w:r w:rsidRPr="00C50DB0">
              <w:rPr>
                <w:sz w:val="18"/>
                <w:szCs w:val="18"/>
              </w:rPr>
              <w:t>Всего</w:t>
            </w:r>
          </w:p>
        </w:tc>
      </w:tr>
      <w:tr w:rsidR="00C50DB0" w:rsidRPr="00C50DB0" w:rsidTr="005B540C">
        <w:tc>
          <w:tcPr>
            <w:tcW w:w="944" w:type="dxa"/>
          </w:tcPr>
          <w:p w:rsidR="00C50DB0" w:rsidRPr="00C50DB0" w:rsidRDefault="00C50DB0" w:rsidP="005B540C">
            <w:pPr>
              <w:jc w:val="center"/>
              <w:rPr>
                <w:sz w:val="18"/>
                <w:szCs w:val="18"/>
              </w:rPr>
            </w:pPr>
            <w:r w:rsidRPr="00C50DB0">
              <w:rPr>
                <w:sz w:val="18"/>
                <w:szCs w:val="18"/>
              </w:rPr>
              <w:t>1</w:t>
            </w:r>
          </w:p>
        </w:tc>
        <w:tc>
          <w:tcPr>
            <w:tcW w:w="1275" w:type="dxa"/>
          </w:tcPr>
          <w:p w:rsidR="00C50DB0" w:rsidRPr="00C50DB0" w:rsidRDefault="00C50DB0" w:rsidP="005B540C">
            <w:pPr>
              <w:jc w:val="center"/>
              <w:rPr>
                <w:sz w:val="18"/>
                <w:szCs w:val="18"/>
              </w:rPr>
            </w:pPr>
            <w:r w:rsidRPr="00C50DB0">
              <w:rPr>
                <w:sz w:val="18"/>
                <w:szCs w:val="18"/>
              </w:rPr>
              <w:t>2</w:t>
            </w:r>
          </w:p>
        </w:tc>
        <w:tc>
          <w:tcPr>
            <w:tcW w:w="1560" w:type="dxa"/>
          </w:tcPr>
          <w:p w:rsidR="00C50DB0" w:rsidRPr="00C50DB0" w:rsidRDefault="00C50DB0" w:rsidP="005B540C">
            <w:pPr>
              <w:jc w:val="center"/>
              <w:rPr>
                <w:sz w:val="18"/>
                <w:szCs w:val="18"/>
              </w:rPr>
            </w:pPr>
            <w:r w:rsidRPr="00C50DB0">
              <w:rPr>
                <w:sz w:val="18"/>
                <w:szCs w:val="18"/>
              </w:rPr>
              <w:t>3</w:t>
            </w:r>
          </w:p>
        </w:tc>
        <w:tc>
          <w:tcPr>
            <w:tcW w:w="1842" w:type="dxa"/>
          </w:tcPr>
          <w:p w:rsidR="00C50DB0" w:rsidRPr="00C50DB0" w:rsidRDefault="00C50DB0" w:rsidP="005B540C">
            <w:pPr>
              <w:jc w:val="center"/>
              <w:rPr>
                <w:sz w:val="18"/>
                <w:szCs w:val="18"/>
              </w:rPr>
            </w:pPr>
            <w:r w:rsidRPr="00C50DB0">
              <w:rPr>
                <w:sz w:val="18"/>
                <w:szCs w:val="18"/>
              </w:rPr>
              <w:t>4</w:t>
            </w:r>
          </w:p>
        </w:tc>
        <w:tc>
          <w:tcPr>
            <w:tcW w:w="1276" w:type="dxa"/>
          </w:tcPr>
          <w:p w:rsidR="00C50DB0" w:rsidRPr="00C50DB0" w:rsidRDefault="00C50DB0" w:rsidP="005B540C">
            <w:pPr>
              <w:jc w:val="center"/>
              <w:rPr>
                <w:sz w:val="18"/>
                <w:szCs w:val="18"/>
              </w:rPr>
            </w:pPr>
            <w:r w:rsidRPr="00C50DB0">
              <w:rPr>
                <w:sz w:val="18"/>
                <w:szCs w:val="18"/>
              </w:rPr>
              <w:t>5</w:t>
            </w:r>
          </w:p>
        </w:tc>
        <w:tc>
          <w:tcPr>
            <w:tcW w:w="1701" w:type="dxa"/>
          </w:tcPr>
          <w:p w:rsidR="00C50DB0" w:rsidRPr="00C50DB0" w:rsidRDefault="00C50DB0" w:rsidP="005B540C">
            <w:pPr>
              <w:jc w:val="center"/>
              <w:rPr>
                <w:sz w:val="18"/>
                <w:szCs w:val="18"/>
              </w:rPr>
            </w:pPr>
            <w:r w:rsidRPr="00C50DB0">
              <w:rPr>
                <w:sz w:val="18"/>
                <w:szCs w:val="18"/>
              </w:rPr>
              <w:t>6</w:t>
            </w:r>
          </w:p>
        </w:tc>
        <w:tc>
          <w:tcPr>
            <w:tcW w:w="1383" w:type="dxa"/>
          </w:tcPr>
          <w:p w:rsidR="00C50DB0" w:rsidRPr="00C50DB0" w:rsidRDefault="00C50DB0" w:rsidP="005B540C">
            <w:pPr>
              <w:jc w:val="center"/>
              <w:rPr>
                <w:sz w:val="18"/>
                <w:szCs w:val="18"/>
              </w:rPr>
            </w:pPr>
            <w:r w:rsidRPr="00C50DB0">
              <w:rPr>
                <w:sz w:val="18"/>
                <w:szCs w:val="18"/>
              </w:rPr>
              <w:t>7</w:t>
            </w:r>
          </w:p>
        </w:tc>
      </w:tr>
      <w:tr w:rsidR="00C50DB0" w:rsidRPr="00C50DB0" w:rsidTr="005B540C">
        <w:tc>
          <w:tcPr>
            <w:tcW w:w="944" w:type="dxa"/>
          </w:tcPr>
          <w:p w:rsidR="00C50DB0" w:rsidRPr="00C50DB0" w:rsidRDefault="00C50DB0" w:rsidP="005B540C">
            <w:pPr>
              <w:jc w:val="center"/>
              <w:rPr>
                <w:sz w:val="18"/>
                <w:szCs w:val="18"/>
              </w:rPr>
            </w:pPr>
            <w:r w:rsidRPr="00C50DB0">
              <w:rPr>
                <w:sz w:val="18"/>
                <w:szCs w:val="18"/>
              </w:rPr>
              <w:t>2022</w:t>
            </w:r>
          </w:p>
        </w:tc>
        <w:tc>
          <w:tcPr>
            <w:tcW w:w="1275" w:type="dxa"/>
          </w:tcPr>
          <w:p w:rsidR="00C50DB0" w:rsidRPr="00C50DB0" w:rsidRDefault="00C50DB0" w:rsidP="005B540C">
            <w:pPr>
              <w:jc w:val="center"/>
              <w:rPr>
                <w:sz w:val="18"/>
                <w:szCs w:val="18"/>
              </w:rPr>
            </w:pPr>
            <w:r w:rsidRPr="00C50DB0">
              <w:rPr>
                <w:sz w:val="18"/>
                <w:szCs w:val="18"/>
              </w:rPr>
              <w:t>0</w:t>
            </w:r>
          </w:p>
        </w:tc>
        <w:tc>
          <w:tcPr>
            <w:tcW w:w="1560"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6"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1383" w:type="dxa"/>
          </w:tcPr>
          <w:p w:rsidR="00C50DB0" w:rsidRPr="00C50DB0" w:rsidRDefault="00C50DB0" w:rsidP="005B540C">
            <w:pPr>
              <w:jc w:val="center"/>
              <w:rPr>
                <w:sz w:val="18"/>
                <w:szCs w:val="18"/>
              </w:rPr>
            </w:pPr>
            <w:r w:rsidRPr="00C50DB0">
              <w:rPr>
                <w:sz w:val="18"/>
                <w:szCs w:val="18"/>
              </w:rPr>
              <w:t>5,0</w:t>
            </w:r>
          </w:p>
        </w:tc>
      </w:tr>
      <w:tr w:rsidR="00C50DB0" w:rsidRPr="00C50DB0" w:rsidTr="005B540C">
        <w:tc>
          <w:tcPr>
            <w:tcW w:w="944" w:type="dxa"/>
          </w:tcPr>
          <w:p w:rsidR="00C50DB0" w:rsidRPr="00C50DB0" w:rsidRDefault="00C50DB0" w:rsidP="005B540C">
            <w:pPr>
              <w:jc w:val="center"/>
              <w:rPr>
                <w:sz w:val="18"/>
                <w:szCs w:val="18"/>
              </w:rPr>
            </w:pPr>
            <w:r w:rsidRPr="00C50DB0">
              <w:rPr>
                <w:sz w:val="18"/>
                <w:szCs w:val="18"/>
              </w:rPr>
              <w:t>2023</w:t>
            </w:r>
          </w:p>
        </w:tc>
        <w:tc>
          <w:tcPr>
            <w:tcW w:w="1275" w:type="dxa"/>
          </w:tcPr>
          <w:p w:rsidR="00C50DB0" w:rsidRPr="00C50DB0" w:rsidRDefault="00C50DB0" w:rsidP="005B540C">
            <w:pPr>
              <w:jc w:val="center"/>
              <w:rPr>
                <w:sz w:val="18"/>
                <w:szCs w:val="18"/>
              </w:rPr>
            </w:pPr>
            <w:r w:rsidRPr="00C50DB0">
              <w:rPr>
                <w:sz w:val="18"/>
                <w:szCs w:val="18"/>
              </w:rPr>
              <w:t>0</w:t>
            </w:r>
          </w:p>
        </w:tc>
        <w:tc>
          <w:tcPr>
            <w:tcW w:w="1560"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6" w:type="dxa"/>
          </w:tcPr>
          <w:p w:rsidR="00C50DB0" w:rsidRPr="00C50DB0" w:rsidRDefault="00C50DB0" w:rsidP="005B540C">
            <w:pPr>
              <w:jc w:val="center"/>
              <w:rPr>
                <w:sz w:val="18"/>
                <w:szCs w:val="18"/>
              </w:rPr>
            </w:pPr>
            <w:r w:rsidRPr="00C50DB0">
              <w:rPr>
                <w:sz w:val="18"/>
                <w:szCs w:val="18"/>
              </w:rPr>
              <w:t>0</w:t>
            </w:r>
          </w:p>
        </w:tc>
        <w:tc>
          <w:tcPr>
            <w:tcW w:w="1701" w:type="dxa"/>
          </w:tcPr>
          <w:p w:rsidR="00C50DB0" w:rsidRPr="00C50DB0" w:rsidRDefault="00C50DB0" w:rsidP="005B540C">
            <w:pPr>
              <w:jc w:val="center"/>
              <w:rPr>
                <w:sz w:val="18"/>
                <w:szCs w:val="18"/>
              </w:rPr>
            </w:pPr>
            <w:r w:rsidRPr="00C50DB0">
              <w:rPr>
                <w:sz w:val="18"/>
                <w:szCs w:val="18"/>
              </w:rPr>
              <w:t>0</w:t>
            </w:r>
          </w:p>
        </w:tc>
        <w:tc>
          <w:tcPr>
            <w:tcW w:w="1383" w:type="dxa"/>
          </w:tcPr>
          <w:p w:rsidR="00C50DB0" w:rsidRPr="00C50DB0" w:rsidRDefault="00C50DB0" w:rsidP="005B540C">
            <w:pPr>
              <w:jc w:val="center"/>
              <w:rPr>
                <w:sz w:val="18"/>
                <w:szCs w:val="18"/>
              </w:rPr>
            </w:pPr>
            <w:r w:rsidRPr="00C50DB0">
              <w:rPr>
                <w:sz w:val="18"/>
                <w:szCs w:val="18"/>
              </w:rPr>
              <w:t>5,0</w:t>
            </w:r>
          </w:p>
        </w:tc>
      </w:tr>
      <w:tr w:rsidR="00C50DB0" w:rsidRPr="00C50DB0" w:rsidTr="005B540C">
        <w:trPr>
          <w:trHeight w:val="174"/>
        </w:trPr>
        <w:tc>
          <w:tcPr>
            <w:tcW w:w="944" w:type="dxa"/>
          </w:tcPr>
          <w:p w:rsidR="00C50DB0" w:rsidRPr="00C50DB0" w:rsidRDefault="00C50DB0" w:rsidP="005B540C">
            <w:pPr>
              <w:jc w:val="center"/>
              <w:rPr>
                <w:sz w:val="18"/>
                <w:szCs w:val="18"/>
              </w:rPr>
            </w:pPr>
            <w:r w:rsidRPr="00C50DB0">
              <w:rPr>
                <w:sz w:val="18"/>
                <w:szCs w:val="18"/>
              </w:rPr>
              <w:t>2024</w:t>
            </w:r>
          </w:p>
        </w:tc>
        <w:tc>
          <w:tcPr>
            <w:tcW w:w="1275" w:type="dxa"/>
          </w:tcPr>
          <w:p w:rsidR="00C50DB0" w:rsidRPr="00C50DB0" w:rsidRDefault="00C50DB0" w:rsidP="005B540C">
            <w:pPr>
              <w:jc w:val="center"/>
              <w:rPr>
                <w:sz w:val="18"/>
                <w:szCs w:val="18"/>
              </w:rPr>
            </w:pPr>
            <w:r w:rsidRPr="00C50DB0">
              <w:rPr>
                <w:sz w:val="18"/>
                <w:szCs w:val="18"/>
              </w:rPr>
              <w:t>0</w:t>
            </w:r>
          </w:p>
        </w:tc>
        <w:tc>
          <w:tcPr>
            <w:tcW w:w="1560"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6" w:type="dxa"/>
          </w:tcPr>
          <w:p w:rsidR="00C50DB0" w:rsidRPr="00C50DB0" w:rsidRDefault="00C50DB0" w:rsidP="005B540C">
            <w:pPr>
              <w:jc w:val="center"/>
              <w:rPr>
                <w:sz w:val="18"/>
                <w:szCs w:val="18"/>
              </w:rPr>
            </w:pPr>
            <w:r w:rsidRPr="00C50DB0">
              <w:rPr>
                <w:sz w:val="18"/>
                <w:szCs w:val="18"/>
              </w:rPr>
              <w:t>5,0</w:t>
            </w:r>
          </w:p>
        </w:tc>
        <w:tc>
          <w:tcPr>
            <w:tcW w:w="1701" w:type="dxa"/>
          </w:tcPr>
          <w:p w:rsidR="00C50DB0" w:rsidRPr="00C50DB0" w:rsidRDefault="00C50DB0" w:rsidP="005B540C">
            <w:pPr>
              <w:jc w:val="center"/>
              <w:rPr>
                <w:sz w:val="18"/>
                <w:szCs w:val="18"/>
              </w:rPr>
            </w:pPr>
            <w:r w:rsidRPr="00C50DB0">
              <w:rPr>
                <w:sz w:val="18"/>
                <w:szCs w:val="18"/>
              </w:rPr>
              <w:t>0</w:t>
            </w:r>
          </w:p>
        </w:tc>
        <w:tc>
          <w:tcPr>
            <w:tcW w:w="1383" w:type="dxa"/>
          </w:tcPr>
          <w:p w:rsidR="00C50DB0" w:rsidRPr="00C50DB0" w:rsidRDefault="00C50DB0" w:rsidP="005B540C">
            <w:pPr>
              <w:jc w:val="center"/>
              <w:rPr>
                <w:sz w:val="18"/>
                <w:szCs w:val="18"/>
              </w:rPr>
            </w:pPr>
            <w:r w:rsidRPr="00C50DB0">
              <w:rPr>
                <w:sz w:val="18"/>
                <w:szCs w:val="18"/>
              </w:rPr>
              <w:t>5,0</w:t>
            </w:r>
          </w:p>
        </w:tc>
      </w:tr>
      <w:tr w:rsidR="00C50DB0" w:rsidRPr="00C50DB0" w:rsidTr="005B540C">
        <w:tc>
          <w:tcPr>
            <w:tcW w:w="944" w:type="dxa"/>
          </w:tcPr>
          <w:p w:rsidR="00C50DB0" w:rsidRPr="00C50DB0" w:rsidRDefault="00C50DB0" w:rsidP="005B540C">
            <w:pPr>
              <w:jc w:val="center"/>
              <w:rPr>
                <w:sz w:val="18"/>
                <w:szCs w:val="18"/>
              </w:rPr>
            </w:pPr>
            <w:r w:rsidRPr="00C50DB0">
              <w:rPr>
                <w:sz w:val="18"/>
                <w:szCs w:val="18"/>
              </w:rPr>
              <w:t>2025</w:t>
            </w:r>
          </w:p>
        </w:tc>
        <w:tc>
          <w:tcPr>
            <w:tcW w:w="1275" w:type="dxa"/>
          </w:tcPr>
          <w:p w:rsidR="00C50DB0" w:rsidRPr="00C50DB0" w:rsidRDefault="00C50DB0" w:rsidP="005B540C">
            <w:pPr>
              <w:jc w:val="center"/>
              <w:rPr>
                <w:sz w:val="18"/>
                <w:szCs w:val="18"/>
              </w:rPr>
            </w:pPr>
            <w:r w:rsidRPr="00C50DB0">
              <w:rPr>
                <w:sz w:val="18"/>
                <w:szCs w:val="18"/>
              </w:rPr>
              <w:t>0</w:t>
            </w:r>
          </w:p>
        </w:tc>
        <w:tc>
          <w:tcPr>
            <w:tcW w:w="1560" w:type="dxa"/>
          </w:tcPr>
          <w:p w:rsidR="00C50DB0" w:rsidRPr="00C50DB0" w:rsidRDefault="00C50DB0" w:rsidP="005B540C">
            <w:pPr>
              <w:jc w:val="center"/>
              <w:rPr>
                <w:sz w:val="18"/>
                <w:szCs w:val="18"/>
              </w:rPr>
            </w:pPr>
            <w:r w:rsidRPr="00C50DB0">
              <w:rPr>
                <w:sz w:val="18"/>
                <w:szCs w:val="18"/>
              </w:rPr>
              <w:t>0</w:t>
            </w:r>
          </w:p>
        </w:tc>
        <w:tc>
          <w:tcPr>
            <w:tcW w:w="1842" w:type="dxa"/>
          </w:tcPr>
          <w:p w:rsidR="00C50DB0" w:rsidRPr="00C50DB0" w:rsidRDefault="00C50DB0" w:rsidP="005B540C">
            <w:pPr>
              <w:jc w:val="center"/>
              <w:rPr>
                <w:sz w:val="18"/>
                <w:szCs w:val="18"/>
              </w:rPr>
            </w:pPr>
            <w:r w:rsidRPr="00C50DB0">
              <w:rPr>
                <w:sz w:val="18"/>
                <w:szCs w:val="18"/>
              </w:rPr>
              <w:t>0</w:t>
            </w:r>
          </w:p>
        </w:tc>
        <w:tc>
          <w:tcPr>
            <w:tcW w:w="1276" w:type="dxa"/>
          </w:tcPr>
          <w:p w:rsidR="00C50DB0" w:rsidRPr="00C50DB0" w:rsidRDefault="00C50DB0" w:rsidP="005B540C">
            <w:pPr>
              <w:jc w:val="center"/>
              <w:rPr>
                <w:sz w:val="18"/>
                <w:szCs w:val="18"/>
              </w:rPr>
            </w:pPr>
            <w:r w:rsidRPr="00C50DB0">
              <w:rPr>
                <w:sz w:val="18"/>
                <w:szCs w:val="18"/>
              </w:rPr>
              <w:t>5,0</w:t>
            </w:r>
          </w:p>
        </w:tc>
        <w:tc>
          <w:tcPr>
            <w:tcW w:w="1701" w:type="dxa"/>
          </w:tcPr>
          <w:p w:rsidR="00C50DB0" w:rsidRPr="00C50DB0" w:rsidRDefault="00C50DB0" w:rsidP="005B540C">
            <w:pPr>
              <w:jc w:val="center"/>
              <w:rPr>
                <w:sz w:val="18"/>
                <w:szCs w:val="18"/>
              </w:rPr>
            </w:pPr>
            <w:r w:rsidRPr="00C50DB0">
              <w:rPr>
                <w:sz w:val="18"/>
                <w:szCs w:val="18"/>
              </w:rPr>
              <w:t>0</w:t>
            </w:r>
          </w:p>
        </w:tc>
        <w:tc>
          <w:tcPr>
            <w:tcW w:w="1383" w:type="dxa"/>
          </w:tcPr>
          <w:p w:rsidR="00C50DB0" w:rsidRPr="00C50DB0" w:rsidRDefault="00C50DB0" w:rsidP="005B540C">
            <w:pPr>
              <w:jc w:val="center"/>
              <w:rPr>
                <w:sz w:val="18"/>
                <w:szCs w:val="18"/>
              </w:rPr>
            </w:pPr>
            <w:r w:rsidRPr="00C50DB0">
              <w:rPr>
                <w:sz w:val="18"/>
                <w:szCs w:val="18"/>
              </w:rPr>
              <w:t>5,0</w:t>
            </w:r>
          </w:p>
        </w:tc>
      </w:tr>
      <w:tr w:rsidR="00C50DB0" w:rsidRPr="00C50DB0" w:rsidTr="005B540C">
        <w:tc>
          <w:tcPr>
            <w:tcW w:w="944" w:type="dxa"/>
          </w:tcPr>
          <w:p w:rsidR="00C50DB0" w:rsidRPr="00C50DB0" w:rsidRDefault="00C50DB0" w:rsidP="005B540C">
            <w:pPr>
              <w:jc w:val="center"/>
              <w:rPr>
                <w:bCs/>
                <w:sz w:val="18"/>
                <w:szCs w:val="18"/>
              </w:rPr>
            </w:pPr>
            <w:r w:rsidRPr="00C50DB0">
              <w:rPr>
                <w:bCs/>
                <w:sz w:val="18"/>
                <w:szCs w:val="18"/>
              </w:rPr>
              <w:t>2026</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560" w:type="dxa"/>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6" w:type="dxa"/>
          </w:tcPr>
          <w:p w:rsidR="00C50DB0" w:rsidRPr="00C50DB0" w:rsidRDefault="00C50DB0" w:rsidP="005B540C">
            <w:pPr>
              <w:jc w:val="center"/>
              <w:rPr>
                <w:b/>
                <w:bCs/>
                <w:sz w:val="18"/>
                <w:szCs w:val="18"/>
              </w:rPr>
            </w:pPr>
            <w:r w:rsidRPr="00C50DB0">
              <w:rPr>
                <w:b/>
                <w:bCs/>
                <w:sz w:val="18"/>
                <w:szCs w:val="18"/>
              </w:rPr>
              <w:t>5,0</w:t>
            </w:r>
          </w:p>
        </w:tc>
        <w:tc>
          <w:tcPr>
            <w:tcW w:w="1701" w:type="dxa"/>
          </w:tcPr>
          <w:p w:rsidR="00C50DB0" w:rsidRPr="00C50DB0" w:rsidRDefault="00C50DB0" w:rsidP="005B540C">
            <w:pPr>
              <w:jc w:val="center"/>
              <w:rPr>
                <w:b/>
                <w:bCs/>
                <w:sz w:val="18"/>
                <w:szCs w:val="18"/>
              </w:rPr>
            </w:pPr>
            <w:r w:rsidRPr="00C50DB0">
              <w:rPr>
                <w:b/>
                <w:bCs/>
                <w:sz w:val="18"/>
                <w:szCs w:val="18"/>
              </w:rPr>
              <w:t>0</w:t>
            </w:r>
          </w:p>
        </w:tc>
        <w:tc>
          <w:tcPr>
            <w:tcW w:w="1383" w:type="dxa"/>
          </w:tcPr>
          <w:p w:rsidR="00C50DB0" w:rsidRPr="00C50DB0" w:rsidRDefault="00C50DB0" w:rsidP="005B540C">
            <w:pPr>
              <w:jc w:val="center"/>
              <w:rPr>
                <w:b/>
                <w:bCs/>
                <w:sz w:val="18"/>
                <w:szCs w:val="18"/>
              </w:rPr>
            </w:pPr>
            <w:r w:rsidRPr="00C50DB0">
              <w:rPr>
                <w:b/>
                <w:bCs/>
                <w:sz w:val="18"/>
                <w:szCs w:val="18"/>
              </w:rPr>
              <w:t>5,0</w:t>
            </w:r>
          </w:p>
        </w:tc>
      </w:tr>
      <w:tr w:rsidR="00C50DB0" w:rsidRPr="00C50DB0" w:rsidTr="005B540C">
        <w:tc>
          <w:tcPr>
            <w:tcW w:w="944" w:type="dxa"/>
          </w:tcPr>
          <w:p w:rsidR="00C50DB0" w:rsidRPr="00C50DB0" w:rsidRDefault="00C50DB0" w:rsidP="005B540C">
            <w:pPr>
              <w:jc w:val="center"/>
              <w:rPr>
                <w:bCs/>
                <w:sz w:val="18"/>
                <w:szCs w:val="18"/>
              </w:rPr>
            </w:pPr>
            <w:r w:rsidRPr="00C50DB0">
              <w:rPr>
                <w:bCs/>
                <w:sz w:val="18"/>
                <w:szCs w:val="18"/>
              </w:rPr>
              <w:t>2027</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560" w:type="dxa"/>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6" w:type="dxa"/>
          </w:tcPr>
          <w:p w:rsidR="00C50DB0" w:rsidRPr="00C50DB0" w:rsidRDefault="00C50DB0" w:rsidP="005B540C">
            <w:pPr>
              <w:jc w:val="center"/>
              <w:rPr>
                <w:b/>
                <w:bCs/>
                <w:sz w:val="18"/>
                <w:szCs w:val="18"/>
              </w:rPr>
            </w:pPr>
            <w:r w:rsidRPr="00C50DB0">
              <w:rPr>
                <w:b/>
                <w:bCs/>
                <w:sz w:val="18"/>
                <w:szCs w:val="18"/>
              </w:rPr>
              <w:t>5,0</w:t>
            </w:r>
          </w:p>
        </w:tc>
        <w:tc>
          <w:tcPr>
            <w:tcW w:w="1701" w:type="dxa"/>
          </w:tcPr>
          <w:p w:rsidR="00C50DB0" w:rsidRPr="00C50DB0" w:rsidRDefault="00C50DB0" w:rsidP="005B540C">
            <w:pPr>
              <w:jc w:val="center"/>
              <w:rPr>
                <w:b/>
                <w:bCs/>
                <w:sz w:val="18"/>
                <w:szCs w:val="18"/>
              </w:rPr>
            </w:pPr>
            <w:r w:rsidRPr="00C50DB0">
              <w:rPr>
                <w:b/>
                <w:bCs/>
                <w:sz w:val="18"/>
                <w:szCs w:val="18"/>
              </w:rPr>
              <w:t>0</w:t>
            </w:r>
          </w:p>
        </w:tc>
        <w:tc>
          <w:tcPr>
            <w:tcW w:w="1383" w:type="dxa"/>
          </w:tcPr>
          <w:p w:rsidR="00C50DB0" w:rsidRPr="00C50DB0" w:rsidRDefault="00C50DB0" w:rsidP="005B540C">
            <w:pPr>
              <w:jc w:val="center"/>
              <w:rPr>
                <w:b/>
                <w:bCs/>
                <w:sz w:val="18"/>
                <w:szCs w:val="18"/>
              </w:rPr>
            </w:pPr>
            <w:r w:rsidRPr="00C50DB0">
              <w:rPr>
                <w:b/>
                <w:bCs/>
                <w:sz w:val="18"/>
                <w:szCs w:val="18"/>
              </w:rPr>
              <w:t>5,0</w:t>
            </w:r>
          </w:p>
        </w:tc>
      </w:tr>
      <w:tr w:rsidR="00C50DB0" w:rsidRPr="00C50DB0" w:rsidTr="005B540C">
        <w:tc>
          <w:tcPr>
            <w:tcW w:w="944" w:type="dxa"/>
          </w:tcPr>
          <w:p w:rsidR="00C50DB0" w:rsidRPr="00C50DB0" w:rsidRDefault="00C50DB0" w:rsidP="005B540C">
            <w:pPr>
              <w:jc w:val="right"/>
              <w:rPr>
                <w:b/>
                <w:bCs/>
                <w:sz w:val="18"/>
                <w:szCs w:val="18"/>
              </w:rPr>
            </w:pPr>
            <w:r w:rsidRPr="00C50DB0">
              <w:rPr>
                <w:b/>
                <w:bCs/>
                <w:sz w:val="18"/>
                <w:szCs w:val="18"/>
              </w:rPr>
              <w:t>Всего</w:t>
            </w:r>
          </w:p>
        </w:tc>
        <w:tc>
          <w:tcPr>
            <w:tcW w:w="1275" w:type="dxa"/>
          </w:tcPr>
          <w:p w:rsidR="00C50DB0" w:rsidRPr="00C50DB0" w:rsidRDefault="00C50DB0" w:rsidP="005B540C">
            <w:pPr>
              <w:jc w:val="center"/>
              <w:rPr>
                <w:b/>
                <w:bCs/>
                <w:sz w:val="18"/>
                <w:szCs w:val="18"/>
              </w:rPr>
            </w:pPr>
            <w:r w:rsidRPr="00C50DB0">
              <w:rPr>
                <w:b/>
                <w:bCs/>
                <w:sz w:val="18"/>
                <w:szCs w:val="18"/>
              </w:rPr>
              <w:t>0</w:t>
            </w:r>
          </w:p>
        </w:tc>
        <w:tc>
          <w:tcPr>
            <w:tcW w:w="1560" w:type="dxa"/>
          </w:tcPr>
          <w:p w:rsidR="00C50DB0" w:rsidRPr="00C50DB0" w:rsidRDefault="00C50DB0" w:rsidP="005B540C">
            <w:pPr>
              <w:jc w:val="center"/>
              <w:rPr>
                <w:b/>
                <w:bCs/>
                <w:sz w:val="18"/>
                <w:szCs w:val="18"/>
              </w:rPr>
            </w:pPr>
            <w:r w:rsidRPr="00C50DB0">
              <w:rPr>
                <w:b/>
                <w:bCs/>
                <w:sz w:val="18"/>
                <w:szCs w:val="18"/>
              </w:rPr>
              <w:t>0</w:t>
            </w:r>
          </w:p>
        </w:tc>
        <w:tc>
          <w:tcPr>
            <w:tcW w:w="1842" w:type="dxa"/>
          </w:tcPr>
          <w:p w:rsidR="00C50DB0" w:rsidRPr="00C50DB0" w:rsidRDefault="00C50DB0" w:rsidP="005B540C">
            <w:pPr>
              <w:jc w:val="center"/>
              <w:rPr>
                <w:b/>
                <w:bCs/>
                <w:sz w:val="18"/>
                <w:szCs w:val="18"/>
              </w:rPr>
            </w:pPr>
            <w:r w:rsidRPr="00C50DB0">
              <w:rPr>
                <w:b/>
                <w:bCs/>
                <w:sz w:val="18"/>
                <w:szCs w:val="18"/>
              </w:rPr>
              <w:t>0</w:t>
            </w:r>
          </w:p>
        </w:tc>
        <w:tc>
          <w:tcPr>
            <w:tcW w:w="1276" w:type="dxa"/>
          </w:tcPr>
          <w:p w:rsidR="00C50DB0" w:rsidRPr="00C50DB0" w:rsidRDefault="00C50DB0" w:rsidP="005B540C">
            <w:pPr>
              <w:jc w:val="center"/>
              <w:rPr>
                <w:b/>
                <w:bCs/>
                <w:sz w:val="18"/>
                <w:szCs w:val="18"/>
              </w:rPr>
            </w:pPr>
            <w:r w:rsidRPr="00C50DB0">
              <w:rPr>
                <w:b/>
                <w:bCs/>
                <w:sz w:val="18"/>
                <w:szCs w:val="18"/>
              </w:rPr>
              <w:t>20,0</w:t>
            </w:r>
          </w:p>
        </w:tc>
        <w:tc>
          <w:tcPr>
            <w:tcW w:w="1701" w:type="dxa"/>
          </w:tcPr>
          <w:p w:rsidR="00C50DB0" w:rsidRPr="00C50DB0" w:rsidRDefault="00C50DB0" w:rsidP="005B540C">
            <w:pPr>
              <w:jc w:val="center"/>
              <w:rPr>
                <w:b/>
                <w:bCs/>
                <w:sz w:val="18"/>
                <w:szCs w:val="18"/>
              </w:rPr>
            </w:pPr>
            <w:r w:rsidRPr="00C50DB0">
              <w:rPr>
                <w:b/>
                <w:bCs/>
                <w:sz w:val="18"/>
                <w:szCs w:val="18"/>
              </w:rPr>
              <w:t>0</w:t>
            </w:r>
          </w:p>
        </w:tc>
        <w:tc>
          <w:tcPr>
            <w:tcW w:w="1383" w:type="dxa"/>
          </w:tcPr>
          <w:p w:rsidR="00C50DB0" w:rsidRPr="00C50DB0" w:rsidRDefault="00C50DB0" w:rsidP="005B540C">
            <w:pPr>
              <w:jc w:val="center"/>
              <w:rPr>
                <w:b/>
                <w:bCs/>
                <w:sz w:val="18"/>
                <w:szCs w:val="18"/>
              </w:rPr>
            </w:pPr>
            <w:r w:rsidRPr="00C50DB0">
              <w:rPr>
                <w:b/>
                <w:bCs/>
                <w:sz w:val="18"/>
                <w:szCs w:val="18"/>
              </w:rPr>
              <w:t>20,0</w:t>
            </w:r>
          </w:p>
        </w:tc>
      </w:tr>
    </w:tbl>
    <w:p w:rsidR="00C50DB0" w:rsidRPr="00C50DB0" w:rsidRDefault="00C50DB0" w:rsidP="00C50DB0">
      <w:pPr>
        <w:tabs>
          <w:tab w:val="left" w:pos="4082"/>
        </w:tabs>
        <w:rPr>
          <w:sz w:val="18"/>
          <w:szCs w:val="18"/>
        </w:rPr>
      </w:pPr>
      <w:r w:rsidRPr="00C50DB0">
        <w:rPr>
          <w:sz w:val="18"/>
          <w:szCs w:val="18"/>
        </w:rPr>
        <w:tab/>
      </w:r>
    </w:p>
    <w:tbl>
      <w:tblPr>
        <w:tblW w:w="0" w:type="auto"/>
        <w:tblLook w:val="0000"/>
      </w:tblPr>
      <w:tblGrid>
        <w:gridCol w:w="2834"/>
        <w:gridCol w:w="847"/>
        <w:gridCol w:w="5664"/>
      </w:tblGrid>
      <w:tr w:rsidR="00C50DB0" w:rsidRPr="00C50DB0" w:rsidTr="005B540C">
        <w:tc>
          <w:tcPr>
            <w:tcW w:w="2834" w:type="dxa"/>
          </w:tcPr>
          <w:p w:rsidR="00C50DB0" w:rsidRPr="00C50DB0" w:rsidRDefault="00C50DB0" w:rsidP="005B540C">
            <w:pPr>
              <w:ind w:left="142"/>
              <w:contextualSpacing/>
              <w:rPr>
                <w:b/>
                <w:sz w:val="18"/>
                <w:szCs w:val="18"/>
              </w:rPr>
            </w:pPr>
            <w:r w:rsidRPr="00C50DB0">
              <w:rPr>
                <w:b/>
                <w:sz w:val="18"/>
                <w:szCs w:val="18"/>
              </w:rPr>
              <w:t>5. Ожидаемые конечные результаты реализации муниципальной программы</w:t>
            </w:r>
          </w:p>
        </w:tc>
        <w:tc>
          <w:tcPr>
            <w:tcW w:w="847" w:type="dxa"/>
          </w:tcPr>
          <w:p w:rsidR="00C50DB0" w:rsidRPr="00C50DB0" w:rsidRDefault="00C50DB0" w:rsidP="005B540C">
            <w:pPr>
              <w:rPr>
                <w:sz w:val="18"/>
                <w:szCs w:val="18"/>
              </w:rPr>
            </w:pPr>
          </w:p>
        </w:tc>
        <w:tc>
          <w:tcPr>
            <w:tcW w:w="5664" w:type="dxa"/>
          </w:tcPr>
          <w:p w:rsidR="00C50DB0" w:rsidRPr="00C50DB0" w:rsidRDefault="00C50DB0" w:rsidP="00C50DB0">
            <w:pPr>
              <w:numPr>
                <w:ilvl w:val="0"/>
                <w:numId w:val="41"/>
              </w:numPr>
              <w:suppressAutoHyphens/>
              <w:jc w:val="both"/>
              <w:rPr>
                <w:sz w:val="18"/>
                <w:szCs w:val="18"/>
              </w:rPr>
            </w:pPr>
            <w:r w:rsidRPr="00C50DB0">
              <w:rPr>
                <w:sz w:val="18"/>
                <w:szCs w:val="18"/>
              </w:rPr>
              <w:t>Обустройство на территории сельского поселения 4 площадок для накопления твердых коммунальных отходов</w:t>
            </w:r>
          </w:p>
        </w:tc>
      </w:tr>
    </w:tbl>
    <w:p w:rsidR="00C50DB0" w:rsidRPr="00C50DB0" w:rsidRDefault="00C50DB0" w:rsidP="00C50DB0">
      <w:pPr>
        <w:tabs>
          <w:tab w:val="left" w:pos="4082"/>
        </w:tabs>
        <w:rPr>
          <w:sz w:val="18"/>
          <w:szCs w:val="18"/>
        </w:rPr>
        <w:sectPr w:rsidR="00C50DB0" w:rsidRPr="00C50DB0" w:rsidSect="00137B96">
          <w:pgSz w:w="16838" w:h="11906" w:orient="landscape"/>
          <w:pgMar w:top="1701" w:right="1134" w:bottom="850" w:left="1134" w:header="708" w:footer="708" w:gutter="0"/>
          <w:cols w:space="720"/>
          <w:docGrid w:linePitch="360"/>
        </w:sectPr>
      </w:pPr>
    </w:p>
    <w:p w:rsidR="00C50DB0" w:rsidRPr="00C50DB0" w:rsidRDefault="00C50DB0" w:rsidP="00C50DB0">
      <w:pPr>
        <w:spacing w:line="276" w:lineRule="auto"/>
        <w:jc w:val="center"/>
        <w:rPr>
          <w:b/>
          <w:sz w:val="18"/>
          <w:szCs w:val="18"/>
        </w:rPr>
      </w:pPr>
      <w:r w:rsidRPr="00C50DB0">
        <w:rPr>
          <w:b/>
          <w:sz w:val="18"/>
          <w:szCs w:val="18"/>
        </w:rPr>
        <w:lastRenderedPageBreak/>
        <w:t xml:space="preserve">МЕРОПРИЯТИЯ </w:t>
      </w:r>
    </w:p>
    <w:p w:rsidR="00C50DB0" w:rsidRPr="00C50DB0" w:rsidRDefault="00C50DB0" w:rsidP="00C50DB0">
      <w:pPr>
        <w:spacing w:line="276" w:lineRule="auto"/>
        <w:jc w:val="center"/>
        <w:rPr>
          <w:b/>
          <w:sz w:val="18"/>
          <w:szCs w:val="18"/>
        </w:rPr>
      </w:pPr>
      <w:r w:rsidRPr="00C50DB0">
        <w:rPr>
          <w:b/>
          <w:sz w:val="18"/>
          <w:szCs w:val="18"/>
        </w:rPr>
        <w:t>к муниципальной подпрограмме «Обустройство контейнерных площадок для накопления твёрдых коммунальных отходов на территории Взвадского сельского поселения на 2022-2027 годы»</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2005"/>
        <w:gridCol w:w="1972"/>
        <w:gridCol w:w="1384"/>
        <w:gridCol w:w="1843"/>
        <w:gridCol w:w="1808"/>
        <w:gridCol w:w="726"/>
        <w:gridCol w:w="142"/>
        <w:gridCol w:w="992"/>
        <w:gridCol w:w="851"/>
        <w:gridCol w:w="709"/>
        <w:gridCol w:w="709"/>
        <w:gridCol w:w="709"/>
      </w:tblGrid>
      <w:tr w:rsidR="00C50DB0" w:rsidRPr="00C50DB0" w:rsidTr="005B540C">
        <w:tc>
          <w:tcPr>
            <w:tcW w:w="575" w:type="dxa"/>
            <w:vMerge w:val="restart"/>
          </w:tcPr>
          <w:p w:rsidR="00C50DB0" w:rsidRPr="00C50DB0" w:rsidRDefault="00C50DB0" w:rsidP="005B540C">
            <w:pPr>
              <w:spacing w:line="276" w:lineRule="auto"/>
              <w:jc w:val="center"/>
              <w:rPr>
                <w:sz w:val="18"/>
                <w:szCs w:val="18"/>
              </w:rPr>
            </w:pPr>
            <w:r w:rsidRPr="00C50DB0">
              <w:rPr>
                <w:sz w:val="18"/>
                <w:szCs w:val="18"/>
              </w:rPr>
              <w:t>№ п/п</w:t>
            </w:r>
          </w:p>
        </w:tc>
        <w:tc>
          <w:tcPr>
            <w:tcW w:w="2005" w:type="dxa"/>
            <w:vMerge w:val="restart"/>
          </w:tcPr>
          <w:p w:rsidR="00C50DB0" w:rsidRPr="00C50DB0" w:rsidRDefault="00C50DB0" w:rsidP="005B540C">
            <w:pPr>
              <w:spacing w:line="276" w:lineRule="auto"/>
              <w:jc w:val="center"/>
              <w:rPr>
                <w:sz w:val="18"/>
                <w:szCs w:val="18"/>
              </w:rPr>
            </w:pPr>
            <w:r w:rsidRPr="00C50DB0">
              <w:rPr>
                <w:sz w:val="18"/>
                <w:szCs w:val="18"/>
              </w:rPr>
              <w:t>Наименование мероприятия</w:t>
            </w:r>
          </w:p>
        </w:tc>
        <w:tc>
          <w:tcPr>
            <w:tcW w:w="1972" w:type="dxa"/>
            <w:vMerge w:val="restart"/>
          </w:tcPr>
          <w:p w:rsidR="00C50DB0" w:rsidRPr="00C50DB0" w:rsidRDefault="00C50DB0" w:rsidP="005B540C">
            <w:pPr>
              <w:spacing w:line="276" w:lineRule="auto"/>
              <w:jc w:val="center"/>
              <w:rPr>
                <w:sz w:val="18"/>
                <w:szCs w:val="18"/>
              </w:rPr>
            </w:pPr>
            <w:r w:rsidRPr="00C50DB0">
              <w:rPr>
                <w:sz w:val="18"/>
                <w:szCs w:val="18"/>
              </w:rPr>
              <w:t>Исполнитель</w:t>
            </w:r>
          </w:p>
        </w:tc>
        <w:tc>
          <w:tcPr>
            <w:tcW w:w="1384" w:type="dxa"/>
            <w:vMerge w:val="restart"/>
          </w:tcPr>
          <w:p w:rsidR="00C50DB0" w:rsidRPr="00C50DB0" w:rsidRDefault="00C50DB0" w:rsidP="005B540C">
            <w:pPr>
              <w:spacing w:line="276" w:lineRule="auto"/>
              <w:jc w:val="center"/>
              <w:rPr>
                <w:sz w:val="18"/>
                <w:szCs w:val="18"/>
              </w:rPr>
            </w:pPr>
            <w:r w:rsidRPr="00C50DB0">
              <w:rPr>
                <w:sz w:val="18"/>
                <w:szCs w:val="18"/>
              </w:rPr>
              <w:t>Срок реализации</w:t>
            </w:r>
          </w:p>
        </w:tc>
        <w:tc>
          <w:tcPr>
            <w:tcW w:w="1843" w:type="dxa"/>
            <w:vMerge w:val="restart"/>
          </w:tcPr>
          <w:p w:rsidR="00C50DB0" w:rsidRPr="00C50DB0" w:rsidRDefault="00C50DB0" w:rsidP="005B540C">
            <w:pPr>
              <w:spacing w:line="276" w:lineRule="auto"/>
              <w:jc w:val="center"/>
              <w:rPr>
                <w:sz w:val="18"/>
                <w:szCs w:val="18"/>
              </w:rPr>
            </w:pPr>
            <w:r w:rsidRPr="00C50DB0">
              <w:rPr>
                <w:sz w:val="18"/>
                <w:szCs w:val="18"/>
              </w:rPr>
              <w:t>Целевой показатель (номер целевого показателя из паспорта муниципальной программы)</w:t>
            </w:r>
          </w:p>
        </w:tc>
        <w:tc>
          <w:tcPr>
            <w:tcW w:w="1808" w:type="dxa"/>
            <w:vMerge w:val="restart"/>
          </w:tcPr>
          <w:p w:rsidR="00C50DB0" w:rsidRPr="00C50DB0" w:rsidRDefault="00C50DB0" w:rsidP="005B540C">
            <w:pPr>
              <w:spacing w:line="276" w:lineRule="auto"/>
              <w:jc w:val="center"/>
              <w:rPr>
                <w:sz w:val="18"/>
                <w:szCs w:val="18"/>
              </w:rPr>
            </w:pPr>
            <w:r w:rsidRPr="00C50DB0">
              <w:rPr>
                <w:sz w:val="18"/>
                <w:szCs w:val="18"/>
              </w:rPr>
              <w:t>Источник финансирования</w:t>
            </w:r>
          </w:p>
        </w:tc>
        <w:tc>
          <w:tcPr>
            <w:tcW w:w="4838" w:type="dxa"/>
            <w:gridSpan w:val="7"/>
          </w:tcPr>
          <w:p w:rsidR="00C50DB0" w:rsidRPr="00C50DB0" w:rsidRDefault="00C50DB0" w:rsidP="005B540C">
            <w:pPr>
              <w:spacing w:line="276" w:lineRule="auto"/>
              <w:jc w:val="center"/>
              <w:rPr>
                <w:sz w:val="18"/>
                <w:szCs w:val="18"/>
              </w:rPr>
            </w:pPr>
            <w:r w:rsidRPr="00C50DB0">
              <w:rPr>
                <w:sz w:val="18"/>
                <w:szCs w:val="18"/>
              </w:rPr>
              <w:t>Объем финансирования по годам (тыс. руб.)</w:t>
            </w:r>
          </w:p>
        </w:tc>
      </w:tr>
      <w:tr w:rsidR="00C50DB0" w:rsidRPr="00C50DB0" w:rsidTr="005B540C">
        <w:tc>
          <w:tcPr>
            <w:tcW w:w="575" w:type="dxa"/>
            <w:vMerge/>
          </w:tcPr>
          <w:p w:rsidR="00C50DB0" w:rsidRPr="00C50DB0" w:rsidRDefault="00C50DB0" w:rsidP="005B540C">
            <w:pPr>
              <w:spacing w:line="276" w:lineRule="auto"/>
              <w:jc w:val="center"/>
              <w:rPr>
                <w:sz w:val="18"/>
                <w:szCs w:val="18"/>
              </w:rPr>
            </w:pPr>
          </w:p>
        </w:tc>
        <w:tc>
          <w:tcPr>
            <w:tcW w:w="2005" w:type="dxa"/>
            <w:vMerge/>
          </w:tcPr>
          <w:p w:rsidR="00C50DB0" w:rsidRPr="00C50DB0" w:rsidRDefault="00C50DB0" w:rsidP="005B540C">
            <w:pPr>
              <w:spacing w:line="276" w:lineRule="auto"/>
              <w:jc w:val="center"/>
              <w:rPr>
                <w:sz w:val="18"/>
                <w:szCs w:val="18"/>
              </w:rPr>
            </w:pPr>
          </w:p>
        </w:tc>
        <w:tc>
          <w:tcPr>
            <w:tcW w:w="1972" w:type="dxa"/>
            <w:vMerge/>
          </w:tcPr>
          <w:p w:rsidR="00C50DB0" w:rsidRPr="00C50DB0" w:rsidRDefault="00C50DB0" w:rsidP="005B540C">
            <w:pPr>
              <w:spacing w:line="276" w:lineRule="auto"/>
              <w:jc w:val="center"/>
              <w:rPr>
                <w:sz w:val="18"/>
                <w:szCs w:val="18"/>
              </w:rPr>
            </w:pPr>
          </w:p>
        </w:tc>
        <w:tc>
          <w:tcPr>
            <w:tcW w:w="1384" w:type="dxa"/>
            <w:vMerge/>
          </w:tcPr>
          <w:p w:rsidR="00C50DB0" w:rsidRPr="00C50DB0" w:rsidRDefault="00C50DB0" w:rsidP="005B540C">
            <w:pPr>
              <w:spacing w:line="276" w:lineRule="auto"/>
              <w:jc w:val="center"/>
              <w:rPr>
                <w:sz w:val="18"/>
                <w:szCs w:val="18"/>
              </w:rPr>
            </w:pPr>
          </w:p>
        </w:tc>
        <w:tc>
          <w:tcPr>
            <w:tcW w:w="1843" w:type="dxa"/>
            <w:vMerge/>
          </w:tcPr>
          <w:p w:rsidR="00C50DB0" w:rsidRPr="00C50DB0" w:rsidRDefault="00C50DB0" w:rsidP="005B540C">
            <w:pPr>
              <w:spacing w:line="276" w:lineRule="auto"/>
              <w:jc w:val="center"/>
              <w:rPr>
                <w:sz w:val="18"/>
                <w:szCs w:val="18"/>
              </w:rPr>
            </w:pPr>
          </w:p>
        </w:tc>
        <w:tc>
          <w:tcPr>
            <w:tcW w:w="1808" w:type="dxa"/>
            <w:vMerge/>
          </w:tcPr>
          <w:p w:rsidR="00C50DB0" w:rsidRPr="00C50DB0" w:rsidRDefault="00C50DB0" w:rsidP="005B540C">
            <w:pPr>
              <w:spacing w:line="276" w:lineRule="auto"/>
              <w:jc w:val="center"/>
              <w:rPr>
                <w:sz w:val="18"/>
                <w:szCs w:val="18"/>
              </w:rPr>
            </w:pPr>
          </w:p>
        </w:tc>
        <w:tc>
          <w:tcPr>
            <w:tcW w:w="726" w:type="dxa"/>
          </w:tcPr>
          <w:p w:rsidR="00C50DB0" w:rsidRPr="00C50DB0" w:rsidRDefault="00C50DB0" w:rsidP="005B540C">
            <w:pPr>
              <w:spacing w:line="276" w:lineRule="auto"/>
              <w:jc w:val="center"/>
              <w:rPr>
                <w:sz w:val="18"/>
                <w:szCs w:val="18"/>
              </w:rPr>
            </w:pPr>
            <w:r w:rsidRPr="00C50DB0">
              <w:rPr>
                <w:sz w:val="18"/>
                <w:szCs w:val="18"/>
              </w:rPr>
              <w:t>2022</w:t>
            </w:r>
          </w:p>
        </w:tc>
        <w:tc>
          <w:tcPr>
            <w:tcW w:w="1134" w:type="dxa"/>
            <w:gridSpan w:val="2"/>
          </w:tcPr>
          <w:p w:rsidR="00C50DB0" w:rsidRPr="00C50DB0" w:rsidRDefault="00C50DB0" w:rsidP="005B540C">
            <w:pPr>
              <w:spacing w:line="276" w:lineRule="auto"/>
              <w:jc w:val="center"/>
              <w:rPr>
                <w:sz w:val="18"/>
                <w:szCs w:val="18"/>
              </w:rPr>
            </w:pPr>
            <w:r w:rsidRPr="00C50DB0">
              <w:rPr>
                <w:sz w:val="18"/>
                <w:szCs w:val="18"/>
              </w:rPr>
              <w:t>2023</w:t>
            </w:r>
          </w:p>
        </w:tc>
        <w:tc>
          <w:tcPr>
            <w:tcW w:w="851" w:type="dxa"/>
          </w:tcPr>
          <w:p w:rsidR="00C50DB0" w:rsidRPr="00C50DB0" w:rsidRDefault="00C50DB0" w:rsidP="005B540C">
            <w:pPr>
              <w:spacing w:line="276" w:lineRule="auto"/>
              <w:jc w:val="center"/>
              <w:rPr>
                <w:sz w:val="18"/>
                <w:szCs w:val="18"/>
              </w:rPr>
            </w:pPr>
            <w:r w:rsidRPr="00C50DB0">
              <w:rPr>
                <w:sz w:val="18"/>
                <w:szCs w:val="18"/>
              </w:rPr>
              <w:t>2024</w:t>
            </w:r>
          </w:p>
        </w:tc>
        <w:tc>
          <w:tcPr>
            <w:tcW w:w="709" w:type="dxa"/>
          </w:tcPr>
          <w:p w:rsidR="00C50DB0" w:rsidRPr="00C50DB0" w:rsidRDefault="00C50DB0" w:rsidP="005B540C">
            <w:pPr>
              <w:spacing w:line="276" w:lineRule="auto"/>
              <w:jc w:val="center"/>
              <w:rPr>
                <w:sz w:val="18"/>
                <w:szCs w:val="18"/>
              </w:rPr>
            </w:pPr>
            <w:r w:rsidRPr="00C50DB0">
              <w:rPr>
                <w:sz w:val="18"/>
                <w:szCs w:val="18"/>
              </w:rPr>
              <w:t>2025</w:t>
            </w:r>
          </w:p>
        </w:tc>
        <w:tc>
          <w:tcPr>
            <w:tcW w:w="709" w:type="dxa"/>
          </w:tcPr>
          <w:p w:rsidR="00C50DB0" w:rsidRPr="00C50DB0" w:rsidRDefault="00C50DB0" w:rsidP="005B540C">
            <w:pPr>
              <w:spacing w:line="276" w:lineRule="auto"/>
              <w:jc w:val="center"/>
              <w:rPr>
                <w:sz w:val="18"/>
                <w:szCs w:val="18"/>
              </w:rPr>
            </w:pPr>
            <w:r w:rsidRPr="00C50DB0">
              <w:rPr>
                <w:sz w:val="18"/>
                <w:szCs w:val="18"/>
              </w:rPr>
              <w:t>2026</w:t>
            </w:r>
          </w:p>
        </w:tc>
        <w:tc>
          <w:tcPr>
            <w:tcW w:w="709" w:type="dxa"/>
          </w:tcPr>
          <w:p w:rsidR="00C50DB0" w:rsidRPr="00C50DB0" w:rsidRDefault="00C50DB0" w:rsidP="005B540C">
            <w:pPr>
              <w:spacing w:line="276" w:lineRule="auto"/>
              <w:jc w:val="center"/>
              <w:rPr>
                <w:sz w:val="18"/>
                <w:szCs w:val="18"/>
              </w:rPr>
            </w:pPr>
            <w:r w:rsidRPr="00C50DB0">
              <w:rPr>
                <w:sz w:val="18"/>
                <w:szCs w:val="18"/>
              </w:rPr>
              <w:t>2027</w:t>
            </w: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w:t>
            </w:r>
          </w:p>
        </w:tc>
        <w:tc>
          <w:tcPr>
            <w:tcW w:w="2005" w:type="dxa"/>
          </w:tcPr>
          <w:p w:rsidR="00C50DB0" w:rsidRPr="00C50DB0" w:rsidRDefault="00C50DB0" w:rsidP="005B540C">
            <w:pPr>
              <w:spacing w:line="276" w:lineRule="auto"/>
              <w:jc w:val="center"/>
              <w:rPr>
                <w:sz w:val="18"/>
                <w:szCs w:val="18"/>
              </w:rPr>
            </w:pPr>
            <w:r w:rsidRPr="00C50DB0">
              <w:rPr>
                <w:sz w:val="18"/>
                <w:szCs w:val="18"/>
              </w:rPr>
              <w:t>2</w:t>
            </w:r>
          </w:p>
        </w:tc>
        <w:tc>
          <w:tcPr>
            <w:tcW w:w="1972" w:type="dxa"/>
          </w:tcPr>
          <w:p w:rsidR="00C50DB0" w:rsidRPr="00C50DB0" w:rsidRDefault="00C50DB0" w:rsidP="005B540C">
            <w:pPr>
              <w:spacing w:line="276" w:lineRule="auto"/>
              <w:jc w:val="center"/>
              <w:rPr>
                <w:sz w:val="18"/>
                <w:szCs w:val="18"/>
              </w:rPr>
            </w:pPr>
            <w:r w:rsidRPr="00C50DB0">
              <w:rPr>
                <w:sz w:val="18"/>
                <w:szCs w:val="18"/>
              </w:rPr>
              <w:t>3</w:t>
            </w:r>
          </w:p>
        </w:tc>
        <w:tc>
          <w:tcPr>
            <w:tcW w:w="1384" w:type="dxa"/>
          </w:tcPr>
          <w:p w:rsidR="00C50DB0" w:rsidRPr="00C50DB0" w:rsidRDefault="00C50DB0" w:rsidP="005B540C">
            <w:pPr>
              <w:spacing w:line="276" w:lineRule="auto"/>
              <w:jc w:val="center"/>
              <w:rPr>
                <w:sz w:val="18"/>
                <w:szCs w:val="18"/>
              </w:rPr>
            </w:pPr>
            <w:r w:rsidRPr="00C50DB0">
              <w:rPr>
                <w:sz w:val="18"/>
                <w:szCs w:val="18"/>
              </w:rPr>
              <w:t>4</w:t>
            </w:r>
          </w:p>
        </w:tc>
        <w:tc>
          <w:tcPr>
            <w:tcW w:w="1843" w:type="dxa"/>
          </w:tcPr>
          <w:p w:rsidR="00C50DB0" w:rsidRPr="00C50DB0" w:rsidRDefault="00C50DB0" w:rsidP="005B540C">
            <w:pPr>
              <w:spacing w:line="276" w:lineRule="auto"/>
              <w:jc w:val="center"/>
              <w:rPr>
                <w:sz w:val="18"/>
                <w:szCs w:val="18"/>
              </w:rPr>
            </w:pPr>
            <w:r w:rsidRPr="00C50DB0">
              <w:rPr>
                <w:sz w:val="18"/>
                <w:szCs w:val="18"/>
              </w:rPr>
              <w:t>5</w:t>
            </w:r>
          </w:p>
        </w:tc>
        <w:tc>
          <w:tcPr>
            <w:tcW w:w="1808" w:type="dxa"/>
          </w:tcPr>
          <w:p w:rsidR="00C50DB0" w:rsidRPr="00C50DB0" w:rsidRDefault="00C50DB0" w:rsidP="005B540C">
            <w:pPr>
              <w:spacing w:line="276" w:lineRule="auto"/>
              <w:jc w:val="center"/>
              <w:rPr>
                <w:sz w:val="18"/>
                <w:szCs w:val="18"/>
              </w:rPr>
            </w:pPr>
            <w:r w:rsidRPr="00C50DB0">
              <w:rPr>
                <w:sz w:val="18"/>
                <w:szCs w:val="18"/>
              </w:rPr>
              <w:t>6</w:t>
            </w:r>
          </w:p>
        </w:tc>
        <w:tc>
          <w:tcPr>
            <w:tcW w:w="726" w:type="dxa"/>
          </w:tcPr>
          <w:p w:rsidR="00C50DB0" w:rsidRPr="00C50DB0" w:rsidRDefault="00C50DB0" w:rsidP="005B540C">
            <w:pPr>
              <w:spacing w:line="276" w:lineRule="auto"/>
              <w:jc w:val="center"/>
              <w:rPr>
                <w:sz w:val="18"/>
                <w:szCs w:val="18"/>
              </w:rPr>
            </w:pPr>
            <w:r w:rsidRPr="00C50DB0">
              <w:rPr>
                <w:sz w:val="18"/>
                <w:szCs w:val="18"/>
              </w:rPr>
              <w:t>7</w:t>
            </w:r>
          </w:p>
        </w:tc>
        <w:tc>
          <w:tcPr>
            <w:tcW w:w="1134" w:type="dxa"/>
            <w:gridSpan w:val="2"/>
          </w:tcPr>
          <w:p w:rsidR="00C50DB0" w:rsidRPr="00C50DB0" w:rsidRDefault="00C50DB0" w:rsidP="005B540C">
            <w:pPr>
              <w:spacing w:line="276" w:lineRule="auto"/>
              <w:jc w:val="center"/>
              <w:rPr>
                <w:sz w:val="18"/>
                <w:szCs w:val="18"/>
              </w:rPr>
            </w:pPr>
            <w:r w:rsidRPr="00C50DB0">
              <w:rPr>
                <w:sz w:val="18"/>
                <w:szCs w:val="18"/>
              </w:rPr>
              <w:t>8</w:t>
            </w:r>
          </w:p>
        </w:tc>
        <w:tc>
          <w:tcPr>
            <w:tcW w:w="851" w:type="dxa"/>
          </w:tcPr>
          <w:p w:rsidR="00C50DB0" w:rsidRPr="00C50DB0" w:rsidRDefault="00C50DB0" w:rsidP="005B540C">
            <w:pPr>
              <w:spacing w:line="276" w:lineRule="auto"/>
              <w:jc w:val="center"/>
              <w:rPr>
                <w:sz w:val="18"/>
                <w:szCs w:val="18"/>
              </w:rPr>
            </w:pPr>
            <w:r w:rsidRPr="00C50DB0">
              <w:rPr>
                <w:sz w:val="18"/>
                <w:szCs w:val="18"/>
              </w:rPr>
              <w:t>9</w:t>
            </w:r>
          </w:p>
        </w:tc>
        <w:tc>
          <w:tcPr>
            <w:tcW w:w="709" w:type="dxa"/>
          </w:tcPr>
          <w:p w:rsidR="00C50DB0" w:rsidRPr="00C50DB0" w:rsidRDefault="00C50DB0" w:rsidP="005B540C">
            <w:pPr>
              <w:spacing w:line="276" w:lineRule="auto"/>
              <w:jc w:val="center"/>
              <w:rPr>
                <w:sz w:val="18"/>
                <w:szCs w:val="18"/>
              </w:rPr>
            </w:pPr>
            <w:r w:rsidRPr="00C50DB0">
              <w:rPr>
                <w:sz w:val="18"/>
                <w:szCs w:val="18"/>
              </w:rPr>
              <w:t>10</w:t>
            </w:r>
          </w:p>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11</w:t>
            </w:r>
          </w:p>
        </w:tc>
        <w:tc>
          <w:tcPr>
            <w:tcW w:w="709" w:type="dxa"/>
          </w:tcPr>
          <w:p w:rsidR="00C50DB0" w:rsidRPr="00C50DB0" w:rsidRDefault="00C50DB0" w:rsidP="005B540C">
            <w:pPr>
              <w:spacing w:line="276" w:lineRule="auto"/>
              <w:jc w:val="center"/>
              <w:rPr>
                <w:sz w:val="18"/>
                <w:szCs w:val="18"/>
              </w:rPr>
            </w:pPr>
            <w:r w:rsidRPr="00C50DB0">
              <w:rPr>
                <w:sz w:val="18"/>
                <w:szCs w:val="18"/>
              </w:rPr>
              <w:t>12</w:t>
            </w: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w:t>
            </w:r>
          </w:p>
        </w:tc>
        <w:tc>
          <w:tcPr>
            <w:tcW w:w="12432" w:type="dxa"/>
            <w:gridSpan w:val="10"/>
          </w:tcPr>
          <w:p w:rsidR="00C50DB0" w:rsidRPr="00C50DB0" w:rsidRDefault="00C50DB0" w:rsidP="005B540C">
            <w:pPr>
              <w:spacing w:line="276" w:lineRule="auto"/>
              <w:jc w:val="center"/>
              <w:rPr>
                <w:sz w:val="18"/>
                <w:szCs w:val="18"/>
              </w:rPr>
            </w:pPr>
            <w:r w:rsidRPr="00C50DB0">
              <w:rPr>
                <w:b/>
                <w:i/>
                <w:sz w:val="18"/>
                <w:szCs w:val="18"/>
              </w:rPr>
              <w:t>Задача  - Создание и развитие инфраструктуры сельского поселения</w:t>
            </w:r>
          </w:p>
        </w:tc>
        <w:tc>
          <w:tcPr>
            <w:tcW w:w="709" w:type="dxa"/>
          </w:tcPr>
          <w:p w:rsidR="00C50DB0" w:rsidRPr="00C50DB0" w:rsidRDefault="00C50DB0" w:rsidP="005B540C">
            <w:pPr>
              <w:spacing w:line="276" w:lineRule="auto"/>
              <w:jc w:val="center"/>
              <w:rPr>
                <w:b/>
                <w:i/>
                <w:sz w:val="18"/>
                <w:szCs w:val="18"/>
              </w:rPr>
            </w:pPr>
          </w:p>
        </w:tc>
        <w:tc>
          <w:tcPr>
            <w:tcW w:w="709" w:type="dxa"/>
          </w:tcPr>
          <w:p w:rsidR="00C50DB0" w:rsidRPr="00C50DB0" w:rsidRDefault="00C50DB0" w:rsidP="005B540C">
            <w:pPr>
              <w:spacing w:line="276" w:lineRule="auto"/>
              <w:jc w:val="center"/>
              <w:rPr>
                <w:b/>
                <w:i/>
                <w:sz w:val="18"/>
                <w:szCs w:val="18"/>
              </w:rPr>
            </w:pP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1.1.</w:t>
            </w:r>
          </w:p>
        </w:tc>
        <w:tc>
          <w:tcPr>
            <w:tcW w:w="2005" w:type="dxa"/>
          </w:tcPr>
          <w:p w:rsidR="00C50DB0" w:rsidRPr="00C50DB0" w:rsidRDefault="00C50DB0" w:rsidP="005B540C">
            <w:pPr>
              <w:spacing w:line="276" w:lineRule="auto"/>
              <w:jc w:val="center"/>
              <w:rPr>
                <w:sz w:val="18"/>
                <w:szCs w:val="18"/>
              </w:rPr>
            </w:pPr>
            <w:r w:rsidRPr="00C50DB0">
              <w:rPr>
                <w:sz w:val="18"/>
                <w:szCs w:val="18"/>
              </w:rPr>
              <w:t>Обустройство контейнерных площадок для накопления твёрдых коммунальных отходов в д. Взвад</w:t>
            </w:r>
          </w:p>
        </w:tc>
        <w:tc>
          <w:tcPr>
            <w:tcW w:w="1972"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384"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843" w:type="dxa"/>
          </w:tcPr>
          <w:p w:rsidR="00C50DB0" w:rsidRPr="00C50DB0" w:rsidRDefault="00C50DB0" w:rsidP="005B540C">
            <w:pPr>
              <w:spacing w:line="276" w:lineRule="auto"/>
              <w:jc w:val="center"/>
              <w:rPr>
                <w:sz w:val="18"/>
                <w:szCs w:val="18"/>
              </w:rPr>
            </w:pPr>
            <w:r w:rsidRPr="00C50DB0">
              <w:rPr>
                <w:sz w:val="18"/>
                <w:szCs w:val="18"/>
              </w:rPr>
              <w:t>3.1.1</w:t>
            </w:r>
          </w:p>
        </w:tc>
        <w:tc>
          <w:tcPr>
            <w:tcW w:w="1808" w:type="dxa"/>
          </w:tcPr>
          <w:p w:rsidR="00C50DB0" w:rsidRPr="00C50DB0" w:rsidRDefault="00C50DB0" w:rsidP="005B540C">
            <w:pPr>
              <w:spacing w:line="276" w:lineRule="auto"/>
              <w:jc w:val="center"/>
              <w:rPr>
                <w:sz w:val="18"/>
                <w:szCs w:val="18"/>
              </w:rPr>
            </w:pPr>
            <w:r w:rsidRPr="00C50DB0">
              <w:rPr>
                <w:sz w:val="18"/>
                <w:szCs w:val="18"/>
              </w:rPr>
              <w:t>Средства местного бюджета</w:t>
            </w:r>
          </w:p>
        </w:tc>
        <w:tc>
          <w:tcPr>
            <w:tcW w:w="868" w:type="dxa"/>
            <w:gridSpan w:val="2"/>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1</w:t>
            </w: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r>
      <w:tr w:rsidR="00C50DB0" w:rsidRPr="00C50DB0" w:rsidTr="005B540C">
        <w:trPr>
          <w:trHeight w:val="1871"/>
        </w:trPr>
        <w:tc>
          <w:tcPr>
            <w:tcW w:w="575" w:type="dxa"/>
          </w:tcPr>
          <w:p w:rsidR="00C50DB0" w:rsidRPr="00C50DB0" w:rsidRDefault="00C50DB0" w:rsidP="005B540C">
            <w:pPr>
              <w:spacing w:line="276" w:lineRule="auto"/>
              <w:jc w:val="center"/>
              <w:rPr>
                <w:sz w:val="18"/>
                <w:szCs w:val="18"/>
              </w:rPr>
            </w:pPr>
            <w:r w:rsidRPr="00C50DB0">
              <w:rPr>
                <w:sz w:val="18"/>
                <w:szCs w:val="18"/>
              </w:rPr>
              <w:t>1.2</w:t>
            </w:r>
          </w:p>
        </w:tc>
        <w:tc>
          <w:tcPr>
            <w:tcW w:w="2005" w:type="dxa"/>
          </w:tcPr>
          <w:p w:rsidR="00C50DB0" w:rsidRPr="00C50DB0" w:rsidRDefault="00C50DB0" w:rsidP="005B540C">
            <w:pPr>
              <w:spacing w:line="276" w:lineRule="auto"/>
              <w:jc w:val="center"/>
              <w:rPr>
                <w:sz w:val="18"/>
                <w:szCs w:val="18"/>
              </w:rPr>
            </w:pPr>
            <w:r w:rsidRPr="00C50DB0">
              <w:rPr>
                <w:sz w:val="18"/>
                <w:szCs w:val="18"/>
              </w:rPr>
              <w:t>Обустройство контейнерных площадок для накопления твёрдых коммунальных отходов в</w:t>
            </w:r>
          </w:p>
          <w:p w:rsidR="00C50DB0" w:rsidRPr="00C50DB0" w:rsidRDefault="00C50DB0" w:rsidP="005B540C">
            <w:pPr>
              <w:spacing w:line="276" w:lineRule="auto"/>
              <w:jc w:val="center"/>
              <w:rPr>
                <w:sz w:val="18"/>
                <w:szCs w:val="18"/>
              </w:rPr>
            </w:pPr>
            <w:r w:rsidRPr="00C50DB0">
              <w:rPr>
                <w:sz w:val="18"/>
                <w:szCs w:val="18"/>
              </w:rPr>
              <w:t xml:space="preserve"> д. Корпово</w:t>
            </w:r>
          </w:p>
        </w:tc>
        <w:tc>
          <w:tcPr>
            <w:tcW w:w="1972"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384"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843" w:type="dxa"/>
          </w:tcPr>
          <w:p w:rsidR="00C50DB0" w:rsidRPr="00C50DB0" w:rsidRDefault="00C50DB0" w:rsidP="005B540C">
            <w:pPr>
              <w:spacing w:line="276" w:lineRule="auto"/>
              <w:jc w:val="center"/>
              <w:rPr>
                <w:sz w:val="18"/>
                <w:szCs w:val="18"/>
              </w:rPr>
            </w:pPr>
            <w:r w:rsidRPr="00C50DB0">
              <w:rPr>
                <w:sz w:val="18"/>
                <w:szCs w:val="18"/>
              </w:rPr>
              <w:t>3.1.1</w:t>
            </w:r>
          </w:p>
        </w:tc>
        <w:tc>
          <w:tcPr>
            <w:tcW w:w="1808" w:type="dxa"/>
          </w:tcPr>
          <w:p w:rsidR="00C50DB0" w:rsidRPr="00C50DB0" w:rsidRDefault="00C50DB0" w:rsidP="005B540C">
            <w:pPr>
              <w:spacing w:line="276" w:lineRule="auto"/>
              <w:jc w:val="center"/>
              <w:rPr>
                <w:sz w:val="18"/>
                <w:szCs w:val="18"/>
              </w:rPr>
            </w:pPr>
            <w:r w:rsidRPr="00C50DB0">
              <w:rPr>
                <w:sz w:val="18"/>
                <w:szCs w:val="18"/>
              </w:rPr>
              <w:t>Средства местного бюджета</w:t>
            </w:r>
          </w:p>
        </w:tc>
        <w:tc>
          <w:tcPr>
            <w:tcW w:w="868" w:type="dxa"/>
            <w:gridSpan w:val="2"/>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c>
          <w:tcPr>
            <w:tcW w:w="709" w:type="dxa"/>
          </w:tcPr>
          <w:p w:rsidR="00C50DB0" w:rsidRPr="00C50DB0" w:rsidRDefault="00C50DB0" w:rsidP="005B540C">
            <w:pPr>
              <w:spacing w:line="276" w:lineRule="auto"/>
              <w:jc w:val="center"/>
              <w:rPr>
                <w:sz w:val="18"/>
                <w:szCs w:val="18"/>
              </w:rPr>
            </w:pPr>
            <w:r w:rsidRPr="00C50DB0">
              <w:rPr>
                <w:sz w:val="18"/>
                <w:szCs w:val="18"/>
              </w:rPr>
              <w:t>1</w:t>
            </w: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1.3</w:t>
            </w:r>
          </w:p>
        </w:tc>
        <w:tc>
          <w:tcPr>
            <w:tcW w:w="2005" w:type="dxa"/>
          </w:tcPr>
          <w:p w:rsidR="00C50DB0" w:rsidRPr="00C50DB0" w:rsidRDefault="00C50DB0" w:rsidP="005B540C">
            <w:pPr>
              <w:spacing w:line="276" w:lineRule="auto"/>
              <w:jc w:val="center"/>
              <w:rPr>
                <w:sz w:val="18"/>
                <w:szCs w:val="18"/>
              </w:rPr>
            </w:pPr>
            <w:r w:rsidRPr="00C50DB0">
              <w:rPr>
                <w:sz w:val="18"/>
                <w:szCs w:val="18"/>
              </w:rPr>
              <w:t>Обустройство контейнерных площадок для накопления твёрдых коммунальных отходов в</w:t>
            </w:r>
          </w:p>
          <w:p w:rsidR="00C50DB0" w:rsidRPr="00C50DB0" w:rsidRDefault="00C50DB0" w:rsidP="005B540C">
            <w:pPr>
              <w:spacing w:line="276" w:lineRule="auto"/>
              <w:jc w:val="center"/>
              <w:rPr>
                <w:sz w:val="18"/>
                <w:szCs w:val="18"/>
              </w:rPr>
            </w:pPr>
            <w:r w:rsidRPr="00C50DB0">
              <w:rPr>
                <w:sz w:val="18"/>
                <w:szCs w:val="18"/>
              </w:rPr>
              <w:t xml:space="preserve"> д. Мирогоща</w:t>
            </w:r>
          </w:p>
        </w:tc>
        <w:tc>
          <w:tcPr>
            <w:tcW w:w="1972"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384"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843" w:type="dxa"/>
          </w:tcPr>
          <w:p w:rsidR="00C50DB0" w:rsidRPr="00C50DB0" w:rsidRDefault="00C50DB0" w:rsidP="005B540C">
            <w:pPr>
              <w:spacing w:line="276" w:lineRule="auto"/>
              <w:jc w:val="center"/>
              <w:rPr>
                <w:sz w:val="18"/>
                <w:szCs w:val="18"/>
              </w:rPr>
            </w:pPr>
            <w:r w:rsidRPr="00C50DB0">
              <w:rPr>
                <w:sz w:val="18"/>
                <w:szCs w:val="18"/>
              </w:rPr>
              <w:t>3.1.1</w:t>
            </w:r>
          </w:p>
        </w:tc>
        <w:tc>
          <w:tcPr>
            <w:tcW w:w="1808" w:type="dxa"/>
          </w:tcPr>
          <w:p w:rsidR="00C50DB0" w:rsidRPr="00C50DB0" w:rsidRDefault="00C50DB0" w:rsidP="005B540C">
            <w:pPr>
              <w:spacing w:line="276" w:lineRule="auto"/>
              <w:jc w:val="center"/>
              <w:rPr>
                <w:sz w:val="18"/>
                <w:szCs w:val="18"/>
              </w:rPr>
            </w:pPr>
            <w:r w:rsidRPr="00C50DB0">
              <w:rPr>
                <w:sz w:val="18"/>
                <w:szCs w:val="18"/>
              </w:rPr>
              <w:t>Средства местного бюджета</w:t>
            </w:r>
          </w:p>
        </w:tc>
        <w:tc>
          <w:tcPr>
            <w:tcW w:w="868" w:type="dxa"/>
            <w:gridSpan w:val="2"/>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r w:rsidRPr="00C50DB0">
              <w:rPr>
                <w:sz w:val="18"/>
                <w:szCs w:val="18"/>
              </w:rPr>
              <w:t>1</w:t>
            </w:r>
          </w:p>
        </w:tc>
        <w:tc>
          <w:tcPr>
            <w:tcW w:w="709"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 xml:space="preserve"> </w:t>
            </w: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r>
      <w:tr w:rsidR="00C50DB0" w:rsidRPr="00C50DB0" w:rsidTr="005B540C">
        <w:tc>
          <w:tcPr>
            <w:tcW w:w="575" w:type="dxa"/>
          </w:tcPr>
          <w:p w:rsidR="00C50DB0" w:rsidRPr="00C50DB0" w:rsidRDefault="00C50DB0" w:rsidP="005B540C">
            <w:pPr>
              <w:spacing w:line="276" w:lineRule="auto"/>
              <w:jc w:val="center"/>
              <w:rPr>
                <w:sz w:val="18"/>
                <w:szCs w:val="18"/>
              </w:rPr>
            </w:pPr>
            <w:r w:rsidRPr="00C50DB0">
              <w:rPr>
                <w:sz w:val="18"/>
                <w:szCs w:val="18"/>
              </w:rPr>
              <w:t>1.4</w:t>
            </w:r>
          </w:p>
        </w:tc>
        <w:tc>
          <w:tcPr>
            <w:tcW w:w="2005" w:type="dxa"/>
          </w:tcPr>
          <w:p w:rsidR="00C50DB0" w:rsidRPr="00C50DB0" w:rsidRDefault="00C50DB0" w:rsidP="005B540C">
            <w:pPr>
              <w:spacing w:line="276" w:lineRule="auto"/>
              <w:jc w:val="center"/>
              <w:rPr>
                <w:sz w:val="18"/>
                <w:szCs w:val="18"/>
              </w:rPr>
            </w:pPr>
            <w:r w:rsidRPr="00C50DB0">
              <w:rPr>
                <w:sz w:val="18"/>
                <w:szCs w:val="18"/>
              </w:rPr>
              <w:t xml:space="preserve">Обустройство контейнерных площадок для накопления твёрдых коммунальных отходов в </w:t>
            </w:r>
          </w:p>
          <w:p w:rsidR="00C50DB0" w:rsidRPr="00C50DB0" w:rsidRDefault="00C50DB0" w:rsidP="005B540C">
            <w:pPr>
              <w:spacing w:line="276" w:lineRule="auto"/>
              <w:jc w:val="center"/>
              <w:rPr>
                <w:sz w:val="18"/>
                <w:szCs w:val="18"/>
              </w:rPr>
            </w:pPr>
            <w:r w:rsidRPr="00C50DB0">
              <w:rPr>
                <w:sz w:val="18"/>
                <w:szCs w:val="18"/>
              </w:rPr>
              <w:t>д. Отвидино</w:t>
            </w:r>
          </w:p>
        </w:tc>
        <w:tc>
          <w:tcPr>
            <w:tcW w:w="1972" w:type="dxa"/>
          </w:tcPr>
          <w:p w:rsidR="00C50DB0" w:rsidRPr="00C50DB0" w:rsidRDefault="00C50DB0" w:rsidP="005B540C">
            <w:pPr>
              <w:spacing w:line="276" w:lineRule="auto"/>
              <w:jc w:val="center"/>
              <w:rPr>
                <w:sz w:val="18"/>
                <w:szCs w:val="18"/>
              </w:rPr>
            </w:pPr>
            <w:r w:rsidRPr="00C50DB0">
              <w:rPr>
                <w:sz w:val="18"/>
                <w:szCs w:val="18"/>
              </w:rPr>
              <w:t>Администрация Взвадского сельского поселения</w:t>
            </w:r>
          </w:p>
        </w:tc>
        <w:tc>
          <w:tcPr>
            <w:tcW w:w="1384" w:type="dxa"/>
          </w:tcPr>
          <w:p w:rsidR="00C50DB0" w:rsidRPr="00C50DB0" w:rsidRDefault="00C50DB0" w:rsidP="005B540C">
            <w:pPr>
              <w:spacing w:line="276" w:lineRule="auto"/>
              <w:jc w:val="center"/>
              <w:rPr>
                <w:sz w:val="18"/>
                <w:szCs w:val="18"/>
              </w:rPr>
            </w:pPr>
            <w:r w:rsidRPr="00C50DB0">
              <w:rPr>
                <w:sz w:val="18"/>
                <w:szCs w:val="18"/>
              </w:rPr>
              <w:t>2022-2027 годы</w:t>
            </w:r>
          </w:p>
        </w:tc>
        <w:tc>
          <w:tcPr>
            <w:tcW w:w="1843" w:type="dxa"/>
          </w:tcPr>
          <w:p w:rsidR="00C50DB0" w:rsidRPr="00C50DB0" w:rsidRDefault="00C50DB0" w:rsidP="005B540C">
            <w:pPr>
              <w:spacing w:line="276" w:lineRule="auto"/>
              <w:jc w:val="center"/>
              <w:rPr>
                <w:sz w:val="18"/>
                <w:szCs w:val="18"/>
              </w:rPr>
            </w:pPr>
            <w:r w:rsidRPr="00C50DB0">
              <w:rPr>
                <w:sz w:val="18"/>
                <w:szCs w:val="18"/>
              </w:rPr>
              <w:t>3.1.1</w:t>
            </w:r>
          </w:p>
        </w:tc>
        <w:tc>
          <w:tcPr>
            <w:tcW w:w="1808" w:type="dxa"/>
          </w:tcPr>
          <w:p w:rsidR="00C50DB0" w:rsidRPr="00C50DB0" w:rsidRDefault="00C50DB0" w:rsidP="005B540C">
            <w:pPr>
              <w:spacing w:line="276" w:lineRule="auto"/>
              <w:jc w:val="center"/>
              <w:rPr>
                <w:sz w:val="18"/>
                <w:szCs w:val="18"/>
              </w:rPr>
            </w:pPr>
            <w:r w:rsidRPr="00C50DB0">
              <w:rPr>
                <w:sz w:val="18"/>
                <w:szCs w:val="18"/>
              </w:rPr>
              <w:t>Средства местного бюджета</w:t>
            </w:r>
          </w:p>
        </w:tc>
        <w:tc>
          <w:tcPr>
            <w:tcW w:w="868" w:type="dxa"/>
            <w:gridSpan w:val="2"/>
          </w:tcPr>
          <w:p w:rsidR="00C50DB0" w:rsidRPr="00C50DB0" w:rsidRDefault="00C50DB0" w:rsidP="005B540C">
            <w:pPr>
              <w:spacing w:line="276" w:lineRule="auto"/>
              <w:jc w:val="center"/>
              <w:rPr>
                <w:sz w:val="18"/>
                <w:szCs w:val="18"/>
              </w:rPr>
            </w:pPr>
            <w:r w:rsidRPr="00C50DB0">
              <w:rPr>
                <w:sz w:val="18"/>
                <w:szCs w:val="18"/>
              </w:rPr>
              <w:t>0</w:t>
            </w:r>
          </w:p>
        </w:tc>
        <w:tc>
          <w:tcPr>
            <w:tcW w:w="992" w:type="dxa"/>
          </w:tcPr>
          <w:p w:rsidR="00C50DB0" w:rsidRPr="00C50DB0" w:rsidRDefault="00C50DB0" w:rsidP="005B540C">
            <w:pPr>
              <w:spacing w:line="276" w:lineRule="auto"/>
              <w:jc w:val="center"/>
              <w:rPr>
                <w:sz w:val="18"/>
                <w:szCs w:val="18"/>
              </w:rPr>
            </w:pPr>
            <w:r w:rsidRPr="00C50DB0">
              <w:rPr>
                <w:sz w:val="18"/>
                <w:szCs w:val="18"/>
              </w:rPr>
              <w:t>0</w:t>
            </w:r>
          </w:p>
        </w:tc>
        <w:tc>
          <w:tcPr>
            <w:tcW w:w="851" w:type="dxa"/>
          </w:tcPr>
          <w:p w:rsidR="00C50DB0" w:rsidRPr="00C50DB0" w:rsidRDefault="00C50DB0" w:rsidP="005B540C">
            <w:pPr>
              <w:spacing w:line="276" w:lineRule="auto"/>
              <w:jc w:val="center"/>
              <w:rPr>
                <w:sz w:val="18"/>
                <w:szCs w:val="18"/>
              </w:rPr>
            </w:pPr>
          </w:p>
        </w:tc>
        <w:tc>
          <w:tcPr>
            <w:tcW w:w="709" w:type="dxa"/>
          </w:tcPr>
          <w:p w:rsidR="00C50DB0" w:rsidRPr="00C50DB0" w:rsidRDefault="00C50DB0" w:rsidP="005B540C">
            <w:pPr>
              <w:spacing w:line="276" w:lineRule="auto"/>
              <w:jc w:val="center"/>
              <w:rPr>
                <w:sz w:val="18"/>
                <w:szCs w:val="18"/>
              </w:rPr>
            </w:pPr>
            <w:r w:rsidRPr="00C50DB0">
              <w:rPr>
                <w:sz w:val="18"/>
                <w:szCs w:val="18"/>
              </w:rPr>
              <w:t>1</w:t>
            </w: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c>
          <w:tcPr>
            <w:tcW w:w="709" w:type="dxa"/>
          </w:tcPr>
          <w:p w:rsidR="00C50DB0" w:rsidRPr="00C50DB0" w:rsidRDefault="00C50DB0" w:rsidP="005B540C">
            <w:pPr>
              <w:spacing w:line="276" w:lineRule="auto"/>
              <w:jc w:val="center"/>
              <w:rPr>
                <w:sz w:val="18"/>
                <w:szCs w:val="18"/>
              </w:rPr>
            </w:pPr>
            <w:r w:rsidRPr="00C50DB0">
              <w:rPr>
                <w:sz w:val="18"/>
                <w:szCs w:val="18"/>
              </w:rPr>
              <w:t>0</w:t>
            </w:r>
          </w:p>
        </w:tc>
      </w:tr>
    </w:tbl>
    <w:p w:rsidR="00C50DB0" w:rsidRPr="00C50DB0" w:rsidRDefault="00C50DB0" w:rsidP="00C50DB0">
      <w:pPr>
        <w:spacing w:line="276" w:lineRule="auto"/>
        <w:jc w:val="both"/>
        <w:rPr>
          <w:b/>
          <w:sz w:val="18"/>
          <w:szCs w:val="18"/>
        </w:rPr>
      </w:pPr>
    </w:p>
    <w:p w:rsidR="00C50DB0" w:rsidRPr="00C50DB0" w:rsidRDefault="00C50DB0" w:rsidP="00C50DB0">
      <w:pPr>
        <w:spacing w:line="276" w:lineRule="auto"/>
        <w:jc w:val="both"/>
        <w:rPr>
          <w:b/>
          <w:sz w:val="18"/>
          <w:szCs w:val="18"/>
        </w:rPr>
      </w:pPr>
    </w:p>
    <w:p w:rsidR="00BD1C40" w:rsidRPr="00BD1C40" w:rsidRDefault="00BD1C40" w:rsidP="00BD1C40">
      <w:pPr>
        <w:rPr>
          <w:b/>
          <w:sz w:val="18"/>
          <w:szCs w:val="18"/>
        </w:rPr>
      </w:pPr>
      <w:r w:rsidRPr="00BD1C40">
        <w:rPr>
          <w:b/>
          <w:sz w:val="18"/>
          <w:szCs w:val="18"/>
        </w:rPr>
        <w:lastRenderedPageBreak/>
        <w:t xml:space="preserve">                                                                                                                                           </w:t>
      </w:r>
      <w:r>
        <w:rPr>
          <w:b/>
          <w:sz w:val="18"/>
          <w:szCs w:val="18"/>
        </w:rPr>
        <w:t xml:space="preserve">                                                                              </w:t>
      </w:r>
      <w:r w:rsidRPr="00BD1C40">
        <w:rPr>
          <w:b/>
          <w:sz w:val="18"/>
          <w:szCs w:val="18"/>
        </w:rPr>
        <w:t xml:space="preserve">  ПРОЕКТ</w:t>
      </w:r>
    </w:p>
    <w:p w:rsidR="00BD1C40" w:rsidRPr="00BD1C40" w:rsidRDefault="00BD1C40" w:rsidP="00BD1C40">
      <w:pPr>
        <w:rPr>
          <w:b/>
          <w:sz w:val="18"/>
          <w:szCs w:val="18"/>
        </w:rPr>
      </w:pPr>
      <w:r w:rsidRPr="00BD1C40">
        <w:rPr>
          <w:b/>
          <w:sz w:val="18"/>
          <w:szCs w:val="18"/>
        </w:rPr>
        <w:t xml:space="preserve">                                                                           </w:t>
      </w:r>
      <w:r>
        <w:rPr>
          <w:b/>
          <w:sz w:val="18"/>
          <w:szCs w:val="18"/>
        </w:rPr>
        <w:t xml:space="preserve">                                                </w:t>
      </w:r>
      <w:r w:rsidRPr="00BD1C40">
        <w:rPr>
          <w:b/>
          <w:sz w:val="18"/>
          <w:szCs w:val="18"/>
        </w:rPr>
        <w:t xml:space="preserve">     Российская Федерация</w:t>
      </w:r>
    </w:p>
    <w:p w:rsidR="00BD1C40" w:rsidRPr="00BD1C40" w:rsidRDefault="00BD1C40" w:rsidP="00BD1C40">
      <w:pPr>
        <w:jc w:val="center"/>
        <w:rPr>
          <w:b/>
          <w:sz w:val="18"/>
          <w:szCs w:val="18"/>
        </w:rPr>
      </w:pPr>
      <w:r w:rsidRPr="00BD1C40">
        <w:rPr>
          <w:b/>
          <w:sz w:val="18"/>
          <w:szCs w:val="18"/>
        </w:rPr>
        <w:t>Новгородская область Старорусский район</w:t>
      </w:r>
    </w:p>
    <w:p w:rsidR="00BD1C40" w:rsidRPr="00BD1C40" w:rsidRDefault="00BD1C40" w:rsidP="00BD1C40">
      <w:pPr>
        <w:spacing w:after="240"/>
        <w:jc w:val="center"/>
        <w:rPr>
          <w:b/>
          <w:sz w:val="18"/>
          <w:szCs w:val="18"/>
        </w:rPr>
      </w:pPr>
      <w:r w:rsidRPr="00BD1C40">
        <w:rPr>
          <w:b/>
          <w:sz w:val="18"/>
          <w:szCs w:val="18"/>
        </w:rPr>
        <w:t>АДМИНИСТРАЦИЯ ВЗВАДСКОГО СЕЛЬСКОГО ПОСЕЛЕНИЯ</w:t>
      </w:r>
    </w:p>
    <w:p w:rsidR="00BD1C40" w:rsidRPr="00BD1C40" w:rsidRDefault="00BD1C40" w:rsidP="00BD1C40">
      <w:pPr>
        <w:jc w:val="center"/>
        <w:rPr>
          <w:b/>
          <w:sz w:val="18"/>
          <w:szCs w:val="18"/>
        </w:rPr>
      </w:pPr>
      <w:r w:rsidRPr="00BD1C40">
        <w:rPr>
          <w:b/>
          <w:sz w:val="18"/>
          <w:szCs w:val="18"/>
        </w:rPr>
        <w:t xml:space="preserve">П О С Т А Н О В Л Е Н И Е  </w:t>
      </w:r>
    </w:p>
    <w:p w:rsidR="00BD1C40" w:rsidRPr="00BD1C40" w:rsidRDefault="00BD1C40" w:rsidP="00BD1C40">
      <w:pPr>
        <w:jc w:val="center"/>
        <w:rPr>
          <w:b/>
          <w:sz w:val="18"/>
          <w:szCs w:val="18"/>
        </w:rPr>
      </w:pPr>
    </w:p>
    <w:p w:rsidR="00BD1C40" w:rsidRPr="00BD1C40" w:rsidRDefault="00BD1C40" w:rsidP="00BD1C40">
      <w:pPr>
        <w:rPr>
          <w:b/>
          <w:sz w:val="18"/>
          <w:szCs w:val="18"/>
        </w:rPr>
      </w:pPr>
      <w:r w:rsidRPr="00BD1C40">
        <w:rPr>
          <w:sz w:val="18"/>
          <w:szCs w:val="18"/>
        </w:rPr>
        <w:t xml:space="preserve">от      №       </w:t>
      </w:r>
    </w:p>
    <w:p w:rsidR="00BD1C40" w:rsidRPr="00BD1C40" w:rsidRDefault="00BD1C40" w:rsidP="00BD1C40">
      <w:pPr>
        <w:spacing w:after="480"/>
        <w:rPr>
          <w:sz w:val="18"/>
          <w:szCs w:val="18"/>
        </w:rPr>
      </w:pPr>
      <w:r w:rsidRPr="00BD1C40">
        <w:rPr>
          <w:sz w:val="18"/>
          <w:szCs w:val="18"/>
        </w:rPr>
        <w:t>д.Взвад</w:t>
      </w:r>
    </w:p>
    <w:tbl>
      <w:tblPr>
        <w:tblW w:w="0" w:type="auto"/>
        <w:tblLook w:val="0000"/>
      </w:tblPr>
      <w:tblGrid>
        <w:gridCol w:w="9468"/>
      </w:tblGrid>
      <w:tr w:rsidR="00BD1C40" w:rsidRPr="00BD1C40" w:rsidTr="00E61220">
        <w:trPr>
          <w:trHeight w:val="405"/>
        </w:trPr>
        <w:tc>
          <w:tcPr>
            <w:tcW w:w="9468" w:type="dxa"/>
          </w:tcPr>
          <w:p w:rsidR="00BD1C40" w:rsidRPr="00BD1C40" w:rsidRDefault="00BD1C40" w:rsidP="00E61220">
            <w:pPr>
              <w:rPr>
                <w:b/>
                <w:bCs/>
                <w:sz w:val="18"/>
                <w:szCs w:val="18"/>
              </w:rPr>
            </w:pPr>
            <w:r w:rsidRPr="00BD1C40">
              <w:rPr>
                <w:b/>
                <w:bCs/>
                <w:sz w:val="18"/>
                <w:szCs w:val="18"/>
              </w:rPr>
              <w:t>О внесении изменений в муниципальную</w:t>
            </w:r>
          </w:p>
          <w:p w:rsidR="00BD1C40" w:rsidRPr="00BD1C40" w:rsidRDefault="00BD1C40" w:rsidP="00E61220">
            <w:pPr>
              <w:rPr>
                <w:b/>
                <w:bCs/>
                <w:sz w:val="18"/>
                <w:szCs w:val="18"/>
              </w:rPr>
            </w:pPr>
            <w:r w:rsidRPr="00BD1C40">
              <w:rPr>
                <w:b/>
                <w:bCs/>
                <w:sz w:val="18"/>
                <w:szCs w:val="18"/>
              </w:rPr>
              <w:t xml:space="preserve">программу Взвадского сельского поселения </w:t>
            </w:r>
          </w:p>
          <w:p w:rsidR="00BD1C40" w:rsidRPr="00BD1C40" w:rsidRDefault="00BD1C40" w:rsidP="00E61220">
            <w:pPr>
              <w:rPr>
                <w:b/>
                <w:bCs/>
                <w:sz w:val="18"/>
                <w:szCs w:val="18"/>
              </w:rPr>
            </w:pPr>
            <w:r w:rsidRPr="00BD1C40">
              <w:rPr>
                <w:b/>
                <w:bCs/>
                <w:sz w:val="18"/>
                <w:szCs w:val="18"/>
              </w:rPr>
              <w:t xml:space="preserve">«Развитие культуры на территории Взвадского </w:t>
            </w:r>
          </w:p>
          <w:p w:rsidR="00BD1C40" w:rsidRPr="00BD1C40" w:rsidRDefault="00BD1C40" w:rsidP="00E61220">
            <w:pPr>
              <w:rPr>
                <w:b/>
                <w:sz w:val="18"/>
                <w:szCs w:val="18"/>
              </w:rPr>
            </w:pPr>
            <w:r w:rsidRPr="00BD1C40">
              <w:rPr>
                <w:b/>
                <w:bCs/>
                <w:sz w:val="18"/>
                <w:szCs w:val="18"/>
              </w:rPr>
              <w:t>сельского поселения на 2022-2027 годы»</w:t>
            </w:r>
          </w:p>
        </w:tc>
      </w:tr>
    </w:tbl>
    <w:p w:rsidR="00BD1C40" w:rsidRPr="00BD1C40" w:rsidRDefault="00BD1C40" w:rsidP="00BD1C40">
      <w:pPr>
        <w:rPr>
          <w:sz w:val="18"/>
          <w:szCs w:val="18"/>
        </w:rPr>
      </w:pPr>
    </w:p>
    <w:p w:rsidR="00BD1C40" w:rsidRPr="00BD1C40" w:rsidRDefault="00BD1C40" w:rsidP="00BD1C40">
      <w:pPr>
        <w:jc w:val="both"/>
        <w:rPr>
          <w:sz w:val="18"/>
          <w:szCs w:val="18"/>
        </w:rPr>
      </w:pPr>
      <w:r w:rsidRPr="00BD1C40">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Администрация Взвадского сельского поселения </w:t>
      </w:r>
    </w:p>
    <w:p w:rsidR="00BD1C40" w:rsidRPr="00BD1C40" w:rsidRDefault="00BD1C40" w:rsidP="00BD1C40">
      <w:pPr>
        <w:jc w:val="both"/>
        <w:rPr>
          <w:b/>
          <w:sz w:val="18"/>
          <w:szCs w:val="18"/>
        </w:rPr>
      </w:pPr>
      <w:r w:rsidRPr="00BD1C40">
        <w:rPr>
          <w:b/>
          <w:sz w:val="18"/>
          <w:szCs w:val="18"/>
        </w:rPr>
        <w:t>ПОСТАНОВЛЯЕТ:</w:t>
      </w:r>
    </w:p>
    <w:p w:rsidR="00BD1C40" w:rsidRPr="00BD1C40" w:rsidRDefault="00BD1C40" w:rsidP="00BD1C40">
      <w:pPr>
        <w:widowControl w:val="0"/>
        <w:numPr>
          <w:ilvl w:val="0"/>
          <w:numId w:val="9"/>
        </w:numPr>
        <w:autoSpaceDE w:val="0"/>
        <w:ind w:firstLineChars="200" w:firstLine="360"/>
        <w:jc w:val="both"/>
        <w:rPr>
          <w:sz w:val="18"/>
          <w:szCs w:val="18"/>
        </w:rPr>
      </w:pPr>
      <w:r w:rsidRPr="00BD1C40">
        <w:rPr>
          <w:sz w:val="18"/>
          <w:szCs w:val="18"/>
        </w:rPr>
        <w:t xml:space="preserve">Внести следующие изменения в муниципальную программу </w:t>
      </w:r>
      <w:r w:rsidRPr="00BD1C40">
        <w:rPr>
          <w:bCs/>
          <w:sz w:val="18"/>
          <w:szCs w:val="18"/>
        </w:rPr>
        <w:t xml:space="preserve">Взвадского сельского поселения </w:t>
      </w:r>
      <w:r w:rsidRPr="00BD1C40">
        <w:rPr>
          <w:b/>
          <w:sz w:val="18"/>
          <w:szCs w:val="18"/>
        </w:rPr>
        <w:t xml:space="preserve"> </w:t>
      </w:r>
      <w:r w:rsidRPr="00BD1C40">
        <w:rPr>
          <w:sz w:val="18"/>
          <w:szCs w:val="18"/>
          <w:lang w:eastAsia="zh-CN"/>
        </w:rPr>
        <w:t>«Развитие культуры на территории Взвадского сельского поселения на 2022-2027 годы</w:t>
      </w:r>
      <w:r w:rsidRPr="00BD1C40">
        <w:rPr>
          <w:sz w:val="18"/>
          <w:szCs w:val="18"/>
        </w:rPr>
        <w:t>», утверждённую постановлением Администрации Взвадского сельского поселения от 20.10.2021  №69, изложив ее в предлагаемой редакции редакции.</w:t>
      </w:r>
    </w:p>
    <w:p w:rsidR="00BD1C40" w:rsidRPr="00BD1C40" w:rsidRDefault="00BD1C40" w:rsidP="00BD1C40">
      <w:pPr>
        <w:widowControl w:val="0"/>
        <w:numPr>
          <w:ilvl w:val="0"/>
          <w:numId w:val="9"/>
        </w:numPr>
        <w:autoSpaceDE w:val="0"/>
        <w:ind w:firstLineChars="200" w:firstLine="360"/>
        <w:jc w:val="both"/>
        <w:rPr>
          <w:sz w:val="18"/>
          <w:szCs w:val="18"/>
        </w:rPr>
      </w:pPr>
      <w:r w:rsidRPr="00BD1C40">
        <w:rPr>
          <w:sz w:val="18"/>
          <w:szCs w:val="18"/>
        </w:rPr>
        <w:t>Опубликовать настоящее постановление в муниципальной газете «Взвадский   вестник».</w:t>
      </w:r>
    </w:p>
    <w:p w:rsidR="00BD1C40" w:rsidRPr="00BD1C40" w:rsidRDefault="00BD1C40" w:rsidP="00BD1C40">
      <w:pPr>
        <w:ind w:left="560"/>
        <w:jc w:val="both"/>
        <w:rPr>
          <w:sz w:val="18"/>
          <w:szCs w:val="18"/>
        </w:rPr>
      </w:pPr>
    </w:p>
    <w:p w:rsidR="00BD1C40" w:rsidRPr="00BD1C40" w:rsidRDefault="00BD1C40" w:rsidP="00003453">
      <w:pPr>
        <w:ind w:left="-142"/>
        <w:rPr>
          <w:sz w:val="18"/>
          <w:szCs w:val="18"/>
        </w:rPr>
      </w:pPr>
      <w:r w:rsidRPr="00BD1C40">
        <w:rPr>
          <w:sz w:val="18"/>
          <w:szCs w:val="18"/>
        </w:rPr>
        <w:t xml:space="preserve">Глава Администрации Взвадского  сельского поселения:                                                  В. И. Ивашкин     </w:t>
      </w: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right"/>
        <w:rPr>
          <w:sz w:val="18"/>
          <w:szCs w:val="18"/>
        </w:rPr>
      </w:pPr>
    </w:p>
    <w:p w:rsidR="00BD1C40" w:rsidRPr="00BD1C40" w:rsidRDefault="00BD1C40" w:rsidP="00BD1C40">
      <w:pPr>
        <w:jc w:val="right"/>
        <w:rPr>
          <w:b/>
          <w:bCs/>
          <w:sz w:val="18"/>
          <w:szCs w:val="18"/>
        </w:rPr>
      </w:pPr>
      <w:r w:rsidRPr="00BD1C40">
        <w:rPr>
          <w:sz w:val="18"/>
          <w:szCs w:val="18"/>
        </w:rPr>
        <w:t>УТВЕРЖДЕНА</w:t>
      </w:r>
    </w:p>
    <w:p w:rsidR="00BD1C40" w:rsidRPr="00BD1C40" w:rsidRDefault="00BD1C40" w:rsidP="00BD1C40">
      <w:pPr>
        <w:spacing w:line="100" w:lineRule="atLeast"/>
        <w:jc w:val="right"/>
        <w:rPr>
          <w:sz w:val="18"/>
          <w:szCs w:val="18"/>
        </w:rPr>
      </w:pPr>
      <w:r w:rsidRPr="00BD1C40">
        <w:rPr>
          <w:sz w:val="18"/>
          <w:szCs w:val="18"/>
        </w:rPr>
        <w:t xml:space="preserve">постановлением Администрации </w:t>
      </w:r>
    </w:p>
    <w:p w:rsidR="00BD1C40" w:rsidRPr="00BD1C40" w:rsidRDefault="00BD1C40" w:rsidP="00BD1C40">
      <w:pPr>
        <w:spacing w:line="100" w:lineRule="atLeast"/>
        <w:jc w:val="right"/>
        <w:rPr>
          <w:sz w:val="18"/>
          <w:szCs w:val="18"/>
        </w:rPr>
      </w:pPr>
      <w:r w:rsidRPr="00BD1C40">
        <w:rPr>
          <w:sz w:val="18"/>
          <w:szCs w:val="18"/>
        </w:rPr>
        <w:t xml:space="preserve">                                                                             Взвадского сельского поселения</w:t>
      </w:r>
    </w:p>
    <w:p w:rsidR="00BD1C40" w:rsidRPr="00BD1C40" w:rsidRDefault="00BD1C40" w:rsidP="00BD1C40">
      <w:pPr>
        <w:tabs>
          <w:tab w:val="left" w:pos="5100"/>
          <w:tab w:val="left" w:pos="7650"/>
        </w:tabs>
        <w:jc w:val="right"/>
        <w:rPr>
          <w:sz w:val="18"/>
          <w:szCs w:val="18"/>
        </w:rPr>
      </w:pPr>
      <w:r w:rsidRPr="00BD1C40">
        <w:rPr>
          <w:sz w:val="18"/>
          <w:szCs w:val="18"/>
        </w:rPr>
        <w:t xml:space="preserve">                                                                              от 20.10.2021      №69  </w:t>
      </w:r>
    </w:p>
    <w:p w:rsidR="00BD1C40" w:rsidRPr="00BD1C40" w:rsidRDefault="00BD1C40" w:rsidP="00BD1C40">
      <w:pPr>
        <w:tabs>
          <w:tab w:val="left" w:pos="5100"/>
          <w:tab w:val="left" w:pos="7650"/>
        </w:tabs>
        <w:jc w:val="center"/>
        <w:rPr>
          <w:sz w:val="18"/>
          <w:szCs w:val="18"/>
        </w:rPr>
      </w:pPr>
    </w:p>
    <w:p w:rsidR="00BD1C40" w:rsidRPr="00BD1C40" w:rsidRDefault="00BD1C40" w:rsidP="00BD1C40">
      <w:pPr>
        <w:tabs>
          <w:tab w:val="left" w:pos="5100"/>
          <w:tab w:val="left" w:pos="7650"/>
        </w:tabs>
        <w:jc w:val="center"/>
        <w:rPr>
          <w:sz w:val="18"/>
          <w:szCs w:val="18"/>
        </w:rPr>
      </w:pPr>
    </w:p>
    <w:p w:rsidR="00BD1C40" w:rsidRPr="00BD1C40" w:rsidRDefault="00BD1C40" w:rsidP="00BD1C40">
      <w:pPr>
        <w:autoSpaceDN w:val="0"/>
        <w:adjustRightInd w:val="0"/>
        <w:jc w:val="center"/>
        <w:rPr>
          <w:b/>
          <w:bCs/>
          <w:sz w:val="18"/>
          <w:szCs w:val="18"/>
        </w:rPr>
      </w:pPr>
      <w:r w:rsidRPr="00BD1C40">
        <w:rPr>
          <w:b/>
          <w:bCs/>
          <w:sz w:val="18"/>
          <w:szCs w:val="18"/>
        </w:rPr>
        <w:t>Муниципальная программа Взвадского сельского поселения</w:t>
      </w:r>
    </w:p>
    <w:p w:rsidR="00BD1C40" w:rsidRPr="00BD1C40" w:rsidRDefault="00BD1C40" w:rsidP="00BD1C40">
      <w:pPr>
        <w:autoSpaceDN w:val="0"/>
        <w:adjustRightInd w:val="0"/>
        <w:jc w:val="center"/>
        <w:rPr>
          <w:b/>
          <w:bCs/>
          <w:sz w:val="18"/>
          <w:szCs w:val="18"/>
        </w:rPr>
      </w:pPr>
      <w:r w:rsidRPr="00BD1C40">
        <w:rPr>
          <w:b/>
          <w:bCs/>
          <w:sz w:val="18"/>
          <w:szCs w:val="18"/>
        </w:rPr>
        <w:t xml:space="preserve">«Развитие культуры на территории Взвадского сельском поселении </w:t>
      </w:r>
    </w:p>
    <w:p w:rsidR="00BD1C40" w:rsidRPr="00BD1C40" w:rsidRDefault="00BD1C40" w:rsidP="00BD1C40">
      <w:pPr>
        <w:autoSpaceDN w:val="0"/>
        <w:adjustRightInd w:val="0"/>
        <w:jc w:val="center"/>
        <w:rPr>
          <w:b/>
          <w:bCs/>
          <w:sz w:val="18"/>
          <w:szCs w:val="18"/>
        </w:rPr>
      </w:pPr>
      <w:r w:rsidRPr="00BD1C40">
        <w:rPr>
          <w:b/>
          <w:bCs/>
          <w:sz w:val="18"/>
          <w:szCs w:val="18"/>
        </w:rPr>
        <w:t>на 2022-2027  годы»</w:t>
      </w:r>
    </w:p>
    <w:p w:rsidR="00BD1C40" w:rsidRPr="00BD1C40" w:rsidRDefault="00BD1C40" w:rsidP="00BD1C40">
      <w:pPr>
        <w:autoSpaceDN w:val="0"/>
        <w:adjustRightInd w:val="0"/>
        <w:jc w:val="center"/>
        <w:rPr>
          <w:sz w:val="18"/>
          <w:szCs w:val="18"/>
        </w:rPr>
      </w:pPr>
    </w:p>
    <w:p w:rsidR="00BD1C40" w:rsidRPr="00BD1C40" w:rsidRDefault="00BD1C40" w:rsidP="00BD1C40">
      <w:pPr>
        <w:autoSpaceDN w:val="0"/>
        <w:adjustRightInd w:val="0"/>
        <w:jc w:val="center"/>
        <w:rPr>
          <w:b/>
          <w:bCs/>
          <w:sz w:val="18"/>
          <w:szCs w:val="18"/>
        </w:rPr>
      </w:pPr>
      <w:r w:rsidRPr="00BD1C40">
        <w:rPr>
          <w:b/>
          <w:bCs/>
          <w:sz w:val="18"/>
          <w:szCs w:val="18"/>
        </w:rPr>
        <w:t>ПАСПОРТ</w:t>
      </w:r>
    </w:p>
    <w:p w:rsidR="00BD1C40" w:rsidRPr="00BD1C40" w:rsidRDefault="00BD1C40" w:rsidP="00BD1C40">
      <w:pPr>
        <w:autoSpaceDN w:val="0"/>
        <w:adjustRightInd w:val="0"/>
        <w:jc w:val="center"/>
        <w:rPr>
          <w:b/>
          <w:bCs/>
          <w:sz w:val="18"/>
          <w:szCs w:val="18"/>
        </w:rPr>
      </w:pPr>
      <w:r w:rsidRPr="00BD1C40">
        <w:rPr>
          <w:b/>
          <w:bCs/>
          <w:sz w:val="18"/>
          <w:szCs w:val="18"/>
        </w:rPr>
        <w:t>муниципальной программы</w:t>
      </w:r>
    </w:p>
    <w:p w:rsidR="00BD1C40" w:rsidRPr="00BD1C40" w:rsidRDefault="00BD1C40" w:rsidP="00BD1C40">
      <w:pPr>
        <w:autoSpaceDN w:val="0"/>
        <w:adjustRightInd w:val="0"/>
        <w:ind w:firstLine="567"/>
        <w:jc w:val="both"/>
        <w:rPr>
          <w:sz w:val="18"/>
          <w:szCs w:val="18"/>
        </w:rPr>
      </w:pPr>
    </w:p>
    <w:p w:rsidR="00BD1C40" w:rsidRPr="00BD1C40" w:rsidRDefault="00BD1C40" w:rsidP="00BD1C40">
      <w:pPr>
        <w:autoSpaceDN w:val="0"/>
        <w:adjustRightInd w:val="0"/>
        <w:spacing w:line="360" w:lineRule="exact"/>
        <w:jc w:val="both"/>
        <w:rPr>
          <w:bCs/>
          <w:sz w:val="18"/>
          <w:szCs w:val="18"/>
        </w:rPr>
      </w:pPr>
      <w:r w:rsidRPr="00BD1C40">
        <w:rPr>
          <w:rFonts w:eastAsia="Calibri"/>
          <w:b/>
          <w:sz w:val="18"/>
          <w:szCs w:val="18"/>
        </w:rPr>
        <w:t>1. Наименование муниципальной программы:</w:t>
      </w:r>
      <w:r w:rsidRPr="00BD1C40">
        <w:rPr>
          <w:rFonts w:eastAsia="Calibri"/>
          <w:sz w:val="18"/>
          <w:szCs w:val="18"/>
        </w:rPr>
        <w:t xml:space="preserve"> </w:t>
      </w:r>
      <w:r w:rsidRPr="00BD1C40">
        <w:rPr>
          <w:bCs/>
          <w:sz w:val="18"/>
          <w:szCs w:val="18"/>
        </w:rPr>
        <w:t>Муниципальная программа Взвадского сельского поселения «Развитие культуры на территории Взвадского сельского поселения</w:t>
      </w:r>
      <w:r w:rsidRPr="00BD1C40">
        <w:rPr>
          <w:b/>
          <w:bCs/>
          <w:sz w:val="18"/>
          <w:szCs w:val="18"/>
        </w:rPr>
        <w:t xml:space="preserve"> </w:t>
      </w:r>
      <w:r w:rsidRPr="00BD1C40">
        <w:rPr>
          <w:bCs/>
          <w:sz w:val="18"/>
          <w:szCs w:val="18"/>
        </w:rPr>
        <w:t>на 2022-2027 годы»</w:t>
      </w:r>
      <w:r w:rsidRPr="00BD1C40">
        <w:rPr>
          <w:bCs/>
          <w:spacing w:val="-2"/>
          <w:sz w:val="18"/>
          <w:szCs w:val="18"/>
        </w:rPr>
        <w:t xml:space="preserve"> (далее - </w:t>
      </w:r>
      <w:r w:rsidRPr="00BD1C40">
        <w:rPr>
          <w:bCs/>
          <w:sz w:val="18"/>
          <w:szCs w:val="18"/>
        </w:rPr>
        <w:t>Муниципальная программа).</w:t>
      </w:r>
    </w:p>
    <w:p w:rsidR="00BD1C40" w:rsidRPr="00BD1C40" w:rsidRDefault="00BD1C40" w:rsidP="00BD1C40">
      <w:pPr>
        <w:autoSpaceDN w:val="0"/>
        <w:adjustRightInd w:val="0"/>
        <w:spacing w:line="360" w:lineRule="exact"/>
        <w:jc w:val="both"/>
        <w:rPr>
          <w:sz w:val="18"/>
          <w:szCs w:val="18"/>
        </w:rPr>
      </w:pPr>
      <w:r w:rsidRPr="00BD1C40">
        <w:rPr>
          <w:b/>
          <w:sz w:val="18"/>
          <w:szCs w:val="18"/>
        </w:rPr>
        <w:t>2. Ответственный исполнитель муниципальной программы:</w:t>
      </w:r>
      <w:r w:rsidRPr="00BD1C40">
        <w:rPr>
          <w:sz w:val="18"/>
          <w:szCs w:val="18"/>
        </w:rPr>
        <w:t xml:space="preserve"> Администрация Взвадского сельского поселения (далее - Администрация).</w:t>
      </w:r>
    </w:p>
    <w:p w:rsidR="00BD1C40" w:rsidRPr="00BD1C40" w:rsidRDefault="00BD1C40" w:rsidP="00BD1C40">
      <w:pPr>
        <w:overflowPunct w:val="0"/>
        <w:autoSpaceDN w:val="0"/>
        <w:adjustRightInd w:val="0"/>
        <w:spacing w:line="360" w:lineRule="exact"/>
        <w:jc w:val="both"/>
        <w:textAlignment w:val="baseline"/>
        <w:rPr>
          <w:sz w:val="18"/>
          <w:szCs w:val="18"/>
        </w:rPr>
      </w:pPr>
      <w:r w:rsidRPr="00BD1C40">
        <w:rPr>
          <w:b/>
          <w:sz w:val="18"/>
          <w:szCs w:val="18"/>
        </w:rPr>
        <w:t>3. Соисполнители муниципальной программы:</w:t>
      </w:r>
      <w:r w:rsidRPr="00BD1C40">
        <w:rPr>
          <w:sz w:val="18"/>
          <w:szCs w:val="18"/>
        </w:rPr>
        <w:t xml:space="preserve"> отсутствуют</w:t>
      </w:r>
    </w:p>
    <w:p w:rsidR="00BD1C40" w:rsidRPr="00BD1C40" w:rsidRDefault="00BD1C40" w:rsidP="00BD1C40">
      <w:pPr>
        <w:autoSpaceDN w:val="0"/>
        <w:adjustRightInd w:val="0"/>
        <w:spacing w:line="360" w:lineRule="exact"/>
        <w:jc w:val="both"/>
        <w:rPr>
          <w:sz w:val="18"/>
          <w:szCs w:val="18"/>
        </w:rPr>
      </w:pPr>
      <w:r w:rsidRPr="00BD1C40">
        <w:rPr>
          <w:b/>
          <w:sz w:val="18"/>
          <w:szCs w:val="18"/>
        </w:rPr>
        <w:t xml:space="preserve">4. Подпрограммы муниципальной программы: </w:t>
      </w:r>
      <w:r w:rsidRPr="00BD1C40">
        <w:rPr>
          <w:sz w:val="18"/>
          <w:szCs w:val="18"/>
        </w:rPr>
        <w:t>отсутствуют</w:t>
      </w:r>
    </w:p>
    <w:p w:rsidR="00BD1C40" w:rsidRPr="00BD1C40" w:rsidRDefault="00BD1C40" w:rsidP="00BD1C40">
      <w:pPr>
        <w:autoSpaceDN w:val="0"/>
        <w:adjustRightInd w:val="0"/>
        <w:spacing w:line="340" w:lineRule="exact"/>
        <w:jc w:val="both"/>
        <w:rPr>
          <w:b/>
          <w:sz w:val="18"/>
          <w:szCs w:val="18"/>
        </w:rPr>
      </w:pPr>
      <w:r w:rsidRPr="00BD1C40">
        <w:rPr>
          <w:b/>
          <w:sz w:val="18"/>
          <w:szCs w:val="18"/>
        </w:rPr>
        <w:t>5. Цели, задачи и целевые показатели муниципальной программы:</w:t>
      </w:r>
    </w:p>
    <w:p w:rsidR="00BD1C40" w:rsidRPr="00BD1C40" w:rsidRDefault="00BD1C40" w:rsidP="00BD1C40">
      <w:pPr>
        <w:autoSpaceDN w:val="0"/>
        <w:adjustRightInd w:val="0"/>
        <w:jc w:val="both"/>
        <w:rPr>
          <w:sz w:val="18"/>
          <w:szCs w:val="18"/>
        </w:rPr>
      </w:pPr>
    </w:p>
    <w:tbl>
      <w:tblPr>
        <w:tblpPr w:leftFromText="180" w:rightFromText="180" w:vertAnchor="text" w:tblpX="-66" w:tblpY="1"/>
        <w:tblOverlap w:val="never"/>
        <w:tblW w:w="9714" w:type="dxa"/>
        <w:tblLayout w:type="fixed"/>
        <w:tblCellMar>
          <w:left w:w="75" w:type="dxa"/>
          <w:right w:w="75" w:type="dxa"/>
        </w:tblCellMar>
        <w:tblLook w:val="0000"/>
      </w:tblPr>
      <w:tblGrid>
        <w:gridCol w:w="695"/>
        <w:gridCol w:w="4176"/>
        <w:gridCol w:w="997"/>
        <w:gridCol w:w="15"/>
        <w:gridCol w:w="841"/>
        <w:gridCol w:w="10"/>
        <w:gridCol w:w="844"/>
        <w:gridCol w:w="6"/>
        <w:gridCol w:w="709"/>
        <w:gridCol w:w="712"/>
        <w:gridCol w:w="709"/>
      </w:tblGrid>
      <w:tr w:rsidR="00BD1C40" w:rsidRPr="00BD1C40" w:rsidTr="00E61220">
        <w:trPr>
          <w:trHeight w:val="260"/>
        </w:trPr>
        <w:tc>
          <w:tcPr>
            <w:tcW w:w="695" w:type="dxa"/>
            <w:vMerge w:val="restart"/>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 п/п</w:t>
            </w:r>
          </w:p>
        </w:tc>
        <w:tc>
          <w:tcPr>
            <w:tcW w:w="4176" w:type="dxa"/>
            <w:vMerge w:val="restart"/>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Цели, задачи муниципальной</w:t>
            </w:r>
            <w:r w:rsidRPr="00BD1C40">
              <w:rPr>
                <w:sz w:val="18"/>
                <w:szCs w:val="18"/>
              </w:rPr>
              <w:br/>
              <w:t xml:space="preserve"> программы, наименование и  </w:t>
            </w:r>
            <w:r w:rsidRPr="00BD1C40">
              <w:rPr>
                <w:sz w:val="18"/>
                <w:szCs w:val="18"/>
              </w:rPr>
              <w:br/>
              <w:t xml:space="preserve"> единица измерения целевого </w:t>
            </w:r>
            <w:r w:rsidRPr="00BD1C40">
              <w:rPr>
                <w:sz w:val="18"/>
                <w:szCs w:val="18"/>
              </w:rPr>
              <w:br/>
              <w:t>показателя</w:t>
            </w:r>
          </w:p>
        </w:tc>
        <w:tc>
          <w:tcPr>
            <w:tcW w:w="4843" w:type="dxa"/>
            <w:gridSpan w:val="9"/>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Значения целевого показателя по годам</w:t>
            </w:r>
          </w:p>
        </w:tc>
      </w:tr>
      <w:tr w:rsidR="00BD1C40" w:rsidRPr="00BD1C40" w:rsidTr="00E61220">
        <w:trPr>
          <w:trHeight w:val="260"/>
        </w:trPr>
        <w:tc>
          <w:tcPr>
            <w:tcW w:w="695" w:type="dxa"/>
            <w:vMerge/>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p>
        </w:tc>
        <w:tc>
          <w:tcPr>
            <w:tcW w:w="4176" w:type="dxa"/>
            <w:vMerge/>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2022</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2023</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2024</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2025</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2026</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2027</w:t>
            </w: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w:t>
            </w: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3</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4</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5</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6</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7</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8</w:t>
            </w: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w:t>
            </w:r>
          </w:p>
        </w:tc>
        <w:tc>
          <w:tcPr>
            <w:tcW w:w="9019" w:type="dxa"/>
            <w:gridSpan w:val="10"/>
            <w:tcBorders>
              <w:top w:val="nil"/>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rPr>
            </w:pPr>
            <w:r w:rsidRPr="00BD1C40">
              <w:rPr>
                <w:b/>
                <w:bCs/>
                <w:i/>
                <w:iCs/>
                <w:sz w:val="18"/>
                <w:szCs w:val="18"/>
              </w:rPr>
              <w:t>Цель 1:  Создание условий для организации досуга и обеспечения жителей Взвадского сельского поселения услугами организаций культуры</w:t>
            </w: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1.1.</w:t>
            </w:r>
          </w:p>
        </w:tc>
        <w:tc>
          <w:tcPr>
            <w:tcW w:w="9019" w:type="dxa"/>
            <w:gridSpan w:val="10"/>
            <w:tcBorders>
              <w:top w:val="nil"/>
              <w:left w:val="single" w:sz="4" w:space="0" w:color="auto"/>
              <w:bottom w:val="single" w:sz="4" w:space="0" w:color="auto"/>
              <w:right w:val="single" w:sz="4" w:space="0" w:color="auto"/>
            </w:tcBorders>
          </w:tcPr>
          <w:p w:rsidR="00BD1C40" w:rsidRPr="00BD1C40" w:rsidRDefault="00BD1C40" w:rsidP="00BD1C40">
            <w:pPr>
              <w:widowControl w:val="0"/>
              <w:numPr>
                <w:ilvl w:val="0"/>
                <w:numId w:val="8"/>
              </w:numPr>
              <w:tabs>
                <w:tab w:val="left" w:pos="720"/>
              </w:tabs>
              <w:suppressAutoHyphens/>
              <w:autoSpaceDE w:val="0"/>
              <w:ind w:left="0"/>
              <w:jc w:val="both"/>
              <w:rPr>
                <w:b/>
                <w:bCs/>
                <w:i/>
                <w:iCs/>
                <w:sz w:val="18"/>
                <w:szCs w:val="18"/>
              </w:rPr>
            </w:pPr>
            <w:r w:rsidRPr="00BD1C40">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1.1.1.</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both"/>
              <w:rPr>
                <w:sz w:val="18"/>
                <w:szCs w:val="18"/>
              </w:rPr>
            </w:pPr>
            <w:r w:rsidRPr="00BD1C40">
              <w:rPr>
                <w:sz w:val="18"/>
                <w:szCs w:val="18"/>
              </w:rPr>
              <w:t>Доля освоения средств, выделенных на реализацию полномочий в сфере культуры (%)</w:t>
            </w: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100</w:t>
            </w:r>
          </w:p>
        </w:tc>
      </w:tr>
      <w:tr w:rsidR="00BD1C40" w:rsidRPr="00BD1C40" w:rsidTr="00E61220">
        <w:trPr>
          <w:trHeight w:val="94"/>
        </w:trPr>
        <w:tc>
          <w:tcPr>
            <w:tcW w:w="8293" w:type="dxa"/>
            <w:gridSpan w:val="9"/>
            <w:tcBorders>
              <w:top w:val="nil"/>
              <w:left w:val="single" w:sz="4" w:space="0" w:color="auto"/>
              <w:bottom w:val="single" w:sz="4" w:space="0" w:color="auto"/>
              <w:right w:val="single" w:sz="4" w:space="0" w:color="auto"/>
            </w:tcBorders>
          </w:tcPr>
          <w:p w:rsidR="00BD1C40" w:rsidRPr="00BD1C40" w:rsidRDefault="00BD1C40" w:rsidP="00BD1C40">
            <w:pPr>
              <w:ind w:firstLineChars="100" w:firstLine="180"/>
              <w:jc w:val="both"/>
              <w:rPr>
                <w:sz w:val="18"/>
                <w:szCs w:val="18"/>
              </w:rPr>
            </w:pPr>
            <w:r w:rsidRPr="00BD1C40">
              <w:rPr>
                <w:sz w:val="18"/>
                <w:szCs w:val="18"/>
              </w:rPr>
              <w:t xml:space="preserve">2.2.  </w:t>
            </w:r>
            <w:r w:rsidRPr="00BD1C40">
              <w:rPr>
                <w:b/>
                <w:bCs/>
                <w:i/>
                <w:iCs/>
                <w:sz w:val="18"/>
                <w:szCs w:val="18"/>
              </w:rPr>
              <w:t xml:space="preserve">                        Задача 2: Обеспечение жителей услугами культуры</w:t>
            </w:r>
          </w:p>
        </w:tc>
        <w:tc>
          <w:tcPr>
            <w:tcW w:w="712" w:type="dxa"/>
            <w:tcBorders>
              <w:top w:val="nil"/>
              <w:left w:val="single" w:sz="4" w:space="0" w:color="auto"/>
              <w:bottom w:val="single" w:sz="4" w:space="0" w:color="auto"/>
              <w:right w:val="single" w:sz="4" w:space="0" w:color="auto"/>
            </w:tcBorders>
          </w:tcPr>
          <w:p w:rsidR="00BD1C40" w:rsidRPr="00BD1C40" w:rsidRDefault="00BD1C40" w:rsidP="00BD1C40">
            <w:pPr>
              <w:ind w:firstLineChars="100" w:firstLine="180"/>
              <w:jc w:val="both"/>
              <w:rPr>
                <w:sz w:val="18"/>
                <w:szCs w:val="18"/>
              </w:rPr>
            </w:pPr>
          </w:p>
        </w:tc>
        <w:tc>
          <w:tcPr>
            <w:tcW w:w="709" w:type="dxa"/>
            <w:tcBorders>
              <w:top w:val="nil"/>
              <w:left w:val="single" w:sz="4" w:space="0" w:color="auto"/>
              <w:bottom w:val="single" w:sz="4" w:space="0" w:color="auto"/>
              <w:right w:val="single" w:sz="4" w:space="0" w:color="auto"/>
            </w:tcBorders>
          </w:tcPr>
          <w:p w:rsidR="00BD1C40" w:rsidRPr="00BD1C40" w:rsidRDefault="00BD1C40" w:rsidP="00BD1C40">
            <w:pPr>
              <w:ind w:firstLineChars="100" w:firstLine="180"/>
              <w:jc w:val="both"/>
              <w:rPr>
                <w:sz w:val="18"/>
                <w:szCs w:val="18"/>
              </w:rPr>
            </w:pPr>
          </w:p>
        </w:tc>
      </w:tr>
      <w:tr w:rsidR="00BD1C40" w:rsidRPr="00BD1C40" w:rsidTr="00E61220">
        <w:trPr>
          <w:trHeight w:val="94"/>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2.2.1.</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both"/>
              <w:rPr>
                <w:sz w:val="18"/>
                <w:szCs w:val="18"/>
              </w:rPr>
            </w:pPr>
            <w:r w:rsidRPr="00BD1C40">
              <w:rPr>
                <w:sz w:val="18"/>
                <w:szCs w:val="18"/>
              </w:rPr>
              <w:t>Удельный вес населения, участвующего в культурно-массовых мероприятиях (%)</w:t>
            </w:r>
          </w:p>
          <w:p w:rsidR="00BD1C40" w:rsidRPr="00BD1C40" w:rsidRDefault="00BD1C40" w:rsidP="00E61220">
            <w:pPr>
              <w:jc w:val="both"/>
              <w:rPr>
                <w:sz w:val="18"/>
                <w:szCs w:val="18"/>
                <w:lang w:bidi="ru-RU"/>
              </w:rPr>
            </w:pP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96</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96</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97</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98</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98</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98</w:t>
            </w:r>
          </w:p>
        </w:tc>
      </w:tr>
      <w:tr w:rsidR="00BD1C40" w:rsidRPr="00BD1C40" w:rsidTr="00E61220">
        <w:trPr>
          <w:trHeight w:val="1045"/>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2.2.2.</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rPr>
              <w:t>Удельный вес населения, занимающегося и посещающих клубные формирования  в  учреждениях культуры (%)</w:t>
            </w: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15</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16</w:t>
            </w:r>
          </w:p>
        </w:tc>
      </w:tr>
      <w:tr w:rsidR="00BD1C40" w:rsidRPr="00BD1C40" w:rsidTr="00E61220">
        <w:trPr>
          <w:trHeight w:val="625"/>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2.2.3.</w:t>
            </w:r>
          </w:p>
        </w:tc>
        <w:tc>
          <w:tcPr>
            <w:tcW w:w="4176" w:type="dxa"/>
            <w:tcBorders>
              <w:top w:val="nil"/>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Количество проведённых культурно-массовых мероприятий , (шт.)</w:t>
            </w:r>
          </w:p>
        </w:tc>
        <w:tc>
          <w:tcPr>
            <w:tcW w:w="997"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226</w:t>
            </w:r>
          </w:p>
        </w:tc>
        <w:tc>
          <w:tcPr>
            <w:tcW w:w="856"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226</w:t>
            </w:r>
          </w:p>
        </w:tc>
        <w:tc>
          <w:tcPr>
            <w:tcW w:w="854"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227</w:t>
            </w:r>
          </w:p>
        </w:tc>
        <w:tc>
          <w:tcPr>
            <w:tcW w:w="715" w:type="dxa"/>
            <w:gridSpan w:val="2"/>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227</w:t>
            </w:r>
          </w:p>
        </w:tc>
        <w:tc>
          <w:tcPr>
            <w:tcW w:w="712"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228</w:t>
            </w:r>
          </w:p>
        </w:tc>
        <w:tc>
          <w:tcPr>
            <w:tcW w:w="709" w:type="dxa"/>
            <w:tcBorders>
              <w:top w:val="nil"/>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228</w:t>
            </w:r>
          </w:p>
        </w:tc>
      </w:tr>
      <w:tr w:rsidR="00BD1C40" w:rsidRPr="00BD1C40" w:rsidTr="00E61220">
        <w:trPr>
          <w:trHeight w:val="419"/>
        </w:trPr>
        <w:tc>
          <w:tcPr>
            <w:tcW w:w="695" w:type="dxa"/>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2.2.4</w:t>
            </w:r>
          </w:p>
        </w:tc>
        <w:tc>
          <w:tcPr>
            <w:tcW w:w="4176" w:type="dxa"/>
            <w:tcBorders>
              <w:top w:val="single" w:sz="4" w:space="0" w:color="auto"/>
              <w:left w:val="single" w:sz="4" w:space="0" w:color="auto"/>
              <w:bottom w:val="nil"/>
              <w:right w:val="single" w:sz="4" w:space="0" w:color="auto"/>
            </w:tcBorders>
          </w:tcPr>
          <w:p w:rsidR="00BD1C40" w:rsidRPr="00BD1C40" w:rsidRDefault="00BD1C40" w:rsidP="00E61220">
            <w:pPr>
              <w:jc w:val="both"/>
              <w:rPr>
                <w:sz w:val="18"/>
                <w:szCs w:val="18"/>
                <w:lang w:bidi="ru-RU"/>
              </w:rPr>
            </w:pPr>
            <w:r w:rsidRPr="00BD1C40">
              <w:rPr>
                <w:sz w:val="18"/>
                <w:szCs w:val="18"/>
                <w:lang w:bidi="ru-RU"/>
              </w:rPr>
              <w:t>Проведение праздника «День Рыбака»</w:t>
            </w:r>
          </w:p>
        </w:tc>
        <w:tc>
          <w:tcPr>
            <w:tcW w:w="997" w:type="dxa"/>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856" w:type="dxa"/>
            <w:gridSpan w:val="2"/>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854" w:type="dxa"/>
            <w:gridSpan w:val="2"/>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715" w:type="dxa"/>
            <w:gridSpan w:val="2"/>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712" w:type="dxa"/>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c>
          <w:tcPr>
            <w:tcW w:w="709" w:type="dxa"/>
            <w:tcBorders>
              <w:top w:val="single" w:sz="4" w:space="0" w:color="auto"/>
              <w:left w:val="single" w:sz="4" w:space="0" w:color="auto"/>
              <w:bottom w:val="nil"/>
              <w:right w:val="single" w:sz="4" w:space="0" w:color="auto"/>
            </w:tcBorders>
          </w:tcPr>
          <w:p w:rsidR="00BD1C40" w:rsidRPr="00BD1C40" w:rsidRDefault="00BD1C40" w:rsidP="00E61220">
            <w:pPr>
              <w:jc w:val="center"/>
              <w:rPr>
                <w:sz w:val="18"/>
                <w:szCs w:val="18"/>
              </w:rPr>
            </w:pPr>
            <w:r w:rsidRPr="00BD1C40">
              <w:rPr>
                <w:sz w:val="18"/>
                <w:szCs w:val="18"/>
              </w:rPr>
              <w:t>1,0</w:t>
            </w:r>
          </w:p>
        </w:tc>
      </w:tr>
      <w:tr w:rsidR="00BD1C40" w:rsidRPr="00BD1C40" w:rsidTr="00E61220">
        <w:trPr>
          <w:trHeight w:val="205"/>
        </w:trPr>
        <w:tc>
          <w:tcPr>
            <w:tcW w:w="695" w:type="dxa"/>
            <w:tcBorders>
              <w:top w:val="single" w:sz="4" w:space="0" w:color="auto"/>
              <w:left w:val="single" w:sz="4" w:space="0" w:color="auto"/>
              <w:bottom w:val="nil"/>
              <w:right w:val="single" w:sz="4" w:space="0" w:color="auto"/>
            </w:tcBorders>
          </w:tcPr>
          <w:p w:rsidR="00BD1C40" w:rsidRPr="00BD1C40" w:rsidRDefault="00BD1C40" w:rsidP="00BD1C40">
            <w:pPr>
              <w:ind w:firstLineChars="100" w:firstLine="180"/>
              <w:rPr>
                <w:sz w:val="18"/>
                <w:szCs w:val="18"/>
              </w:rPr>
            </w:pPr>
            <w:r w:rsidRPr="00BD1C40">
              <w:rPr>
                <w:sz w:val="18"/>
                <w:szCs w:val="18"/>
              </w:rPr>
              <w:t>3.3</w:t>
            </w:r>
          </w:p>
        </w:tc>
        <w:tc>
          <w:tcPr>
            <w:tcW w:w="7598" w:type="dxa"/>
            <w:gridSpan w:val="8"/>
            <w:vMerge w:val="restart"/>
            <w:tcBorders>
              <w:top w:val="single" w:sz="4" w:space="0" w:color="auto"/>
              <w:left w:val="single" w:sz="4" w:space="0" w:color="auto"/>
              <w:right w:val="single" w:sz="4" w:space="0" w:color="auto"/>
            </w:tcBorders>
          </w:tcPr>
          <w:p w:rsidR="00BD1C40" w:rsidRPr="00BD1C40" w:rsidRDefault="00BD1C40" w:rsidP="00E61220">
            <w:pPr>
              <w:jc w:val="center"/>
              <w:rPr>
                <w:sz w:val="18"/>
                <w:szCs w:val="18"/>
                <w:lang w:bidi="ru-RU"/>
              </w:rPr>
            </w:pPr>
            <w:r w:rsidRPr="00BD1C40">
              <w:rPr>
                <w:b/>
                <w:bCs/>
                <w:i/>
                <w:iCs/>
                <w:sz w:val="18"/>
                <w:szCs w:val="18"/>
                <w:lang w:bidi="ru-RU"/>
              </w:rPr>
              <w:t>Задача 3: Укрепление материально-технической базы  учреждения культуры</w:t>
            </w:r>
          </w:p>
        </w:tc>
        <w:tc>
          <w:tcPr>
            <w:tcW w:w="712" w:type="dxa"/>
            <w:tcBorders>
              <w:top w:val="single" w:sz="4" w:space="0" w:color="auto"/>
              <w:left w:val="single" w:sz="4" w:space="0" w:color="auto"/>
              <w:right w:val="single" w:sz="4" w:space="0" w:color="auto"/>
            </w:tcBorders>
          </w:tcPr>
          <w:p w:rsidR="00BD1C40" w:rsidRPr="00BD1C40" w:rsidRDefault="00BD1C40" w:rsidP="00E61220">
            <w:pPr>
              <w:jc w:val="center"/>
              <w:rPr>
                <w:b/>
                <w:bCs/>
                <w:i/>
                <w:iCs/>
                <w:sz w:val="18"/>
                <w:szCs w:val="18"/>
                <w:lang w:bidi="ru-RU"/>
              </w:rPr>
            </w:pPr>
          </w:p>
        </w:tc>
        <w:tc>
          <w:tcPr>
            <w:tcW w:w="709" w:type="dxa"/>
            <w:tcBorders>
              <w:top w:val="single" w:sz="4" w:space="0" w:color="auto"/>
              <w:left w:val="single" w:sz="4" w:space="0" w:color="auto"/>
              <w:right w:val="single" w:sz="4" w:space="0" w:color="auto"/>
            </w:tcBorders>
          </w:tcPr>
          <w:p w:rsidR="00BD1C40" w:rsidRPr="00BD1C40" w:rsidRDefault="00BD1C40" w:rsidP="00E61220">
            <w:pPr>
              <w:jc w:val="center"/>
              <w:rPr>
                <w:b/>
                <w:bCs/>
                <w:i/>
                <w:iCs/>
                <w:sz w:val="18"/>
                <w:szCs w:val="18"/>
                <w:lang w:bidi="ru-RU"/>
              </w:rPr>
            </w:pPr>
          </w:p>
        </w:tc>
      </w:tr>
      <w:tr w:rsidR="00BD1C40" w:rsidRPr="00BD1C40" w:rsidTr="00E61220">
        <w:trPr>
          <w:trHeight w:val="215"/>
        </w:trPr>
        <w:tc>
          <w:tcPr>
            <w:tcW w:w="695" w:type="dxa"/>
            <w:tcBorders>
              <w:top w:val="nil"/>
              <w:left w:val="single" w:sz="4" w:space="0" w:color="auto"/>
              <w:bottom w:val="single" w:sz="4" w:space="0" w:color="auto"/>
              <w:right w:val="single" w:sz="4" w:space="0" w:color="auto"/>
            </w:tcBorders>
          </w:tcPr>
          <w:p w:rsidR="00BD1C40" w:rsidRPr="00BD1C40" w:rsidRDefault="00BD1C40" w:rsidP="00E61220">
            <w:pPr>
              <w:rPr>
                <w:sz w:val="18"/>
                <w:szCs w:val="18"/>
              </w:rPr>
            </w:pPr>
          </w:p>
        </w:tc>
        <w:tc>
          <w:tcPr>
            <w:tcW w:w="7598" w:type="dxa"/>
            <w:gridSpan w:val="8"/>
            <w:vMerge/>
            <w:tcBorders>
              <w:left w:val="single" w:sz="4" w:space="0" w:color="auto"/>
              <w:bottom w:val="single" w:sz="4" w:space="0" w:color="auto"/>
              <w:right w:val="single" w:sz="4" w:space="0" w:color="auto"/>
            </w:tcBorders>
          </w:tcPr>
          <w:p w:rsidR="00BD1C40" w:rsidRPr="00BD1C40" w:rsidRDefault="00BD1C40" w:rsidP="00E61220">
            <w:pPr>
              <w:jc w:val="center"/>
              <w:rPr>
                <w:sz w:val="18"/>
                <w:szCs w:val="18"/>
              </w:rPr>
            </w:pPr>
          </w:p>
        </w:tc>
        <w:tc>
          <w:tcPr>
            <w:tcW w:w="712" w:type="dxa"/>
            <w:tcBorders>
              <w:left w:val="single" w:sz="4" w:space="0" w:color="auto"/>
              <w:bottom w:val="single" w:sz="4" w:space="0" w:color="auto"/>
              <w:right w:val="single" w:sz="4" w:space="0" w:color="auto"/>
            </w:tcBorders>
          </w:tcPr>
          <w:p w:rsidR="00BD1C40" w:rsidRPr="00BD1C40" w:rsidRDefault="00BD1C40" w:rsidP="00E61220">
            <w:pPr>
              <w:jc w:val="center"/>
              <w:rPr>
                <w:sz w:val="18"/>
                <w:szCs w:val="18"/>
              </w:rPr>
            </w:pPr>
          </w:p>
        </w:tc>
        <w:tc>
          <w:tcPr>
            <w:tcW w:w="709" w:type="dxa"/>
            <w:tcBorders>
              <w:left w:val="single" w:sz="4" w:space="0" w:color="auto"/>
              <w:bottom w:val="single" w:sz="4" w:space="0" w:color="auto"/>
              <w:right w:val="single" w:sz="4" w:space="0" w:color="auto"/>
            </w:tcBorders>
          </w:tcPr>
          <w:p w:rsidR="00BD1C40" w:rsidRPr="00BD1C40" w:rsidRDefault="00BD1C40" w:rsidP="00E61220">
            <w:pPr>
              <w:jc w:val="center"/>
              <w:rPr>
                <w:sz w:val="18"/>
                <w:szCs w:val="18"/>
              </w:rPr>
            </w:pPr>
          </w:p>
        </w:tc>
      </w:tr>
      <w:tr w:rsidR="00BD1C40" w:rsidRPr="00BD1C40" w:rsidTr="00E61220">
        <w:trPr>
          <w:trHeight w:val="954"/>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3.1.</w:t>
            </w:r>
          </w:p>
          <w:p w:rsidR="00BD1C40" w:rsidRPr="00BD1C40" w:rsidRDefault="00BD1C40" w:rsidP="00E61220">
            <w:pPr>
              <w:rPr>
                <w:sz w:val="18"/>
                <w:szCs w:val="18"/>
              </w:rPr>
            </w:pPr>
          </w:p>
          <w:p w:rsidR="00BD1C40" w:rsidRPr="00BD1C40" w:rsidRDefault="00BD1C40" w:rsidP="00E61220">
            <w:pPr>
              <w:rPr>
                <w:sz w:val="18"/>
                <w:szCs w:val="18"/>
              </w:rPr>
            </w:pP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Укрепление материально-технической базы учреждения культуры</w:t>
            </w:r>
          </w:p>
        </w:tc>
        <w:tc>
          <w:tcPr>
            <w:tcW w:w="997"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p w:rsidR="00BD1C40" w:rsidRPr="00BD1C40" w:rsidRDefault="00BD1C40" w:rsidP="00E61220">
            <w:pPr>
              <w:jc w:val="center"/>
              <w:rPr>
                <w:sz w:val="18"/>
                <w:szCs w:val="18"/>
              </w:rPr>
            </w:pPr>
          </w:p>
          <w:p w:rsidR="00BD1C40" w:rsidRPr="00BD1C40" w:rsidRDefault="00BD1C40" w:rsidP="00E61220">
            <w:pPr>
              <w:jc w:val="center"/>
              <w:rPr>
                <w:sz w:val="18"/>
                <w:szCs w:val="18"/>
              </w:rPr>
            </w:pPr>
          </w:p>
        </w:tc>
        <w:tc>
          <w:tcPr>
            <w:tcW w:w="856"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p w:rsidR="00BD1C40" w:rsidRPr="00BD1C40" w:rsidRDefault="00BD1C40" w:rsidP="00E61220">
            <w:pPr>
              <w:jc w:val="center"/>
              <w:rPr>
                <w:sz w:val="18"/>
                <w:szCs w:val="18"/>
              </w:rPr>
            </w:pPr>
          </w:p>
        </w:tc>
        <w:tc>
          <w:tcPr>
            <w:tcW w:w="854"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tc>
        <w:tc>
          <w:tcPr>
            <w:tcW w:w="715"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20,0</w:t>
            </w:r>
          </w:p>
        </w:tc>
      </w:tr>
      <w:tr w:rsidR="00BD1C40" w:rsidRPr="00BD1C40" w:rsidTr="00E61220">
        <w:trPr>
          <w:trHeight w:val="305"/>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4.</w:t>
            </w:r>
          </w:p>
        </w:tc>
        <w:tc>
          <w:tcPr>
            <w:tcW w:w="7598" w:type="dxa"/>
            <w:gridSpan w:val="8"/>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lang w:bidi="ru-RU"/>
              </w:rPr>
            </w:pPr>
            <w:r w:rsidRPr="00BD1C40">
              <w:rPr>
                <w:b/>
                <w:bCs/>
                <w:i/>
                <w:iCs/>
                <w:sz w:val="18"/>
                <w:szCs w:val="18"/>
                <w:lang w:bidi="ru-RU"/>
              </w:rPr>
              <w:t>Задача 4: Текущий ремонт</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lang w:bidi="ru-RU"/>
              </w:rPr>
            </w:pP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lang w:bidi="ru-RU"/>
              </w:rPr>
            </w:pPr>
          </w:p>
        </w:tc>
      </w:tr>
      <w:tr w:rsidR="00BD1C40" w:rsidRPr="00BD1C40" w:rsidTr="00E61220">
        <w:trPr>
          <w:trHeight w:val="495"/>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lastRenderedPageBreak/>
              <w:t>4.1</w:t>
            </w: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Ремонтные работы (текущий ремонт) зданий муниципальных домов культуры расположенных  в населенных пунктах</w:t>
            </w:r>
          </w:p>
        </w:tc>
        <w:tc>
          <w:tcPr>
            <w:tcW w:w="997"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p w:rsidR="00BD1C40" w:rsidRPr="00BD1C40" w:rsidRDefault="00BD1C40" w:rsidP="00E61220">
            <w:pPr>
              <w:jc w:val="center"/>
              <w:rPr>
                <w:sz w:val="18"/>
                <w:szCs w:val="18"/>
              </w:rPr>
            </w:pPr>
          </w:p>
        </w:tc>
        <w:tc>
          <w:tcPr>
            <w:tcW w:w="856"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5.</w:t>
            </w:r>
          </w:p>
        </w:tc>
        <w:tc>
          <w:tcPr>
            <w:tcW w:w="7598" w:type="dxa"/>
            <w:gridSpan w:val="8"/>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lang w:bidi="ru-RU"/>
              </w:rPr>
            </w:pPr>
            <w:r w:rsidRPr="00BD1C40">
              <w:rPr>
                <w:b/>
                <w:bCs/>
                <w:i/>
                <w:iCs/>
                <w:sz w:val="18"/>
                <w:szCs w:val="18"/>
                <w:lang w:bidi="ru-RU"/>
              </w:rPr>
              <w:t>Задача 5. Повышение квалификационного уровня работников культуры</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lang w:bidi="ru-RU"/>
              </w:rPr>
            </w:pP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lang w:bidi="ru-RU"/>
              </w:rPr>
            </w:pP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5.1</w:t>
            </w: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Повышение квалификационного уровня работников культуры</w:t>
            </w:r>
          </w:p>
        </w:tc>
        <w:tc>
          <w:tcPr>
            <w:tcW w:w="997"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6"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6.</w:t>
            </w:r>
          </w:p>
        </w:tc>
        <w:tc>
          <w:tcPr>
            <w:tcW w:w="9019" w:type="dxa"/>
            <w:gridSpan w:val="10"/>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rPr>
            </w:pPr>
            <w:r w:rsidRPr="00BD1C40">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rsidR="00BD1C40" w:rsidRPr="00BD1C40" w:rsidTr="00E61220">
        <w:trPr>
          <w:trHeight w:val="9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6.1</w:t>
            </w: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snapToGrid w:val="0"/>
              <w:jc w:val="both"/>
              <w:rPr>
                <w:sz w:val="18"/>
                <w:szCs w:val="18"/>
              </w:rPr>
            </w:pPr>
            <w:r w:rsidRPr="00BD1C40">
              <w:rPr>
                <w:sz w:val="18"/>
                <w:szCs w:val="18"/>
              </w:rPr>
              <w:t>Иные межбюджетные трансферты на частичную компенсацию дополнительных расходов на повышение оплаты труда работникам культурной  сферы</w:t>
            </w:r>
          </w:p>
        </w:tc>
        <w:tc>
          <w:tcPr>
            <w:tcW w:w="997"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6"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4"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5"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7.</w:t>
            </w:r>
          </w:p>
        </w:tc>
        <w:tc>
          <w:tcPr>
            <w:tcW w:w="9019" w:type="dxa"/>
            <w:gridSpan w:val="10"/>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b/>
                <w:bCs/>
                <w:i/>
                <w:iCs/>
                <w:sz w:val="18"/>
                <w:szCs w:val="18"/>
              </w:rPr>
            </w:pPr>
            <w:r w:rsidRPr="00BD1C40">
              <w:rPr>
                <w:b/>
                <w:bCs/>
                <w:i/>
                <w:iCs/>
                <w:sz w:val="18"/>
                <w:szCs w:val="18"/>
              </w:rPr>
              <w:t>Задача 7. Капитальный ремонт</w:t>
            </w:r>
          </w:p>
        </w:tc>
      </w:tr>
      <w:tr w:rsidR="00BD1C40" w:rsidRPr="00BD1C40" w:rsidTr="00E61220">
        <w:trPr>
          <w:trHeight w:val="270"/>
        </w:trPr>
        <w:tc>
          <w:tcPr>
            <w:tcW w:w="695"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rPr>
                <w:sz w:val="18"/>
                <w:szCs w:val="18"/>
              </w:rPr>
            </w:pPr>
            <w:r w:rsidRPr="00BD1C40">
              <w:rPr>
                <w:sz w:val="18"/>
                <w:szCs w:val="18"/>
              </w:rPr>
              <w:t>7.1</w:t>
            </w:r>
          </w:p>
        </w:tc>
        <w:tc>
          <w:tcPr>
            <w:tcW w:w="4176"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both"/>
              <w:rPr>
                <w:sz w:val="18"/>
                <w:szCs w:val="18"/>
                <w:lang w:bidi="ru-RU"/>
              </w:rPr>
            </w:pPr>
            <w:r w:rsidRPr="00BD1C40">
              <w:rPr>
                <w:sz w:val="18"/>
                <w:szCs w:val="18"/>
                <w:lang w:bidi="ru-RU"/>
              </w:rPr>
              <w:t xml:space="preserve">Капитальный ремонт здания Муниципального автономного учреждения Взвадского сельского </w:t>
            </w:r>
          </w:p>
          <w:p w:rsidR="00BD1C40" w:rsidRPr="00BD1C40" w:rsidRDefault="00BD1C40" w:rsidP="00E61220">
            <w:pPr>
              <w:jc w:val="both"/>
              <w:rPr>
                <w:sz w:val="18"/>
                <w:szCs w:val="18"/>
                <w:lang w:bidi="ru-RU"/>
              </w:rPr>
            </w:pPr>
            <w:r w:rsidRPr="00BD1C40">
              <w:rPr>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012"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12"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D1C40" w:rsidRPr="00BD1C40" w:rsidRDefault="00BD1C40" w:rsidP="00E61220">
            <w:pPr>
              <w:jc w:val="center"/>
              <w:rPr>
                <w:sz w:val="18"/>
                <w:szCs w:val="18"/>
              </w:rPr>
            </w:pPr>
            <w:r w:rsidRPr="00BD1C40">
              <w:rPr>
                <w:sz w:val="18"/>
                <w:szCs w:val="18"/>
              </w:rPr>
              <w:t>0</w:t>
            </w:r>
          </w:p>
        </w:tc>
      </w:tr>
    </w:tbl>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p>
    <w:p w:rsidR="00BD1C40" w:rsidRPr="00BD1C40" w:rsidRDefault="00BD1C40" w:rsidP="00BD1C40">
      <w:pPr>
        <w:overflowPunct w:val="0"/>
        <w:autoSpaceDN w:val="0"/>
        <w:adjustRightInd w:val="0"/>
        <w:ind w:firstLine="567"/>
        <w:jc w:val="both"/>
        <w:textAlignment w:val="baseline"/>
        <w:rPr>
          <w:b/>
          <w:color w:val="000000"/>
          <w:sz w:val="18"/>
          <w:szCs w:val="18"/>
          <w:shd w:val="clear" w:color="auto" w:fill="FFFFFF"/>
        </w:rPr>
      </w:pPr>
      <w:r w:rsidRPr="00BD1C40">
        <w:rPr>
          <w:b/>
          <w:color w:val="000000"/>
          <w:sz w:val="18"/>
          <w:szCs w:val="18"/>
          <w:shd w:val="clear" w:color="auto" w:fill="FFFFFF"/>
        </w:rPr>
        <w:t>Основными источниками информации по  целевым показателям являются следующие:</w:t>
      </w:r>
    </w:p>
    <w:p w:rsidR="00BD1C40" w:rsidRPr="00BD1C40" w:rsidRDefault="00BD1C40" w:rsidP="00BD1C40">
      <w:pPr>
        <w:jc w:val="both"/>
        <w:rPr>
          <w:sz w:val="18"/>
          <w:szCs w:val="18"/>
        </w:rPr>
      </w:pPr>
      <w:r w:rsidRPr="00BD1C40">
        <w:rPr>
          <w:sz w:val="18"/>
          <w:szCs w:val="18"/>
        </w:rPr>
        <w:tab/>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rsidR="00BD1C40" w:rsidRPr="00BD1C40" w:rsidRDefault="00BD1C40" w:rsidP="00BD1C40">
      <w:pPr>
        <w:overflowPunct w:val="0"/>
        <w:autoSpaceDN w:val="0"/>
        <w:adjustRightInd w:val="0"/>
        <w:ind w:firstLine="567"/>
        <w:jc w:val="both"/>
        <w:textAlignment w:val="baseline"/>
        <w:rPr>
          <w:sz w:val="18"/>
          <w:szCs w:val="18"/>
        </w:rPr>
      </w:pPr>
    </w:p>
    <w:p w:rsidR="00BD1C40" w:rsidRPr="00BD1C40" w:rsidRDefault="00BD1C40" w:rsidP="00BD1C40">
      <w:pPr>
        <w:overflowPunct w:val="0"/>
        <w:autoSpaceDN w:val="0"/>
        <w:adjustRightInd w:val="0"/>
        <w:jc w:val="both"/>
        <w:textAlignment w:val="baseline"/>
        <w:rPr>
          <w:sz w:val="18"/>
          <w:szCs w:val="18"/>
        </w:rPr>
      </w:pPr>
      <w:r w:rsidRPr="00BD1C40">
        <w:rPr>
          <w:b/>
          <w:sz w:val="18"/>
          <w:szCs w:val="18"/>
        </w:rPr>
        <w:t>6. Сроки реализации муниципальной программы:</w:t>
      </w:r>
      <w:r w:rsidRPr="00BD1C40">
        <w:rPr>
          <w:sz w:val="18"/>
          <w:szCs w:val="18"/>
        </w:rPr>
        <w:t xml:space="preserve"> 2022-2027 годы.</w:t>
      </w:r>
    </w:p>
    <w:p w:rsidR="00BD1C40" w:rsidRPr="00BD1C40" w:rsidRDefault="00BD1C40" w:rsidP="00BD1C40">
      <w:pPr>
        <w:overflowPunct w:val="0"/>
        <w:autoSpaceDN w:val="0"/>
        <w:adjustRightInd w:val="0"/>
        <w:jc w:val="both"/>
        <w:textAlignment w:val="baseline"/>
        <w:rPr>
          <w:b/>
          <w:sz w:val="18"/>
          <w:szCs w:val="18"/>
        </w:rPr>
      </w:pPr>
      <w:r w:rsidRPr="00BD1C40">
        <w:rPr>
          <w:b/>
          <w:sz w:val="18"/>
          <w:szCs w:val="18"/>
        </w:rPr>
        <w:t>7. Объемы и источники финансирования муниципальной программы в целом и по годам реализации (тыс. руб.):</w:t>
      </w:r>
    </w:p>
    <w:p w:rsidR="00BD1C40" w:rsidRPr="00BD1C40" w:rsidRDefault="00BD1C40" w:rsidP="00BD1C40">
      <w:pPr>
        <w:overflowPunct w:val="0"/>
        <w:autoSpaceDN w:val="0"/>
        <w:adjustRightInd w:val="0"/>
        <w:jc w:val="both"/>
        <w:textAlignment w:val="baseline"/>
        <w:rPr>
          <w:b/>
          <w:sz w:val="18"/>
          <w:szCs w:val="1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96"/>
        <w:gridCol w:w="1861"/>
        <w:gridCol w:w="1470"/>
        <w:gridCol w:w="2019"/>
        <w:gridCol w:w="1284"/>
      </w:tblGrid>
      <w:tr w:rsidR="00BD1C40" w:rsidRPr="00BD1C40" w:rsidTr="00E61220">
        <w:tc>
          <w:tcPr>
            <w:tcW w:w="1440" w:type="dxa"/>
            <w:vMerge w:val="restart"/>
          </w:tcPr>
          <w:p w:rsidR="00BD1C40" w:rsidRPr="00BD1C40" w:rsidRDefault="00BD1C40" w:rsidP="00E61220">
            <w:pPr>
              <w:jc w:val="center"/>
              <w:rPr>
                <w:sz w:val="18"/>
                <w:szCs w:val="18"/>
              </w:rPr>
            </w:pPr>
            <w:r w:rsidRPr="00BD1C40">
              <w:rPr>
                <w:sz w:val="18"/>
                <w:szCs w:val="18"/>
              </w:rPr>
              <w:t>Год</w:t>
            </w:r>
          </w:p>
        </w:tc>
        <w:tc>
          <w:tcPr>
            <w:tcW w:w="8130" w:type="dxa"/>
            <w:gridSpan w:val="5"/>
          </w:tcPr>
          <w:p w:rsidR="00BD1C40" w:rsidRPr="00BD1C40" w:rsidRDefault="00BD1C40" w:rsidP="00E61220">
            <w:pPr>
              <w:jc w:val="center"/>
              <w:rPr>
                <w:sz w:val="18"/>
                <w:szCs w:val="18"/>
              </w:rPr>
            </w:pPr>
            <w:r w:rsidRPr="00BD1C40">
              <w:rPr>
                <w:sz w:val="18"/>
                <w:szCs w:val="18"/>
              </w:rPr>
              <w:t>Источники финансирования:</w:t>
            </w:r>
          </w:p>
        </w:tc>
      </w:tr>
      <w:tr w:rsidR="00BD1C40" w:rsidRPr="00BD1C40" w:rsidTr="00E61220">
        <w:tc>
          <w:tcPr>
            <w:tcW w:w="1440" w:type="dxa"/>
            <w:vMerge/>
          </w:tcPr>
          <w:p w:rsidR="00BD1C40" w:rsidRPr="00BD1C40" w:rsidRDefault="00BD1C40" w:rsidP="00E61220">
            <w:pPr>
              <w:rPr>
                <w:sz w:val="18"/>
                <w:szCs w:val="18"/>
              </w:rPr>
            </w:pPr>
          </w:p>
        </w:tc>
        <w:tc>
          <w:tcPr>
            <w:tcW w:w="1496" w:type="dxa"/>
          </w:tcPr>
          <w:p w:rsidR="00BD1C40" w:rsidRPr="00BD1C40" w:rsidRDefault="00BD1C40" w:rsidP="00E61220">
            <w:pPr>
              <w:jc w:val="center"/>
              <w:rPr>
                <w:sz w:val="18"/>
                <w:szCs w:val="18"/>
              </w:rPr>
            </w:pPr>
            <w:r w:rsidRPr="00BD1C40">
              <w:rPr>
                <w:sz w:val="18"/>
                <w:szCs w:val="18"/>
              </w:rPr>
              <w:t>областной бюджет</w:t>
            </w:r>
          </w:p>
        </w:tc>
        <w:tc>
          <w:tcPr>
            <w:tcW w:w="1861" w:type="dxa"/>
          </w:tcPr>
          <w:p w:rsidR="00BD1C40" w:rsidRPr="00BD1C40" w:rsidRDefault="00BD1C40" w:rsidP="00E61220">
            <w:pPr>
              <w:jc w:val="center"/>
              <w:rPr>
                <w:sz w:val="18"/>
                <w:szCs w:val="18"/>
              </w:rPr>
            </w:pPr>
            <w:r w:rsidRPr="00BD1C40">
              <w:rPr>
                <w:sz w:val="18"/>
                <w:szCs w:val="18"/>
              </w:rPr>
              <w:t>федеральный бюджет</w:t>
            </w:r>
          </w:p>
        </w:tc>
        <w:tc>
          <w:tcPr>
            <w:tcW w:w="1470" w:type="dxa"/>
          </w:tcPr>
          <w:p w:rsidR="00BD1C40" w:rsidRPr="00BD1C40" w:rsidRDefault="00BD1C40" w:rsidP="00E61220">
            <w:pPr>
              <w:jc w:val="center"/>
              <w:rPr>
                <w:sz w:val="18"/>
                <w:szCs w:val="18"/>
              </w:rPr>
            </w:pPr>
            <w:r w:rsidRPr="00BD1C40">
              <w:rPr>
                <w:sz w:val="18"/>
                <w:szCs w:val="18"/>
              </w:rPr>
              <w:t>местный бюджет</w:t>
            </w:r>
          </w:p>
        </w:tc>
        <w:tc>
          <w:tcPr>
            <w:tcW w:w="2019" w:type="dxa"/>
          </w:tcPr>
          <w:p w:rsidR="00BD1C40" w:rsidRPr="00BD1C40" w:rsidRDefault="00BD1C40" w:rsidP="00E61220">
            <w:pPr>
              <w:jc w:val="center"/>
              <w:rPr>
                <w:sz w:val="18"/>
                <w:szCs w:val="18"/>
              </w:rPr>
            </w:pPr>
            <w:r w:rsidRPr="00BD1C40">
              <w:rPr>
                <w:sz w:val="18"/>
                <w:szCs w:val="18"/>
              </w:rPr>
              <w:t>внебюджетные  средства</w:t>
            </w:r>
          </w:p>
        </w:tc>
        <w:tc>
          <w:tcPr>
            <w:tcW w:w="1284" w:type="dxa"/>
          </w:tcPr>
          <w:p w:rsidR="00BD1C40" w:rsidRPr="00BD1C40" w:rsidRDefault="00BD1C40" w:rsidP="00E61220">
            <w:pPr>
              <w:jc w:val="center"/>
              <w:rPr>
                <w:sz w:val="18"/>
                <w:szCs w:val="18"/>
              </w:rPr>
            </w:pPr>
            <w:r w:rsidRPr="00BD1C40">
              <w:rPr>
                <w:sz w:val="18"/>
                <w:szCs w:val="18"/>
              </w:rPr>
              <w:t>всего</w:t>
            </w:r>
          </w:p>
        </w:tc>
      </w:tr>
      <w:tr w:rsidR="00BD1C40" w:rsidRPr="00BD1C40" w:rsidTr="00E61220">
        <w:tc>
          <w:tcPr>
            <w:tcW w:w="1440" w:type="dxa"/>
          </w:tcPr>
          <w:p w:rsidR="00BD1C40" w:rsidRPr="00BD1C40" w:rsidRDefault="00BD1C40" w:rsidP="00E61220">
            <w:pPr>
              <w:jc w:val="center"/>
              <w:rPr>
                <w:sz w:val="18"/>
                <w:szCs w:val="18"/>
              </w:rPr>
            </w:pPr>
            <w:r w:rsidRPr="00BD1C40">
              <w:rPr>
                <w:sz w:val="18"/>
                <w:szCs w:val="18"/>
              </w:rPr>
              <w:t>1</w:t>
            </w:r>
          </w:p>
        </w:tc>
        <w:tc>
          <w:tcPr>
            <w:tcW w:w="1496" w:type="dxa"/>
          </w:tcPr>
          <w:p w:rsidR="00BD1C40" w:rsidRPr="00BD1C40" w:rsidRDefault="00BD1C40" w:rsidP="00E61220">
            <w:pPr>
              <w:jc w:val="center"/>
              <w:rPr>
                <w:sz w:val="18"/>
                <w:szCs w:val="18"/>
              </w:rPr>
            </w:pPr>
            <w:r w:rsidRPr="00BD1C40">
              <w:rPr>
                <w:sz w:val="18"/>
                <w:szCs w:val="18"/>
              </w:rPr>
              <w:t>2</w:t>
            </w:r>
          </w:p>
        </w:tc>
        <w:tc>
          <w:tcPr>
            <w:tcW w:w="1861" w:type="dxa"/>
          </w:tcPr>
          <w:p w:rsidR="00BD1C40" w:rsidRPr="00BD1C40" w:rsidRDefault="00BD1C40" w:rsidP="00E61220">
            <w:pPr>
              <w:jc w:val="center"/>
              <w:rPr>
                <w:sz w:val="18"/>
                <w:szCs w:val="18"/>
              </w:rPr>
            </w:pPr>
            <w:r w:rsidRPr="00BD1C40">
              <w:rPr>
                <w:sz w:val="18"/>
                <w:szCs w:val="18"/>
              </w:rPr>
              <w:t>3</w:t>
            </w:r>
          </w:p>
        </w:tc>
        <w:tc>
          <w:tcPr>
            <w:tcW w:w="1470" w:type="dxa"/>
          </w:tcPr>
          <w:p w:rsidR="00BD1C40" w:rsidRPr="00BD1C40" w:rsidRDefault="00BD1C40" w:rsidP="00E61220">
            <w:pPr>
              <w:jc w:val="center"/>
              <w:rPr>
                <w:sz w:val="18"/>
                <w:szCs w:val="18"/>
              </w:rPr>
            </w:pPr>
            <w:r w:rsidRPr="00BD1C40">
              <w:rPr>
                <w:sz w:val="18"/>
                <w:szCs w:val="18"/>
              </w:rPr>
              <w:t>4</w:t>
            </w:r>
          </w:p>
        </w:tc>
        <w:tc>
          <w:tcPr>
            <w:tcW w:w="2019" w:type="dxa"/>
          </w:tcPr>
          <w:p w:rsidR="00BD1C40" w:rsidRPr="00BD1C40" w:rsidRDefault="00BD1C40" w:rsidP="00E61220">
            <w:pPr>
              <w:jc w:val="center"/>
              <w:rPr>
                <w:sz w:val="18"/>
                <w:szCs w:val="18"/>
              </w:rPr>
            </w:pPr>
            <w:r w:rsidRPr="00BD1C40">
              <w:rPr>
                <w:sz w:val="18"/>
                <w:szCs w:val="18"/>
              </w:rPr>
              <w:t>5</w:t>
            </w:r>
          </w:p>
        </w:tc>
        <w:tc>
          <w:tcPr>
            <w:tcW w:w="1284" w:type="dxa"/>
          </w:tcPr>
          <w:p w:rsidR="00BD1C40" w:rsidRPr="00BD1C40" w:rsidRDefault="00BD1C40" w:rsidP="00E61220">
            <w:pPr>
              <w:jc w:val="center"/>
              <w:rPr>
                <w:sz w:val="18"/>
                <w:szCs w:val="18"/>
              </w:rPr>
            </w:pPr>
            <w:r w:rsidRPr="00BD1C40">
              <w:rPr>
                <w:sz w:val="18"/>
                <w:szCs w:val="18"/>
              </w:rPr>
              <w:t>6</w:t>
            </w:r>
          </w:p>
        </w:tc>
      </w:tr>
      <w:tr w:rsidR="00BD1C40" w:rsidRPr="00BD1C40" w:rsidTr="00E61220">
        <w:trPr>
          <w:trHeight w:val="287"/>
        </w:trPr>
        <w:tc>
          <w:tcPr>
            <w:tcW w:w="1440" w:type="dxa"/>
            <w:vAlign w:val="center"/>
          </w:tcPr>
          <w:p w:rsidR="00BD1C40" w:rsidRPr="00BD1C40" w:rsidRDefault="00BD1C40" w:rsidP="00E61220">
            <w:pPr>
              <w:jc w:val="center"/>
              <w:rPr>
                <w:sz w:val="18"/>
                <w:szCs w:val="18"/>
              </w:rPr>
            </w:pPr>
            <w:r w:rsidRPr="00BD1C40">
              <w:rPr>
                <w:sz w:val="18"/>
                <w:szCs w:val="18"/>
              </w:rPr>
              <w:t>2022</w:t>
            </w:r>
          </w:p>
        </w:tc>
        <w:tc>
          <w:tcPr>
            <w:tcW w:w="1496" w:type="dxa"/>
          </w:tcPr>
          <w:p w:rsidR="00BD1C40" w:rsidRPr="00BD1C40" w:rsidRDefault="00BD1C40" w:rsidP="00E61220">
            <w:pPr>
              <w:jc w:val="center"/>
              <w:rPr>
                <w:sz w:val="18"/>
                <w:szCs w:val="18"/>
              </w:rPr>
            </w:pPr>
            <w:r w:rsidRPr="00BD1C40">
              <w:rPr>
                <w:sz w:val="18"/>
                <w:szCs w:val="18"/>
              </w:rPr>
              <w:t>834,6</w:t>
            </w:r>
          </w:p>
        </w:tc>
        <w:tc>
          <w:tcPr>
            <w:tcW w:w="1861" w:type="dxa"/>
          </w:tcPr>
          <w:p w:rsidR="00BD1C40" w:rsidRPr="00BD1C40" w:rsidRDefault="00BD1C40" w:rsidP="00E61220">
            <w:pPr>
              <w:jc w:val="center"/>
              <w:rPr>
                <w:sz w:val="18"/>
                <w:szCs w:val="18"/>
              </w:rPr>
            </w:pPr>
            <w:r w:rsidRPr="00BD1C40">
              <w:rPr>
                <w:sz w:val="18"/>
                <w:szCs w:val="18"/>
              </w:rPr>
              <w:t>133,5</w:t>
            </w:r>
          </w:p>
        </w:tc>
        <w:tc>
          <w:tcPr>
            <w:tcW w:w="1470" w:type="dxa"/>
          </w:tcPr>
          <w:p w:rsidR="00BD1C40" w:rsidRPr="00BD1C40" w:rsidRDefault="00BD1C40" w:rsidP="00E61220">
            <w:pPr>
              <w:jc w:val="center"/>
              <w:rPr>
                <w:sz w:val="18"/>
                <w:szCs w:val="18"/>
              </w:rPr>
            </w:pPr>
            <w:r w:rsidRPr="00BD1C40">
              <w:rPr>
                <w:sz w:val="18"/>
                <w:szCs w:val="18"/>
              </w:rPr>
              <w:t>2041,0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3009,1</w:t>
            </w:r>
          </w:p>
        </w:tc>
      </w:tr>
      <w:tr w:rsidR="00BD1C40" w:rsidRPr="00BD1C40" w:rsidTr="00E61220">
        <w:trPr>
          <w:trHeight w:val="326"/>
        </w:trPr>
        <w:tc>
          <w:tcPr>
            <w:tcW w:w="1440" w:type="dxa"/>
            <w:vAlign w:val="center"/>
          </w:tcPr>
          <w:p w:rsidR="00BD1C40" w:rsidRPr="00BD1C40" w:rsidRDefault="00BD1C40" w:rsidP="00E61220">
            <w:pPr>
              <w:jc w:val="center"/>
              <w:rPr>
                <w:sz w:val="18"/>
                <w:szCs w:val="18"/>
              </w:rPr>
            </w:pPr>
            <w:r w:rsidRPr="00BD1C40">
              <w:rPr>
                <w:sz w:val="18"/>
                <w:szCs w:val="18"/>
              </w:rPr>
              <w:t>2023</w:t>
            </w:r>
          </w:p>
        </w:tc>
        <w:tc>
          <w:tcPr>
            <w:tcW w:w="1496" w:type="dxa"/>
          </w:tcPr>
          <w:p w:rsidR="00BD1C40" w:rsidRPr="00BD1C40" w:rsidRDefault="00BD1C40" w:rsidP="00E61220">
            <w:pPr>
              <w:jc w:val="center"/>
              <w:rPr>
                <w:sz w:val="18"/>
                <w:szCs w:val="18"/>
              </w:rPr>
            </w:pPr>
            <w:r w:rsidRPr="00BD1C40">
              <w:rPr>
                <w:sz w:val="18"/>
                <w:szCs w:val="18"/>
              </w:rPr>
              <w:t>1160,1</w:t>
            </w:r>
          </w:p>
        </w:tc>
        <w:tc>
          <w:tcPr>
            <w:tcW w:w="1861" w:type="dxa"/>
          </w:tcPr>
          <w:p w:rsidR="00BD1C40" w:rsidRPr="00BD1C40" w:rsidRDefault="00BD1C40" w:rsidP="00E61220">
            <w:pPr>
              <w:jc w:val="center"/>
              <w:rPr>
                <w:sz w:val="18"/>
                <w:szCs w:val="18"/>
              </w:rPr>
            </w:pPr>
            <w:r w:rsidRPr="00BD1C40">
              <w:rPr>
                <w:sz w:val="18"/>
                <w:szCs w:val="18"/>
              </w:rPr>
              <w:t>58,8</w:t>
            </w:r>
          </w:p>
        </w:tc>
        <w:tc>
          <w:tcPr>
            <w:tcW w:w="1470" w:type="dxa"/>
          </w:tcPr>
          <w:p w:rsidR="00BD1C40" w:rsidRPr="00BD1C40" w:rsidRDefault="00BD1C40" w:rsidP="00E61220">
            <w:pPr>
              <w:jc w:val="center"/>
              <w:rPr>
                <w:sz w:val="18"/>
                <w:szCs w:val="18"/>
              </w:rPr>
            </w:pPr>
            <w:r w:rsidRPr="00BD1C40">
              <w:rPr>
                <w:sz w:val="18"/>
                <w:szCs w:val="18"/>
              </w:rPr>
              <w:t>2706,3</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3925,2</w:t>
            </w:r>
          </w:p>
        </w:tc>
      </w:tr>
      <w:tr w:rsidR="00BD1C40" w:rsidRPr="00BD1C40" w:rsidTr="00E61220">
        <w:trPr>
          <w:trHeight w:val="326"/>
        </w:trPr>
        <w:tc>
          <w:tcPr>
            <w:tcW w:w="1440" w:type="dxa"/>
            <w:vAlign w:val="center"/>
          </w:tcPr>
          <w:p w:rsidR="00BD1C40" w:rsidRPr="00BD1C40" w:rsidRDefault="00BD1C40" w:rsidP="00E61220">
            <w:pPr>
              <w:jc w:val="center"/>
              <w:rPr>
                <w:sz w:val="18"/>
                <w:szCs w:val="18"/>
              </w:rPr>
            </w:pPr>
            <w:r w:rsidRPr="00BD1C40">
              <w:rPr>
                <w:sz w:val="18"/>
                <w:szCs w:val="18"/>
              </w:rPr>
              <w:t>2024</w:t>
            </w:r>
          </w:p>
        </w:tc>
        <w:tc>
          <w:tcPr>
            <w:tcW w:w="1496" w:type="dxa"/>
          </w:tcPr>
          <w:p w:rsidR="00BD1C40" w:rsidRPr="00BD1C40" w:rsidRDefault="00BD1C40" w:rsidP="00E61220">
            <w:pPr>
              <w:jc w:val="center"/>
              <w:rPr>
                <w:sz w:val="18"/>
                <w:szCs w:val="18"/>
              </w:rPr>
            </w:pPr>
            <w:r w:rsidRPr="00BD1C40">
              <w:rPr>
                <w:sz w:val="18"/>
                <w:szCs w:val="18"/>
              </w:rPr>
              <w:t xml:space="preserve"> 700,00</w:t>
            </w:r>
          </w:p>
        </w:tc>
        <w:tc>
          <w:tcPr>
            <w:tcW w:w="1861" w:type="dxa"/>
          </w:tcPr>
          <w:p w:rsidR="00BD1C40" w:rsidRPr="00BD1C40" w:rsidRDefault="00BD1C40" w:rsidP="00E61220">
            <w:pPr>
              <w:jc w:val="center"/>
              <w:rPr>
                <w:sz w:val="18"/>
                <w:szCs w:val="18"/>
              </w:rPr>
            </w:pPr>
            <w:r w:rsidRPr="00BD1C40">
              <w:rPr>
                <w:sz w:val="18"/>
                <w:szCs w:val="18"/>
              </w:rPr>
              <w:t xml:space="preserve"> </w:t>
            </w:r>
          </w:p>
        </w:tc>
        <w:tc>
          <w:tcPr>
            <w:tcW w:w="1470" w:type="dxa"/>
          </w:tcPr>
          <w:p w:rsidR="00BD1C40" w:rsidRPr="00BD1C40" w:rsidRDefault="00BD1C40" w:rsidP="00E61220">
            <w:pPr>
              <w:jc w:val="center"/>
              <w:rPr>
                <w:sz w:val="18"/>
                <w:szCs w:val="18"/>
              </w:rPr>
            </w:pPr>
            <w:r w:rsidRPr="00BD1C40">
              <w:rPr>
                <w:sz w:val="18"/>
                <w:szCs w:val="18"/>
              </w:rPr>
              <w:t>3375,0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4075,0</w:t>
            </w:r>
          </w:p>
        </w:tc>
      </w:tr>
      <w:tr w:rsidR="00BD1C40" w:rsidRPr="00BD1C40" w:rsidTr="00E61220">
        <w:trPr>
          <w:trHeight w:val="326"/>
        </w:trPr>
        <w:tc>
          <w:tcPr>
            <w:tcW w:w="1440" w:type="dxa"/>
            <w:vAlign w:val="center"/>
          </w:tcPr>
          <w:p w:rsidR="00BD1C40" w:rsidRPr="00BD1C40" w:rsidRDefault="00BD1C40" w:rsidP="00E61220">
            <w:pPr>
              <w:jc w:val="center"/>
              <w:rPr>
                <w:sz w:val="18"/>
                <w:szCs w:val="18"/>
              </w:rPr>
            </w:pPr>
            <w:r w:rsidRPr="00BD1C40">
              <w:rPr>
                <w:sz w:val="18"/>
                <w:szCs w:val="18"/>
              </w:rPr>
              <w:t>2025</w:t>
            </w:r>
          </w:p>
        </w:tc>
        <w:tc>
          <w:tcPr>
            <w:tcW w:w="1496" w:type="dxa"/>
          </w:tcPr>
          <w:p w:rsidR="00BD1C40" w:rsidRPr="00BD1C40" w:rsidRDefault="00BD1C40" w:rsidP="00E61220">
            <w:pPr>
              <w:jc w:val="center"/>
              <w:rPr>
                <w:sz w:val="18"/>
                <w:szCs w:val="18"/>
              </w:rPr>
            </w:pPr>
            <w:r w:rsidRPr="00BD1C40">
              <w:rPr>
                <w:sz w:val="18"/>
                <w:szCs w:val="18"/>
              </w:rPr>
              <w:t xml:space="preserve"> </w:t>
            </w:r>
          </w:p>
        </w:tc>
        <w:tc>
          <w:tcPr>
            <w:tcW w:w="1861" w:type="dxa"/>
          </w:tcPr>
          <w:p w:rsidR="00BD1C40" w:rsidRPr="00BD1C40" w:rsidRDefault="00BD1C40" w:rsidP="00E61220">
            <w:pPr>
              <w:jc w:val="center"/>
              <w:rPr>
                <w:sz w:val="18"/>
                <w:szCs w:val="18"/>
              </w:rPr>
            </w:pPr>
            <w:r w:rsidRPr="00BD1C40">
              <w:rPr>
                <w:sz w:val="18"/>
                <w:szCs w:val="18"/>
              </w:rPr>
              <w:t xml:space="preserve"> </w:t>
            </w:r>
          </w:p>
        </w:tc>
        <w:tc>
          <w:tcPr>
            <w:tcW w:w="1470" w:type="dxa"/>
          </w:tcPr>
          <w:p w:rsidR="00BD1C40" w:rsidRPr="00BD1C40" w:rsidRDefault="00BD1C40" w:rsidP="00E61220">
            <w:pPr>
              <w:jc w:val="center"/>
              <w:rPr>
                <w:sz w:val="18"/>
                <w:szCs w:val="18"/>
              </w:rPr>
            </w:pPr>
            <w:r w:rsidRPr="00BD1C40">
              <w:rPr>
                <w:sz w:val="18"/>
                <w:szCs w:val="18"/>
              </w:rPr>
              <w:t>3115,0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3115,0</w:t>
            </w:r>
          </w:p>
        </w:tc>
      </w:tr>
      <w:tr w:rsidR="00BD1C40" w:rsidRPr="00BD1C40" w:rsidTr="00E61220">
        <w:trPr>
          <w:trHeight w:val="326"/>
        </w:trPr>
        <w:tc>
          <w:tcPr>
            <w:tcW w:w="1440" w:type="dxa"/>
          </w:tcPr>
          <w:p w:rsidR="00BD1C40" w:rsidRPr="00BD1C40" w:rsidRDefault="00BD1C40" w:rsidP="00E61220">
            <w:pPr>
              <w:jc w:val="center"/>
              <w:rPr>
                <w:sz w:val="18"/>
                <w:szCs w:val="18"/>
              </w:rPr>
            </w:pPr>
            <w:r w:rsidRPr="00BD1C40">
              <w:rPr>
                <w:sz w:val="18"/>
                <w:szCs w:val="18"/>
              </w:rPr>
              <w:t>2026</w:t>
            </w:r>
          </w:p>
        </w:tc>
        <w:tc>
          <w:tcPr>
            <w:tcW w:w="1496" w:type="dxa"/>
          </w:tcPr>
          <w:p w:rsidR="00BD1C40" w:rsidRPr="00BD1C40" w:rsidRDefault="00BD1C40" w:rsidP="00E61220">
            <w:pPr>
              <w:jc w:val="center"/>
              <w:rPr>
                <w:sz w:val="18"/>
                <w:szCs w:val="18"/>
              </w:rPr>
            </w:pPr>
          </w:p>
        </w:tc>
        <w:tc>
          <w:tcPr>
            <w:tcW w:w="1861" w:type="dxa"/>
          </w:tcPr>
          <w:p w:rsidR="00BD1C40" w:rsidRPr="00BD1C40" w:rsidRDefault="00BD1C40" w:rsidP="00E61220">
            <w:pPr>
              <w:jc w:val="center"/>
              <w:rPr>
                <w:sz w:val="18"/>
                <w:szCs w:val="18"/>
              </w:rPr>
            </w:pPr>
          </w:p>
        </w:tc>
        <w:tc>
          <w:tcPr>
            <w:tcW w:w="1470" w:type="dxa"/>
          </w:tcPr>
          <w:p w:rsidR="00BD1C40" w:rsidRPr="00BD1C40" w:rsidRDefault="00BD1C40" w:rsidP="00E61220">
            <w:pPr>
              <w:jc w:val="center"/>
              <w:rPr>
                <w:sz w:val="18"/>
                <w:szCs w:val="18"/>
              </w:rPr>
            </w:pPr>
            <w:r w:rsidRPr="00BD1C40">
              <w:rPr>
                <w:sz w:val="18"/>
                <w:szCs w:val="18"/>
              </w:rPr>
              <w:t>3115,0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3115,0</w:t>
            </w:r>
          </w:p>
        </w:tc>
      </w:tr>
      <w:tr w:rsidR="00BD1C40" w:rsidRPr="00BD1C40" w:rsidTr="00E61220">
        <w:trPr>
          <w:trHeight w:val="326"/>
        </w:trPr>
        <w:tc>
          <w:tcPr>
            <w:tcW w:w="1440" w:type="dxa"/>
          </w:tcPr>
          <w:p w:rsidR="00BD1C40" w:rsidRPr="00BD1C40" w:rsidRDefault="00BD1C40" w:rsidP="00E61220">
            <w:pPr>
              <w:jc w:val="center"/>
              <w:rPr>
                <w:sz w:val="18"/>
                <w:szCs w:val="18"/>
              </w:rPr>
            </w:pPr>
            <w:r w:rsidRPr="00BD1C40">
              <w:rPr>
                <w:sz w:val="18"/>
                <w:szCs w:val="18"/>
              </w:rPr>
              <w:t>2027</w:t>
            </w:r>
          </w:p>
        </w:tc>
        <w:tc>
          <w:tcPr>
            <w:tcW w:w="1496" w:type="dxa"/>
          </w:tcPr>
          <w:p w:rsidR="00BD1C40" w:rsidRPr="00BD1C40" w:rsidRDefault="00BD1C40" w:rsidP="00E61220">
            <w:pPr>
              <w:jc w:val="center"/>
              <w:rPr>
                <w:sz w:val="18"/>
                <w:szCs w:val="18"/>
              </w:rPr>
            </w:pPr>
          </w:p>
        </w:tc>
        <w:tc>
          <w:tcPr>
            <w:tcW w:w="1861" w:type="dxa"/>
          </w:tcPr>
          <w:p w:rsidR="00BD1C40" w:rsidRPr="00BD1C40" w:rsidRDefault="00BD1C40" w:rsidP="00E61220">
            <w:pPr>
              <w:jc w:val="center"/>
              <w:rPr>
                <w:sz w:val="18"/>
                <w:szCs w:val="18"/>
              </w:rPr>
            </w:pPr>
          </w:p>
        </w:tc>
        <w:tc>
          <w:tcPr>
            <w:tcW w:w="1470" w:type="dxa"/>
          </w:tcPr>
          <w:p w:rsidR="00BD1C40" w:rsidRPr="00BD1C40" w:rsidRDefault="00BD1C40" w:rsidP="00E61220">
            <w:pPr>
              <w:jc w:val="center"/>
              <w:rPr>
                <w:sz w:val="18"/>
                <w:szCs w:val="18"/>
              </w:rPr>
            </w:pPr>
            <w:r w:rsidRPr="00BD1C40">
              <w:rPr>
                <w:sz w:val="18"/>
                <w:szCs w:val="18"/>
              </w:rPr>
              <w:t>3115,0</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3115,0</w:t>
            </w:r>
          </w:p>
        </w:tc>
      </w:tr>
      <w:tr w:rsidR="00BD1C40" w:rsidRPr="00BD1C40" w:rsidTr="00E61220">
        <w:trPr>
          <w:trHeight w:val="341"/>
        </w:trPr>
        <w:tc>
          <w:tcPr>
            <w:tcW w:w="1440" w:type="dxa"/>
          </w:tcPr>
          <w:p w:rsidR="00BD1C40" w:rsidRPr="00BD1C40" w:rsidRDefault="00BD1C40" w:rsidP="00E61220">
            <w:pPr>
              <w:jc w:val="center"/>
              <w:rPr>
                <w:sz w:val="18"/>
                <w:szCs w:val="18"/>
              </w:rPr>
            </w:pPr>
            <w:r w:rsidRPr="00BD1C40">
              <w:rPr>
                <w:sz w:val="18"/>
                <w:szCs w:val="18"/>
              </w:rPr>
              <w:lastRenderedPageBreak/>
              <w:t>ВСЕГО:</w:t>
            </w:r>
          </w:p>
        </w:tc>
        <w:tc>
          <w:tcPr>
            <w:tcW w:w="1496" w:type="dxa"/>
          </w:tcPr>
          <w:p w:rsidR="00BD1C40" w:rsidRPr="00BD1C40" w:rsidRDefault="00BD1C40" w:rsidP="00E61220">
            <w:pPr>
              <w:jc w:val="center"/>
              <w:rPr>
                <w:sz w:val="18"/>
                <w:szCs w:val="18"/>
              </w:rPr>
            </w:pPr>
            <w:r w:rsidRPr="00BD1C40">
              <w:rPr>
                <w:sz w:val="18"/>
                <w:szCs w:val="18"/>
              </w:rPr>
              <w:t>2694,7</w:t>
            </w:r>
          </w:p>
        </w:tc>
        <w:tc>
          <w:tcPr>
            <w:tcW w:w="1861" w:type="dxa"/>
          </w:tcPr>
          <w:p w:rsidR="00BD1C40" w:rsidRPr="00BD1C40" w:rsidRDefault="00BD1C40" w:rsidP="00E61220">
            <w:pPr>
              <w:jc w:val="center"/>
              <w:rPr>
                <w:sz w:val="18"/>
                <w:szCs w:val="18"/>
              </w:rPr>
            </w:pPr>
            <w:r w:rsidRPr="00BD1C40">
              <w:rPr>
                <w:sz w:val="18"/>
                <w:szCs w:val="18"/>
              </w:rPr>
              <w:t>192,3</w:t>
            </w:r>
          </w:p>
        </w:tc>
        <w:tc>
          <w:tcPr>
            <w:tcW w:w="1470" w:type="dxa"/>
          </w:tcPr>
          <w:p w:rsidR="00BD1C40" w:rsidRPr="00BD1C40" w:rsidRDefault="00BD1C40" w:rsidP="00E61220">
            <w:pPr>
              <w:jc w:val="center"/>
              <w:rPr>
                <w:sz w:val="18"/>
                <w:szCs w:val="18"/>
              </w:rPr>
            </w:pPr>
            <w:r w:rsidRPr="00BD1C40">
              <w:rPr>
                <w:sz w:val="18"/>
                <w:szCs w:val="18"/>
              </w:rPr>
              <w:t>17467,3</w:t>
            </w:r>
          </w:p>
        </w:tc>
        <w:tc>
          <w:tcPr>
            <w:tcW w:w="2019" w:type="dxa"/>
          </w:tcPr>
          <w:p w:rsidR="00BD1C40" w:rsidRPr="00BD1C40" w:rsidRDefault="00BD1C40" w:rsidP="00E61220">
            <w:pPr>
              <w:jc w:val="center"/>
              <w:rPr>
                <w:sz w:val="18"/>
                <w:szCs w:val="18"/>
              </w:rPr>
            </w:pPr>
            <w:r w:rsidRPr="00BD1C40">
              <w:rPr>
                <w:sz w:val="18"/>
                <w:szCs w:val="18"/>
              </w:rPr>
              <w:t>0</w:t>
            </w:r>
          </w:p>
        </w:tc>
        <w:tc>
          <w:tcPr>
            <w:tcW w:w="1284" w:type="dxa"/>
          </w:tcPr>
          <w:p w:rsidR="00BD1C40" w:rsidRPr="00BD1C40" w:rsidRDefault="00BD1C40" w:rsidP="00E61220">
            <w:pPr>
              <w:jc w:val="center"/>
              <w:rPr>
                <w:sz w:val="18"/>
                <w:szCs w:val="18"/>
              </w:rPr>
            </w:pPr>
            <w:r w:rsidRPr="00BD1C40">
              <w:rPr>
                <w:sz w:val="18"/>
                <w:szCs w:val="18"/>
              </w:rPr>
              <w:t>20354,3</w:t>
            </w:r>
          </w:p>
        </w:tc>
      </w:tr>
    </w:tbl>
    <w:p w:rsidR="00BD1C40" w:rsidRPr="00BD1C40" w:rsidRDefault="00BD1C40" w:rsidP="00BD1C40">
      <w:pPr>
        <w:overflowPunct w:val="0"/>
        <w:autoSpaceDN w:val="0"/>
        <w:adjustRightInd w:val="0"/>
        <w:ind w:firstLine="851"/>
        <w:jc w:val="both"/>
        <w:textAlignment w:val="baseline"/>
        <w:rPr>
          <w:sz w:val="18"/>
          <w:szCs w:val="18"/>
        </w:rPr>
      </w:pPr>
    </w:p>
    <w:p w:rsidR="00BD1C40" w:rsidRPr="00BD1C40" w:rsidRDefault="00BD1C40" w:rsidP="00BD1C40">
      <w:pPr>
        <w:overflowPunct w:val="0"/>
        <w:autoSpaceDN w:val="0"/>
        <w:adjustRightInd w:val="0"/>
        <w:ind w:firstLine="851"/>
        <w:jc w:val="both"/>
        <w:textAlignment w:val="baseline"/>
        <w:rPr>
          <w:sz w:val="18"/>
          <w:szCs w:val="18"/>
        </w:rPr>
      </w:pPr>
    </w:p>
    <w:p w:rsidR="00BD1C40" w:rsidRPr="00BD1C40" w:rsidRDefault="00BD1C40" w:rsidP="00BD1C40">
      <w:pPr>
        <w:pStyle w:val="ListParagraph"/>
        <w:widowControl w:val="0"/>
        <w:numPr>
          <w:ilvl w:val="0"/>
          <w:numId w:val="0"/>
        </w:numPr>
        <w:autoSpaceDE w:val="0"/>
        <w:autoSpaceDN w:val="0"/>
        <w:adjustRightInd w:val="0"/>
        <w:ind w:firstLine="142"/>
        <w:rPr>
          <w:rFonts w:ascii="Times New Roman" w:hAnsi="Times New Roman" w:cs="Times New Roman"/>
          <w:b/>
          <w:spacing w:val="-8"/>
          <w:sz w:val="18"/>
          <w:szCs w:val="18"/>
        </w:rPr>
      </w:pPr>
      <w:r w:rsidRPr="00BD1C40">
        <w:rPr>
          <w:rFonts w:ascii="Times New Roman" w:hAnsi="Times New Roman" w:cs="Times New Roman"/>
          <w:b/>
          <w:spacing w:val="-8"/>
          <w:sz w:val="18"/>
          <w:szCs w:val="18"/>
        </w:rPr>
        <w:t>8. Ожидаемые конечные результаты реализации муниципальной программы:</w:t>
      </w:r>
    </w:p>
    <w:p w:rsidR="00BD1C40" w:rsidRPr="00BD1C40" w:rsidRDefault="00BD1C40" w:rsidP="00BD1C40">
      <w:pPr>
        <w:pStyle w:val="ConsPlusNormal2"/>
        <w:ind w:firstLine="540"/>
        <w:jc w:val="both"/>
        <w:rPr>
          <w:rFonts w:ascii="Times New Roman" w:hAnsi="Times New Roman" w:cs="Times New Roman"/>
          <w:sz w:val="18"/>
          <w:szCs w:val="18"/>
        </w:rPr>
      </w:pPr>
      <w:r w:rsidRPr="00BD1C40">
        <w:rPr>
          <w:rFonts w:ascii="Times New Roman" w:hAnsi="Times New Roman" w:cs="Times New Roman"/>
          <w:sz w:val="18"/>
          <w:szCs w:val="18"/>
        </w:rPr>
        <w:t>Реализация настоящей муниципальной программы позволит обеспечить:</w:t>
      </w:r>
    </w:p>
    <w:p w:rsidR="00BD1C40" w:rsidRPr="00BD1C40" w:rsidRDefault="00BD1C40" w:rsidP="00BD1C40">
      <w:pPr>
        <w:pStyle w:val="afe"/>
        <w:spacing w:before="0" w:beforeAutospacing="0" w:after="0"/>
        <w:jc w:val="both"/>
        <w:rPr>
          <w:sz w:val="18"/>
          <w:szCs w:val="18"/>
        </w:rPr>
      </w:pPr>
      <w:r w:rsidRPr="00BD1C40">
        <w:rPr>
          <w:sz w:val="18"/>
          <w:szCs w:val="18"/>
        </w:rPr>
        <w:tab/>
        <w:t>- сохранение квалифицированных кадров в учреждениях культуры;</w:t>
      </w:r>
    </w:p>
    <w:p w:rsidR="00BD1C40" w:rsidRPr="00BD1C40" w:rsidRDefault="00BD1C40" w:rsidP="00BD1C40">
      <w:pPr>
        <w:pStyle w:val="afe"/>
        <w:spacing w:before="0" w:beforeAutospacing="0" w:after="0"/>
        <w:jc w:val="both"/>
        <w:rPr>
          <w:sz w:val="18"/>
          <w:szCs w:val="18"/>
        </w:rPr>
      </w:pPr>
      <w:r w:rsidRPr="00BD1C40">
        <w:rPr>
          <w:sz w:val="18"/>
          <w:szCs w:val="18"/>
        </w:rPr>
        <w:tab/>
        <w:t>- увеличение удельного веса населения, участвующего в культурно-массовых мероприятиях к 2027 году до 95 процентов;</w:t>
      </w:r>
    </w:p>
    <w:p w:rsidR="00BD1C40" w:rsidRPr="00BD1C40" w:rsidRDefault="00BD1C40" w:rsidP="00BD1C40">
      <w:pPr>
        <w:pStyle w:val="afe"/>
        <w:spacing w:before="0" w:beforeAutospacing="0" w:after="0"/>
        <w:jc w:val="both"/>
        <w:rPr>
          <w:sz w:val="18"/>
          <w:szCs w:val="18"/>
        </w:rPr>
      </w:pPr>
      <w:r w:rsidRPr="00BD1C40">
        <w:rPr>
          <w:sz w:val="18"/>
          <w:szCs w:val="18"/>
        </w:rPr>
        <w:tab/>
        <w:t>- увеличение удельного веса населения, занимающегося и посещающих клубные формирования в учреждениях культуры с 17 процентов в 2022 году до 20 процентов в 2027году;</w:t>
      </w:r>
    </w:p>
    <w:p w:rsidR="00BD1C40" w:rsidRPr="00BD1C40" w:rsidRDefault="00BD1C40" w:rsidP="00BD1C40">
      <w:pPr>
        <w:pStyle w:val="afe"/>
        <w:spacing w:before="0" w:beforeAutospacing="0" w:after="0"/>
        <w:jc w:val="both"/>
        <w:rPr>
          <w:sz w:val="18"/>
          <w:szCs w:val="18"/>
        </w:rPr>
      </w:pPr>
      <w:r w:rsidRPr="00BD1C40">
        <w:rPr>
          <w:sz w:val="18"/>
          <w:szCs w:val="18"/>
        </w:rPr>
        <w:tab/>
        <w:t>- увеличение количества мероприятий, проводимых  учреждениями культуры.</w:t>
      </w:r>
    </w:p>
    <w:p w:rsidR="00BD1C40" w:rsidRPr="00BD1C40" w:rsidRDefault="00BD1C40" w:rsidP="00BD1C40">
      <w:pPr>
        <w:pStyle w:val="afe"/>
        <w:spacing w:before="0" w:beforeAutospacing="0" w:after="0"/>
        <w:jc w:val="both"/>
        <w:rPr>
          <w:sz w:val="18"/>
          <w:szCs w:val="18"/>
        </w:rPr>
      </w:pPr>
      <w:r w:rsidRPr="00BD1C40">
        <w:rPr>
          <w:sz w:val="18"/>
          <w:szCs w:val="18"/>
        </w:rPr>
        <w:tab/>
        <w:t>Расширение возможностей для приобщения граждан к культурным ценностям до 220  в 2027 году.</w:t>
      </w:r>
    </w:p>
    <w:p w:rsidR="00BD1C40" w:rsidRPr="00BD1C40" w:rsidRDefault="00BD1C40" w:rsidP="00BD1C40">
      <w:pPr>
        <w:pStyle w:val="afe"/>
        <w:spacing w:before="0" w:beforeAutospacing="0" w:after="0"/>
        <w:jc w:val="both"/>
        <w:rPr>
          <w:sz w:val="18"/>
          <w:szCs w:val="18"/>
        </w:rPr>
      </w:pPr>
      <w:r w:rsidRPr="00BD1C40">
        <w:rPr>
          <w:sz w:val="18"/>
          <w:szCs w:val="18"/>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rsidR="00BD1C40" w:rsidRPr="00BD1C40" w:rsidRDefault="00BD1C40" w:rsidP="00BD1C40">
      <w:pPr>
        <w:pStyle w:val="ConsPlusNormal2"/>
        <w:ind w:firstLine="540"/>
        <w:jc w:val="both"/>
        <w:rPr>
          <w:rFonts w:ascii="Times New Roman" w:hAnsi="Times New Roman" w:cs="Times New Roman"/>
          <w:sz w:val="18"/>
          <w:szCs w:val="18"/>
        </w:rPr>
      </w:pPr>
      <w:r w:rsidRPr="00BD1C40">
        <w:rPr>
          <w:rFonts w:ascii="Times New Roman" w:hAnsi="Times New Roman" w:cs="Times New Roman"/>
          <w:sz w:val="18"/>
          <w:szCs w:val="18"/>
        </w:rPr>
        <w:tab/>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rsidR="00BD1C40" w:rsidRPr="00BD1C40" w:rsidRDefault="00BD1C40" w:rsidP="00BD1C40">
      <w:pPr>
        <w:autoSpaceDN w:val="0"/>
        <w:adjustRightInd w:val="0"/>
        <w:ind w:left="720"/>
        <w:jc w:val="both"/>
        <w:rPr>
          <w:sz w:val="18"/>
          <w:szCs w:val="18"/>
        </w:rPr>
      </w:pPr>
    </w:p>
    <w:p w:rsidR="00BD1C40" w:rsidRPr="00BD1C40" w:rsidRDefault="00BD1C40" w:rsidP="00BD1C40">
      <w:pPr>
        <w:pStyle w:val="ConsPlusNormal2"/>
        <w:jc w:val="center"/>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r w:rsidRPr="00BD1C40">
        <w:rPr>
          <w:rFonts w:ascii="Times New Roman" w:hAnsi="Times New Roman" w:cs="Times New Roman"/>
          <w:b/>
          <w:sz w:val="18"/>
          <w:szCs w:val="18"/>
        </w:rPr>
        <w:t xml:space="preserve">                   </w:t>
      </w:r>
    </w:p>
    <w:p w:rsidR="00BD1C40" w:rsidRPr="00BD1C40" w:rsidRDefault="00BD1C40" w:rsidP="00BD1C40">
      <w:pPr>
        <w:pStyle w:val="ConsPlusNormal2"/>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p>
    <w:p w:rsidR="00BD1C40" w:rsidRPr="00BD1C40" w:rsidRDefault="00BD1C40" w:rsidP="00BD1C40">
      <w:pPr>
        <w:pStyle w:val="ConsPlusNormal2"/>
        <w:rPr>
          <w:rFonts w:ascii="Times New Roman" w:hAnsi="Times New Roman" w:cs="Times New Roman"/>
          <w:b/>
          <w:sz w:val="18"/>
          <w:szCs w:val="18"/>
        </w:rPr>
      </w:pPr>
      <w:r>
        <w:rPr>
          <w:rFonts w:ascii="Times New Roman" w:hAnsi="Times New Roman" w:cs="Times New Roman"/>
          <w:b/>
          <w:sz w:val="18"/>
          <w:szCs w:val="18"/>
        </w:rPr>
        <w:t xml:space="preserve">                                                                                                             </w:t>
      </w:r>
      <w:r w:rsidRPr="00BD1C40">
        <w:rPr>
          <w:rFonts w:ascii="Times New Roman" w:hAnsi="Times New Roman" w:cs="Times New Roman"/>
          <w:b/>
          <w:sz w:val="18"/>
          <w:szCs w:val="18"/>
        </w:rPr>
        <w:t xml:space="preserve">    </w:t>
      </w:r>
      <w:r w:rsidRPr="00BD1C40">
        <w:rPr>
          <w:rFonts w:ascii="Times New Roman" w:hAnsi="Times New Roman" w:cs="Times New Roman"/>
          <w:b/>
          <w:sz w:val="18"/>
          <w:szCs w:val="18"/>
          <w:lang w:val="en-US"/>
        </w:rPr>
        <w:t>I</w:t>
      </w:r>
      <w:r w:rsidRPr="00BD1C40">
        <w:rPr>
          <w:rFonts w:ascii="Times New Roman" w:hAnsi="Times New Roman" w:cs="Times New Roman"/>
          <w:b/>
          <w:sz w:val="18"/>
          <w:szCs w:val="18"/>
        </w:rPr>
        <w:t xml:space="preserve">. Характеристика текущего состояния </w:t>
      </w:r>
    </w:p>
    <w:p w:rsidR="00BD1C40" w:rsidRPr="00BD1C40" w:rsidRDefault="00BD1C40" w:rsidP="00BD1C40">
      <w:pPr>
        <w:pStyle w:val="ConsPlusNormal2"/>
        <w:jc w:val="center"/>
        <w:rPr>
          <w:rFonts w:ascii="Times New Roman" w:hAnsi="Times New Roman" w:cs="Times New Roman"/>
          <w:b/>
          <w:sz w:val="18"/>
          <w:szCs w:val="18"/>
        </w:rPr>
      </w:pPr>
      <w:r w:rsidRPr="00BD1C40">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rsidR="00BD1C40" w:rsidRPr="00BD1C40" w:rsidRDefault="00BD1C40" w:rsidP="00BD1C40">
      <w:pPr>
        <w:pStyle w:val="ConsPlusNormal2"/>
        <w:jc w:val="center"/>
        <w:rPr>
          <w:rFonts w:ascii="Times New Roman" w:hAnsi="Times New Roman" w:cs="Times New Roman"/>
          <w:b/>
          <w:sz w:val="18"/>
          <w:szCs w:val="18"/>
        </w:rPr>
      </w:pPr>
    </w:p>
    <w:p w:rsidR="00BD1C40" w:rsidRPr="00BD1C40" w:rsidRDefault="00BD1C40" w:rsidP="00BD1C40">
      <w:pPr>
        <w:pStyle w:val="afe"/>
        <w:spacing w:before="0" w:beforeAutospacing="0" w:after="0"/>
        <w:jc w:val="both"/>
        <w:rPr>
          <w:sz w:val="18"/>
          <w:szCs w:val="18"/>
        </w:rPr>
      </w:pPr>
      <w:r w:rsidRPr="00BD1C40">
        <w:rPr>
          <w:sz w:val="18"/>
          <w:szCs w:val="1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BD1C40" w:rsidRPr="00BD1C40" w:rsidRDefault="00BD1C40" w:rsidP="00BD1C40">
      <w:pPr>
        <w:pStyle w:val="afe"/>
        <w:spacing w:before="0" w:beforeAutospacing="0" w:after="0"/>
        <w:jc w:val="both"/>
        <w:rPr>
          <w:sz w:val="18"/>
          <w:szCs w:val="18"/>
        </w:rPr>
      </w:pPr>
      <w:r w:rsidRPr="00BD1C40">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BD1C40" w:rsidRPr="00BD1C40" w:rsidRDefault="00BD1C40" w:rsidP="00BD1C40">
      <w:pPr>
        <w:pStyle w:val="afe"/>
        <w:spacing w:before="0" w:beforeAutospacing="0" w:after="0"/>
        <w:jc w:val="both"/>
        <w:rPr>
          <w:sz w:val="18"/>
          <w:szCs w:val="18"/>
        </w:rPr>
      </w:pPr>
      <w:r w:rsidRPr="00BD1C40">
        <w:rPr>
          <w:sz w:val="18"/>
          <w:szCs w:val="1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BD1C40" w:rsidRPr="00BD1C40" w:rsidRDefault="00BD1C40" w:rsidP="00BD1C40">
      <w:pPr>
        <w:pStyle w:val="afe"/>
        <w:spacing w:before="0" w:beforeAutospacing="0" w:after="0"/>
        <w:jc w:val="both"/>
        <w:rPr>
          <w:sz w:val="18"/>
          <w:szCs w:val="18"/>
        </w:rPr>
      </w:pPr>
      <w:r w:rsidRPr="00BD1C40">
        <w:rPr>
          <w:sz w:val="18"/>
          <w:szCs w:val="18"/>
        </w:rPr>
        <w:tab/>
        <w:t>Реализация мероприятий муниципальной  программы «Развитие   культуры на территории Взвадского сельского поселения  на 2022-2027 годы»,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BD1C40" w:rsidRPr="00BD1C40" w:rsidRDefault="00BD1C40" w:rsidP="00BD1C40">
      <w:pPr>
        <w:autoSpaceDN w:val="0"/>
        <w:adjustRightInd w:val="0"/>
        <w:jc w:val="both"/>
        <w:rPr>
          <w:sz w:val="18"/>
          <w:szCs w:val="18"/>
        </w:rPr>
      </w:pPr>
    </w:p>
    <w:p w:rsidR="00BD1C40" w:rsidRPr="00BD1C40" w:rsidRDefault="00BD1C40" w:rsidP="00BD1C40">
      <w:pPr>
        <w:jc w:val="center"/>
        <w:rPr>
          <w:rFonts w:eastAsia="Calibri"/>
          <w:b/>
          <w:sz w:val="18"/>
          <w:szCs w:val="18"/>
          <w:lang w:eastAsia="en-US"/>
        </w:rPr>
      </w:pPr>
      <w:r w:rsidRPr="00BD1C40">
        <w:rPr>
          <w:rFonts w:eastAsia="Calibri"/>
          <w:b/>
          <w:sz w:val="18"/>
          <w:szCs w:val="18"/>
          <w:lang w:val="en-US" w:eastAsia="en-US"/>
        </w:rPr>
        <w:t>II</w:t>
      </w:r>
      <w:r w:rsidRPr="00BD1C40">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rsidR="00BD1C40" w:rsidRPr="00BD1C40" w:rsidRDefault="00BD1C40" w:rsidP="00BD1C40">
      <w:pPr>
        <w:autoSpaceDN w:val="0"/>
        <w:adjustRightInd w:val="0"/>
        <w:jc w:val="both"/>
        <w:rPr>
          <w:sz w:val="18"/>
          <w:szCs w:val="18"/>
        </w:rPr>
      </w:pPr>
    </w:p>
    <w:p w:rsidR="00BD1C40" w:rsidRPr="00BD1C40" w:rsidRDefault="00BD1C40" w:rsidP="00BD1C40">
      <w:pPr>
        <w:ind w:firstLine="567"/>
        <w:jc w:val="both"/>
        <w:rPr>
          <w:rFonts w:eastAsia="Calibri"/>
          <w:sz w:val="18"/>
          <w:szCs w:val="18"/>
          <w:lang w:eastAsia="en-US"/>
        </w:rPr>
      </w:pPr>
      <w:r w:rsidRPr="00BD1C40">
        <w:rPr>
          <w:rFonts w:eastAsia="Calibri"/>
          <w:sz w:val="18"/>
          <w:szCs w:val="18"/>
          <w:lang w:eastAsia="en-US"/>
        </w:rPr>
        <w:t>Основными показателями муниципальной программы являются:</w:t>
      </w:r>
    </w:p>
    <w:p w:rsidR="00BD1C40" w:rsidRPr="00BD1C40" w:rsidRDefault="00BD1C40" w:rsidP="00BD1C40">
      <w:pPr>
        <w:ind w:firstLine="567"/>
        <w:jc w:val="both"/>
        <w:rPr>
          <w:sz w:val="18"/>
          <w:szCs w:val="18"/>
          <w:lang w:bidi="ru-RU"/>
        </w:rPr>
      </w:pPr>
      <w:r w:rsidRPr="00BD1C40">
        <w:rPr>
          <w:rFonts w:eastAsia="Calibri"/>
          <w:sz w:val="18"/>
          <w:szCs w:val="18"/>
          <w:lang w:eastAsia="en-US"/>
        </w:rPr>
        <w:t>-</w:t>
      </w:r>
      <w:r w:rsidRPr="00BD1C40">
        <w:rPr>
          <w:sz w:val="18"/>
          <w:szCs w:val="18"/>
        </w:rPr>
        <w:t xml:space="preserve"> сохранение и развитие кадрового потенциала работников культуры</w:t>
      </w:r>
      <w:r w:rsidRPr="00BD1C40">
        <w:rPr>
          <w:sz w:val="18"/>
          <w:szCs w:val="18"/>
          <w:lang w:bidi="ru-RU"/>
        </w:rPr>
        <w:t>;</w:t>
      </w:r>
    </w:p>
    <w:p w:rsidR="00BD1C40" w:rsidRPr="00BD1C40" w:rsidRDefault="00BD1C40" w:rsidP="00BD1C40">
      <w:pPr>
        <w:jc w:val="both"/>
        <w:rPr>
          <w:sz w:val="18"/>
          <w:szCs w:val="18"/>
          <w:lang w:bidi="ru-RU"/>
        </w:rPr>
      </w:pPr>
      <w:r w:rsidRPr="00BD1C40">
        <w:rPr>
          <w:sz w:val="18"/>
          <w:szCs w:val="18"/>
          <w:lang w:bidi="ru-RU"/>
        </w:rPr>
        <w:t xml:space="preserve">        - </w:t>
      </w:r>
      <w:r w:rsidRPr="00BD1C40">
        <w:rPr>
          <w:sz w:val="18"/>
          <w:szCs w:val="18"/>
        </w:rPr>
        <w:t>создание условий для организации досуга и обеспечение жителей      поселения услугами  учреждений  культуры</w:t>
      </w:r>
      <w:r w:rsidRPr="00BD1C40">
        <w:rPr>
          <w:sz w:val="18"/>
          <w:szCs w:val="18"/>
          <w:lang w:bidi="ru-RU"/>
        </w:rPr>
        <w:t>.</w:t>
      </w:r>
    </w:p>
    <w:p w:rsidR="00BD1C40" w:rsidRPr="00BD1C40" w:rsidRDefault="00BD1C40" w:rsidP="00BD1C40">
      <w:pPr>
        <w:jc w:val="both"/>
        <w:rPr>
          <w:sz w:val="18"/>
          <w:szCs w:val="18"/>
          <w:lang w:bidi="ru-RU"/>
        </w:rPr>
      </w:pPr>
      <w:r w:rsidRPr="00BD1C40">
        <w:rPr>
          <w:sz w:val="18"/>
          <w:szCs w:val="18"/>
          <w:lang w:bidi="ru-RU"/>
        </w:rPr>
        <w:t xml:space="preserve">       -проведение культурно-массовых мероприятий</w:t>
      </w:r>
    </w:p>
    <w:p w:rsidR="00BD1C40" w:rsidRPr="00BD1C40" w:rsidRDefault="00BD1C40" w:rsidP="00BD1C40">
      <w:pPr>
        <w:autoSpaceDN w:val="0"/>
        <w:adjustRightInd w:val="0"/>
        <w:ind w:firstLine="567"/>
        <w:jc w:val="both"/>
        <w:rPr>
          <w:sz w:val="18"/>
          <w:szCs w:val="18"/>
        </w:rPr>
      </w:pPr>
      <w:r w:rsidRPr="00BD1C40">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BD1C40" w:rsidRPr="00BD1C40" w:rsidRDefault="00BD1C40" w:rsidP="00BD1C40">
      <w:pPr>
        <w:autoSpaceDN w:val="0"/>
        <w:adjustRightInd w:val="0"/>
        <w:ind w:firstLine="567"/>
        <w:jc w:val="both"/>
        <w:rPr>
          <w:sz w:val="18"/>
          <w:szCs w:val="18"/>
        </w:rPr>
      </w:pPr>
      <w:r w:rsidRPr="00BD1C40">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BD1C40" w:rsidRPr="00BD1C40" w:rsidRDefault="00BD1C40" w:rsidP="00BD1C40">
      <w:pPr>
        <w:autoSpaceDN w:val="0"/>
        <w:adjustRightInd w:val="0"/>
        <w:ind w:firstLine="567"/>
        <w:jc w:val="both"/>
        <w:rPr>
          <w:sz w:val="18"/>
          <w:szCs w:val="18"/>
        </w:rPr>
      </w:pPr>
      <w:r w:rsidRPr="00BD1C40">
        <w:rPr>
          <w:sz w:val="18"/>
          <w:szCs w:val="18"/>
        </w:rPr>
        <w:t>В рамках данной группы можно выделить два основных.</w:t>
      </w:r>
    </w:p>
    <w:p w:rsidR="00BD1C40" w:rsidRPr="00BD1C40" w:rsidRDefault="00BD1C40" w:rsidP="00BD1C40">
      <w:pPr>
        <w:autoSpaceDN w:val="0"/>
        <w:adjustRightInd w:val="0"/>
        <w:ind w:firstLine="567"/>
        <w:jc w:val="both"/>
        <w:rPr>
          <w:sz w:val="18"/>
          <w:szCs w:val="18"/>
        </w:rPr>
      </w:pPr>
      <w:r w:rsidRPr="00BD1C40">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BD1C40" w:rsidRPr="00BD1C40" w:rsidRDefault="00BD1C40" w:rsidP="00BD1C40">
      <w:pPr>
        <w:autoSpaceDN w:val="0"/>
        <w:adjustRightInd w:val="0"/>
        <w:ind w:firstLine="567"/>
        <w:jc w:val="both"/>
        <w:rPr>
          <w:sz w:val="18"/>
          <w:szCs w:val="18"/>
        </w:rPr>
      </w:pPr>
      <w:r w:rsidRPr="00BD1C40">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BD1C40" w:rsidRPr="00BD1C40" w:rsidRDefault="00BD1C40" w:rsidP="00BD1C40">
      <w:pPr>
        <w:autoSpaceDN w:val="0"/>
        <w:adjustRightInd w:val="0"/>
        <w:ind w:firstLine="567"/>
        <w:jc w:val="both"/>
        <w:rPr>
          <w:sz w:val="18"/>
          <w:szCs w:val="18"/>
        </w:rPr>
      </w:pPr>
      <w:r w:rsidRPr="00BD1C40">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BD1C40" w:rsidRPr="00BD1C40" w:rsidRDefault="00BD1C40" w:rsidP="00BD1C40">
      <w:pPr>
        <w:autoSpaceDN w:val="0"/>
        <w:adjustRightInd w:val="0"/>
        <w:ind w:firstLine="567"/>
        <w:jc w:val="both"/>
        <w:rPr>
          <w:sz w:val="18"/>
          <w:szCs w:val="18"/>
        </w:rPr>
      </w:pPr>
      <w:r w:rsidRPr="00BD1C40">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BD1C40" w:rsidRPr="00BD1C40" w:rsidRDefault="00BD1C40" w:rsidP="00BD1C40">
      <w:pPr>
        <w:autoSpaceDN w:val="0"/>
        <w:adjustRightInd w:val="0"/>
        <w:ind w:firstLine="567"/>
        <w:jc w:val="both"/>
        <w:rPr>
          <w:sz w:val="18"/>
          <w:szCs w:val="18"/>
        </w:rPr>
      </w:pPr>
      <w:r w:rsidRPr="00BD1C40">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BD1C40" w:rsidRPr="00BD1C40" w:rsidRDefault="00BD1C40" w:rsidP="00BD1C40">
      <w:pPr>
        <w:autoSpaceDN w:val="0"/>
        <w:adjustRightInd w:val="0"/>
        <w:ind w:firstLine="567"/>
        <w:jc w:val="both"/>
        <w:rPr>
          <w:sz w:val="18"/>
          <w:szCs w:val="18"/>
        </w:rPr>
      </w:pPr>
      <w:r w:rsidRPr="00BD1C40">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BD1C40" w:rsidRPr="00BD1C40" w:rsidRDefault="00BD1C40" w:rsidP="00BD1C40">
      <w:pPr>
        <w:autoSpaceDN w:val="0"/>
        <w:adjustRightInd w:val="0"/>
        <w:ind w:firstLine="567"/>
        <w:jc w:val="both"/>
        <w:rPr>
          <w:sz w:val="18"/>
          <w:szCs w:val="18"/>
        </w:rPr>
      </w:pPr>
      <w:r w:rsidRPr="00BD1C40">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BD1C40" w:rsidRPr="00BD1C40" w:rsidRDefault="00BD1C40" w:rsidP="00BD1C40">
      <w:pPr>
        <w:autoSpaceDN w:val="0"/>
        <w:adjustRightInd w:val="0"/>
        <w:ind w:firstLine="567"/>
        <w:jc w:val="both"/>
        <w:rPr>
          <w:rFonts w:eastAsia="Calibri"/>
          <w:sz w:val="18"/>
          <w:szCs w:val="18"/>
          <w:lang w:eastAsia="en-US"/>
        </w:rPr>
      </w:pPr>
      <w:r w:rsidRPr="00BD1C40">
        <w:rPr>
          <w:rFonts w:eastAsia="Calibri"/>
          <w:sz w:val="18"/>
          <w:szCs w:val="18"/>
          <w:lang w:eastAsia="en-US"/>
        </w:rPr>
        <w:t>Управление рисками реализации муниципальной программы будет осуществляться на основе:</w:t>
      </w:r>
    </w:p>
    <w:p w:rsidR="00BD1C40" w:rsidRPr="00BD1C40" w:rsidRDefault="00BD1C40" w:rsidP="00BD1C40">
      <w:pPr>
        <w:autoSpaceDN w:val="0"/>
        <w:adjustRightInd w:val="0"/>
        <w:ind w:firstLine="567"/>
        <w:jc w:val="both"/>
        <w:rPr>
          <w:rFonts w:eastAsia="Calibri"/>
          <w:sz w:val="18"/>
          <w:szCs w:val="18"/>
          <w:lang w:eastAsia="en-US"/>
        </w:rPr>
      </w:pPr>
      <w:r w:rsidRPr="00BD1C40">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BD1C40" w:rsidRPr="00BD1C40" w:rsidRDefault="00BD1C40" w:rsidP="00BD1C40">
      <w:pPr>
        <w:autoSpaceDN w:val="0"/>
        <w:adjustRightInd w:val="0"/>
        <w:ind w:firstLine="567"/>
        <w:jc w:val="both"/>
        <w:rPr>
          <w:sz w:val="18"/>
          <w:szCs w:val="18"/>
        </w:rPr>
      </w:pPr>
      <w:r w:rsidRPr="00BD1C40">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BD1C40" w:rsidRPr="00BD1C40" w:rsidRDefault="00BD1C40" w:rsidP="00BD1C40">
      <w:pPr>
        <w:autoSpaceDN w:val="0"/>
        <w:adjustRightInd w:val="0"/>
        <w:jc w:val="both"/>
        <w:rPr>
          <w:sz w:val="18"/>
          <w:szCs w:val="18"/>
        </w:rPr>
      </w:pPr>
    </w:p>
    <w:p w:rsidR="00BD1C40" w:rsidRPr="00BD1C40" w:rsidRDefault="00BD1C40" w:rsidP="00BD1C40">
      <w:pPr>
        <w:autoSpaceDN w:val="0"/>
        <w:adjustRightInd w:val="0"/>
        <w:jc w:val="center"/>
        <w:rPr>
          <w:b/>
          <w:sz w:val="18"/>
          <w:szCs w:val="18"/>
        </w:rPr>
      </w:pPr>
      <w:r w:rsidRPr="00BD1C40">
        <w:rPr>
          <w:b/>
          <w:sz w:val="18"/>
          <w:szCs w:val="18"/>
          <w:lang w:val="en-US"/>
        </w:rPr>
        <w:t>III</w:t>
      </w:r>
      <w:r w:rsidRPr="00BD1C40">
        <w:rPr>
          <w:b/>
          <w:sz w:val="18"/>
          <w:szCs w:val="18"/>
        </w:rPr>
        <w:t>. Механизм управления реализацией муниципальной программы</w:t>
      </w:r>
    </w:p>
    <w:p w:rsidR="00BD1C40" w:rsidRPr="00BD1C40" w:rsidRDefault="00BD1C40" w:rsidP="00BD1C40">
      <w:pPr>
        <w:autoSpaceDN w:val="0"/>
        <w:adjustRightInd w:val="0"/>
        <w:ind w:firstLine="720"/>
        <w:jc w:val="both"/>
        <w:outlineLvl w:val="0"/>
        <w:rPr>
          <w:sz w:val="18"/>
          <w:szCs w:val="18"/>
        </w:rPr>
      </w:pPr>
    </w:p>
    <w:p w:rsidR="00BD1C40" w:rsidRPr="00BD1C40" w:rsidRDefault="00BD1C40" w:rsidP="00BD1C40">
      <w:pPr>
        <w:autoSpaceDN w:val="0"/>
        <w:adjustRightInd w:val="0"/>
        <w:ind w:firstLine="567"/>
        <w:jc w:val="both"/>
        <w:rPr>
          <w:sz w:val="18"/>
          <w:szCs w:val="18"/>
        </w:rPr>
      </w:pPr>
      <w:r w:rsidRPr="00BD1C40">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rsidR="00BD1C40" w:rsidRPr="00BD1C40" w:rsidRDefault="00BD1C40" w:rsidP="00BD1C40">
      <w:pPr>
        <w:autoSpaceDN w:val="0"/>
        <w:adjustRightInd w:val="0"/>
        <w:ind w:firstLine="567"/>
        <w:jc w:val="both"/>
        <w:rPr>
          <w:sz w:val="18"/>
          <w:szCs w:val="18"/>
        </w:rPr>
      </w:pPr>
      <w:r w:rsidRPr="00BD1C40">
        <w:rPr>
          <w:sz w:val="18"/>
          <w:szCs w:val="18"/>
        </w:rPr>
        <w:t>Администрация осуществляет:</w:t>
      </w:r>
    </w:p>
    <w:p w:rsidR="00BD1C40" w:rsidRPr="00BD1C40" w:rsidRDefault="00BD1C40" w:rsidP="00BD1C40">
      <w:pPr>
        <w:autoSpaceDN w:val="0"/>
        <w:adjustRightInd w:val="0"/>
        <w:ind w:firstLine="567"/>
        <w:jc w:val="both"/>
        <w:rPr>
          <w:sz w:val="18"/>
          <w:szCs w:val="18"/>
        </w:rPr>
      </w:pPr>
      <w:r w:rsidRPr="00BD1C40">
        <w:rPr>
          <w:sz w:val="18"/>
          <w:szCs w:val="18"/>
        </w:rPr>
        <w:t>- непосредственный контроль за ходом реализации мероприятий муниципальной программы;</w:t>
      </w:r>
    </w:p>
    <w:p w:rsidR="00BD1C40" w:rsidRPr="00BD1C40" w:rsidRDefault="00BD1C40" w:rsidP="00BD1C40">
      <w:pPr>
        <w:autoSpaceDN w:val="0"/>
        <w:adjustRightInd w:val="0"/>
        <w:ind w:firstLine="567"/>
        <w:jc w:val="both"/>
        <w:rPr>
          <w:sz w:val="18"/>
          <w:szCs w:val="18"/>
        </w:rPr>
      </w:pPr>
      <w:r w:rsidRPr="00BD1C40">
        <w:rPr>
          <w:sz w:val="18"/>
          <w:szCs w:val="18"/>
        </w:rPr>
        <w:t>- координацию выполнения мероприятий муниципальной программы;</w:t>
      </w:r>
    </w:p>
    <w:p w:rsidR="00BD1C40" w:rsidRPr="00BD1C40" w:rsidRDefault="00BD1C40" w:rsidP="00BD1C40">
      <w:pPr>
        <w:autoSpaceDN w:val="0"/>
        <w:adjustRightInd w:val="0"/>
        <w:ind w:firstLine="567"/>
        <w:jc w:val="both"/>
        <w:rPr>
          <w:sz w:val="18"/>
          <w:szCs w:val="18"/>
        </w:rPr>
      </w:pPr>
      <w:r w:rsidRPr="00BD1C40">
        <w:rPr>
          <w:sz w:val="18"/>
          <w:szCs w:val="18"/>
        </w:rPr>
        <w:t>- обеспечение эффективности реализации муниципальной программы, целевого использования средств;</w:t>
      </w:r>
    </w:p>
    <w:p w:rsidR="00BD1C40" w:rsidRPr="00BD1C40" w:rsidRDefault="00BD1C40" w:rsidP="00BD1C40">
      <w:pPr>
        <w:autoSpaceDN w:val="0"/>
        <w:adjustRightInd w:val="0"/>
        <w:ind w:firstLine="567"/>
        <w:jc w:val="both"/>
        <w:rPr>
          <w:sz w:val="18"/>
          <w:szCs w:val="18"/>
        </w:rPr>
      </w:pPr>
      <w:r w:rsidRPr="00BD1C40">
        <w:rPr>
          <w:sz w:val="18"/>
          <w:szCs w:val="18"/>
        </w:rPr>
        <w:t>- организацию внедрения информационных технологий в целях управления реализацией муниципальной программой;</w:t>
      </w:r>
    </w:p>
    <w:p w:rsidR="00BD1C40" w:rsidRPr="00BD1C40" w:rsidRDefault="00BD1C40" w:rsidP="00BD1C40">
      <w:pPr>
        <w:autoSpaceDN w:val="0"/>
        <w:adjustRightInd w:val="0"/>
        <w:ind w:firstLine="567"/>
        <w:jc w:val="both"/>
        <w:rPr>
          <w:sz w:val="18"/>
          <w:szCs w:val="18"/>
        </w:rPr>
      </w:pPr>
      <w:r w:rsidRPr="00BD1C40">
        <w:rPr>
          <w:sz w:val="18"/>
          <w:szCs w:val="1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BD1C40" w:rsidRPr="00BD1C40" w:rsidRDefault="00BD1C40" w:rsidP="00BD1C40">
      <w:pPr>
        <w:autoSpaceDN w:val="0"/>
        <w:adjustRightInd w:val="0"/>
        <w:ind w:firstLine="567"/>
        <w:jc w:val="both"/>
        <w:rPr>
          <w:sz w:val="18"/>
          <w:szCs w:val="18"/>
        </w:rPr>
      </w:pPr>
      <w:r w:rsidRPr="00BD1C40">
        <w:rPr>
          <w:sz w:val="18"/>
          <w:szCs w:val="18"/>
        </w:rPr>
        <w:t xml:space="preserve">- составление отчетов о ходе реализации муниципальной программы в соответствии с </w:t>
      </w:r>
      <w:hyperlink w:anchor="Par32" w:history="1">
        <w:r w:rsidRPr="00BD1C40">
          <w:rPr>
            <w:rFonts w:eastAsia="Calibri"/>
            <w:sz w:val="18"/>
            <w:szCs w:val="18"/>
          </w:rPr>
          <w:t>Порядк</w:t>
        </w:r>
      </w:hyperlink>
      <w:r w:rsidRPr="00BD1C40">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sidRPr="00BD1C40">
        <w:rPr>
          <w:sz w:val="18"/>
          <w:szCs w:val="18"/>
        </w:rPr>
        <w:t xml:space="preserve">25.04.2017 № 35 Администрация поселения осуществляет </w:t>
      </w:r>
      <w:r w:rsidRPr="00BD1C40">
        <w:rPr>
          <w:sz w:val="18"/>
          <w:szCs w:val="18"/>
        </w:rPr>
        <w:lastRenderedPageBreak/>
        <w:t>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Взвадского сельского поселения.</w:t>
      </w: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003453" w:rsidRPr="00144C09" w:rsidRDefault="00003453" w:rsidP="00003453">
      <w:pPr>
        <w:pStyle w:val="ListParagraph"/>
        <w:numPr>
          <w:ilvl w:val="0"/>
          <w:numId w:val="0"/>
        </w:numPr>
        <w:rPr>
          <w:rFonts w:ascii="Times New Roman" w:hAnsi="Times New Roman" w:cs="Times New Roman"/>
          <w:lang w:eastAsia="ru-RU"/>
        </w:rPr>
      </w:pPr>
      <w:r w:rsidRPr="00144C09">
        <w:rPr>
          <w:rFonts w:ascii="Times New Roman" w:eastAsia="Calibri" w:hAnsi="Times New Roman" w:cs="Times New Roman"/>
          <w:b/>
        </w:rPr>
        <w:t>Мероприятия</w:t>
      </w:r>
      <w:r w:rsidRPr="00144C09">
        <w:rPr>
          <w:rFonts w:ascii="Times New Roman" w:hAnsi="Times New Roman" w:cs="Times New Roman"/>
          <w:b/>
        </w:rPr>
        <w:t xml:space="preserve"> муниципальной программы Взвадского сельского поселения </w:t>
      </w:r>
      <w:r w:rsidRPr="00144C09">
        <w:rPr>
          <w:rFonts w:ascii="Times New Roman" w:hAnsi="Times New Roman" w:cs="Times New Roman"/>
          <w:b/>
          <w:lang w:eastAsia="ru-RU"/>
        </w:rPr>
        <w:t xml:space="preserve"> </w:t>
      </w:r>
      <w:r w:rsidRPr="00144C09">
        <w:rPr>
          <w:rFonts w:ascii="Times New Roman" w:hAnsi="Times New Roman" w:cs="Times New Roman"/>
          <w:b/>
          <w:lang w:eastAsia="zh-CN"/>
        </w:rPr>
        <w:t>«Развитие культуры на территории Взвадского сельского поселения на 2022-2027 годы</w:t>
      </w:r>
      <w:r w:rsidRPr="00144C09">
        <w:rPr>
          <w:rFonts w:ascii="Times New Roman" w:hAnsi="Times New Roman" w:cs="Times New Roman"/>
          <w:b/>
          <w:lang w:eastAsia="ru-RU"/>
        </w:rPr>
        <w:t>»</w:t>
      </w:r>
    </w:p>
    <w:tbl>
      <w:tblPr>
        <w:tblW w:w="15781"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2"/>
        <w:gridCol w:w="140"/>
        <w:gridCol w:w="839"/>
        <w:gridCol w:w="3559"/>
        <w:gridCol w:w="1278"/>
        <w:gridCol w:w="141"/>
        <w:gridCol w:w="996"/>
        <w:gridCol w:w="141"/>
        <w:gridCol w:w="995"/>
        <w:gridCol w:w="141"/>
        <w:gridCol w:w="1216"/>
        <w:gridCol w:w="7"/>
        <w:gridCol w:w="14"/>
        <w:gridCol w:w="39"/>
        <w:gridCol w:w="10"/>
        <w:gridCol w:w="12"/>
        <w:gridCol w:w="769"/>
        <w:gridCol w:w="7"/>
        <w:gridCol w:w="19"/>
        <w:gridCol w:w="35"/>
        <w:gridCol w:w="12"/>
        <w:gridCol w:w="9"/>
        <w:gridCol w:w="782"/>
        <w:gridCol w:w="23"/>
        <w:gridCol w:w="694"/>
        <w:gridCol w:w="25"/>
        <w:gridCol w:w="29"/>
        <w:gridCol w:w="6"/>
        <w:gridCol w:w="839"/>
        <w:gridCol w:w="12"/>
        <w:gridCol w:w="853"/>
        <w:gridCol w:w="852"/>
        <w:gridCol w:w="196"/>
        <w:gridCol w:w="87"/>
        <w:gridCol w:w="332"/>
      </w:tblGrid>
      <w:tr w:rsidR="00003453" w:rsidTr="00E61220">
        <w:trPr>
          <w:gridAfter w:val="3"/>
          <w:wAfter w:w="615" w:type="dxa"/>
          <w:trHeight w:val="758"/>
        </w:trPr>
        <w:tc>
          <w:tcPr>
            <w:tcW w:w="672" w:type="dxa"/>
            <w:vMerge w:val="restart"/>
          </w:tcPr>
          <w:p w:rsidR="00003453" w:rsidRDefault="00003453" w:rsidP="00E61220">
            <w:pPr>
              <w:snapToGrid w:val="0"/>
              <w:jc w:val="center"/>
              <w:rPr>
                <w:sz w:val="18"/>
                <w:szCs w:val="18"/>
              </w:rPr>
            </w:pPr>
            <w:r>
              <w:rPr>
                <w:sz w:val="18"/>
                <w:szCs w:val="18"/>
              </w:rPr>
              <w:t xml:space="preserve">№  </w:t>
            </w:r>
            <w:r>
              <w:rPr>
                <w:sz w:val="18"/>
                <w:szCs w:val="18"/>
              </w:rPr>
              <w:br/>
              <w:t>п/п</w:t>
            </w:r>
          </w:p>
        </w:tc>
        <w:tc>
          <w:tcPr>
            <w:tcW w:w="4538" w:type="dxa"/>
            <w:gridSpan w:val="3"/>
            <w:vMerge w:val="restart"/>
          </w:tcPr>
          <w:p w:rsidR="00003453" w:rsidRDefault="00003453" w:rsidP="00E61220">
            <w:pPr>
              <w:snapToGrid w:val="0"/>
              <w:jc w:val="center"/>
              <w:rPr>
                <w:sz w:val="18"/>
                <w:szCs w:val="18"/>
              </w:rPr>
            </w:pPr>
            <w:r>
              <w:rPr>
                <w:sz w:val="18"/>
                <w:szCs w:val="18"/>
              </w:rPr>
              <w:t>Наименование    мероприятия</w:t>
            </w:r>
          </w:p>
        </w:tc>
        <w:tc>
          <w:tcPr>
            <w:tcW w:w="1278" w:type="dxa"/>
            <w:vMerge w:val="restart"/>
          </w:tcPr>
          <w:p w:rsidR="00003453" w:rsidRDefault="00003453" w:rsidP="00E61220">
            <w:pPr>
              <w:snapToGrid w:val="0"/>
              <w:jc w:val="center"/>
              <w:rPr>
                <w:sz w:val="18"/>
                <w:szCs w:val="18"/>
              </w:rPr>
            </w:pPr>
            <w:r>
              <w:rPr>
                <w:sz w:val="18"/>
                <w:szCs w:val="18"/>
              </w:rPr>
              <w:t>Исполнитель</w:t>
            </w:r>
          </w:p>
        </w:tc>
        <w:tc>
          <w:tcPr>
            <w:tcW w:w="1137" w:type="dxa"/>
            <w:gridSpan w:val="2"/>
            <w:vMerge w:val="restart"/>
          </w:tcPr>
          <w:p w:rsidR="00003453" w:rsidRDefault="00003453" w:rsidP="00E61220">
            <w:pPr>
              <w:snapToGrid w:val="0"/>
              <w:jc w:val="center"/>
              <w:rPr>
                <w:sz w:val="18"/>
                <w:szCs w:val="18"/>
              </w:rPr>
            </w:pPr>
            <w:r>
              <w:rPr>
                <w:sz w:val="18"/>
                <w:szCs w:val="18"/>
              </w:rPr>
              <w:t xml:space="preserve">Срок </w:t>
            </w:r>
            <w:r>
              <w:rPr>
                <w:sz w:val="18"/>
                <w:szCs w:val="18"/>
              </w:rPr>
              <w:br/>
              <w:t>реализации</w:t>
            </w:r>
          </w:p>
        </w:tc>
        <w:tc>
          <w:tcPr>
            <w:tcW w:w="1136" w:type="dxa"/>
            <w:gridSpan w:val="2"/>
            <w:vMerge w:val="restart"/>
          </w:tcPr>
          <w:p w:rsidR="00003453" w:rsidRDefault="00003453" w:rsidP="00E61220">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417" w:type="dxa"/>
            <w:gridSpan w:val="5"/>
            <w:vMerge w:val="restart"/>
          </w:tcPr>
          <w:p w:rsidR="00003453" w:rsidRDefault="00003453" w:rsidP="00E61220">
            <w:pPr>
              <w:snapToGrid w:val="0"/>
              <w:jc w:val="center"/>
              <w:rPr>
                <w:sz w:val="18"/>
                <w:szCs w:val="18"/>
              </w:rPr>
            </w:pPr>
            <w:r>
              <w:rPr>
                <w:sz w:val="18"/>
                <w:szCs w:val="18"/>
              </w:rPr>
              <w:t>Источник</w:t>
            </w:r>
            <w:r>
              <w:rPr>
                <w:sz w:val="18"/>
                <w:szCs w:val="18"/>
              </w:rPr>
              <w:br/>
              <w:t>финансирования</w:t>
            </w:r>
          </w:p>
        </w:tc>
        <w:tc>
          <w:tcPr>
            <w:tcW w:w="4988" w:type="dxa"/>
            <w:gridSpan w:val="18"/>
          </w:tcPr>
          <w:p w:rsidR="00003453" w:rsidRDefault="00003453" w:rsidP="00E61220">
            <w:pPr>
              <w:tabs>
                <w:tab w:val="left" w:pos="776"/>
                <w:tab w:val="left" w:pos="923"/>
              </w:tabs>
              <w:snapToGrid w:val="0"/>
              <w:ind w:left="-74" w:hanging="1"/>
              <w:jc w:val="center"/>
              <w:rPr>
                <w:sz w:val="18"/>
                <w:szCs w:val="18"/>
              </w:rPr>
            </w:pPr>
            <w:r>
              <w:rPr>
                <w:sz w:val="18"/>
                <w:szCs w:val="18"/>
              </w:rPr>
              <w:t>Объем финансирования</w:t>
            </w:r>
            <w:r>
              <w:rPr>
                <w:sz w:val="18"/>
                <w:szCs w:val="18"/>
              </w:rPr>
              <w:br/>
              <w:t>по годам (тыс. руб.):</w:t>
            </w:r>
          </w:p>
        </w:tc>
      </w:tr>
      <w:tr w:rsidR="00003453" w:rsidTr="00E61220">
        <w:trPr>
          <w:gridAfter w:val="3"/>
          <w:wAfter w:w="615" w:type="dxa"/>
          <w:trHeight w:val="480"/>
        </w:trPr>
        <w:tc>
          <w:tcPr>
            <w:tcW w:w="672" w:type="dxa"/>
            <w:vMerge/>
          </w:tcPr>
          <w:p w:rsidR="00003453" w:rsidRDefault="00003453" w:rsidP="00E61220">
            <w:pPr>
              <w:snapToGrid w:val="0"/>
              <w:jc w:val="center"/>
              <w:rPr>
                <w:rFonts w:eastAsia="Calibri"/>
                <w:sz w:val="18"/>
                <w:szCs w:val="18"/>
                <w:lang w:eastAsia="en-US"/>
              </w:rPr>
            </w:pPr>
          </w:p>
        </w:tc>
        <w:tc>
          <w:tcPr>
            <w:tcW w:w="4538" w:type="dxa"/>
            <w:gridSpan w:val="3"/>
            <w:vMerge/>
          </w:tcPr>
          <w:p w:rsidR="00003453" w:rsidRDefault="00003453" w:rsidP="00E61220">
            <w:pPr>
              <w:snapToGrid w:val="0"/>
              <w:jc w:val="center"/>
              <w:rPr>
                <w:sz w:val="18"/>
                <w:szCs w:val="18"/>
              </w:rPr>
            </w:pPr>
          </w:p>
        </w:tc>
        <w:tc>
          <w:tcPr>
            <w:tcW w:w="1278" w:type="dxa"/>
            <w:vMerge/>
          </w:tcPr>
          <w:p w:rsidR="00003453" w:rsidRDefault="00003453" w:rsidP="00E61220">
            <w:pPr>
              <w:snapToGrid w:val="0"/>
              <w:jc w:val="center"/>
              <w:rPr>
                <w:sz w:val="18"/>
                <w:szCs w:val="18"/>
              </w:rPr>
            </w:pPr>
          </w:p>
        </w:tc>
        <w:tc>
          <w:tcPr>
            <w:tcW w:w="1137" w:type="dxa"/>
            <w:gridSpan w:val="2"/>
            <w:vMerge/>
          </w:tcPr>
          <w:p w:rsidR="00003453" w:rsidRDefault="00003453" w:rsidP="00E61220">
            <w:pPr>
              <w:snapToGrid w:val="0"/>
              <w:jc w:val="center"/>
              <w:rPr>
                <w:sz w:val="18"/>
                <w:szCs w:val="18"/>
              </w:rPr>
            </w:pPr>
          </w:p>
        </w:tc>
        <w:tc>
          <w:tcPr>
            <w:tcW w:w="1136" w:type="dxa"/>
            <w:gridSpan w:val="2"/>
            <w:vMerge/>
          </w:tcPr>
          <w:p w:rsidR="00003453" w:rsidRDefault="00003453" w:rsidP="00E61220">
            <w:pPr>
              <w:snapToGrid w:val="0"/>
              <w:jc w:val="center"/>
              <w:rPr>
                <w:sz w:val="18"/>
                <w:szCs w:val="18"/>
              </w:rPr>
            </w:pPr>
          </w:p>
        </w:tc>
        <w:tc>
          <w:tcPr>
            <w:tcW w:w="1417" w:type="dxa"/>
            <w:gridSpan w:val="5"/>
            <w:vMerge/>
          </w:tcPr>
          <w:p w:rsidR="00003453" w:rsidRDefault="00003453" w:rsidP="00E61220">
            <w:pPr>
              <w:snapToGrid w:val="0"/>
              <w:jc w:val="center"/>
              <w:rPr>
                <w:sz w:val="18"/>
                <w:szCs w:val="18"/>
              </w:rPr>
            </w:pPr>
          </w:p>
        </w:tc>
        <w:tc>
          <w:tcPr>
            <w:tcW w:w="852" w:type="dxa"/>
            <w:gridSpan w:val="6"/>
          </w:tcPr>
          <w:p w:rsidR="00003453" w:rsidRDefault="00003453" w:rsidP="00E61220">
            <w:pPr>
              <w:snapToGrid w:val="0"/>
              <w:jc w:val="center"/>
              <w:rPr>
                <w:sz w:val="18"/>
                <w:szCs w:val="18"/>
              </w:rPr>
            </w:pPr>
            <w:r>
              <w:rPr>
                <w:sz w:val="18"/>
                <w:szCs w:val="18"/>
              </w:rPr>
              <w:t>2022</w:t>
            </w:r>
          </w:p>
        </w:tc>
        <w:tc>
          <w:tcPr>
            <w:tcW w:w="803" w:type="dxa"/>
            <w:gridSpan w:val="3"/>
          </w:tcPr>
          <w:p w:rsidR="00003453" w:rsidRDefault="00003453" w:rsidP="00E61220">
            <w:pPr>
              <w:snapToGrid w:val="0"/>
              <w:jc w:val="center"/>
              <w:rPr>
                <w:sz w:val="18"/>
                <w:szCs w:val="18"/>
              </w:rPr>
            </w:pPr>
            <w:r>
              <w:rPr>
                <w:sz w:val="18"/>
                <w:szCs w:val="18"/>
              </w:rPr>
              <w:t>2023</w:t>
            </w:r>
          </w:p>
        </w:tc>
        <w:tc>
          <w:tcPr>
            <w:tcW w:w="717" w:type="dxa"/>
            <w:gridSpan w:val="2"/>
          </w:tcPr>
          <w:p w:rsidR="00003453" w:rsidRDefault="00003453" w:rsidP="00E61220">
            <w:pPr>
              <w:snapToGrid w:val="0"/>
              <w:jc w:val="center"/>
              <w:rPr>
                <w:sz w:val="18"/>
                <w:szCs w:val="18"/>
              </w:rPr>
            </w:pPr>
            <w:r>
              <w:rPr>
                <w:sz w:val="18"/>
                <w:szCs w:val="18"/>
              </w:rPr>
              <w:t>2024</w:t>
            </w:r>
          </w:p>
        </w:tc>
        <w:tc>
          <w:tcPr>
            <w:tcW w:w="899" w:type="dxa"/>
            <w:gridSpan w:val="4"/>
          </w:tcPr>
          <w:p w:rsidR="00003453" w:rsidRDefault="00003453" w:rsidP="00E61220">
            <w:pPr>
              <w:snapToGrid w:val="0"/>
              <w:jc w:val="center"/>
              <w:rPr>
                <w:sz w:val="18"/>
                <w:szCs w:val="18"/>
              </w:rPr>
            </w:pPr>
            <w:r>
              <w:rPr>
                <w:sz w:val="18"/>
                <w:szCs w:val="18"/>
              </w:rPr>
              <w:t>2025</w:t>
            </w:r>
          </w:p>
        </w:tc>
        <w:tc>
          <w:tcPr>
            <w:tcW w:w="865" w:type="dxa"/>
            <w:gridSpan w:val="2"/>
          </w:tcPr>
          <w:p w:rsidR="00003453" w:rsidRDefault="00003453" w:rsidP="00E61220">
            <w:pPr>
              <w:snapToGrid w:val="0"/>
              <w:jc w:val="center"/>
              <w:rPr>
                <w:sz w:val="18"/>
                <w:szCs w:val="18"/>
              </w:rPr>
            </w:pPr>
            <w:r>
              <w:rPr>
                <w:sz w:val="18"/>
                <w:szCs w:val="18"/>
              </w:rPr>
              <w:t>2026</w:t>
            </w:r>
          </w:p>
        </w:tc>
        <w:tc>
          <w:tcPr>
            <w:tcW w:w="852" w:type="dxa"/>
          </w:tcPr>
          <w:p w:rsidR="00003453" w:rsidRDefault="00003453" w:rsidP="00E61220">
            <w:pPr>
              <w:snapToGrid w:val="0"/>
              <w:jc w:val="center"/>
              <w:rPr>
                <w:sz w:val="18"/>
                <w:szCs w:val="18"/>
              </w:rPr>
            </w:pPr>
            <w:r>
              <w:rPr>
                <w:sz w:val="18"/>
                <w:szCs w:val="18"/>
              </w:rPr>
              <w:t>2027</w:t>
            </w:r>
          </w:p>
        </w:tc>
      </w:tr>
      <w:tr w:rsidR="00003453" w:rsidTr="00E61220">
        <w:trPr>
          <w:gridAfter w:val="3"/>
          <w:wAfter w:w="615" w:type="dxa"/>
        </w:trPr>
        <w:tc>
          <w:tcPr>
            <w:tcW w:w="672" w:type="dxa"/>
          </w:tcPr>
          <w:p w:rsidR="00003453" w:rsidRDefault="00003453" w:rsidP="00E61220">
            <w:pPr>
              <w:snapToGrid w:val="0"/>
              <w:jc w:val="center"/>
              <w:rPr>
                <w:sz w:val="18"/>
                <w:szCs w:val="18"/>
              </w:rPr>
            </w:pPr>
            <w:r>
              <w:rPr>
                <w:sz w:val="18"/>
                <w:szCs w:val="18"/>
              </w:rPr>
              <w:t>1</w:t>
            </w:r>
          </w:p>
        </w:tc>
        <w:tc>
          <w:tcPr>
            <w:tcW w:w="4538" w:type="dxa"/>
            <w:gridSpan w:val="3"/>
          </w:tcPr>
          <w:p w:rsidR="00003453" w:rsidRDefault="00003453" w:rsidP="00E61220">
            <w:pPr>
              <w:snapToGrid w:val="0"/>
              <w:jc w:val="center"/>
              <w:rPr>
                <w:sz w:val="18"/>
                <w:szCs w:val="18"/>
              </w:rPr>
            </w:pPr>
            <w:r>
              <w:rPr>
                <w:sz w:val="18"/>
                <w:szCs w:val="18"/>
              </w:rPr>
              <w:t>2</w:t>
            </w:r>
          </w:p>
        </w:tc>
        <w:tc>
          <w:tcPr>
            <w:tcW w:w="1278" w:type="dxa"/>
          </w:tcPr>
          <w:p w:rsidR="00003453" w:rsidRDefault="00003453" w:rsidP="00E61220">
            <w:pPr>
              <w:snapToGrid w:val="0"/>
              <w:jc w:val="center"/>
              <w:rPr>
                <w:sz w:val="18"/>
                <w:szCs w:val="18"/>
              </w:rPr>
            </w:pPr>
            <w:r>
              <w:rPr>
                <w:sz w:val="18"/>
                <w:szCs w:val="18"/>
              </w:rPr>
              <w:t>3</w:t>
            </w:r>
          </w:p>
        </w:tc>
        <w:tc>
          <w:tcPr>
            <w:tcW w:w="1137" w:type="dxa"/>
            <w:gridSpan w:val="2"/>
          </w:tcPr>
          <w:p w:rsidR="00003453" w:rsidRDefault="00003453" w:rsidP="00E61220">
            <w:pPr>
              <w:snapToGrid w:val="0"/>
              <w:jc w:val="center"/>
              <w:rPr>
                <w:sz w:val="18"/>
                <w:szCs w:val="18"/>
              </w:rPr>
            </w:pPr>
            <w:r>
              <w:rPr>
                <w:sz w:val="18"/>
                <w:szCs w:val="18"/>
              </w:rPr>
              <w:t>4</w:t>
            </w:r>
          </w:p>
        </w:tc>
        <w:tc>
          <w:tcPr>
            <w:tcW w:w="1136" w:type="dxa"/>
            <w:gridSpan w:val="2"/>
          </w:tcPr>
          <w:p w:rsidR="00003453" w:rsidRDefault="00003453" w:rsidP="00E61220">
            <w:pPr>
              <w:snapToGrid w:val="0"/>
              <w:jc w:val="center"/>
              <w:rPr>
                <w:sz w:val="18"/>
                <w:szCs w:val="18"/>
              </w:rPr>
            </w:pPr>
            <w:r>
              <w:rPr>
                <w:sz w:val="18"/>
                <w:szCs w:val="18"/>
              </w:rPr>
              <w:t>5</w:t>
            </w:r>
          </w:p>
        </w:tc>
        <w:tc>
          <w:tcPr>
            <w:tcW w:w="1417" w:type="dxa"/>
            <w:gridSpan w:val="5"/>
          </w:tcPr>
          <w:p w:rsidR="00003453" w:rsidRDefault="00003453" w:rsidP="00E61220">
            <w:pPr>
              <w:snapToGrid w:val="0"/>
              <w:jc w:val="center"/>
              <w:rPr>
                <w:sz w:val="18"/>
                <w:szCs w:val="18"/>
              </w:rPr>
            </w:pPr>
            <w:r>
              <w:rPr>
                <w:sz w:val="18"/>
                <w:szCs w:val="18"/>
              </w:rPr>
              <w:t>6</w:t>
            </w:r>
          </w:p>
        </w:tc>
        <w:tc>
          <w:tcPr>
            <w:tcW w:w="852" w:type="dxa"/>
            <w:gridSpan w:val="6"/>
          </w:tcPr>
          <w:p w:rsidR="00003453" w:rsidRDefault="00003453" w:rsidP="00E61220">
            <w:pPr>
              <w:snapToGrid w:val="0"/>
              <w:jc w:val="center"/>
              <w:rPr>
                <w:sz w:val="18"/>
                <w:szCs w:val="18"/>
              </w:rPr>
            </w:pPr>
            <w:r>
              <w:rPr>
                <w:sz w:val="18"/>
                <w:szCs w:val="18"/>
              </w:rPr>
              <w:t>7</w:t>
            </w:r>
          </w:p>
        </w:tc>
        <w:tc>
          <w:tcPr>
            <w:tcW w:w="803" w:type="dxa"/>
            <w:gridSpan w:val="3"/>
          </w:tcPr>
          <w:p w:rsidR="00003453" w:rsidRDefault="00003453" w:rsidP="00E61220">
            <w:pPr>
              <w:snapToGrid w:val="0"/>
              <w:jc w:val="center"/>
              <w:rPr>
                <w:sz w:val="18"/>
                <w:szCs w:val="18"/>
              </w:rPr>
            </w:pPr>
            <w:r>
              <w:rPr>
                <w:sz w:val="18"/>
                <w:szCs w:val="18"/>
              </w:rPr>
              <w:t>8</w:t>
            </w:r>
          </w:p>
        </w:tc>
        <w:tc>
          <w:tcPr>
            <w:tcW w:w="717" w:type="dxa"/>
            <w:gridSpan w:val="2"/>
          </w:tcPr>
          <w:p w:rsidR="00003453" w:rsidRDefault="00003453" w:rsidP="00E61220">
            <w:pPr>
              <w:snapToGrid w:val="0"/>
              <w:jc w:val="center"/>
              <w:rPr>
                <w:sz w:val="18"/>
                <w:szCs w:val="18"/>
              </w:rPr>
            </w:pPr>
            <w:r>
              <w:rPr>
                <w:sz w:val="18"/>
                <w:szCs w:val="18"/>
              </w:rPr>
              <w:t>9</w:t>
            </w:r>
          </w:p>
        </w:tc>
        <w:tc>
          <w:tcPr>
            <w:tcW w:w="899" w:type="dxa"/>
            <w:gridSpan w:val="4"/>
          </w:tcPr>
          <w:p w:rsidR="00003453" w:rsidRDefault="00003453" w:rsidP="00E61220">
            <w:pPr>
              <w:snapToGrid w:val="0"/>
              <w:jc w:val="center"/>
              <w:rPr>
                <w:sz w:val="18"/>
                <w:szCs w:val="18"/>
              </w:rPr>
            </w:pPr>
            <w:r>
              <w:rPr>
                <w:sz w:val="18"/>
                <w:szCs w:val="18"/>
              </w:rPr>
              <w:t>10</w:t>
            </w:r>
          </w:p>
        </w:tc>
        <w:tc>
          <w:tcPr>
            <w:tcW w:w="865" w:type="dxa"/>
            <w:gridSpan w:val="2"/>
          </w:tcPr>
          <w:p w:rsidR="00003453" w:rsidRDefault="00003453" w:rsidP="00E61220">
            <w:pPr>
              <w:snapToGrid w:val="0"/>
              <w:jc w:val="center"/>
              <w:rPr>
                <w:sz w:val="18"/>
                <w:szCs w:val="18"/>
              </w:rPr>
            </w:pPr>
            <w:r>
              <w:rPr>
                <w:sz w:val="18"/>
                <w:szCs w:val="18"/>
              </w:rPr>
              <w:t>11</w:t>
            </w:r>
          </w:p>
        </w:tc>
        <w:tc>
          <w:tcPr>
            <w:tcW w:w="852" w:type="dxa"/>
          </w:tcPr>
          <w:p w:rsidR="00003453" w:rsidRDefault="00003453" w:rsidP="00E61220">
            <w:pPr>
              <w:snapToGrid w:val="0"/>
              <w:jc w:val="center"/>
              <w:rPr>
                <w:sz w:val="18"/>
                <w:szCs w:val="18"/>
              </w:rPr>
            </w:pPr>
            <w:r>
              <w:rPr>
                <w:sz w:val="18"/>
                <w:szCs w:val="18"/>
              </w:rPr>
              <w:t>12</w:t>
            </w:r>
          </w:p>
        </w:tc>
      </w:tr>
      <w:tr w:rsidR="00003453" w:rsidTr="00E61220">
        <w:trPr>
          <w:gridAfter w:val="6"/>
          <w:wAfter w:w="2332" w:type="dxa"/>
        </w:trPr>
        <w:tc>
          <w:tcPr>
            <w:tcW w:w="672" w:type="dxa"/>
          </w:tcPr>
          <w:p w:rsidR="00003453" w:rsidRDefault="00003453" w:rsidP="00E61220">
            <w:pPr>
              <w:snapToGrid w:val="0"/>
              <w:jc w:val="center"/>
              <w:rPr>
                <w:sz w:val="18"/>
                <w:szCs w:val="18"/>
              </w:rPr>
            </w:pPr>
            <w:r>
              <w:rPr>
                <w:sz w:val="18"/>
                <w:szCs w:val="18"/>
              </w:rPr>
              <w:t>1.</w:t>
            </w:r>
          </w:p>
        </w:tc>
        <w:tc>
          <w:tcPr>
            <w:tcW w:w="11161" w:type="dxa"/>
            <w:gridSpan w:val="22"/>
          </w:tcPr>
          <w:p w:rsidR="00003453" w:rsidRDefault="00003453" w:rsidP="00E61220">
            <w:pPr>
              <w:ind w:left="360"/>
              <w:jc w:val="center"/>
              <w:rPr>
                <w:b/>
                <w:bCs/>
                <w:i/>
                <w:iCs/>
                <w:sz w:val="18"/>
                <w:szCs w:val="18"/>
              </w:rPr>
            </w:pPr>
            <w:r>
              <w:rPr>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rsidR="00003453" w:rsidRDefault="00003453" w:rsidP="00E61220">
            <w:pPr>
              <w:ind w:left="360"/>
              <w:jc w:val="center"/>
              <w:rPr>
                <w:sz w:val="18"/>
                <w:szCs w:val="18"/>
              </w:rPr>
            </w:pPr>
          </w:p>
        </w:tc>
        <w:tc>
          <w:tcPr>
            <w:tcW w:w="717" w:type="dxa"/>
            <w:gridSpan w:val="2"/>
          </w:tcPr>
          <w:p w:rsidR="00003453" w:rsidRDefault="00003453" w:rsidP="00E61220">
            <w:pPr>
              <w:ind w:left="360"/>
              <w:jc w:val="center"/>
              <w:rPr>
                <w:b/>
                <w:bCs/>
                <w:i/>
                <w:iCs/>
                <w:sz w:val="18"/>
                <w:szCs w:val="18"/>
              </w:rPr>
            </w:pPr>
          </w:p>
        </w:tc>
        <w:tc>
          <w:tcPr>
            <w:tcW w:w="899" w:type="dxa"/>
            <w:gridSpan w:val="4"/>
          </w:tcPr>
          <w:p w:rsidR="00003453" w:rsidRDefault="00003453" w:rsidP="00E61220">
            <w:pPr>
              <w:ind w:left="360"/>
              <w:jc w:val="center"/>
              <w:rPr>
                <w:b/>
                <w:bCs/>
                <w:i/>
                <w:iCs/>
                <w:sz w:val="18"/>
                <w:szCs w:val="18"/>
              </w:rPr>
            </w:pPr>
          </w:p>
        </w:tc>
      </w:tr>
      <w:tr w:rsidR="00003453" w:rsidTr="00E61220">
        <w:trPr>
          <w:gridAfter w:val="1"/>
          <w:wAfter w:w="332" w:type="dxa"/>
          <w:trHeight w:val="1016"/>
        </w:trPr>
        <w:tc>
          <w:tcPr>
            <w:tcW w:w="672" w:type="dxa"/>
          </w:tcPr>
          <w:p w:rsidR="00003453" w:rsidRDefault="00003453" w:rsidP="00E61220">
            <w:pPr>
              <w:snapToGrid w:val="0"/>
              <w:jc w:val="center"/>
              <w:rPr>
                <w:sz w:val="18"/>
                <w:szCs w:val="18"/>
              </w:rPr>
            </w:pPr>
            <w:r>
              <w:rPr>
                <w:sz w:val="18"/>
                <w:szCs w:val="18"/>
              </w:rPr>
              <w:t>1.1.</w:t>
            </w:r>
          </w:p>
        </w:tc>
        <w:tc>
          <w:tcPr>
            <w:tcW w:w="4538" w:type="dxa"/>
            <w:gridSpan w:val="3"/>
          </w:tcPr>
          <w:p w:rsidR="00003453" w:rsidRDefault="00003453" w:rsidP="00E61220">
            <w:pPr>
              <w:snapToGrid w:val="0"/>
              <w:jc w:val="both"/>
              <w:rPr>
                <w:sz w:val="18"/>
                <w:szCs w:val="18"/>
              </w:rPr>
            </w:pPr>
            <w:r>
              <w:rPr>
                <w:sz w:val="18"/>
                <w:szCs w:val="18"/>
                <w:lang w:bidi="ru-RU"/>
              </w:rPr>
              <w:t xml:space="preserve"> </w:t>
            </w:r>
            <w:r>
              <w:rPr>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rsidR="00003453" w:rsidRDefault="00003453" w:rsidP="00E61220">
            <w:pPr>
              <w:snapToGrid w:val="0"/>
              <w:jc w:val="both"/>
              <w:rPr>
                <w:sz w:val="18"/>
                <w:szCs w:val="18"/>
              </w:rPr>
            </w:pPr>
          </w:p>
        </w:tc>
        <w:tc>
          <w:tcPr>
            <w:tcW w:w="1278" w:type="dxa"/>
          </w:tcPr>
          <w:p w:rsidR="00003453" w:rsidRDefault="00003453" w:rsidP="00E61220">
            <w:pPr>
              <w:snapToGrid w:val="0"/>
              <w:jc w:val="center"/>
              <w:rPr>
                <w:sz w:val="18"/>
                <w:szCs w:val="18"/>
              </w:rPr>
            </w:pPr>
            <w:r>
              <w:rPr>
                <w:sz w:val="18"/>
                <w:szCs w:val="18"/>
              </w:rPr>
              <w:t>Администрация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1.1.1.</w:t>
            </w:r>
          </w:p>
          <w:p w:rsidR="00003453" w:rsidRDefault="00003453" w:rsidP="00E61220">
            <w:pPr>
              <w:snapToGrid w:val="0"/>
              <w:jc w:val="center"/>
              <w:rPr>
                <w:sz w:val="18"/>
                <w:szCs w:val="18"/>
              </w:rPr>
            </w:pPr>
          </w:p>
        </w:tc>
        <w:tc>
          <w:tcPr>
            <w:tcW w:w="1417" w:type="dxa"/>
            <w:gridSpan w:val="5"/>
          </w:tcPr>
          <w:p w:rsidR="00003453" w:rsidRDefault="00003453" w:rsidP="00E61220">
            <w:pPr>
              <w:snapToGrid w:val="0"/>
              <w:jc w:val="center"/>
              <w:rPr>
                <w:sz w:val="18"/>
                <w:szCs w:val="18"/>
              </w:rPr>
            </w:pPr>
            <w:r>
              <w:rPr>
                <w:sz w:val="18"/>
                <w:szCs w:val="18"/>
              </w:rPr>
              <w:t>Субсидии  бюджета поселения  субсидии на иные цели</w:t>
            </w:r>
          </w:p>
          <w:p w:rsidR="00003453" w:rsidRDefault="00003453" w:rsidP="00E61220">
            <w:pPr>
              <w:snapToGrid w:val="0"/>
              <w:jc w:val="center"/>
              <w:rPr>
                <w:sz w:val="18"/>
                <w:szCs w:val="18"/>
              </w:rPr>
            </w:pPr>
          </w:p>
        </w:tc>
        <w:tc>
          <w:tcPr>
            <w:tcW w:w="852" w:type="dxa"/>
            <w:gridSpan w:val="6"/>
          </w:tcPr>
          <w:p w:rsidR="00003453" w:rsidRDefault="00003453" w:rsidP="00E61220">
            <w:pPr>
              <w:snapToGrid w:val="0"/>
              <w:jc w:val="center"/>
              <w:rPr>
                <w:sz w:val="18"/>
                <w:szCs w:val="18"/>
              </w:rPr>
            </w:pPr>
            <w:r>
              <w:rPr>
                <w:sz w:val="18"/>
                <w:szCs w:val="18"/>
              </w:rPr>
              <w:t>2106,5</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 </w:t>
            </w:r>
          </w:p>
        </w:tc>
        <w:tc>
          <w:tcPr>
            <w:tcW w:w="803" w:type="dxa"/>
            <w:gridSpan w:val="3"/>
          </w:tcPr>
          <w:p w:rsidR="00003453" w:rsidRDefault="00003453" w:rsidP="00E61220">
            <w:pPr>
              <w:snapToGrid w:val="0"/>
              <w:jc w:val="center"/>
              <w:rPr>
                <w:sz w:val="18"/>
                <w:szCs w:val="18"/>
              </w:rPr>
            </w:pPr>
            <w:r>
              <w:rPr>
                <w:sz w:val="18"/>
                <w:szCs w:val="18"/>
              </w:rPr>
              <w:t>2451,5</w:t>
            </w:r>
          </w:p>
        </w:tc>
        <w:tc>
          <w:tcPr>
            <w:tcW w:w="717" w:type="dxa"/>
            <w:gridSpan w:val="2"/>
          </w:tcPr>
          <w:p w:rsidR="00003453" w:rsidRDefault="00003453" w:rsidP="00E61220">
            <w:pPr>
              <w:snapToGrid w:val="0"/>
              <w:jc w:val="center"/>
              <w:rPr>
                <w:sz w:val="18"/>
                <w:szCs w:val="18"/>
              </w:rPr>
            </w:pPr>
            <w:r>
              <w:rPr>
                <w:sz w:val="18"/>
                <w:szCs w:val="18"/>
              </w:rPr>
              <w:t>3014,0</w:t>
            </w:r>
          </w:p>
        </w:tc>
        <w:tc>
          <w:tcPr>
            <w:tcW w:w="899" w:type="dxa"/>
            <w:gridSpan w:val="4"/>
          </w:tcPr>
          <w:p w:rsidR="00003453" w:rsidRDefault="00003453" w:rsidP="00E61220">
            <w:pPr>
              <w:jc w:val="center"/>
            </w:pPr>
            <w:r>
              <w:t>3014,0</w:t>
            </w:r>
          </w:p>
        </w:tc>
        <w:tc>
          <w:tcPr>
            <w:tcW w:w="865" w:type="dxa"/>
            <w:gridSpan w:val="2"/>
          </w:tcPr>
          <w:p w:rsidR="00003453" w:rsidRDefault="00003453" w:rsidP="00E61220">
            <w:pPr>
              <w:jc w:val="center"/>
            </w:pPr>
            <w:r>
              <w:t>3014,0</w:t>
            </w:r>
          </w:p>
        </w:tc>
        <w:tc>
          <w:tcPr>
            <w:tcW w:w="1135" w:type="dxa"/>
            <w:gridSpan w:val="3"/>
          </w:tcPr>
          <w:p w:rsidR="00003453" w:rsidRDefault="00003453" w:rsidP="00E61220">
            <w:pPr>
              <w:jc w:val="center"/>
            </w:pPr>
            <w:r>
              <w:t>3014,0</w:t>
            </w:r>
          </w:p>
        </w:tc>
      </w:tr>
      <w:tr w:rsidR="00003453" w:rsidTr="00E61220">
        <w:trPr>
          <w:gridAfter w:val="6"/>
          <w:wAfter w:w="2332" w:type="dxa"/>
        </w:trPr>
        <w:tc>
          <w:tcPr>
            <w:tcW w:w="672" w:type="dxa"/>
          </w:tcPr>
          <w:p w:rsidR="00003453" w:rsidRDefault="00003453" w:rsidP="00E61220">
            <w:pPr>
              <w:snapToGrid w:val="0"/>
              <w:jc w:val="center"/>
              <w:rPr>
                <w:sz w:val="18"/>
                <w:szCs w:val="18"/>
              </w:rPr>
            </w:pPr>
            <w:r>
              <w:rPr>
                <w:sz w:val="18"/>
                <w:szCs w:val="18"/>
              </w:rPr>
              <w:t>2.</w:t>
            </w:r>
          </w:p>
        </w:tc>
        <w:tc>
          <w:tcPr>
            <w:tcW w:w="11161" w:type="dxa"/>
            <w:gridSpan w:val="22"/>
          </w:tcPr>
          <w:p w:rsidR="00003453" w:rsidRDefault="00003453" w:rsidP="00E61220">
            <w:pPr>
              <w:snapToGrid w:val="0"/>
              <w:jc w:val="center"/>
              <w:rPr>
                <w:sz w:val="18"/>
                <w:szCs w:val="18"/>
              </w:rPr>
            </w:pPr>
            <w:r>
              <w:rPr>
                <w:b/>
                <w:bCs/>
                <w:i/>
                <w:iCs/>
                <w:sz w:val="18"/>
                <w:szCs w:val="18"/>
              </w:rPr>
              <w:t xml:space="preserve">Задача 2. Обеспечение жителей услугами культуры </w:t>
            </w:r>
          </w:p>
        </w:tc>
        <w:tc>
          <w:tcPr>
            <w:tcW w:w="717" w:type="dxa"/>
            <w:gridSpan w:val="2"/>
          </w:tcPr>
          <w:p w:rsidR="00003453" w:rsidRDefault="00003453" w:rsidP="00E61220">
            <w:pPr>
              <w:snapToGrid w:val="0"/>
              <w:jc w:val="center"/>
              <w:rPr>
                <w:b/>
                <w:bCs/>
                <w:i/>
                <w:iCs/>
                <w:sz w:val="18"/>
                <w:szCs w:val="18"/>
              </w:rPr>
            </w:pPr>
          </w:p>
        </w:tc>
        <w:tc>
          <w:tcPr>
            <w:tcW w:w="899" w:type="dxa"/>
            <w:gridSpan w:val="4"/>
          </w:tcPr>
          <w:p w:rsidR="00003453" w:rsidRDefault="00003453" w:rsidP="00E61220">
            <w:pPr>
              <w:snapToGrid w:val="0"/>
              <w:jc w:val="center"/>
              <w:rPr>
                <w:b/>
                <w:bCs/>
                <w:i/>
                <w:iCs/>
                <w:sz w:val="18"/>
                <w:szCs w:val="18"/>
              </w:rP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2.1.</w:t>
            </w:r>
          </w:p>
        </w:tc>
        <w:tc>
          <w:tcPr>
            <w:tcW w:w="4538" w:type="dxa"/>
            <w:gridSpan w:val="3"/>
          </w:tcPr>
          <w:p w:rsidR="00003453" w:rsidRDefault="00003453" w:rsidP="00E61220">
            <w:pPr>
              <w:snapToGrid w:val="0"/>
              <w:jc w:val="both"/>
              <w:rPr>
                <w:sz w:val="18"/>
                <w:szCs w:val="18"/>
              </w:rPr>
            </w:pPr>
            <w:r>
              <w:rPr>
                <w:sz w:val="18"/>
                <w:szCs w:val="18"/>
              </w:rPr>
              <w:t xml:space="preserve"> Проведение культурно-массовых мероприятий</w:t>
            </w:r>
          </w:p>
        </w:tc>
        <w:tc>
          <w:tcPr>
            <w:tcW w:w="1419" w:type="dxa"/>
            <w:gridSpan w:val="2"/>
          </w:tcPr>
          <w:p w:rsidR="00003453" w:rsidRDefault="00003453" w:rsidP="00E61220">
            <w:pPr>
              <w:snapToGrid w:val="0"/>
              <w:jc w:val="center"/>
              <w:rPr>
                <w:sz w:val="18"/>
                <w:szCs w:val="18"/>
              </w:rPr>
            </w:pPr>
            <w:r>
              <w:rPr>
                <w:sz w:val="18"/>
                <w:szCs w:val="18"/>
              </w:rPr>
              <w:t>Администрация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2.1.1.-</w:t>
            </w:r>
          </w:p>
          <w:p w:rsidR="00003453" w:rsidRDefault="00003453" w:rsidP="00E61220">
            <w:pPr>
              <w:snapToGrid w:val="0"/>
              <w:jc w:val="center"/>
              <w:rPr>
                <w:sz w:val="18"/>
                <w:szCs w:val="18"/>
              </w:rPr>
            </w:pPr>
            <w:r>
              <w:rPr>
                <w:sz w:val="18"/>
                <w:szCs w:val="18"/>
              </w:rPr>
              <w:t>2.1.3.</w:t>
            </w:r>
          </w:p>
        </w:tc>
        <w:tc>
          <w:tcPr>
            <w:tcW w:w="1216" w:type="dxa"/>
          </w:tcPr>
          <w:p w:rsidR="00003453" w:rsidRDefault="00003453" w:rsidP="00E61220">
            <w:pPr>
              <w:snapToGrid w:val="0"/>
              <w:jc w:val="center"/>
              <w:rPr>
                <w:sz w:val="18"/>
                <w:szCs w:val="18"/>
              </w:rPr>
            </w:pPr>
            <w:r>
              <w:rPr>
                <w:sz w:val="18"/>
                <w:szCs w:val="18"/>
              </w:rPr>
              <w:t>Бюджет Взвадского сельского поселения</w:t>
            </w:r>
          </w:p>
        </w:tc>
        <w:tc>
          <w:tcPr>
            <w:tcW w:w="851" w:type="dxa"/>
            <w:gridSpan w:val="6"/>
          </w:tcPr>
          <w:p w:rsidR="00003453" w:rsidRDefault="00003453" w:rsidP="00E61220">
            <w:pPr>
              <w:snapToGrid w:val="0"/>
              <w:jc w:val="center"/>
              <w:rPr>
                <w:sz w:val="18"/>
                <w:szCs w:val="18"/>
              </w:rPr>
            </w:pPr>
            <w:r>
              <w:rPr>
                <w:sz w:val="18"/>
                <w:szCs w:val="18"/>
              </w:rPr>
              <w:t>0</w:t>
            </w:r>
          </w:p>
        </w:tc>
        <w:tc>
          <w:tcPr>
            <w:tcW w:w="864" w:type="dxa"/>
            <w:gridSpan w:val="6"/>
          </w:tcPr>
          <w:p w:rsidR="00003453" w:rsidRDefault="00003453" w:rsidP="00E61220">
            <w:pPr>
              <w:snapToGrid w:val="0"/>
              <w:jc w:val="center"/>
              <w:rPr>
                <w:sz w:val="18"/>
                <w:szCs w:val="18"/>
              </w:rPr>
            </w:pPr>
            <w:r>
              <w:rPr>
                <w:sz w:val="18"/>
                <w:szCs w:val="18"/>
              </w:rPr>
              <w:t>0</w:t>
            </w:r>
          </w:p>
        </w:tc>
        <w:tc>
          <w:tcPr>
            <w:tcW w:w="717" w:type="dxa"/>
            <w:gridSpan w:val="2"/>
          </w:tcPr>
          <w:p w:rsidR="00003453" w:rsidRDefault="00003453" w:rsidP="00E61220">
            <w:pPr>
              <w:snapToGrid w:val="0"/>
              <w:jc w:val="center"/>
              <w:rPr>
                <w:sz w:val="18"/>
                <w:szCs w:val="18"/>
              </w:rPr>
            </w:pPr>
            <w:r>
              <w:rPr>
                <w:sz w:val="18"/>
                <w:szCs w:val="18"/>
              </w:rPr>
              <w:t>0</w:t>
            </w:r>
          </w:p>
        </w:tc>
        <w:tc>
          <w:tcPr>
            <w:tcW w:w="899" w:type="dxa"/>
            <w:gridSpan w:val="4"/>
          </w:tcPr>
          <w:p w:rsidR="00003453" w:rsidRDefault="00003453" w:rsidP="00E61220">
            <w:pPr>
              <w:jc w:val="center"/>
            </w:pPr>
            <w:r>
              <w:t>0</w:t>
            </w:r>
          </w:p>
        </w:tc>
        <w:tc>
          <w:tcPr>
            <w:tcW w:w="865" w:type="dxa"/>
            <w:gridSpan w:val="2"/>
          </w:tcPr>
          <w:p w:rsidR="00003453" w:rsidRDefault="00003453" w:rsidP="00E61220">
            <w:pPr>
              <w:jc w:val="center"/>
            </w:pPr>
          </w:p>
        </w:tc>
        <w:tc>
          <w:tcPr>
            <w:tcW w:w="1135" w:type="dxa"/>
            <w:gridSpan w:val="3"/>
          </w:tcPr>
          <w:p w:rsidR="00003453" w:rsidRDefault="00003453" w:rsidP="00E61220">
            <w:pPr>
              <w:jc w:val="cente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2.2</w:t>
            </w:r>
          </w:p>
        </w:tc>
        <w:tc>
          <w:tcPr>
            <w:tcW w:w="4538" w:type="dxa"/>
            <w:gridSpan w:val="3"/>
          </w:tcPr>
          <w:p w:rsidR="00003453" w:rsidRDefault="00003453" w:rsidP="00E61220">
            <w:pPr>
              <w:snapToGrid w:val="0"/>
              <w:jc w:val="both"/>
              <w:rPr>
                <w:sz w:val="18"/>
                <w:szCs w:val="18"/>
              </w:rPr>
            </w:pPr>
            <w:r>
              <w:rPr>
                <w:sz w:val="18"/>
                <w:szCs w:val="18"/>
              </w:rPr>
              <w:t>Проведение праздника «День Рыбака»</w:t>
            </w:r>
          </w:p>
        </w:tc>
        <w:tc>
          <w:tcPr>
            <w:tcW w:w="1419" w:type="dxa"/>
            <w:gridSpan w:val="2"/>
          </w:tcPr>
          <w:p w:rsidR="00003453" w:rsidRDefault="00003453" w:rsidP="00E61220">
            <w:pPr>
              <w:snapToGrid w:val="0"/>
              <w:jc w:val="center"/>
              <w:rPr>
                <w:sz w:val="18"/>
                <w:szCs w:val="18"/>
              </w:rPr>
            </w:pPr>
            <w:r>
              <w:rPr>
                <w:sz w:val="18"/>
                <w:szCs w:val="18"/>
              </w:rPr>
              <w:t>Администрация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2.1.1.-</w:t>
            </w:r>
          </w:p>
          <w:p w:rsidR="00003453" w:rsidRDefault="00003453" w:rsidP="00E61220">
            <w:pPr>
              <w:snapToGrid w:val="0"/>
              <w:jc w:val="center"/>
              <w:rPr>
                <w:sz w:val="18"/>
                <w:szCs w:val="18"/>
              </w:rPr>
            </w:pPr>
            <w:r>
              <w:rPr>
                <w:sz w:val="18"/>
                <w:szCs w:val="18"/>
              </w:rPr>
              <w:t>2.1.4.</w:t>
            </w:r>
          </w:p>
        </w:tc>
        <w:tc>
          <w:tcPr>
            <w:tcW w:w="1216" w:type="dxa"/>
          </w:tcPr>
          <w:p w:rsidR="00003453" w:rsidRDefault="00003453" w:rsidP="00E61220">
            <w:pPr>
              <w:snapToGrid w:val="0"/>
              <w:jc w:val="center"/>
              <w:rPr>
                <w:sz w:val="18"/>
                <w:szCs w:val="18"/>
              </w:rPr>
            </w:pPr>
            <w:r>
              <w:rPr>
                <w:sz w:val="18"/>
                <w:szCs w:val="18"/>
              </w:rPr>
              <w:t>Бюджет Взвадского сельского поселения</w:t>
            </w:r>
          </w:p>
        </w:tc>
        <w:tc>
          <w:tcPr>
            <w:tcW w:w="851" w:type="dxa"/>
            <w:gridSpan w:val="6"/>
          </w:tcPr>
          <w:p w:rsidR="00003453" w:rsidRDefault="00003453" w:rsidP="00E61220">
            <w:pPr>
              <w:snapToGrid w:val="0"/>
              <w:jc w:val="center"/>
              <w:rPr>
                <w:sz w:val="18"/>
                <w:szCs w:val="18"/>
              </w:rPr>
            </w:pPr>
            <w:r>
              <w:rPr>
                <w:sz w:val="18"/>
                <w:szCs w:val="18"/>
              </w:rPr>
              <w:t>1,0</w:t>
            </w:r>
          </w:p>
        </w:tc>
        <w:tc>
          <w:tcPr>
            <w:tcW w:w="864" w:type="dxa"/>
            <w:gridSpan w:val="6"/>
          </w:tcPr>
          <w:p w:rsidR="00003453" w:rsidRDefault="00003453" w:rsidP="00E61220">
            <w:pPr>
              <w:snapToGrid w:val="0"/>
              <w:jc w:val="center"/>
              <w:rPr>
                <w:sz w:val="18"/>
                <w:szCs w:val="18"/>
              </w:rPr>
            </w:pPr>
            <w:r>
              <w:rPr>
                <w:sz w:val="18"/>
                <w:szCs w:val="18"/>
              </w:rPr>
              <w:t>1,0</w:t>
            </w:r>
          </w:p>
        </w:tc>
        <w:tc>
          <w:tcPr>
            <w:tcW w:w="717" w:type="dxa"/>
            <w:gridSpan w:val="2"/>
          </w:tcPr>
          <w:p w:rsidR="00003453" w:rsidRDefault="00003453" w:rsidP="00E61220">
            <w:pPr>
              <w:snapToGrid w:val="0"/>
              <w:jc w:val="center"/>
              <w:rPr>
                <w:sz w:val="18"/>
                <w:szCs w:val="18"/>
              </w:rPr>
            </w:pPr>
            <w:r>
              <w:rPr>
                <w:sz w:val="18"/>
                <w:szCs w:val="18"/>
              </w:rPr>
              <w:t>1,0</w:t>
            </w:r>
          </w:p>
        </w:tc>
        <w:tc>
          <w:tcPr>
            <w:tcW w:w="899" w:type="dxa"/>
            <w:gridSpan w:val="4"/>
          </w:tcPr>
          <w:p w:rsidR="00003453" w:rsidRDefault="00003453" w:rsidP="00E61220">
            <w:pPr>
              <w:jc w:val="center"/>
            </w:pPr>
            <w:r>
              <w:t>1,0</w:t>
            </w:r>
          </w:p>
        </w:tc>
        <w:tc>
          <w:tcPr>
            <w:tcW w:w="865" w:type="dxa"/>
            <w:gridSpan w:val="2"/>
          </w:tcPr>
          <w:p w:rsidR="00003453" w:rsidRDefault="00003453" w:rsidP="00E61220">
            <w:pPr>
              <w:jc w:val="center"/>
            </w:pPr>
            <w:r>
              <w:t>1,0</w:t>
            </w:r>
          </w:p>
        </w:tc>
        <w:tc>
          <w:tcPr>
            <w:tcW w:w="1135" w:type="dxa"/>
            <w:gridSpan w:val="3"/>
          </w:tcPr>
          <w:p w:rsidR="00003453" w:rsidRDefault="00003453" w:rsidP="00E61220">
            <w:pPr>
              <w:jc w:val="center"/>
            </w:pPr>
            <w:r>
              <w:t>1,0</w:t>
            </w:r>
          </w:p>
        </w:tc>
      </w:tr>
      <w:tr w:rsidR="00003453" w:rsidTr="00E61220">
        <w:trPr>
          <w:gridAfter w:val="6"/>
          <w:wAfter w:w="2332" w:type="dxa"/>
        </w:trPr>
        <w:tc>
          <w:tcPr>
            <w:tcW w:w="672" w:type="dxa"/>
          </w:tcPr>
          <w:p w:rsidR="00003453" w:rsidRDefault="00003453" w:rsidP="00E61220">
            <w:pPr>
              <w:snapToGrid w:val="0"/>
              <w:jc w:val="center"/>
              <w:rPr>
                <w:sz w:val="18"/>
                <w:szCs w:val="18"/>
              </w:rPr>
            </w:pPr>
            <w:r>
              <w:rPr>
                <w:sz w:val="18"/>
                <w:szCs w:val="18"/>
              </w:rPr>
              <w:t>3.</w:t>
            </w:r>
          </w:p>
        </w:tc>
        <w:tc>
          <w:tcPr>
            <w:tcW w:w="11161" w:type="dxa"/>
            <w:gridSpan w:val="22"/>
          </w:tcPr>
          <w:p w:rsidR="00003453" w:rsidRDefault="00003453" w:rsidP="00E61220">
            <w:pPr>
              <w:snapToGrid w:val="0"/>
              <w:jc w:val="center"/>
              <w:rPr>
                <w:sz w:val="18"/>
                <w:szCs w:val="18"/>
              </w:rPr>
            </w:pPr>
            <w:r>
              <w:rPr>
                <w:b/>
                <w:bCs/>
                <w:i/>
                <w:iCs/>
                <w:sz w:val="18"/>
                <w:szCs w:val="18"/>
              </w:rPr>
              <w:t>Задача 3.  Укрепление материально-технической базы учреждения культуры</w:t>
            </w:r>
          </w:p>
        </w:tc>
        <w:tc>
          <w:tcPr>
            <w:tcW w:w="717" w:type="dxa"/>
            <w:gridSpan w:val="2"/>
          </w:tcPr>
          <w:p w:rsidR="00003453" w:rsidRDefault="00003453" w:rsidP="00E61220">
            <w:pPr>
              <w:snapToGrid w:val="0"/>
              <w:jc w:val="center"/>
              <w:rPr>
                <w:b/>
                <w:bCs/>
                <w:i/>
                <w:iCs/>
                <w:sz w:val="18"/>
                <w:szCs w:val="18"/>
              </w:rPr>
            </w:pPr>
          </w:p>
        </w:tc>
        <w:tc>
          <w:tcPr>
            <w:tcW w:w="899" w:type="dxa"/>
            <w:gridSpan w:val="4"/>
          </w:tcPr>
          <w:p w:rsidR="00003453" w:rsidRDefault="00003453" w:rsidP="00E61220">
            <w:pPr>
              <w:snapToGrid w:val="0"/>
              <w:jc w:val="center"/>
              <w:rPr>
                <w:b/>
                <w:bCs/>
                <w:i/>
                <w:iCs/>
                <w:sz w:val="18"/>
                <w:szCs w:val="18"/>
              </w:rP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3.1</w:t>
            </w:r>
          </w:p>
        </w:tc>
        <w:tc>
          <w:tcPr>
            <w:tcW w:w="4538" w:type="dxa"/>
            <w:gridSpan w:val="3"/>
          </w:tcPr>
          <w:p w:rsidR="00003453" w:rsidRDefault="00003453" w:rsidP="00E61220">
            <w:pPr>
              <w:snapToGrid w:val="0"/>
              <w:jc w:val="both"/>
              <w:rPr>
                <w:sz w:val="18"/>
                <w:szCs w:val="18"/>
              </w:rPr>
            </w:pPr>
            <w:r>
              <w:rPr>
                <w:sz w:val="18"/>
                <w:szCs w:val="18"/>
              </w:rPr>
              <w:t>Развитие и укрепление материально-технической базы  муниципальных домов культуры</w:t>
            </w:r>
          </w:p>
        </w:tc>
        <w:tc>
          <w:tcPr>
            <w:tcW w:w="1419" w:type="dxa"/>
            <w:gridSpan w:val="2"/>
          </w:tcPr>
          <w:p w:rsidR="00003453" w:rsidRDefault="00003453" w:rsidP="00E61220">
            <w:pPr>
              <w:snapToGrid w:val="0"/>
              <w:jc w:val="center"/>
              <w:rPr>
                <w:sz w:val="18"/>
                <w:szCs w:val="18"/>
              </w:rPr>
            </w:pPr>
            <w:r>
              <w:rPr>
                <w:sz w:val="18"/>
                <w:szCs w:val="18"/>
              </w:rPr>
              <w:t>Администрация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3.1</w:t>
            </w:r>
          </w:p>
        </w:tc>
        <w:tc>
          <w:tcPr>
            <w:tcW w:w="1223" w:type="dxa"/>
            <w:gridSpan w:val="2"/>
          </w:tcPr>
          <w:p w:rsidR="00003453" w:rsidRDefault="00003453" w:rsidP="00E61220">
            <w:pPr>
              <w:snapToGrid w:val="0"/>
              <w:jc w:val="center"/>
              <w:rPr>
                <w:sz w:val="18"/>
                <w:szCs w:val="18"/>
              </w:rPr>
            </w:pPr>
            <w:r>
              <w:rPr>
                <w:sz w:val="18"/>
                <w:szCs w:val="18"/>
              </w:rPr>
              <w:t>Бюджет Взвадского сельского поселения</w:t>
            </w: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Областной бюджет</w:t>
            </w: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lastRenderedPageBreak/>
              <w:t>Федеральный бюджет</w:t>
            </w:r>
          </w:p>
        </w:tc>
        <w:tc>
          <w:tcPr>
            <w:tcW w:w="851" w:type="dxa"/>
            <w:gridSpan w:val="6"/>
          </w:tcPr>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8,7</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31,3</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133,5</w:t>
            </w:r>
          </w:p>
        </w:tc>
        <w:tc>
          <w:tcPr>
            <w:tcW w:w="857" w:type="dxa"/>
            <w:gridSpan w:val="5"/>
          </w:tcPr>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3,8</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13,8</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lastRenderedPageBreak/>
              <w:t>58,8</w:t>
            </w:r>
          </w:p>
        </w:tc>
        <w:tc>
          <w:tcPr>
            <w:tcW w:w="717" w:type="dxa"/>
            <w:gridSpan w:val="2"/>
          </w:tcPr>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0 </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 </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 </w:t>
            </w:r>
          </w:p>
        </w:tc>
        <w:tc>
          <w:tcPr>
            <w:tcW w:w="899" w:type="dxa"/>
            <w:gridSpan w:val="4"/>
          </w:tcPr>
          <w:p w:rsidR="00003453" w:rsidRDefault="00003453" w:rsidP="00E61220">
            <w:pPr>
              <w:jc w:val="center"/>
            </w:pPr>
          </w:p>
          <w:p w:rsidR="00003453" w:rsidRDefault="00003453" w:rsidP="00E61220">
            <w:pPr>
              <w:jc w:val="center"/>
            </w:pPr>
            <w:r>
              <w:t xml:space="preserve"> 0</w:t>
            </w:r>
          </w:p>
          <w:p w:rsidR="00003453" w:rsidRDefault="00003453" w:rsidP="00E61220">
            <w:pPr>
              <w:jc w:val="center"/>
            </w:pPr>
          </w:p>
          <w:p w:rsidR="00003453" w:rsidRDefault="00003453" w:rsidP="00E61220">
            <w:pPr>
              <w:jc w:val="center"/>
            </w:pPr>
          </w:p>
          <w:p w:rsidR="00003453" w:rsidRDefault="00003453" w:rsidP="00E61220">
            <w:pPr>
              <w:snapToGrid w:val="0"/>
              <w:rPr>
                <w:sz w:val="18"/>
                <w:szCs w:val="18"/>
              </w:rPr>
            </w:pPr>
          </w:p>
          <w:p w:rsidR="00003453" w:rsidRDefault="00003453" w:rsidP="00E61220">
            <w:pPr>
              <w:snapToGrid w:val="0"/>
              <w:rPr>
                <w:sz w:val="18"/>
                <w:szCs w:val="18"/>
              </w:rPr>
            </w:pPr>
            <w:r>
              <w:rPr>
                <w:sz w:val="18"/>
                <w:szCs w:val="18"/>
              </w:rPr>
              <w:t xml:space="preserve"> </w:t>
            </w:r>
          </w:p>
          <w:p w:rsidR="00003453" w:rsidRDefault="00003453" w:rsidP="00E61220">
            <w:pPr>
              <w:snapToGrid w:val="0"/>
              <w:jc w:val="center"/>
              <w:rPr>
                <w:sz w:val="18"/>
                <w:szCs w:val="18"/>
              </w:rPr>
            </w:pPr>
          </w:p>
          <w:p w:rsidR="00003453" w:rsidRDefault="00003453" w:rsidP="00E61220">
            <w:pPr>
              <w:jc w:val="center"/>
              <w:rPr>
                <w:sz w:val="18"/>
                <w:szCs w:val="18"/>
              </w:rPr>
            </w:pPr>
          </w:p>
          <w:p w:rsidR="00003453" w:rsidRDefault="00003453" w:rsidP="00E61220">
            <w:pPr>
              <w:ind w:firstLineChars="150" w:firstLine="270"/>
              <w:jc w:val="both"/>
            </w:pPr>
            <w:r>
              <w:rPr>
                <w:sz w:val="18"/>
                <w:szCs w:val="18"/>
              </w:rPr>
              <w:t xml:space="preserve"> </w:t>
            </w:r>
          </w:p>
        </w:tc>
        <w:tc>
          <w:tcPr>
            <w:tcW w:w="865" w:type="dxa"/>
            <w:gridSpan w:val="2"/>
          </w:tcPr>
          <w:p w:rsidR="00003453" w:rsidRDefault="00003453" w:rsidP="00E61220">
            <w:pPr>
              <w:jc w:val="center"/>
            </w:pPr>
            <w:r>
              <w:lastRenderedPageBreak/>
              <w:t>0</w:t>
            </w:r>
          </w:p>
        </w:tc>
        <w:tc>
          <w:tcPr>
            <w:tcW w:w="1135" w:type="dxa"/>
            <w:gridSpan w:val="3"/>
          </w:tcPr>
          <w:p w:rsidR="00003453" w:rsidRDefault="00003453" w:rsidP="00E61220">
            <w:pPr>
              <w:jc w:val="center"/>
            </w:pPr>
            <w:r>
              <w:t>0</w:t>
            </w:r>
          </w:p>
        </w:tc>
      </w:tr>
      <w:tr w:rsidR="00003453" w:rsidTr="00E61220">
        <w:trPr>
          <w:gridAfter w:val="6"/>
          <w:wAfter w:w="2332" w:type="dxa"/>
        </w:trPr>
        <w:tc>
          <w:tcPr>
            <w:tcW w:w="11833" w:type="dxa"/>
            <w:gridSpan w:val="23"/>
          </w:tcPr>
          <w:p w:rsidR="00003453" w:rsidRDefault="00003453" w:rsidP="00E61220">
            <w:pPr>
              <w:snapToGrid w:val="0"/>
              <w:jc w:val="center"/>
              <w:rPr>
                <w:sz w:val="18"/>
                <w:szCs w:val="18"/>
              </w:rPr>
            </w:pPr>
            <w:r>
              <w:rPr>
                <w:sz w:val="18"/>
                <w:szCs w:val="18"/>
              </w:rPr>
              <w:lastRenderedPageBreak/>
              <w:t xml:space="preserve">4                                                          </w:t>
            </w:r>
            <w:r>
              <w:rPr>
                <w:b/>
                <w:bCs/>
                <w:i/>
                <w:iCs/>
                <w:sz w:val="18"/>
                <w:szCs w:val="18"/>
              </w:rPr>
              <w:t>Задача 4. Текущий ремонт</w:t>
            </w:r>
          </w:p>
        </w:tc>
        <w:tc>
          <w:tcPr>
            <w:tcW w:w="717" w:type="dxa"/>
            <w:gridSpan w:val="2"/>
          </w:tcPr>
          <w:p w:rsidR="00003453" w:rsidRDefault="00003453" w:rsidP="00E61220">
            <w:pPr>
              <w:snapToGrid w:val="0"/>
              <w:jc w:val="center"/>
              <w:rPr>
                <w:sz w:val="18"/>
                <w:szCs w:val="18"/>
              </w:rPr>
            </w:pPr>
          </w:p>
        </w:tc>
        <w:tc>
          <w:tcPr>
            <w:tcW w:w="899" w:type="dxa"/>
            <w:gridSpan w:val="4"/>
          </w:tcPr>
          <w:p w:rsidR="00003453" w:rsidRDefault="00003453" w:rsidP="00E61220">
            <w:pPr>
              <w:snapToGrid w:val="0"/>
              <w:jc w:val="center"/>
              <w:rPr>
                <w:sz w:val="18"/>
                <w:szCs w:val="18"/>
              </w:rP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4.1</w:t>
            </w:r>
          </w:p>
        </w:tc>
        <w:tc>
          <w:tcPr>
            <w:tcW w:w="4538" w:type="dxa"/>
            <w:gridSpan w:val="3"/>
          </w:tcPr>
          <w:p w:rsidR="00003453" w:rsidRDefault="00003453" w:rsidP="00E61220">
            <w:pPr>
              <w:snapToGrid w:val="0"/>
              <w:jc w:val="both"/>
              <w:rPr>
                <w:sz w:val="18"/>
                <w:szCs w:val="18"/>
              </w:rPr>
            </w:pPr>
            <w:r>
              <w:rPr>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4.1</w:t>
            </w:r>
          </w:p>
        </w:tc>
        <w:tc>
          <w:tcPr>
            <w:tcW w:w="1237" w:type="dxa"/>
            <w:gridSpan w:val="3"/>
          </w:tcPr>
          <w:p w:rsidR="00003453" w:rsidRDefault="00003453" w:rsidP="00E61220">
            <w:pPr>
              <w:snapToGrid w:val="0"/>
              <w:jc w:val="center"/>
              <w:rPr>
                <w:sz w:val="18"/>
                <w:szCs w:val="18"/>
              </w:rPr>
            </w:pPr>
            <w:r>
              <w:rPr>
                <w:sz w:val="18"/>
                <w:szCs w:val="18"/>
              </w:rPr>
              <w:t>Бюджет Взвадского сельского поселения</w:t>
            </w:r>
          </w:p>
        </w:tc>
        <w:tc>
          <w:tcPr>
            <w:tcW w:w="856" w:type="dxa"/>
            <w:gridSpan w:val="6"/>
          </w:tcPr>
          <w:p w:rsidR="00003453" w:rsidRDefault="00003453" w:rsidP="00E61220">
            <w:pPr>
              <w:snapToGrid w:val="0"/>
              <w:jc w:val="center"/>
              <w:rPr>
                <w:sz w:val="18"/>
                <w:szCs w:val="18"/>
              </w:rPr>
            </w:pPr>
            <w:r>
              <w:rPr>
                <w:sz w:val="18"/>
                <w:szCs w:val="18"/>
              </w:rPr>
              <w:t>0</w:t>
            </w:r>
          </w:p>
        </w:tc>
        <w:tc>
          <w:tcPr>
            <w:tcW w:w="861" w:type="dxa"/>
            <w:gridSpan w:val="5"/>
          </w:tcPr>
          <w:p w:rsidR="00003453" w:rsidRDefault="00003453" w:rsidP="00E61220">
            <w:pPr>
              <w:snapToGrid w:val="0"/>
              <w:jc w:val="center"/>
              <w:rPr>
                <w:sz w:val="18"/>
                <w:szCs w:val="18"/>
              </w:rPr>
            </w:pPr>
            <w:r>
              <w:rPr>
                <w:sz w:val="18"/>
                <w:szCs w:val="18"/>
              </w:rPr>
              <w:t>0</w:t>
            </w:r>
          </w:p>
        </w:tc>
        <w:tc>
          <w:tcPr>
            <w:tcW w:w="719" w:type="dxa"/>
            <w:gridSpan w:val="2"/>
          </w:tcPr>
          <w:p w:rsidR="00003453" w:rsidRDefault="00003453" w:rsidP="00E61220">
            <w:pPr>
              <w:snapToGrid w:val="0"/>
              <w:jc w:val="center"/>
              <w:rPr>
                <w:sz w:val="18"/>
                <w:szCs w:val="18"/>
              </w:rPr>
            </w:pPr>
            <w:r>
              <w:rPr>
                <w:sz w:val="18"/>
                <w:szCs w:val="18"/>
              </w:rPr>
              <w:t>0</w:t>
            </w:r>
          </w:p>
        </w:tc>
        <w:tc>
          <w:tcPr>
            <w:tcW w:w="874" w:type="dxa"/>
            <w:gridSpan w:val="3"/>
          </w:tcPr>
          <w:p w:rsidR="00003453" w:rsidRDefault="00003453" w:rsidP="00E61220">
            <w:pPr>
              <w:jc w:val="center"/>
            </w:pPr>
          </w:p>
        </w:tc>
        <w:tc>
          <w:tcPr>
            <w:tcW w:w="865" w:type="dxa"/>
            <w:gridSpan w:val="2"/>
          </w:tcPr>
          <w:p w:rsidR="00003453" w:rsidRDefault="00003453" w:rsidP="00E61220">
            <w:pPr>
              <w:jc w:val="center"/>
            </w:pPr>
          </w:p>
        </w:tc>
        <w:tc>
          <w:tcPr>
            <w:tcW w:w="1135" w:type="dxa"/>
            <w:gridSpan w:val="3"/>
          </w:tcPr>
          <w:p w:rsidR="00003453" w:rsidRDefault="00003453" w:rsidP="00E61220">
            <w:pPr>
              <w:jc w:val="center"/>
            </w:pPr>
            <w:r>
              <w:t>0</w:t>
            </w:r>
          </w:p>
        </w:tc>
      </w:tr>
      <w:tr w:rsidR="00003453" w:rsidTr="00E61220">
        <w:trPr>
          <w:gridAfter w:val="6"/>
          <w:wAfter w:w="2332" w:type="dxa"/>
        </w:trPr>
        <w:tc>
          <w:tcPr>
            <w:tcW w:w="11856" w:type="dxa"/>
            <w:gridSpan w:val="24"/>
          </w:tcPr>
          <w:p w:rsidR="00003453" w:rsidRDefault="00003453" w:rsidP="00E61220">
            <w:pPr>
              <w:tabs>
                <w:tab w:val="left" w:pos="2640"/>
              </w:tabs>
              <w:snapToGrid w:val="0"/>
              <w:jc w:val="center"/>
              <w:rPr>
                <w:sz w:val="18"/>
                <w:szCs w:val="18"/>
              </w:rPr>
            </w:pPr>
            <w:r>
              <w:rPr>
                <w:sz w:val="18"/>
                <w:szCs w:val="18"/>
              </w:rPr>
              <w:t>5</w:t>
            </w:r>
            <w:r>
              <w:rPr>
                <w:sz w:val="18"/>
                <w:szCs w:val="18"/>
              </w:rPr>
              <w:tab/>
              <w:t xml:space="preserve"> </w:t>
            </w:r>
            <w:r>
              <w:rPr>
                <w:b/>
                <w:bCs/>
                <w:i/>
                <w:iCs/>
                <w:sz w:val="18"/>
                <w:szCs w:val="18"/>
              </w:rPr>
              <w:t>Задача 5. Повышение квалификационного уровня работников культуры</w:t>
            </w:r>
          </w:p>
        </w:tc>
        <w:tc>
          <w:tcPr>
            <w:tcW w:w="719" w:type="dxa"/>
            <w:gridSpan w:val="2"/>
          </w:tcPr>
          <w:p w:rsidR="00003453" w:rsidRDefault="00003453" w:rsidP="00E61220">
            <w:pPr>
              <w:tabs>
                <w:tab w:val="left" w:pos="2640"/>
              </w:tabs>
              <w:snapToGrid w:val="0"/>
              <w:jc w:val="center"/>
              <w:rPr>
                <w:sz w:val="18"/>
                <w:szCs w:val="18"/>
              </w:rPr>
            </w:pPr>
          </w:p>
        </w:tc>
        <w:tc>
          <w:tcPr>
            <w:tcW w:w="874" w:type="dxa"/>
            <w:gridSpan w:val="3"/>
          </w:tcPr>
          <w:p w:rsidR="00003453" w:rsidRDefault="00003453" w:rsidP="00E61220">
            <w:pPr>
              <w:tabs>
                <w:tab w:val="left" w:pos="2640"/>
              </w:tabs>
              <w:snapToGrid w:val="0"/>
              <w:jc w:val="center"/>
              <w:rPr>
                <w:sz w:val="18"/>
                <w:szCs w:val="18"/>
              </w:rPr>
            </w:pPr>
          </w:p>
        </w:tc>
      </w:tr>
      <w:tr w:rsidR="00003453" w:rsidTr="00E61220">
        <w:trPr>
          <w:gridAfter w:val="1"/>
          <w:wAfter w:w="332" w:type="dxa"/>
        </w:trPr>
        <w:tc>
          <w:tcPr>
            <w:tcW w:w="672" w:type="dxa"/>
          </w:tcPr>
          <w:p w:rsidR="00003453" w:rsidRDefault="00003453" w:rsidP="00E61220">
            <w:pPr>
              <w:snapToGrid w:val="0"/>
              <w:jc w:val="center"/>
              <w:rPr>
                <w:sz w:val="18"/>
                <w:szCs w:val="18"/>
              </w:rPr>
            </w:pPr>
            <w:r>
              <w:rPr>
                <w:sz w:val="18"/>
                <w:szCs w:val="18"/>
              </w:rPr>
              <w:t>5.1</w:t>
            </w:r>
          </w:p>
        </w:tc>
        <w:tc>
          <w:tcPr>
            <w:tcW w:w="4538" w:type="dxa"/>
            <w:gridSpan w:val="3"/>
          </w:tcPr>
          <w:p w:rsidR="00003453" w:rsidRDefault="00003453" w:rsidP="00E61220">
            <w:pPr>
              <w:snapToGrid w:val="0"/>
              <w:jc w:val="both"/>
              <w:rPr>
                <w:sz w:val="18"/>
                <w:szCs w:val="18"/>
              </w:rPr>
            </w:pPr>
            <w:r>
              <w:rPr>
                <w:sz w:val="18"/>
                <w:szCs w:val="18"/>
              </w:rPr>
              <w:t>Повышение квалификационного уровня работников культуры</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5.1</w:t>
            </w:r>
          </w:p>
        </w:tc>
        <w:tc>
          <w:tcPr>
            <w:tcW w:w="1237" w:type="dxa"/>
            <w:gridSpan w:val="3"/>
          </w:tcPr>
          <w:p w:rsidR="00003453" w:rsidRDefault="00003453" w:rsidP="00E61220">
            <w:pPr>
              <w:snapToGrid w:val="0"/>
              <w:jc w:val="center"/>
              <w:rPr>
                <w:sz w:val="18"/>
                <w:szCs w:val="18"/>
              </w:rPr>
            </w:pPr>
            <w:r>
              <w:rPr>
                <w:sz w:val="18"/>
                <w:szCs w:val="18"/>
              </w:rPr>
              <w:t>Бюджет Взвадского сельского поселения</w:t>
            </w:r>
          </w:p>
        </w:tc>
        <w:tc>
          <w:tcPr>
            <w:tcW w:w="856" w:type="dxa"/>
            <w:gridSpan w:val="6"/>
          </w:tcPr>
          <w:p w:rsidR="00003453" w:rsidRDefault="00003453" w:rsidP="00E61220">
            <w:pPr>
              <w:snapToGrid w:val="0"/>
              <w:jc w:val="center"/>
              <w:rPr>
                <w:sz w:val="18"/>
                <w:szCs w:val="18"/>
              </w:rPr>
            </w:pPr>
            <w:r>
              <w:rPr>
                <w:sz w:val="18"/>
                <w:szCs w:val="18"/>
              </w:rPr>
              <w:t>0</w:t>
            </w:r>
          </w:p>
        </w:tc>
        <w:tc>
          <w:tcPr>
            <w:tcW w:w="861" w:type="dxa"/>
            <w:gridSpan w:val="5"/>
          </w:tcPr>
          <w:p w:rsidR="00003453" w:rsidRDefault="00003453" w:rsidP="00E61220">
            <w:pPr>
              <w:snapToGrid w:val="0"/>
              <w:jc w:val="center"/>
              <w:rPr>
                <w:sz w:val="18"/>
                <w:szCs w:val="18"/>
              </w:rPr>
            </w:pPr>
            <w:r>
              <w:rPr>
                <w:sz w:val="18"/>
                <w:szCs w:val="18"/>
              </w:rPr>
              <w:t>0</w:t>
            </w:r>
          </w:p>
        </w:tc>
        <w:tc>
          <w:tcPr>
            <w:tcW w:w="719" w:type="dxa"/>
            <w:gridSpan w:val="2"/>
          </w:tcPr>
          <w:p w:rsidR="00003453" w:rsidRDefault="00003453" w:rsidP="00E61220">
            <w:pPr>
              <w:snapToGrid w:val="0"/>
              <w:jc w:val="center"/>
              <w:rPr>
                <w:sz w:val="18"/>
                <w:szCs w:val="18"/>
              </w:rPr>
            </w:pPr>
            <w:r>
              <w:rPr>
                <w:sz w:val="18"/>
                <w:szCs w:val="18"/>
              </w:rPr>
              <w:t>0</w:t>
            </w:r>
          </w:p>
        </w:tc>
        <w:tc>
          <w:tcPr>
            <w:tcW w:w="874" w:type="dxa"/>
            <w:gridSpan w:val="3"/>
          </w:tcPr>
          <w:p w:rsidR="00003453" w:rsidRDefault="00003453" w:rsidP="00E61220">
            <w:pPr>
              <w:jc w:val="center"/>
            </w:pPr>
            <w:r>
              <w:t>0</w:t>
            </w:r>
          </w:p>
        </w:tc>
        <w:tc>
          <w:tcPr>
            <w:tcW w:w="865" w:type="dxa"/>
            <w:gridSpan w:val="2"/>
          </w:tcPr>
          <w:p w:rsidR="00003453" w:rsidRDefault="00003453" w:rsidP="00E61220">
            <w:pPr>
              <w:jc w:val="center"/>
            </w:pPr>
            <w:r>
              <w:t>0</w:t>
            </w:r>
          </w:p>
        </w:tc>
        <w:tc>
          <w:tcPr>
            <w:tcW w:w="1135" w:type="dxa"/>
            <w:gridSpan w:val="3"/>
          </w:tcPr>
          <w:p w:rsidR="00003453" w:rsidRDefault="00003453" w:rsidP="00E61220">
            <w:pPr>
              <w:jc w:val="center"/>
            </w:pPr>
            <w:r>
              <w:t>0</w:t>
            </w:r>
          </w:p>
        </w:tc>
      </w:tr>
      <w:tr w:rsidR="00003453" w:rsidTr="00E61220">
        <w:trPr>
          <w:gridAfter w:val="6"/>
          <w:wAfter w:w="2332" w:type="dxa"/>
        </w:trPr>
        <w:tc>
          <w:tcPr>
            <w:tcW w:w="672" w:type="dxa"/>
          </w:tcPr>
          <w:p w:rsidR="00003453" w:rsidRDefault="00003453" w:rsidP="00E61220">
            <w:pPr>
              <w:snapToGrid w:val="0"/>
              <w:jc w:val="center"/>
              <w:rPr>
                <w:sz w:val="18"/>
                <w:szCs w:val="18"/>
              </w:rPr>
            </w:pPr>
          </w:p>
        </w:tc>
        <w:tc>
          <w:tcPr>
            <w:tcW w:w="11161" w:type="dxa"/>
            <w:gridSpan w:val="22"/>
          </w:tcPr>
          <w:p w:rsidR="00003453" w:rsidRDefault="00003453" w:rsidP="00E61220">
            <w:pPr>
              <w:snapToGrid w:val="0"/>
              <w:jc w:val="center"/>
              <w:rPr>
                <w:sz w:val="18"/>
                <w:szCs w:val="18"/>
              </w:rPr>
            </w:pPr>
            <w:r>
              <w:rPr>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c>
          <w:tcPr>
            <w:tcW w:w="771" w:type="dxa"/>
            <w:gridSpan w:val="4"/>
          </w:tcPr>
          <w:p w:rsidR="00003453" w:rsidRDefault="00003453" w:rsidP="00E61220">
            <w:pPr>
              <w:snapToGrid w:val="0"/>
              <w:jc w:val="center"/>
              <w:rPr>
                <w:b/>
                <w:bCs/>
                <w:i/>
                <w:iCs/>
                <w:sz w:val="18"/>
                <w:szCs w:val="18"/>
              </w:rPr>
            </w:pPr>
          </w:p>
        </w:tc>
        <w:tc>
          <w:tcPr>
            <w:tcW w:w="845" w:type="dxa"/>
            <w:gridSpan w:val="2"/>
          </w:tcPr>
          <w:p w:rsidR="00003453" w:rsidRDefault="00003453" w:rsidP="00E61220">
            <w:pPr>
              <w:snapToGrid w:val="0"/>
              <w:jc w:val="center"/>
              <w:rPr>
                <w:b/>
                <w:bCs/>
                <w:i/>
                <w:iCs/>
                <w:sz w:val="18"/>
                <w:szCs w:val="18"/>
              </w:rPr>
            </w:pPr>
          </w:p>
        </w:tc>
      </w:tr>
      <w:tr w:rsidR="00003453" w:rsidTr="00003453">
        <w:trPr>
          <w:gridAfter w:val="2"/>
          <w:wAfter w:w="419" w:type="dxa"/>
          <w:trHeight w:val="955"/>
        </w:trPr>
        <w:tc>
          <w:tcPr>
            <w:tcW w:w="672" w:type="dxa"/>
          </w:tcPr>
          <w:p w:rsidR="00003453" w:rsidRDefault="00003453" w:rsidP="00E61220">
            <w:pPr>
              <w:snapToGrid w:val="0"/>
              <w:jc w:val="center"/>
              <w:rPr>
                <w:sz w:val="18"/>
                <w:szCs w:val="18"/>
              </w:rPr>
            </w:pPr>
          </w:p>
        </w:tc>
        <w:tc>
          <w:tcPr>
            <w:tcW w:w="4538" w:type="dxa"/>
            <w:gridSpan w:val="3"/>
          </w:tcPr>
          <w:p w:rsidR="00003453" w:rsidRDefault="00003453" w:rsidP="00E61220">
            <w:pPr>
              <w:snapToGrid w:val="0"/>
              <w:jc w:val="both"/>
              <w:rPr>
                <w:sz w:val="18"/>
                <w:szCs w:val="18"/>
              </w:rPr>
            </w:pPr>
            <w:r>
              <w:rPr>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6,1</w:t>
            </w:r>
          </w:p>
        </w:tc>
        <w:tc>
          <w:tcPr>
            <w:tcW w:w="1276" w:type="dxa"/>
            <w:gridSpan w:val="4"/>
          </w:tcPr>
          <w:p w:rsidR="00003453" w:rsidRDefault="00003453" w:rsidP="00E61220">
            <w:pPr>
              <w:snapToGrid w:val="0"/>
              <w:jc w:val="center"/>
              <w:rPr>
                <w:sz w:val="18"/>
                <w:szCs w:val="18"/>
              </w:rPr>
            </w:pPr>
            <w:r>
              <w:rPr>
                <w:sz w:val="18"/>
                <w:szCs w:val="18"/>
              </w:rPr>
              <w:t>Областной бюджет</w:t>
            </w:r>
          </w:p>
        </w:tc>
        <w:tc>
          <w:tcPr>
            <w:tcW w:w="852" w:type="dxa"/>
            <w:gridSpan w:val="6"/>
          </w:tcPr>
          <w:p w:rsidR="00003453" w:rsidRDefault="00003453" w:rsidP="00E61220">
            <w:pPr>
              <w:snapToGrid w:val="0"/>
              <w:jc w:val="center"/>
              <w:rPr>
                <w:sz w:val="18"/>
                <w:szCs w:val="18"/>
              </w:rPr>
            </w:pPr>
            <w:r>
              <w:rPr>
                <w:sz w:val="18"/>
                <w:szCs w:val="18"/>
              </w:rPr>
              <w:t>457,3</w:t>
            </w:r>
          </w:p>
        </w:tc>
        <w:tc>
          <w:tcPr>
            <w:tcW w:w="803" w:type="dxa"/>
            <w:gridSpan w:val="3"/>
          </w:tcPr>
          <w:p w:rsidR="00003453" w:rsidRDefault="00003453" w:rsidP="00E61220">
            <w:pPr>
              <w:snapToGrid w:val="0"/>
              <w:jc w:val="center"/>
              <w:rPr>
                <w:sz w:val="18"/>
                <w:szCs w:val="18"/>
              </w:rPr>
            </w:pPr>
            <w:r>
              <w:rPr>
                <w:sz w:val="18"/>
                <w:szCs w:val="18"/>
              </w:rPr>
              <w:t>446,3</w:t>
            </w:r>
          </w:p>
        </w:tc>
        <w:tc>
          <w:tcPr>
            <w:tcW w:w="771" w:type="dxa"/>
            <w:gridSpan w:val="4"/>
          </w:tcPr>
          <w:p w:rsidR="00003453" w:rsidRDefault="00003453" w:rsidP="00E61220">
            <w:pPr>
              <w:snapToGrid w:val="0"/>
              <w:jc w:val="center"/>
              <w:rPr>
                <w:sz w:val="18"/>
                <w:szCs w:val="18"/>
              </w:rPr>
            </w:pPr>
            <w:r>
              <w:rPr>
                <w:sz w:val="18"/>
                <w:szCs w:val="18"/>
              </w:rPr>
              <w:t>0</w:t>
            </w:r>
          </w:p>
        </w:tc>
        <w:tc>
          <w:tcPr>
            <w:tcW w:w="857" w:type="dxa"/>
            <w:gridSpan w:val="3"/>
          </w:tcPr>
          <w:p w:rsidR="00003453" w:rsidRDefault="00003453" w:rsidP="00E61220">
            <w:pPr>
              <w:jc w:val="center"/>
            </w:pPr>
            <w:r>
              <w:t>0</w:t>
            </w:r>
          </w:p>
        </w:tc>
        <w:tc>
          <w:tcPr>
            <w:tcW w:w="853" w:type="dxa"/>
          </w:tcPr>
          <w:p w:rsidR="00003453" w:rsidRDefault="00003453" w:rsidP="00E61220">
            <w:pPr>
              <w:jc w:val="center"/>
            </w:pPr>
            <w:r>
              <w:t>0</w:t>
            </w:r>
          </w:p>
        </w:tc>
        <w:tc>
          <w:tcPr>
            <w:tcW w:w="1048" w:type="dxa"/>
            <w:gridSpan w:val="2"/>
          </w:tcPr>
          <w:p w:rsidR="00003453" w:rsidRDefault="00003453" w:rsidP="00E61220">
            <w:pPr>
              <w:jc w:val="center"/>
            </w:pPr>
            <w:r>
              <w:t>0</w:t>
            </w:r>
          </w:p>
        </w:tc>
      </w:tr>
      <w:tr w:rsidR="00003453" w:rsidTr="00E61220">
        <w:trPr>
          <w:trHeight w:val="181"/>
        </w:trPr>
        <w:tc>
          <w:tcPr>
            <w:tcW w:w="812" w:type="dxa"/>
            <w:gridSpan w:val="2"/>
          </w:tcPr>
          <w:p w:rsidR="00003453" w:rsidRDefault="00003453" w:rsidP="00E61220">
            <w:pPr>
              <w:tabs>
                <w:tab w:val="left" w:pos="2865"/>
              </w:tabs>
              <w:jc w:val="center"/>
              <w:rPr>
                <w:b/>
                <w:bCs/>
                <w:i/>
                <w:iCs/>
                <w:sz w:val="18"/>
                <w:szCs w:val="18"/>
              </w:rPr>
            </w:pPr>
          </w:p>
        </w:tc>
        <w:tc>
          <w:tcPr>
            <w:tcW w:w="839" w:type="dxa"/>
          </w:tcPr>
          <w:p w:rsidR="00003453" w:rsidRDefault="00003453" w:rsidP="00E61220">
            <w:pPr>
              <w:tabs>
                <w:tab w:val="left" w:pos="2865"/>
              </w:tabs>
              <w:jc w:val="center"/>
              <w:rPr>
                <w:b/>
                <w:bCs/>
                <w:i/>
                <w:iCs/>
                <w:sz w:val="18"/>
                <w:szCs w:val="18"/>
              </w:rPr>
            </w:pPr>
          </w:p>
        </w:tc>
        <w:tc>
          <w:tcPr>
            <w:tcW w:w="14130" w:type="dxa"/>
            <w:gridSpan w:val="32"/>
          </w:tcPr>
          <w:p w:rsidR="00003453" w:rsidRDefault="00003453" w:rsidP="00E61220">
            <w:pPr>
              <w:tabs>
                <w:tab w:val="left" w:pos="2865"/>
              </w:tabs>
              <w:jc w:val="center"/>
              <w:rPr>
                <w:sz w:val="18"/>
                <w:szCs w:val="18"/>
              </w:rPr>
            </w:pPr>
            <w:r>
              <w:rPr>
                <w:b/>
                <w:bCs/>
                <w:i/>
                <w:iCs/>
                <w:sz w:val="18"/>
                <w:szCs w:val="18"/>
              </w:rPr>
              <w:t>Задача 7.  Капитальный ремонт</w:t>
            </w: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7.1</w:t>
            </w:r>
          </w:p>
        </w:tc>
        <w:tc>
          <w:tcPr>
            <w:tcW w:w="4538" w:type="dxa"/>
            <w:gridSpan w:val="3"/>
          </w:tcPr>
          <w:p w:rsidR="00003453" w:rsidRDefault="00003453" w:rsidP="00E61220">
            <w:pPr>
              <w:jc w:val="both"/>
              <w:rPr>
                <w:lang w:bidi="ru-RU"/>
              </w:rPr>
            </w:pPr>
            <w:r>
              <w:rPr>
                <w:lang w:bidi="ru-RU"/>
              </w:rPr>
              <w:t xml:space="preserve">Капитальный ремонт здания Муниципального автономного учреждения Взвадского сельского </w:t>
            </w:r>
          </w:p>
          <w:p w:rsidR="00003453" w:rsidRDefault="00003453" w:rsidP="00E61220">
            <w:pPr>
              <w:snapToGrid w:val="0"/>
              <w:jc w:val="both"/>
              <w:rPr>
                <w:sz w:val="18"/>
                <w:szCs w:val="18"/>
              </w:rPr>
            </w:pPr>
            <w:r>
              <w:rPr>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7.1</w:t>
            </w:r>
          </w:p>
        </w:tc>
        <w:tc>
          <w:tcPr>
            <w:tcW w:w="1286" w:type="dxa"/>
            <w:gridSpan w:val="5"/>
          </w:tcPr>
          <w:p w:rsidR="00003453" w:rsidRDefault="00003453" w:rsidP="00E61220">
            <w:pPr>
              <w:snapToGrid w:val="0"/>
              <w:jc w:val="center"/>
              <w:rPr>
                <w:sz w:val="18"/>
                <w:szCs w:val="18"/>
              </w:rPr>
            </w:pPr>
            <w:r>
              <w:rPr>
                <w:sz w:val="18"/>
                <w:szCs w:val="18"/>
              </w:rPr>
              <w:t>Бюджет Взвадского сельского поселения</w:t>
            </w:r>
          </w:p>
          <w:p w:rsidR="00003453" w:rsidRDefault="00003453" w:rsidP="00E61220">
            <w:pPr>
              <w:snapToGrid w:val="0"/>
              <w:jc w:val="both"/>
              <w:rPr>
                <w:sz w:val="18"/>
                <w:szCs w:val="18"/>
              </w:rPr>
            </w:pPr>
          </w:p>
        </w:tc>
        <w:tc>
          <w:tcPr>
            <w:tcW w:w="854" w:type="dxa"/>
            <w:gridSpan w:val="6"/>
          </w:tcPr>
          <w:p w:rsidR="00003453" w:rsidRDefault="00003453" w:rsidP="00E61220">
            <w:pPr>
              <w:snapToGrid w:val="0"/>
              <w:jc w:val="center"/>
              <w:rPr>
                <w:sz w:val="18"/>
                <w:szCs w:val="18"/>
              </w:rPr>
            </w:pPr>
            <w:r>
              <w:rPr>
                <w:sz w:val="18"/>
                <w:szCs w:val="18"/>
              </w:rPr>
              <w:t>0</w:t>
            </w:r>
          </w:p>
        </w:tc>
        <w:tc>
          <w:tcPr>
            <w:tcW w:w="791" w:type="dxa"/>
            <w:gridSpan w:val="2"/>
          </w:tcPr>
          <w:p w:rsidR="00003453" w:rsidRDefault="00003453" w:rsidP="00E61220">
            <w:pPr>
              <w:snapToGrid w:val="0"/>
              <w:jc w:val="center"/>
              <w:rPr>
                <w:sz w:val="18"/>
                <w:szCs w:val="18"/>
              </w:rPr>
            </w:pPr>
            <w:r>
              <w:rPr>
                <w:sz w:val="18"/>
                <w:szCs w:val="18"/>
              </w:rPr>
              <w:t>0</w:t>
            </w:r>
          </w:p>
        </w:tc>
        <w:tc>
          <w:tcPr>
            <w:tcW w:w="771" w:type="dxa"/>
            <w:gridSpan w:val="4"/>
          </w:tcPr>
          <w:p w:rsidR="00003453" w:rsidRDefault="00003453" w:rsidP="00E61220">
            <w:pPr>
              <w:snapToGrid w:val="0"/>
              <w:jc w:val="center"/>
              <w:rPr>
                <w:sz w:val="18"/>
                <w:szCs w:val="18"/>
              </w:rPr>
            </w:pPr>
            <w:r>
              <w:rPr>
                <w:sz w:val="18"/>
                <w:szCs w:val="18"/>
              </w:rPr>
              <w:t>0</w:t>
            </w:r>
          </w:p>
        </w:tc>
        <w:tc>
          <w:tcPr>
            <w:tcW w:w="857" w:type="dxa"/>
            <w:gridSpan w:val="3"/>
          </w:tcPr>
          <w:p w:rsidR="00003453" w:rsidRDefault="00003453" w:rsidP="00E61220">
            <w:pPr>
              <w:jc w:val="center"/>
              <w:rPr>
                <w:sz w:val="18"/>
                <w:szCs w:val="18"/>
              </w:rPr>
            </w:pPr>
            <w:r>
              <w:rPr>
                <w:sz w:val="18"/>
                <w:szCs w:val="18"/>
              </w:rPr>
              <w:t>0</w:t>
            </w:r>
          </w:p>
        </w:tc>
        <w:tc>
          <w:tcPr>
            <w:tcW w:w="853" w:type="dxa"/>
          </w:tcPr>
          <w:p w:rsidR="00003453" w:rsidRDefault="00003453" w:rsidP="00E61220">
            <w:pPr>
              <w:jc w:val="center"/>
              <w:rPr>
                <w:sz w:val="18"/>
                <w:szCs w:val="18"/>
              </w:rPr>
            </w:pPr>
            <w:r>
              <w:rPr>
                <w:sz w:val="18"/>
                <w:szCs w:val="18"/>
              </w:rPr>
              <w:t>0</w:t>
            </w:r>
          </w:p>
        </w:tc>
        <w:tc>
          <w:tcPr>
            <w:tcW w:w="1048" w:type="dxa"/>
            <w:gridSpan w:val="2"/>
          </w:tcPr>
          <w:p w:rsidR="00003453" w:rsidRDefault="00003453" w:rsidP="00E61220">
            <w:pPr>
              <w:jc w:val="center"/>
              <w:rPr>
                <w:sz w:val="18"/>
                <w:szCs w:val="18"/>
              </w:rPr>
            </w:pPr>
            <w:r>
              <w:rPr>
                <w:sz w:val="18"/>
                <w:szCs w:val="18"/>
              </w:rPr>
              <w:t>0</w:t>
            </w:r>
          </w:p>
        </w:tc>
      </w:tr>
      <w:tr w:rsidR="00003453" w:rsidTr="00E61220">
        <w:trPr>
          <w:gridAfter w:val="2"/>
          <w:wAfter w:w="419" w:type="dxa"/>
        </w:trPr>
        <w:tc>
          <w:tcPr>
            <w:tcW w:w="812" w:type="dxa"/>
            <w:gridSpan w:val="2"/>
          </w:tcPr>
          <w:p w:rsidR="00003453" w:rsidRDefault="00003453" w:rsidP="00E61220">
            <w:pPr>
              <w:shd w:val="clear" w:color="auto" w:fill="FFFFFF"/>
              <w:jc w:val="center"/>
              <w:rPr>
                <w:rFonts w:eastAsia="YS Text"/>
                <w:b/>
                <w:bCs/>
                <w:i/>
                <w:iCs/>
                <w:color w:val="000000"/>
                <w:sz w:val="18"/>
                <w:szCs w:val="18"/>
                <w:shd w:val="clear" w:color="auto" w:fill="FFFFFF"/>
                <w:lang w:eastAsia="zh-CN"/>
              </w:rPr>
            </w:pPr>
          </w:p>
        </w:tc>
        <w:tc>
          <w:tcPr>
            <w:tcW w:w="839" w:type="dxa"/>
          </w:tcPr>
          <w:p w:rsidR="00003453" w:rsidRDefault="00003453" w:rsidP="00E61220">
            <w:pPr>
              <w:shd w:val="clear" w:color="auto" w:fill="FFFFFF"/>
              <w:jc w:val="center"/>
              <w:rPr>
                <w:rFonts w:eastAsia="YS Text"/>
                <w:b/>
                <w:bCs/>
                <w:i/>
                <w:iCs/>
                <w:color w:val="000000"/>
                <w:sz w:val="18"/>
                <w:szCs w:val="18"/>
                <w:shd w:val="clear" w:color="auto" w:fill="FFFFFF"/>
                <w:lang w:eastAsia="zh-CN"/>
              </w:rPr>
            </w:pPr>
          </w:p>
        </w:tc>
        <w:tc>
          <w:tcPr>
            <w:tcW w:w="13711" w:type="dxa"/>
            <w:gridSpan w:val="30"/>
          </w:tcPr>
          <w:p w:rsidR="00003453" w:rsidRDefault="00003453" w:rsidP="00E61220">
            <w:pPr>
              <w:shd w:val="clear" w:color="auto" w:fill="FFFFFF"/>
              <w:jc w:val="center"/>
              <w:rPr>
                <w:sz w:val="18"/>
                <w:szCs w:val="18"/>
              </w:rPr>
            </w:pPr>
            <w:r>
              <w:rPr>
                <w:rFonts w:eastAsia="YS Text"/>
                <w:b/>
                <w:bCs/>
                <w:i/>
                <w:iCs/>
                <w:color w:val="000000"/>
                <w:sz w:val="18"/>
                <w:szCs w:val="18"/>
                <w:shd w:val="clear" w:color="auto" w:fill="FFFFFF"/>
                <w:lang w:eastAsia="zh-CN"/>
              </w:rPr>
              <w:t>Задача 8. Создание условий для организации досуга и обеспечения жителей услугами организаций  культуры</w:t>
            </w: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8.1</w:t>
            </w:r>
          </w:p>
        </w:tc>
        <w:tc>
          <w:tcPr>
            <w:tcW w:w="4538" w:type="dxa"/>
            <w:gridSpan w:val="3"/>
          </w:tcPr>
          <w:p w:rsidR="00003453" w:rsidRDefault="00003453" w:rsidP="00E61220">
            <w:pPr>
              <w:jc w:val="both"/>
              <w:rPr>
                <w:sz w:val="18"/>
                <w:szCs w:val="18"/>
                <w:lang w:bidi="ru-RU"/>
              </w:rPr>
            </w:pPr>
            <w:r>
              <w:rPr>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8.1</w:t>
            </w:r>
          </w:p>
        </w:tc>
        <w:tc>
          <w:tcPr>
            <w:tcW w:w="1286" w:type="dxa"/>
            <w:gridSpan w:val="5"/>
          </w:tcPr>
          <w:p w:rsidR="00003453" w:rsidRDefault="00003453" w:rsidP="00E61220">
            <w:pPr>
              <w:snapToGrid w:val="0"/>
              <w:jc w:val="center"/>
              <w:rPr>
                <w:sz w:val="18"/>
                <w:szCs w:val="18"/>
              </w:rPr>
            </w:pPr>
            <w:r>
              <w:rPr>
                <w:sz w:val="18"/>
                <w:szCs w:val="18"/>
              </w:rPr>
              <w:t>Бюджет Взвадского сельского поселения</w:t>
            </w: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Областной бюджет</w:t>
            </w:r>
          </w:p>
        </w:tc>
        <w:tc>
          <w:tcPr>
            <w:tcW w:w="854" w:type="dxa"/>
            <w:gridSpan w:val="6"/>
          </w:tcPr>
          <w:p w:rsidR="00003453" w:rsidRDefault="00003453" w:rsidP="00E61220">
            <w:pPr>
              <w:snapToGrid w:val="0"/>
              <w:jc w:val="center"/>
              <w:rPr>
                <w:sz w:val="18"/>
                <w:szCs w:val="18"/>
              </w:rPr>
            </w:pPr>
            <w:r>
              <w:rPr>
                <w:sz w:val="18"/>
                <w:szCs w:val="18"/>
              </w:rPr>
              <w:t>27,0</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150,0</w:t>
            </w:r>
          </w:p>
        </w:tc>
        <w:tc>
          <w:tcPr>
            <w:tcW w:w="791" w:type="dxa"/>
            <w:gridSpan w:val="2"/>
          </w:tcPr>
          <w:p w:rsidR="00003453" w:rsidRDefault="00003453" w:rsidP="00E61220">
            <w:pPr>
              <w:snapToGrid w:val="0"/>
              <w:jc w:val="center"/>
              <w:rPr>
                <w:sz w:val="18"/>
                <w:szCs w:val="18"/>
              </w:rPr>
            </w:pPr>
            <w:r>
              <w:rPr>
                <w:sz w:val="18"/>
                <w:szCs w:val="18"/>
              </w:rPr>
              <w:t>0</w:t>
            </w:r>
          </w:p>
        </w:tc>
        <w:tc>
          <w:tcPr>
            <w:tcW w:w="771" w:type="dxa"/>
            <w:gridSpan w:val="4"/>
          </w:tcPr>
          <w:p w:rsidR="00003453" w:rsidRDefault="00003453" w:rsidP="00E61220">
            <w:pPr>
              <w:snapToGrid w:val="0"/>
              <w:jc w:val="center"/>
              <w:rPr>
                <w:sz w:val="18"/>
                <w:szCs w:val="18"/>
              </w:rPr>
            </w:pPr>
            <w:r>
              <w:rPr>
                <w:sz w:val="18"/>
                <w:szCs w:val="18"/>
              </w:rPr>
              <w:t>0</w:t>
            </w:r>
          </w:p>
        </w:tc>
        <w:tc>
          <w:tcPr>
            <w:tcW w:w="857" w:type="dxa"/>
            <w:gridSpan w:val="3"/>
          </w:tcPr>
          <w:p w:rsidR="00003453" w:rsidRDefault="00003453" w:rsidP="00E61220">
            <w:pPr>
              <w:jc w:val="center"/>
              <w:rPr>
                <w:sz w:val="18"/>
                <w:szCs w:val="18"/>
              </w:rPr>
            </w:pPr>
            <w:r>
              <w:rPr>
                <w:sz w:val="18"/>
                <w:szCs w:val="18"/>
              </w:rPr>
              <w:t>0</w:t>
            </w:r>
          </w:p>
        </w:tc>
        <w:tc>
          <w:tcPr>
            <w:tcW w:w="853" w:type="dxa"/>
          </w:tcPr>
          <w:p w:rsidR="00003453" w:rsidRDefault="00003453" w:rsidP="00E61220">
            <w:pPr>
              <w:jc w:val="center"/>
              <w:rPr>
                <w:sz w:val="18"/>
                <w:szCs w:val="18"/>
              </w:rPr>
            </w:pPr>
            <w:r>
              <w:rPr>
                <w:sz w:val="18"/>
                <w:szCs w:val="18"/>
              </w:rPr>
              <w:t>0</w:t>
            </w:r>
          </w:p>
        </w:tc>
        <w:tc>
          <w:tcPr>
            <w:tcW w:w="1048" w:type="dxa"/>
            <w:gridSpan w:val="2"/>
          </w:tcPr>
          <w:p w:rsidR="00003453" w:rsidRDefault="00003453" w:rsidP="00E61220">
            <w:pPr>
              <w:jc w:val="center"/>
              <w:rPr>
                <w:sz w:val="18"/>
                <w:szCs w:val="18"/>
              </w:rPr>
            </w:pPr>
            <w:r>
              <w:rPr>
                <w:sz w:val="18"/>
                <w:szCs w:val="18"/>
              </w:rPr>
              <w:t>0</w:t>
            </w: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8.2</w:t>
            </w:r>
          </w:p>
        </w:tc>
        <w:tc>
          <w:tcPr>
            <w:tcW w:w="4538" w:type="dxa"/>
            <w:gridSpan w:val="3"/>
          </w:tcPr>
          <w:p w:rsidR="00003453" w:rsidRPr="00475E53" w:rsidRDefault="00003453" w:rsidP="00E61220">
            <w:pPr>
              <w:jc w:val="both"/>
              <w:rPr>
                <w:sz w:val="18"/>
                <w:szCs w:val="18"/>
                <w:lang w:bidi="ru-RU"/>
              </w:rPr>
            </w:pPr>
            <w:r>
              <w:rPr>
                <w:sz w:val="18"/>
                <w:szCs w:val="18"/>
                <w:lang w:bidi="ru-RU"/>
              </w:rPr>
              <w:t>Ремонт</w:t>
            </w:r>
            <w:r w:rsidRPr="00475E53">
              <w:rPr>
                <w:sz w:val="18"/>
                <w:szCs w:val="18"/>
                <w:lang w:bidi="ru-RU"/>
              </w:rPr>
              <w:t xml:space="preserve"> помещения по адресу: Новгородская область, Старорусский район, д.Взвад, ул.Заводская, здание 2 помещение 4 для размещения выставочных экспозиций (</w:t>
            </w:r>
            <w:r>
              <w:rPr>
                <w:sz w:val="18"/>
                <w:szCs w:val="18"/>
                <w:lang w:val="en-US" w:bidi="ru-RU"/>
              </w:rPr>
              <w:t>I</w:t>
            </w:r>
            <w:r w:rsidRPr="00475E53">
              <w:rPr>
                <w:sz w:val="18"/>
                <w:szCs w:val="18"/>
                <w:lang w:bidi="ru-RU"/>
              </w:rPr>
              <w:t xml:space="preserve"> этап) историческая комната в рамках проекта поддержки местных инициатив</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2023 год</w:t>
            </w:r>
          </w:p>
        </w:tc>
        <w:tc>
          <w:tcPr>
            <w:tcW w:w="1136" w:type="dxa"/>
            <w:gridSpan w:val="2"/>
          </w:tcPr>
          <w:p w:rsidR="00003453" w:rsidRDefault="00003453" w:rsidP="00E61220">
            <w:pPr>
              <w:snapToGrid w:val="0"/>
              <w:jc w:val="center"/>
              <w:rPr>
                <w:sz w:val="18"/>
                <w:szCs w:val="18"/>
              </w:rPr>
            </w:pPr>
            <w:r>
              <w:rPr>
                <w:sz w:val="18"/>
                <w:szCs w:val="18"/>
              </w:rPr>
              <w:t>8.2</w:t>
            </w:r>
          </w:p>
        </w:tc>
        <w:tc>
          <w:tcPr>
            <w:tcW w:w="1286" w:type="dxa"/>
            <w:gridSpan w:val="5"/>
          </w:tcPr>
          <w:p w:rsidR="00003453" w:rsidRDefault="00003453" w:rsidP="00E61220">
            <w:pPr>
              <w:snapToGrid w:val="0"/>
              <w:jc w:val="center"/>
              <w:rPr>
                <w:sz w:val="18"/>
                <w:szCs w:val="18"/>
              </w:rPr>
            </w:pPr>
            <w:r>
              <w:rPr>
                <w:sz w:val="18"/>
                <w:szCs w:val="18"/>
              </w:rPr>
              <w:t>Бюджет Взвадского сельского поселения</w:t>
            </w: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Областной бюджет</w:t>
            </w:r>
          </w:p>
        </w:tc>
        <w:tc>
          <w:tcPr>
            <w:tcW w:w="854" w:type="dxa"/>
            <w:gridSpan w:val="6"/>
          </w:tcPr>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 xml:space="preserve"> 0</w:t>
            </w:r>
          </w:p>
        </w:tc>
        <w:tc>
          <w:tcPr>
            <w:tcW w:w="791" w:type="dxa"/>
            <w:gridSpan w:val="2"/>
          </w:tcPr>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250,0</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700,0</w:t>
            </w:r>
          </w:p>
        </w:tc>
        <w:tc>
          <w:tcPr>
            <w:tcW w:w="771" w:type="dxa"/>
            <w:gridSpan w:val="4"/>
          </w:tcPr>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0</w:t>
            </w:r>
          </w:p>
        </w:tc>
        <w:tc>
          <w:tcPr>
            <w:tcW w:w="857" w:type="dxa"/>
            <w:gridSpan w:val="3"/>
          </w:tcPr>
          <w:p w:rsidR="00003453" w:rsidRDefault="00003453" w:rsidP="00E61220">
            <w:pPr>
              <w:jc w:val="center"/>
              <w:rPr>
                <w:sz w:val="18"/>
                <w:szCs w:val="18"/>
              </w:rPr>
            </w:pPr>
          </w:p>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c>
          <w:tcPr>
            <w:tcW w:w="853" w:type="dxa"/>
          </w:tcPr>
          <w:p w:rsidR="00003453" w:rsidRDefault="00003453" w:rsidP="00E61220">
            <w:pPr>
              <w:jc w:val="center"/>
              <w:rPr>
                <w:sz w:val="18"/>
                <w:szCs w:val="18"/>
              </w:rPr>
            </w:pPr>
          </w:p>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c>
          <w:tcPr>
            <w:tcW w:w="1048" w:type="dxa"/>
            <w:gridSpan w:val="2"/>
          </w:tcPr>
          <w:p w:rsidR="00003453" w:rsidRDefault="00003453" w:rsidP="00E61220">
            <w:pPr>
              <w:jc w:val="center"/>
              <w:rPr>
                <w:sz w:val="18"/>
                <w:szCs w:val="18"/>
              </w:rPr>
            </w:pPr>
          </w:p>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8,3</w:t>
            </w:r>
          </w:p>
        </w:tc>
        <w:tc>
          <w:tcPr>
            <w:tcW w:w="4538" w:type="dxa"/>
            <w:gridSpan w:val="3"/>
          </w:tcPr>
          <w:p w:rsidR="00003453" w:rsidRPr="007F1EA4" w:rsidRDefault="00003453" w:rsidP="00E61220">
            <w:pPr>
              <w:jc w:val="both"/>
              <w:rPr>
                <w:lang w:bidi="ru-RU"/>
              </w:rPr>
            </w:pPr>
            <w:r w:rsidRPr="007F1EA4">
              <w:rPr>
                <w:rFonts w:eastAsia="sans-serif"/>
                <w:color w:val="000000"/>
                <w:shd w:val="clear" w:color="auto" w:fill="FFFFFF"/>
              </w:rPr>
              <w:t xml:space="preserve">Ремонт кровли  здания "Исторической комнаты" по адресу: Новгородская </w:t>
            </w:r>
            <w:r w:rsidRPr="007F1EA4">
              <w:rPr>
                <w:rFonts w:eastAsia="sans-serif"/>
                <w:color w:val="000000"/>
                <w:shd w:val="clear" w:color="auto" w:fill="FFFFFF"/>
              </w:rPr>
              <w:lastRenderedPageBreak/>
              <w:t>область, Стар</w:t>
            </w:r>
            <w:r w:rsidRPr="007F1EA4">
              <w:rPr>
                <w:rFonts w:eastAsia="sans-serif"/>
                <w:color w:val="000000"/>
                <w:shd w:val="clear" w:color="auto" w:fill="FFFFFF"/>
              </w:rPr>
              <w:t>о</w:t>
            </w:r>
            <w:r w:rsidRPr="007F1EA4">
              <w:rPr>
                <w:rFonts w:eastAsia="sans-serif"/>
                <w:color w:val="000000"/>
                <w:shd w:val="clear" w:color="auto" w:fill="FFFFFF"/>
              </w:rPr>
              <w:t xml:space="preserve">русский район, д.Взвад, ул.Заводская, здание 2 (II этап)  </w:t>
            </w:r>
          </w:p>
        </w:tc>
        <w:tc>
          <w:tcPr>
            <w:tcW w:w="1419" w:type="dxa"/>
            <w:gridSpan w:val="2"/>
          </w:tcPr>
          <w:p w:rsidR="00003453" w:rsidRDefault="00003453" w:rsidP="00E61220">
            <w:pPr>
              <w:snapToGrid w:val="0"/>
              <w:jc w:val="center"/>
              <w:rPr>
                <w:sz w:val="18"/>
                <w:szCs w:val="18"/>
              </w:rPr>
            </w:pPr>
            <w:r>
              <w:rPr>
                <w:sz w:val="18"/>
                <w:szCs w:val="18"/>
              </w:rPr>
              <w:lastRenderedPageBreak/>
              <w:t xml:space="preserve">Администрация Взвадского сельского </w:t>
            </w:r>
            <w:r>
              <w:rPr>
                <w:sz w:val="18"/>
                <w:szCs w:val="18"/>
              </w:rPr>
              <w:lastRenderedPageBreak/>
              <w:t>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lastRenderedPageBreak/>
              <w:t>2024 год</w:t>
            </w:r>
          </w:p>
        </w:tc>
        <w:tc>
          <w:tcPr>
            <w:tcW w:w="1136" w:type="dxa"/>
            <w:gridSpan w:val="2"/>
          </w:tcPr>
          <w:p w:rsidR="00003453" w:rsidRDefault="00003453" w:rsidP="00E61220">
            <w:pPr>
              <w:snapToGrid w:val="0"/>
              <w:jc w:val="center"/>
              <w:rPr>
                <w:sz w:val="18"/>
                <w:szCs w:val="18"/>
              </w:rPr>
            </w:pPr>
          </w:p>
        </w:tc>
        <w:tc>
          <w:tcPr>
            <w:tcW w:w="1286" w:type="dxa"/>
            <w:gridSpan w:val="5"/>
          </w:tcPr>
          <w:p w:rsidR="00003453" w:rsidRDefault="00003453" w:rsidP="00E61220">
            <w:pPr>
              <w:snapToGrid w:val="0"/>
              <w:rPr>
                <w:sz w:val="18"/>
                <w:szCs w:val="18"/>
              </w:rPr>
            </w:pPr>
          </w:p>
          <w:p w:rsidR="00003453" w:rsidRDefault="00003453" w:rsidP="00E61220">
            <w:pPr>
              <w:snapToGrid w:val="0"/>
              <w:rPr>
                <w:sz w:val="18"/>
                <w:szCs w:val="18"/>
              </w:rPr>
            </w:pPr>
            <w:r>
              <w:rPr>
                <w:sz w:val="18"/>
                <w:szCs w:val="18"/>
              </w:rPr>
              <w:t xml:space="preserve">Областной бюджет </w:t>
            </w:r>
          </w:p>
          <w:p w:rsidR="00003453" w:rsidRDefault="00003453" w:rsidP="00E61220">
            <w:pPr>
              <w:snapToGrid w:val="0"/>
              <w:rPr>
                <w:sz w:val="18"/>
                <w:szCs w:val="18"/>
              </w:rPr>
            </w:pPr>
          </w:p>
          <w:p w:rsidR="00003453" w:rsidRDefault="00003453" w:rsidP="00E61220">
            <w:pPr>
              <w:snapToGrid w:val="0"/>
              <w:rPr>
                <w:sz w:val="18"/>
                <w:szCs w:val="18"/>
              </w:rPr>
            </w:pPr>
          </w:p>
          <w:p w:rsidR="00003453" w:rsidRDefault="00003453" w:rsidP="00E61220">
            <w:pPr>
              <w:snapToGrid w:val="0"/>
              <w:rPr>
                <w:sz w:val="18"/>
                <w:szCs w:val="18"/>
              </w:rPr>
            </w:pPr>
            <w:r>
              <w:rPr>
                <w:sz w:val="18"/>
                <w:szCs w:val="18"/>
              </w:rPr>
              <w:t>Бюджет Взвадского сельского поселения</w:t>
            </w:r>
          </w:p>
          <w:p w:rsidR="00003453" w:rsidRDefault="00003453" w:rsidP="00E61220">
            <w:pPr>
              <w:snapToGrid w:val="0"/>
              <w:jc w:val="center"/>
              <w:rPr>
                <w:sz w:val="18"/>
                <w:szCs w:val="18"/>
              </w:rPr>
            </w:pPr>
          </w:p>
        </w:tc>
        <w:tc>
          <w:tcPr>
            <w:tcW w:w="854" w:type="dxa"/>
            <w:gridSpan w:val="6"/>
          </w:tcPr>
          <w:p w:rsidR="00003453" w:rsidRDefault="00003453" w:rsidP="00E61220">
            <w:pPr>
              <w:snapToGrid w:val="0"/>
              <w:jc w:val="center"/>
              <w:rPr>
                <w:sz w:val="18"/>
                <w:szCs w:val="18"/>
              </w:rPr>
            </w:pPr>
          </w:p>
        </w:tc>
        <w:tc>
          <w:tcPr>
            <w:tcW w:w="791" w:type="dxa"/>
            <w:gridSpan w:val="2"/>
          </w:tcPr>
          <w:p w:rsidR="00003453" w:rsidRDefault="00003453" w:rsidP="00E61220">
            <w:pPr>
              <w:snapToGrid w:val="0"/>
              <w:jc w:val="center"/>
              <w:rPr>
                <w:sz w:val="18"/>
                <w:szCs w:val="18"/>
              </w:rPr>
            </w:pPr>
          </w:p>
          <w:p w:rsidR="00003453" w:rsidRDefault="00003453" w:rsidP="00E61220">
            <w:pPr>
              <w:snapToGrid w:val="0"/>
              <w:jc w:val="center"/>
              <w:rPr>
                <w:sz w:val="18"/>
                <w:szCs w:val="18"/>
              </w:rPr>
            </w:pPr>
          </w:p>
        </w:tc>
        <w:tc>
          <w:tcPr>
            <w:tcW w:w="771" w:type="dxa"/>
            <w:gridSpan w:val="4"/>
          </w:tcPr>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700,00</w:t>
            </w: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p>
          <w:p w:rsidR="00003453" w:rsidRDefault="00003453" w:rsidP="00E61220">
            <w:pPr>
              <w:snapToGrid w:val="0"/>
              <w:jc w:val="center"/>
              <w:rPr>
                <w:sz w:val="18"/>
                <w:szCs w:val="18"/>
              </w:rPr>
            </w:pPr>
            <w:r>
              <w:rPr>
                <w:sz w:val="18"/>
                <w:szCs w:val="18"/>
              </w:rPr>
              <w:t>360,0</w:t>
            </w:r>
          </w:p>
        </w:tc>
        <w:tc>
          <w:tcPr>
            <w:tcW w:w="857" w:type="dxa"/>
            <w:gridSpan w:val="3"/>
          </w:tcPr>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c>
          <w:tcPr>
            <w:tcW w:w="853" w:type="dxa"/>
          </w:tcPr>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c>
          <w:tcPr>
            <w:tcW w:w="1048" w:type="dxa"/>
            <w:gridSpan w:val="2"/>
          </w:tcPr>
          <w:p w:rsidR="00003453" w:rsidRDefault="00003453" w:rsidP="00E61220">
            <w:pPr>
              <w:jc w:val="center"/>
              <w:rPr>
                <w:sz w:val="18"/>
                <w:szCs w:val="18"/>
              </w:rPr>
            </w:pPr>
          </w:p>
          <w:p w:rsidR="00003453" w:rsidRDefault="00003453" w:rsidP="00E61220">
            <w:pPr>
              <w:jc w:val="center"/>
              <w:rPr>
                <w:sz w:val="18"/>
                <w:szCs w:val="18"/>
              </w:rPr>
            </w:pPr>
            <w:r>
              <w:rPr>
                <w:sz w:val="18"/>
                <w:szCs w:val="18"/>
              </w:rPr>
              <w:t>0</w:t>
            </w:r>
          </w:p>
        </w:tc>
      </w:tr>
      <w:tr w:rsidR="00003453" w:rsidTr="00E61220">
        <w:trPr>
          <w:gridAfter w:val="6"/>
          <w:wAfter w:w="2332" w:type="dxa"/>
        </w:trPr>
        <w:tc>
          <w:tcPr>
            <w:tcW w:w="672" w:type="dxa"/>
          </w:tcPr>
          <w:p w:rsidR="00003453" w:rsidRDefault="00003453" w:rsidP="00E61220">
            <w:pPr>
              <w:snapToGrid w:val="0"/>
              <w:jc w:val="center"/>
              <w:rPr>
                <w:sz w:val="18"/>
                <w:szCs w:val="18"/>
              </w:rPr>
            </w:pPr>
          </w:p>
        </w:tc>
        <w:tc>
          <w:tcPr>
            <w:tcW w:w="11161" w:type="dxa"/>
            <w:gridSpan w:val="22"/>
          </w:tcPr>
          <w:p w:rsidR="00003453" w:rsidRDefault="00003453" w:rsidP="00E61220">
            <w:pPr>
              <w:snapToGrid w:val="0"/>
              <w:jc w:val="center"/>
              <w:rPr>
                <w:sz w:val="18"/>
                <w:szCs w:val="18"/>
              </w:rPr>
            </w:pPr>
            <w:r>
              <w:rPr>
                <w:b/>
                <w:bCs/>
                <w:i/>
                <w:iCs/>
                <w:sz w:val="18"/>
                <w:szCs w:val="18"/>
              </w:rPr>
              <w:t>Задача 9. Приобретение (пошив) сценических костюмов для Взвадского народного хора</w:t>
            </w:r>
          </w:p>
        </w:tc>
        <w:tc>
          <w:tcPr>
            <w:tcW w:w="777" w:type="dxa"/>
            <w:gridSpan w:val="5"/>
          </w:tcPr>
          <w:p w:rsidR="00003453" w:rsidRDefault="00003453" w:rsidP="00E61220">
            <w:pPr>
              <w:snapToGrid w:val="0"/>
              <w:jc w:val="center"/>
              <w:rPr>
                <w:b/>
                <w:bCs/>
                <w:i/>
                <w:iCs/>
                <w:sz w:val="18"/>
                <w:szCs w:val="18"/>
              </w:rPr>
            </w:pPr>
          </w:p>
        </w:tc>
        <w:tc>
          <w:tcPr>
            <w:tcW w:w="839" w:type="dxa"/>
          </w:tcPr>
          <w:p w:rsidR="00003453" w:rsidRDefault="00003453" w:rsidP="00E61220">
            <w:pPr>
              <w:snapToGrid w:val="0"/>
              <w:jc w:val="center"/>
              <w:rPr>
                <w:b/>
                <w:bCs/>
                <w:i/>
                <w:iCs/>
                <w:sz w:val="18"/>
                <w:szCs w:val="18"/>
              </w:rPr>
            </w:pPr>
          </w:p>
        </w:tc>
      </w:tr>
      <w:tr w:rsidR="00003453" w:rsidTr="00E61220">
        <w:trPr>
          <w:gridAfter w:val="2"/>
          <w:wAfter w:w="419" w:type="dxa"/>
        </w:trPr>
        <w:tc>
          <w:tcPr>
            <w:tcW w:w="672" w:type="dxa"/>
          </w:tcPr>
          <w:p w:rsidR="00003453" w:rsidRDefault="00003453" w:rsidP="00E61220">
            <w:pPr>
              <w:snapToGrid w:val="0"/>
              <w:jc w:val="center"/>
              <w:rPr>
                <w:sz w:val="18"/>
                <w:szCs w:val="18"/>
              </w:rPr>
            </w:pPr>
            <w:r>
              <w:rPr>
                <w:sz w:val="18"/>
                <w:szCs w:val="18"/>
              </w:rPr>
              <w:t>9.1</w:t>
            </w:r>
          </w:p>
        </w:tc>
        <w:tc>
          <w:tcPr>
            <w:tcW w:w="4538" w:type="dxa"/>
            <w:gridSpan w:val="3"/>
          </w:tcPr>
          <w:p w:rsidR="00003453" w:rsidRDefault="00003453" w:rsidP="00E61220">
            <w:pPr>
              <w:snapToGrid w:val="0"/>
              <w:jc w:val="both"/>
              <w:rPr>
                <w:sz w:val="18"/>
                <w:szCs w:val="18"/>
              </w:rPr>
            </w:pPr>
            <w:r>
              <w:rPr>
                <w:sz w:val="18"/>
                <w:szCs w:val="18"/>
              </w:rPr>
              <w:t>Приобретение (пошив) сценических костюмов для Взвадского народного хора</w:t>
            </w:r>
          </w:p>
        </w:tc>
        <w:tc>
          <w:tcPr>
            <w:tcW w:w="1419" w:type="dxa"/>
            <w:gridSpan w:val="2"/>
          </w:tcPr>
          <w:p w:rsidR="00003453" w:rsidRDefault="00003453" w:rsidP="00E61220">
            <w:pPr>
              <w:snapToGrid w:val="0"/>
              <w:jc w:val="center"/>
              <w:rPr>
                <w:sz w:val="18"/>
                <w:szCs w:val="18"/>
              </w:rPr>
            </w:pPr>
            <w:r>
              <w:rPr>
                <w:sz w:val="18"/>
                <w:szCs w:val="18"/>
              </w:rPr>
              <w:t>Администрация Взвадского сельского поселения</w:t>
            </w:r>
          </w:p>
        </w:tc>
        <w:tc>
          <w:tcPr>
            <w:tcW w:w="1137" w:type="dxa"/>
            <w:gridSpan w:val="2"/>
          </w:tcPr>
          <w:p w:rsidR="00003453" w:rsidRDefault="00003453" w:rsidP="00E61220">
            <w:pPr>
              <w:tabs>
                <w:tab w:val="left" w:pos="240"/>
              </w:tabs>
              <w:snapToGrid w:val="0"/>
              <w:jc w:val="center"/>
              <w:rPr>
                <w:sz w:val="18"/>
                <w:szCs w:val="18"/>
              </w:rPr>
            </w:pPr>
            <w:r>
              <w:rPr>
                <w:sz w:val="18"/>
                <w:szCs w:val="18"/>
              </w:rPr>
              <w:t>2022-2027 годы</w:t>
            </w:r>
          </w:p>
        </w:tc>
        <w:tc>
          <w:tcPr>
            <w:tcW w:w="1136" w:type="dxa"/>
            <w:gridSpan w:val="2"/>
          </w:tcPr>
          <w:p w:rsidR="00003453" w:rsidRDefault="00003453" w:rsidP="00E61220">
            <w:pPr>
              <w:snapToGrid w:val="0"/>
              <w:jc w:val="center"/>
              <w:rPr>
                <w:sz w:val="18"/>
                <w:szCs w:val="18"/>
              </w:rPr>
            </w:pPr>
            <w:r>
              <w:rPr>
                <w:sz w:val="18"/>
                <w:szCs w:val="18"/>
              </w:rPr>
              <w:t>9,1</w:t>
            </w:r>
          </w:p>
        </w:tc>
        <w:tc>
          <w:tcPr>
            <w:tcW w:w="1298" w:type="dxa"/>
            <w:gridSpan w:val="6"/>
          </w:tcPr>
          <w:p w:rsidR="00003453" w:rsidRDefault="00003453" w:rsidP="00E61220">
            <w:pPr>
              <w:snapToGrid w:val="0"/>
              <w:jc w:val="center"/>
              <w:rPr>
                <w:sz w:val="18"/>
                <w:szCs w:val="18"/>
              </w:rPr>
            </w:pPr>
            <w:r>
              <w:rPr>
                <w:sz w:val="18"/>
                <w:szCs w:val="18"/>
              </w:rPr>
              <w:t>Областной бюджет</w:t>
            </w:r>
          </w:p>
        </w:tc>
        <w:tc>
          <w:tcPr>
            <w:tcW w:w="851" w:type="dxa"/>
            <w:gridSpan w:val="6"/>
          </w:tcPr>
          <w:p w:rsidR="00003453" w:rsidRDefault="00003453" w:rsidP="00E61220">
            <w:pPr>
              <w:snapToGrid w:val="0"/>
              <w:jc w:val="center"/>
              <w:rPr>
                <w:sz w:val="18"/>
                <w:szCs w:val="18"/>
              </w:rPr>
            </w:pPr>
            <w:r>
              <w:rPr>
                <w:sz w:val="18"/>
                <w:szCs w:val="18"/>
              </w:rPr>
              <w:t>93,8</w:t>
            </w:r>
          </w:p>
        </w:tc>
        <w:tc>
          <w:tcPr>
            <w:tcW w:w="782" w:type="dxa"/>
          </w:tcPr>
          <w:p w:rsidR="00003453" w:rsidRDefault="00003453" w:rsidP="00E61220">
            <w:pPr>
              <w:snapToGrid w:val="0"/>
              <w:jc w:val="center"/>
              <w:rPr>
                <w:sz w:val="18"/>
                <w:szCs w:val="18"/>
              </w:rPr>
            </w:pPr>
            <w:r>
              <w:rPr>
                <w:sz w:val="18"/>
                <w:szCs w:val="18"/>
              </w:rPr>
              <w:t>0</w:t>
            </w:r>
          </w:p>
        </w:tc>
        <w:tc>
          <w:tcPr>
            <w:tcW w:w="777" w:type="dxa"/>
            <w:gridSpan w:val="5"/>
          </w:tcPr>
          <w:p w:rsidR="00003453" w:rsidRDefault="00003453" w:rsidP="00E61220">
            <w:pPr>
              <w:snapToGrid w:val="0"/>
              <w:jc w:val="center"/>
              <w:rPr>
                <w:sz w:val="18"/>
                <w:szCs w:val="18"/>
              </w:rPr>
            </w:pPr>
            <w:r>
              <w:rPr>
                <w:sz w:val="18"/>
                <w:szCs w:val="18"/>
              </w:rPr>
              <w:t>0</w:t>
            </w:r>
          </w:p>
        </w:tc>
        <w:tc>
          <w:tcPr>
            <w:tcW w:w="851" w:type="dxa"/>
            <w:gridSpan w:val="2"/>
          </w:tcPr>
          <w:p w:rsidR="00003453" w:rsidRDefault="00003453" w:rsidP="00E61220">
            <w:pPr>
              <w:jc w:val="center"/>
            </w:pPr>
            <w:r>
              <w:t>0</w:t>
            </w:r>
          </w:p>
        </w:tc>
        <w:tc>
          <w:tcPr>
            <w:tcW w:w="853" w:type="dxa"/>
          </w:tcPr>
          <w:p w:rsidR="00003453" w:rsidRDefault="00003453" w:rsidP="00E61220">
            <w:pPr>
              <w:jc w:val="center"/>
            </w:pPr>
            <w:r>
              <w:t>0</w:t>
            </w:r>
          </w:p>
        </w:tc>
        <w:tc>
          <w:tcPr>
            <w:tcW w:w="1048" w:type="dxa"/>
            <w:gridSpan w:val="2"/>
          </w:tcPr>
          <w:p w:rsidR="00003453" w:rsidRDefault="00003453" w:rsidP="00E61220">
            <w:pPr>
              <w:jc w:val="center"/>
            </w:pPr>
            <w:r>
              <w:t>0</w:t>
            </w:r>
          </w:p>
        </w:tc>
      </w:tr>
    </w:tbl>
    <w:p w:rsidR="00003453" w:rsidRDefault="00003453" w:rsidP="00003453">
      <w:pPr>
        <w:jc w:val="center"/>
        <w:rPr>
          <w:sz w:val="28"/>
          <w:szCs w:val="28"/>
        </w:rPr>
      </w:pPr>
    </w:p>
    <w:p w:rsidR="00003453" w:rsidRPr="00C50DB0" w:rsidRDefault="00003453" w:rsidP="00003453">
      <w:pPr>
        <w:widowControl w:val="0"/>
        <w:autoSpaceDE w:val="0"/>
        <w:jc w:val="both"/>
        <w:rPr>
          <w:sz w:val="18"/>
          <w:szCs w:val="18"/>
        </w:rPr>
      </w:pPr>
    </w:p>
    <w:p w:rsidR="00003453" w:rsidRPr="00C50DB0" w:rsidRDefault="00003453" w:rsidP="00003453">
      <w:pPr>
        <w:ind w:firstLine="280"/>
        <w:rPr>
          <w:b/>
          <w:sz w:val="18"/>
          <w:szCs w:val="18"/>
        </w:rPr>
      </w:pPr>
    </w:p>
    <w:p w:rsidR="00003453" w:rsidRPr="00C50DB0" w:rsidRDefault="00003453" w:rsidP="00003453">
      <w:pPr>
        <w:ind w:firstLine="280"/>
        <w:rPr>
          <w:b/>
          <w:sz w:val="18"/>
          <w:szCs w:val="18"/>
        </w:rPr>
      </w:pPr>
    </w:p>
    <w:p w:rsidR="00003453" w:rsidRPr="00C50DB0" w:rsidRDefault="00003453" w:rsidP="00003453">
      <w:pPr>
        <w:ind w:firstLine="280"/>
        <w:rPr>
          <w:b/>
          <w:sz w:val="18"/>
          <w:szCs w:val="18"/>
        </w:rPr>
      </w:pPr>
    </w:p>
    <w:p w:rsidR="00003453" w:rsidRPr="00C50DB0" w:rsidRDefault="00003453" w:rsidP="00003453">
      <w:pPr>
        <w:ind w:firstLineChars="1850" w:firstLine="3343"/>
        <w:jc w:val="both"/>
        <w:rPr>
          <w:b/>
          <w:kern w:val="2"/>
          <w:sz w:val="18"/>
          <w:szCs w:val="18"/>
          <w:lang w:eastAsia="ar-SA"/>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7149C9" w:rsidRDefault="007149C9" w:rsidP="007149C9">
      <w:pPr>
        <w:jc w:val="center"/>
        <w:rPr>
          <w:b/>
          <w:bCs/>
          <w:sz w:val="28"/>
          <w:szCs w:val="28"/>
        </w:rPr>
      </w:pPr>
      <w:r>
        <w:rPr>
          <w:b/>
          <w:bCs/>
          <w:sz w:val="28"/>
          <w:szCs w:val="28"/>
        </w:rPr>
        <w:t>Информация о проведении публичных слушаний</w:t>
      </w:r>
    </w:p>
    <w:p w:rsidR="007149C9" w:rsidRDefault="007149C9" w:rsidP="007149C9">
      <w:pPr>
        <w:jc w:val="center"/>
        <w:rPr>
          <w:b/>
          <w:bCs/>
          <w:sz w:val="28"/>
          <w:szCs w:val="28"/>
        </w:rPr>
      </w:pPr>
    </w:p>
    <w:p w:rsidR="007149C9" w:rsidRDefault="007149C9" w:rsidP="007149C9">
      <w:pPr>
        <w:jc w:val="center"/>
        <w:rPr>
          <w:sz w:val="28"/>
          <w:szCs w:val="28"/>
        </w:rPr>
      </w:pPr>
      <w:r>
        <w:rPr>
          <w:sz w:val="28"/>
          <w:szCs w:val="28"/>
        </w:rPr>
        <w:t xml:space="preserve">19 апреля  2024 года в 10:00 часов в здании Администрации Взвадского сельского поселения прошли публичные слушания по вопросу: </w:t>
      </w:r>
      <w:bookmarkStart w:id="10" w:name="_GoBack"/>
      <w:bookmarkEnd w:id="10"/>
      <w:r>
        <w:rPr>
          <w:b/>
          <w:sz w:val="28"/>
          <w:szCs w:val="28"/>
        </w:rPr>
        <w:t>«Об утверждении отчёта об исполнении бюджета Взвадского сельского поселения за 2023 год»</w:t>
      </w:r>
      <w:r>
        <w:rPr>
          <w:sz w:val="28"/>
          <w:szCs w:val="28"/>
        </w:rPr>
        <w:t>»</w:t>
      </w:r>
    </w:p>
    <w:p w:rsidR="007149C9" w:rsidRDefault="007149C9" w:rsidP="007149C9">
      <w:pPr>
        <w:jc w:val="center"/>
        <w:rPr>
          <w:sz w:val="28"/>
          <w:szCs w:val="28"/>
        </w:rPr>
      </w:pPr>
      <w:r>
        <w:rPr>
          <w:sz w:val="28"/>
          <w:szCs w:val="28"/>
        </w:rPr>
        <w:t>Присутствовало 23 человек.</w:t>
      </w:r>
    </w:p>
    <w:p w:rsidR="007149C9" w:rsidRDefault="007149C9" w:rsidP="007149C9">
      <w:pPr>
        <w:jc w:val="center"/>
        <w:rPr>
          <w:sz w:val="28"/>
          <w:szCs w:val="28"/>
        </w:rPr>
      </w:pPr>
      <w:r>
        <w:rPr>
          <w:sz w:val="28"/>
          <w:szCs w:val="28"/>
        </w:rPr>
        <w:t>Вопросов и предложений не поступало.</w:t>
      </w:r>
    </w:p>
    <w:p w:rsidR="007149C9" w:rsidRDefault="007149C9" w:rsidP="007149C9">
      <w:pPr>
        <w:jc w:val="center"/>
        <w:rPr>
          <w:sz w:val="28"/>
          <w:szCs w:val="28"/>
        </w:rPr>
      </w:pPr>
      <w:r>
        <w:rPr>
          <w:sz w:val="28"/>
          <w:szCs w:val="28"/>
        </w:rPr>
        <w:t>С протоколом можно ознакомится в Администрации Взвадского сельского поселения по адресу:</w:t>
      </w:r>
    </w:p>
    <w:p w:rsidR="007149C9" w:rsidRDefault="007149C9" w:rsidP="007149C9">
      <w:pPr>
        <w:jc w:val="center"/>
        <w:rPr>
          <w:sz w:val="28"/>
          <w:szCs w:val="28"/>
        </w:rPr>
      </w:pPr>
      <w:r>
        <w:rPr>
          <w:sz w:val="28"/>
          <w:szCs w:val="28"/>
        </w:rPr>
        <w:t>Новгородская область</w:t>
      </w:r>
    </w:p>
    <w:p w:rsidR="007149C9" w:rsidRDefault="007149C9" w:rsidP="007149C9">
      <w:pPr>
        <w:jc w:val="center"/>
        <w:rPr>
          <w:sz w:val="28"/>
          <w:szCs w:val="28"/>
        </w:rPr>
      </w:pPr>
      <w:r>
        <w:rPr>
          <w:sz w:val="28"/>
          <w:szCs w:val="28"/>
        </w:rPr>
        <w:t>Старорусский район</w:t>
      </w:r>
    </w:p>
    <w:p w:rsidR="007149C9" w:rsidRDefault="007149C9" w:rsidP="007149C9">
      <w:pPr>
        <w:jc w:val="center"/>
        <w:rPr>
          <w:sz w:val="28"/>
          <w:szCs w:val="28"/>
        </w:rPr>
      </w:pPr>
      <w:r>
        <w:rPr>
          <w:sz w:val="28"/>
          <w:szCs w:val="28"/>
        </w:rPr>
        <w:t>д.Взвад</w:t>
      </w:r>
    </w:p>
    <w:p w:rsidR="007149C9" w:rsidRDefault="007149C9" w:rsidP="007149C9">
      <w:pPr>
        <w:jc w:val="center"/>
        <w:rPr>
          <w:sz w:val="28"/>
          <w:szCs w:val="28"/>
        </w:rPr>
      </w:pPr>
      <w:r>
        <w:rPr>
          <w:sz w:val="28"/>
          <w:szCs w:val="28"/>
        </w:rPr>
        <w:t>ул.Центральная д.1</w:t>
      </w:r>
    </w:p>
    <w:p w:rsidR="007149C9" w:rsidRDefault="007149C9" w:rsidP="007149C9">
      <w:pPr>
        <w:jc w:val="center"/>
        <w:rPr>
          <w:sz w:val="28"/>
          <w:szCs w:val="28"/>
        </w:rPr>
      </w:pPr>
    </w:p>
    <w:p w:rsidR="007149C9" w:rsidRDefault="007149C9" w:rsidP="007149C9">
      <w:pPr>
        <w:rPr>
          <w:sz w:val="28"/>
          <w:szCs w:val="28"/>
        </w:rPr>
      </w:pPr>
    </w:p>
    <w:p w:rsidR="00BD1C40" w:rsidRPr="00BD1C40" w:rsidRDefault="00BD1C40" w:rsidP="00BD1C40">
      <w:pPr>
        <w:jc w:val="both"/>
        <w:rPr>
          <w:sz w:val="18"/>
          <w:szCs w:val="18"/>
        </w:rPr>
      </w:pPr>
    </w:p>
    <w:p w:rsidR="00BD1C40" w:rsidRPr="00BD1C40" w:rsidRDefault="00BD1C40" w:rsidP="00BD1C40">
      <w:pPr>
        <w:jc w:val="both"/>
        <w:rPr>
          <w:sz w:val="18"/>
          <w:szCs w:val="18"/>
        </w:rPr>
      </w:pPr>
    </w:p>
    <w:p w:rsidR="00BD1C40" w:rsidRDefault="00BD1C40" w:rsidP="00BD1C40">
      <w:pPr>
        <w:jc w:val="both"/>
        <w:rPr>
          <w:sz w:val="28"/>
          <w:szCs w:val="28"/>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7149C9" w:rsidRPr="007149C9" w:rsidRDefault="007149C9" w:rsidP="007149C9">
      <w:pPr>
        <w:ind w:left="-709"/>
        <w:rPr>
          <w:color w:val="000000"/>
          <w:sz w:val="18"/>
          <w:szCs w:val="18"/>
        </w:rPr>
      </w:pPr>
      <w:r>
        <w:rPr>
          <w:sz w:val="18"/>
          <w:szCs w:val="18"/>
        </w:rPr>
        <w:t xml:space="preserve">                </w:t>
      </w:r>
      <w:r w:rsidRPr="00C50DB0">
        <w:rPr>
          <w:sz w:val="18"/>
          <w:szCs w:val="18"/>
        </w:rPr>
        <w:t>газета           Адрес редакции-издателя                       Номер</w:t>
      </w:r>
      <w:r>
        <w:rPr>
          <w:sz w:val="18"/>
          <w:szCs w:val="18"/>
        </w:rPr>
        <w:t xml:space="preserve">№500 </w:t>
      </w:r>
      <w:r w:rsidRPr="00C50DB0">
        <w:rPr>
          <w:sz w:val="18"/>
          <w:szCs w:val="18"/>
        </w:rPr>
        <w:t xml:space="preserve"> </w:t>
      </w:r>
      <w:r>
        <w:rPr>
          <w:sz w:val="18"/>
          <w:szCs w:val="18"/>
        </w:rPr>
        <w:t xml:space="preserve">от 19 </w:t>
      </w:r>
      <w:r w:rsidRPr="00C50DB0">
        <w:rPr>
          <w:sz w:val="18"/>
          <w:szCs w:val="18"/>
        </w:rPr>
        <w:t>.04.2024  в  15.00 часов</w:t>
      </w:r>
    </w:p>
    <w:p w:rsidR="007149C9" w:rsidRPr="00C50DB0" w:rsidRDefault="007149C9" w:rsidP="007149C9">
      <w:pPr>
        <w:rPr>
          <w:sz w:val="18"/>
          <w:szCs w:val="18"/>
        </w:rPr>
      </w:pPr>
    </w:p>
    <w:p w:rsidR="007149C9" w:rsidRPr="00C50DB0" w:rsidRDefault="007149C9" w:rsidP="007149C9">
      <w:pPr>
        <w:rPr>
          <w:sz w:val="18"/>
          <w:szCs w:val="18"/>
        </w:rPr>
      </w:pPr>
    </w:p>
    <w:p w:rsidR="007149C9" w:rsidRPr="00C50DB0" w:rsidRDefault="007149C9" w:rsidP="007149C9">
      <w:pPr>
        <w:rPr>
          <w:sz w:val="18"/>
          <w:szCs w:val="18"/>
        </w:rPr>
      </w:pPr>
      <w:r w:rsidRPr="00C50DB0">
        <w:rPr>
          <w:sz w:val="18"/>
          <w:szCs w:val="18"/>
        </w:rPr>
        <w:t xml:space="preserve">«Взвадский вестник»                     175219 д. Взвад                                        </w:t>
      </w:r>
    </w:p>
    <w:p w:rsidR="007149C9" w:rsidRPr="00C50DB0" w:rsidRDefault="007149C9" w:rsidP="007149C9">
      <w:pPr>
        <w:rPr>
          <w:sz w:val="18"/>
          <w:szCs w:val="18"/>
        </w:rPr>
      </w:pPr>
      <w:r w:rsidRPr="00C50DB0">
        <w:rPr>
          <w:sz w:val="18"/>
          <w:szCs w:val="18"/>
        </w:rPr>
        <w:t xml:space="preserve">                                                          Новгородская область                              Тираж – 5 экземпляров                        </w:t>
      </w:r>
    </w:p>
    <w:p w:rsidR="007149C9" w:rsidRPr="00C50DB0" w:rsidRDefault="007149C9" w:rsidP="007149C9">
      <w:pPr>
        <w:rPr>
          <w:sz w:val="18"/>
          <w:szCs w:val="18"/>
        </w:rPr>
      </w:pPr>
      <w:r w:rsidRPr="00C50DB0">
        <w:rPr>
          <w:sz w:val="18"/>
          <w:szCs w:val="18"/>
        </w:rPr>
        <w:t xml:space="preserve">                                                          Старорусский район   </w:t>
      </w:r>
    </w:p>
    <w:p w:rsidR="007149C9" w:rsidRPr="00C50DB0" w:rsidRDefault="007149C9" w:rsidP="007149C9">
      <w:pPr>
        <w:rPr>
          <w:sz w:val="18"/>
          <w:szCs w:val="18"/>
        </w:rPr>
      </w:pPr>
      <w:r w:rsidRPr="00C50DB0">
        <w:rPr>
          <w:sz w:val="18"/>
          <w:szCs w:val="18"/>
        </w:rPr>
        <w:t xml:space="preserve">                                                          ул. Центральная, д. 1                          Материалы этого выпуска </w:t>
      </w:r>
    </w:p>
    <w:p w:rsidR="007149C9" w:rsidRPr="00C50DB0" w:rsidRDefault="007149C9" w:rsidP="007149C9">
      <w:pPr>
        <w:rPr>
          <w:sz w:val="18"/>
          <w:szCs w:val="18"/>
        </w:rPr>
      </w:pPr>
      <w:r w:rsidRPr="00C50DB0">
        <w:rPr>
          <w:sz w:val="18"/>
          <w:szCs w:val="18"/>
          <w:lang w:val="en-US"/>
        </w:rPr>
        <w:t>E</w:t>
      </w:r>
      <w:r w:rsidRPr="00C50DB0">
        <w:rPr>
          <w:sz w:val="18"/>
          <w:szCs w:val="18"/>
        </w:rPr>
        <w:t>-</w:t>
      </w:r>
      <w:r w:rsidRPr="00C50DB0">
        <w:rPr>
          <w:sz w:val="18"/>
          <w:szCs w:val="18"/>
          <w:lang w:val="en-US"/>
        </w:rPr>
        <w:t>mail</w:t>
      </w:r>
      <w:r w:rsidRPr="00C50DB0">
        <w:rPr>
          <w:sz w:val="18"/>
          <w:szCs w:val="18"/>
        </w:rPr>
        <w:t xml:space="preserve">: </w:t>
      </w:r>
      <w:r w:rsidRPr="00C50DB0">
        <w:rPr>
          <w:sz w:val="18"/>
          <w:szCs w:val="18"/>
          <w:lang w:val="en-US"/>
        </w:rPr>
        <w:t>admvzvad</w:t>
      </w:r>
      <w:r w:rsidRPr="00C50DB0">
        <w:rPr>
          <w:sz w:val="18"/>
          <w:szCs w:val="18"/>
        </w:rPr>
        <w:t>2@</w:t>
      </w:r>
      <w:r w:rsidRPr="00C50DB0">
        <w:rPr>
          <w:sz w:val="18"/>
          <w:szCs w:val="18"/>
          <w:lang w:val="en-US"/>
        </w:rPr>
        <w:t>yandex</w:t>
      </w:r>
      <w:r w:rsidRPr="00C50DB0">
        <w:rPr>
          <w:sz w:val="18"/>
          <w:szCs w:val="18"/>
        </w:rPr>
        <w:t>.</w:t>
      </w:r>
      <w:r w:rsidRPr="00C50DB0">
        <w:rPr>
          <w:sz w:val="18"/>
          <w:szCs w:val="18"/>
          <w:lang w:val="en-US"/>
        </w:rPr>
        <w:t>ru</w:t>
      </w:r>
      <w:r w:rsidRPr="00C50DB0">
        <w:rPr>
          <w:sz w:val="18"/>
          <w:szCs w:val="18"/>
        </w:rPr>
        <w:t xml:space="preserve">             публикуются бесплатно                                                          Главный редактор: Г.И.Кононова</w:t>
      </w:r>
    </w:p>
    <w:p w:rsidR="00BD1C40" w:rsidRDefault="007149C9" w:rsidP="007149C9">
      <w:pPr>
        <w:pStyle w:val="ListParagraph"/>
        <w:numPr>
          <w:ilvl w:val="0"/>
          <w:numId w:val="0"/>
        </w:numPr>
        <w:ind w:firstLineChars="214" w:firstLine="385"/>
        <w:rPr>
          <w:rFonts w:ascii="Times New Roman" w:hAnsi="Times New Roman" w:cs="Times New Roman"/>
          <w:lang w:eastAsia="ru-RU"/>
        </w:rPr>
      </w:pPr>
      <w:r w:rsidRPr="00C50DB0">
        <w:rPr>
          <w:sz w:val="18"/>
          <w:szCs w:val="18"/>
        </w:rPr>
        <w:t xml:space="preserve">                                                          Телефон: 72-944                                                          Факс: 72-944                </w:t>
      </w: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BD1C40">
      <w:pPr>
        <w:pStyle w:val="ListParagraph"/>
        <w:numPr>
          <w:ilvl w:val="0"/>
          <w:numId w:val="0"/>
        </w:numPr>
        <w:ind w:firstLineChars="214" w:firstLine="599"/>
        <w:rPr>
          <w:rFonts w:ascii="Times New Roman" w:hAnsi="Times New Roman" w:cs="Times New Roman"/>
          <w:lang w:eastAsia="ru-RU"/>
        </w:rPr>
      </w:pPr>
    </w:p>
    <w:p w:rsidR="00BD1C40" w:rsidRDefault="00BD1C40" w:rsidP="00003453">
      <w:pPr>
        <w:pStyle w:val="ListParagraph"/>
        <w:numPr>
          <w:ilvl w:val="0"/>
          <w:numId w:val="0"/>
        </w:numPr>
        <w:ind w:left="358" w:hangingChars="128" w:hanging="358"/>
        <w:rPr>
          <w:rFonts w:ascii="Times New Roman" w:hAnsi="Times New Roman" w:cs="Times New Roman"/>
          <w:lang w:eastAsia="ru-RU"/>
        </w:rPr>
        <w:sectPr w:rsidR="00BD1C40" w:rsidSect="00BD1C40">
          <w:headerReference w:type="default" r:id="rId36"/>
          <w:pgSz w:w="16838" w:h="11906" w:orient="landscape"/>
          <w:pgMar w:top="993" w:right="851" w:bottom="561" w:left="1140" w:header="567" w:footer="567" w:gutter="0"/>
          <w:cols w:space="720"/>
          <w:titlePg/>
          <w:docGrid w:linePitch="360"/>
        </w:sectPr>
      </w:pPr>
    </w:p>
    <w:p w:rsidR="00BD1C40" w:rsidRDefault="00BD1C40" w:rsidP="00BD1C40">
      <w:pPr>
        <w:jc w:val="center"/>
        <w:rPr>
          <w:sz w:val="28"/>
          <w:szCs w:val="28"/>
        </w:rPr>
      </w:pPr>
    </w:p>
    <w:p w:rsidR="00C50DB0" w:rsidRPr="00C50DB0" w:rsidRDefault="00C50DB0" w:rsidP="00C50DB0">
      <w:pPr>
        <w:widowControl w:val="0"/>
        <w:autoSpaceDE w:val="0"/>
        <w:jc w:val="both"/>
        <w:rPr>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280"/>
        <w:rPr>
          <w:b/>
          <w:sz w:val="18"/>
          <w:szCs w:val="18"/>
        </w:rPr>
      </w:pPr>
    </w:p>
    <w:p w:rsidR="00C50DB0" w:rsidRPr="00C50DB0" w:rsidRDefault="00C50DB0" w:rsidP="00C50DB0">
      <w:pPr>
        <w:ind w:firstLineChars="1850" w:firstLine="3343"/>
        <w:jc w:val="both"/>
        <w:rPr>
          <w:b/>
          <w:kern w:val="2"/>
          <w:sz w:val="18"/>
          <w:szCs w:val="18"/>
          <w:lang w:eastAsia="ar-SA"/>
        </w:rPr>
      </w:pPr>
    </w:p>
    <w:p w:rsidR="00031AA9" w:rsidRPr="00C50DB0" w:rsidRDefault="00031AA9" w:rsidP="00031AA9">
      <w:pPr>
        <w:rPr>
          <w:color w:val="000000"/>
          <w:sz w:val="18"/>
          <w:szCs w:val="18"/>
        </w:rPr>
      </w:pPr>
      <w:r w:rsidRPr="00C50DB0">
        <w:rPr>
          <w:color w:val="000000"/>
          <w:sz w:val="18"/>
          <w:szCs w:val="18"/>
        </w:rPr>
        <w:t xml:space="preserve">                                                               </w:t>
      </w:r>
    </w:p>
    <w:p w:rsidR="00031AA9" w:rsidRPr="00C50DB0" w:rsidRDefault="00031AA9" w:rsidP="00031AA9">
      <w:pPr>
        <w:rPr>
          <w:color w:val="000000"/>
          <w:sz w:val="18"/>
          <w:szCs w:val="18"/>
        </w:rPr>
      </w:pPr>
    </w:p>
    <w:p w:rsidR="00B113F9" w:rsidRPr="00C50DB0" w:rsidRDefault="007149C9" w:rsidP="00554553">
      <w:pPr>
        <w:ind w:left="-709"/>
        <w:rPr>
          <w:sz w:val="18"/>
          <w:szCs w:val="18"/>
        </w:rPr>
        <w:sectPr w:rsidR="00B113F9" w:rsidRPr="00C50DB0" w:rsidSect="00031AA9">
          <w:headerReference w:type="even" r:id="rId37"/>
          <w:headerReference w:type="default" r:id="rId38"/>
          <w:pgSz w:w="16838" w:h="11906" w:orient="landscape"/>
          <w:pgMar w:top="0" w:right="1134" w:bottom="850" w:left="1701" w:header="708" w:footer="708" w:gutter="0"/>
          <w:cols w:space="720"/>
          <w:docGrid w:linePitch="360"/>
        </w:sectPr>
      </w:pPr>
      <w:r>
        <w:rPr>
          <w:sz w:val="18"/>
          <w:szCs w:val="18"/>
        </w:rPr>
        <w:t xml:space="preserve"> </w:t>
      </w:r>
    </w:p>
    <w:p w:rsidR="00554C89" w:rsidRPr="00C50DB0" w:rsidRDefault="00554C89" w:rsidP="00FB56E3">
      <w:pPr>
        <w:jc w:val="both"/>
        <w:rPr>
          <w:sz w:val="18"/>
          <w:szCs w:val="18"/>
        </w:rPr>
        <w:sectPr w:rsidR="00554C89" w:rsidRPr="00C50DB0" w:rsidSect="00554C89">
          <w:pgSz w:w="16838" w:h="11906" w:orient="landscape"/>
          <w:pgMar w:top="0" w:right="1134" w:bottom="850" w:left="1134" w:header="708" w:footer="708" w:gutter="0"/>
          <w:cols w:space="720"/>
          <w:docGrid w:linePitch="360"/>
        </w:sectPr>
      </w:pPr>
    </w:p>
    <w:p w:rsidR="00993264" w:rsidRPr="00FB56E3" w:rsidRDefault="00993264" w:rsidP="00FB56E3">
      <w:pPr>
        <w:jc w:val="both"/>
        <w:rPr>
          <w:sz w:val="18"/>
          <w:szCs w:val="18"/>
        </w:rPr>
        <w:sectPr w:rsidR="00993264" w:rsidRPr="00FB56E3" w:rsidSect="00554C89">
          <w:pgSz w:w="16838" w:h="11906" w:orient="landscape"/>
          <w:pgMar w:top="0" w:right="1134" w:bottom="850" w:left="1134" w:header="708" w:footer="708" w:gutter="0"/>
          <w:cols w:space="720"/>
          <w:docGrid w:linePitch="360"/>
        </w:sectPr>
      </w:pPr>
    </w:p>
    <w:p w:rsidR="00152A20" w:rsidRDefault="00152A20" w:rsidP="00126887">
      <w:pPr>
        <w:pStyle w:val="aff4"/>
        <w:ind w:left="0"/>
        <w:jc w:val="both"/>
        <w:rPr>
          <w:sz w:val="18"/>
          <w:szCs w:val="18"/>
        </w:rPr>
      </w:pPr>
    </w:p>
    <w:p w:rsidR="00031AA9" w:rsidRDefault="00031AA9">
      <w:pPr>
        <w:pStyle w:val="aff4"/>
        <w:ind w:left="0"/>
        <w:jc w:val="both"/>
        <w:rPr>
          <w:sz w:val="18"/>
          <w:szCs w:val="18"/>
        </w:rPr>
      </w:pPr>
    </w:p>
    <w:sectPr w:rsidR="00031AA9" w:rsidSect="00126887">
      <w:headerReference w:type="default" r:id="rId39"/>
      <w:pgSz w:w="16838" w:h="11906" w:orient="landscape"/>
      <w:pgMar w:top="1140" w:right="851" w:bottom="561" w:left="1140"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29B" w:rsidRDefault="0011629B" w:rsidP="00152A20">
      <w:r>
        <w:separator/>
      </w:r>
    </w:p>
  </w:endnote>
  <w:endnote w:type="continuationSeparator" w:id="1">
    <w:p w:rsidR="0011629B" w:rsidRDefault="0011629B" w:rsidP="00152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Segoe Print"/>
    <w:charset w:val="00"/>
    <w:family w:val="auto"/>
    <w:pitch w:val="default"/>
    <w:sig w:usb0="00000000"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00000" w:csb1="00000000"/>
  </w:font>
  <w:font w:name="YS Text">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29B" w:rsidRDefault="0011629B" w:rsidP="00152A20">
      <w:r>
        <w:separator/>
      </w:r>
    </w:p>
  </w:footnote>
  <w:footnote w:type="continuationSeparator" w:id="1">
    <w:p w:rsidR="0011629B" w:rsidRDefault="0011629B" w:rsidP="00152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AB26DF">
    <w:pPr>
      <w:pStyle w:val="af3"/>
      <w:jc w:val="center"/>
    </w:pPr>
    <w:fldSimple w:instr=" PAGE ">
      <w:r w:rsidR="00003453">
        <w:rPr>
          <w:noProof/>
        </w:rPr>
        <w:t>38</w:t>
      </w:r>
    </w:fldSimple>
  </w:p>
  <w:p w:rsidR="00C50DB0" w:rsidRDefault="00C50DB0">
    <w:pPr>
      <w:pStyle w:val="af3"/>
      <w:jc w:val="center"/>
    </w:pPr>
  </w:p>
  <w:p w:rsidR="00C50DB0" w:rsidRDefault="00C50DB0">
    <w:pPr>
      <w:pStyle w:val="af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40" w:rsidRDefault="00BD1C40">
    <w:pPr>
      <w:pStyle w:val="af3"/>
      <w:jc w:val="center"/>
    </w:pPr>
    <w:fldSimple w:instr="PAGE   \* MERGEFORMAT">
      <w:r w:rsidR="00A613E0" w:rsidRPr="00A613E0">
        <w:rPr>
          <w:noProof/>
          <w:lang w:val="ru-RU" w:eastAsia="ru-RU"/>
        </w:rPr>
        <w:t>45</w:t>
      </w:r>
    </w:fldSimple>
  </w:p>
  <w:p w:rsidR="00BD1C40" w:rsidRDefault="00BD1C40">
    <w:pPr>
      <w:pStyle w:val="af3"/>
      <w:tabs>
        <w:tab w:val="clear" w:pos="4677"/>
        <w:tab w:val="left" w:pos="9355"/>
      </w:tabs>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0A" w:rsidRDefault="00AB26DF">
    <w:pPr>
      <w:pStyle w:val="af3"/>
      <w:framePr w:wrap="around" w:vAnchor="text" w:hAnchor="margin" w:xAlign="center" w:y="1"/>
      <w:rPr>
        <w:rStyle w:val="a8"/>
      </w:rPr>
    </w:pPr>
    <w:r>
      <w:rPr>
        <w:rStyle w:val="a8"/>
      </w:rPr>
      <w:fldChar w:fldCharType="begin"/>
    </w:r>
    <w:r w:rsidR="00F3500A">
      <w:rPr>
        <w:rStyle w:val="a8"/>
      </w:rPr>
      <w:instrText xml:space="preserve">PAGE  </w:instrText>
    </w:r>
    <w:r>
      <w:rPr>
        <w:rStyle w:val="a8"/>
      </w:rPr>
      <w:fldChar w:fldCharType="end"/>
    </w:r>
  </w:p>
  <w:p w:rsidR="00F3500A" w:rsidRDefault="00F3500A">
    <w:pPr>
      <w:pStyle w:val="af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0A" w:rsidRDefault="00AB26DF">
    <w:pPr>
      <w:pStyle w:val="af3"/>
      <w:jc w:val="center"/>
    </w:pPr>
    <w:fldSimple w:instr="PAGE   \* MERGEFORMAT">
      <w:r w:rsidR="007149C9">
        <w:rPr>
          <w:noProof/>
        </w:rPr>
        <w:t>54</w:t>
      </w:r>
    </w:fldSimple>
  </w:p>
  <w:p w:rsidR="00F3500A" w:rsidRDefault="00F3500A">
    <w:pPr>
      <w:pStyle w:val="af3"/>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0A" w:rsidRDefault="00AB26DF">
    <w:pPr>
      <w:pStyle w:val="af3"/>
      <w:jc w:val="center"/>
    </w:pPr>
    <w:fldSimple w:instr="PAGE   \* MERGEFORMAT">
      <w:r w:rsidR="00F3500A">
        <w:rPr>
          <w:noProof/>
        </w:rPr>
        <w:t>27</w:t>
      </w:r>
    </w:fldSimple>
  </w:p>
  <w:p w:rsidR="00F3500A" w:rsidRDefault="00F3500A">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DB0" w:rsidRDefault="00C50D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778E25"/>
    <w:multiLevelType w:val="singleLevel"/>
    <w:tmpl w:val="BD778E25"/>
    <w:lvl w:ilvl="0">
      <w:start w:val="1"/>
      <w:numFmt w:val="decimal"/>
      <w:suff w:val="space"/>
      <w:lvlText w:val="%1."/>
      <w:lvlJc w:val="left"/>
    </w:lvl>
  </w:abstractNum>
  <w:abstractNum w:abstractNumId="1">
    <w:nsid w:val="C7147873"/>
    <w:multiLevelType w:val="singleLevel"/>
    <w:tmpl w:val="C7147873"/>
    <w:lvl w:ilvl="0">
      <w:start w:val="2"/>
      <w:numFmt w:val="decimal"/>
      <w:suff w:val="space"/>
      <w:lvlText w:val="%1."/>
      <w:lvlJc w:val="left"/>
    </w:lvl>
  </w:abstractNum>
  <w:abstractNum w:abstractNumId="2">
    <w:nsid w:val="CD31654F"/>
    <w:multiLevelType w:val="singleLevel"/>
    <w:tmpl w:val="CD31654F"/>
    <w:lvl w:ilvl="0">
      <w:start w:val="1"/>
      <w:numFmt w:val="decimal"/>
      <w:suff w:val="space"/>
      <w:lvlText w:val="%1."/>
      <w:lvlJc w:val="left"/>
    </w:lvl>
  </w:abstractNum>
  <w:abstractNum w:abstractNumId="3">
    <w:nsid w:val="DE5F41B7"/>
    <w:multiLevelType w:val="singleLevel"/>
    <w:tmpl w:val="DE5F41B7"/>
    <w:lvl w:ilvl="0">
      <w:start w:val="1"/>
      <w:numFmt w:val="decimal"/>
      <w:suff w:val="space"/>
      <w:lvlText w:val="%1."/>
      <w:lvlJc w:val="left"/>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9"/>
    <w:multiLevelType w:val="multilevel"/>
    <w:tmpl w:val="00000009"/>
    <w:lvl w:ilvl="0">
      <w:start w:val="1"/>
      <w:numFmt w:val="decimal"/>
      <w:lvlText w:val="%1."/>
      <w:lvlJc w:val="left"/>
      <w:pPr>
        <w:tabs>
          <w:tab w:val="left" w:pos="665"/>
        </w:tabs>
        <w:ind w:left="1070" w:hanging="360"/>
      </w:pPr>
    </w:lvl>
    <w:lvl w:ilvl="1">
      <w:start w:val="1"/>
      <w:numFmt w:val="lowerLetter"/>
      <w:lvlText w:val="%2."/>
      <w:lvlJc w:val="left"/>
      <w:pPr>
        <w:tabs>
          <w:tab w:val="left" w:pos="665"/>
        </w:tabs>
        <w:ind w:left="1790" w:hanging="360"/>
      </w:pPr>
    </w:lvl>
    <w:lvl w:ilvl="2">
      <w:start w:val="1"/>
      <w:numFmt w:val="lowerRoman"/>
      <w:lvlText w:val="%2.%3."/>
      <w:lvlJc w:val="right"/>
      <w:pPr>
        <w:tabs>
          <w:tab w:val="left" w:pos="665"/>
        </w:tabs>
        <w:ind w:left="2510" w:hanging="180"/>
      </w:pPr>
    </w:lvl>
    <w:lvl w:ilvl="3">
      <w:start w:val="1"/>
      <w:numFmt w:val="decimal"/>
      <w:lvlText w:val="%2.%3.%4."/>
      <w:lvlJc w:val="left"/>
      <w:pPr>
        <w:tabs>
          <w:tab w:val="left" w:pos="665"/>
        </w:tabs>
        <w:ind w:left="3230" w:hanging="360"/>
      </w:pPr>
    </w:lvl>
    <w:lvl w:ilvl="4">
      <w:start w:val="1"/>
      <w:numFmt w:val="lowerLetter"/>
      <w:lvlText w:val="%2.%3.%4.%5."/>
      <w:lvlJc w:val="left"/>
      <w:pPr>
        <w:tabs>
          <w:tab w:val="left" w:pos="665"/>
        </w:tabs>
        <w:ind w:left="3950" w:hanging="360"/>
      </w:pPr>
    </w:lvl>
    <w:lvl w:ilvl="5">
      <w:start w:val="1"/>
      <w:numFmt w:val="lowerRoman"/>
      <w:lvlText w:val="%2.%3.%4.%5.%6."/>
      <w:lvlJc w:val="right"/>
      <w:pPr>
        <w:tabs>
          <w:tab w:val="left" w:pos="665"/>
        </w:tabs>
        <w:ind w:left="4670" w:hanging="180"/>
      </w:pPr>
    </w:lvl>
    <w:lvl w:ilvl="6">
      <w:start w:val="1"/>
      <w:numFmt w:val="decimal"/>
      <w:lvlText w:val="%2.%3.%4.%5.%6.%7."/>
      <w:lvlJc w:val="left"/>
      <w:pPr>
        <w:tabs>
          <w:tab w:val="left" w:pos="665"/>
        </w:tabs>
        <w:ind w:left="5390" w:hanging="360"/>
      </w:pPr>
    </w:lvl>
    <w:lvl w:ilvl="7">
      <w:start w:val="1"/>
      <w:numFmt w:val="lowerLetter"/>
      <w:lvlText w:val="%2.%3.%4.%5.%6.%7.%8."/>
      <w:lvlJc w:val="left"/>
      <w:pPr>
        <w:tabs>
          <w:tab w:val="left" w:pos="665"/>
        </w:tabs>
        <w:ind w:left="6110" w:hanging="360"/>
      </w:pPr>
    </w:lvl>
    <w:lvl w:ilvl="8">
      <w:start w:val="1"/>
      <w:numFmt w:val="lowerRoman"/>
      <w:lvlText w:val="%2.%3.%4.%5.%6.%7.%8.%9."/>
      <w:lvlJc w:val="right"/>
      <w:pPr>
        <w:tabs>
          <w:tab w:val="left" w:pos="665"/>
        </w:tabs>
        <w:ind w:left="6830" w:hanging="180"/>
      </w:pPr>
    </w:lvl>
  </w:abstractNum>
  <w:abstractNum w:abstractNumId="7">
    <w:nsid w:val="01A48F35"/>
    <w:multiLevelType w:val="multilevel"/>
    <w:tmpl w:val="01A48F3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056F1C74"/>
    <w:multiLevelType w:val="multilevel"/>
    <w:tmpl w:val="9EBC107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572"/>
        </w:tabs>
        <w:ind w:left="1572" w:hanging="720"/>
      </w:pPr>
      <w:rPr>
        <w:rFonts w:ascii="Times New Roman" w:eastAsia="Times New Roman" w:hAnsi="Times New Roman" w:cs="Times New Roman"/>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9">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0F3D55"/>
    <w:multiLevelType w:val="multilevel"/>
    <w:tmpl w:val="3CAE6D70"/>
    <w:lvl w:ilvl="0">
      <w:start w:val="1"/>
      <w:numFmt w:val="decimal"/>
      <w:lvlText w:val="%1."/>
      <w:lvlJc w:val="left"/>
      <w:pPr>
        <w:ind w:left="1071" w:hanging="260"/>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104" w:hanging="548"/>
      </w:pPr>
      <w:rPr>
        <w:rFonts w:ascii="Times New Roman" w:eastAsia="Times New Roman" w:hAnsi="Times New Roman" w:cs="Times New Roman" w:hint="default"/>
        <w:spacing w:val="-3"/>
        <w:w w:val="100"/>
        <w:sz w:val="26"/>
        <w:szCs w:val="26"/>
        <w:lang w:val="ru-RU" w:eastAsia="en-US" w:bidi="ar-SA"/>
      </w:rPr>
    </w:lvl>
    <w:lvl w:ilvl="2">
      <w:start w:val="1"/>
      <w:numFmt w:val="decimal"/>
      <w:lvlText w:val="%1.%2.%3."/>
      <w:lvlJc w:val="left"/>
      <w:pPr>
        <w:ind w:left="1462" w:hanging="650"/>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1460" w:hanging="650"/>
      </w:pPr>
      <w:rPr>
        <w:rFonts w:hint="default"/>
        <w:lang w:val="ru-RU" w:eastAsia="en-US" w:bidi="ar-SA"/>
      </w:rPr>
    </w:lvl>
    <w:lvl w:ilvl="4">
      <w:numFmt w:val="bullet"/>
      <w:lvlText w:val="•"/>
      <w:lvlJc w:val="left"/>
      <w:pPr>
        <w:ind w:left="2617" w:hanging="650"/>
      </w:pPr>
      <w:rPr>
        <w:rFonts w:hint="default"/>
        <w:lang w:val="ru-RU" w:eastAsia="en-US" w:bidi="ar-SA"/>
      </w:rPr>
    </w:lvl>
    <w:lvl w:ilvl="5">
      <w:numFmt w:val="bullet"/>
      <w:lvlText w:val="•"/>
      <w:lvlJc w:val="left"/>
      <w:pPr>
        <w:ind w:left="3775" w:hanging="650"/>
      </w:pPr>
      <w:rPr>
        <w:rFonts w:hint="default"/>
        <w:lang w:val="ru-RU" w:eastAsia="en-US" w:bidi="ar-SA"/>
      </w:rPr>
    </w:lvl>
    <w:lvl w:ilvl="6">
      <w:numFmt w:val="bullet"/>
      <w:lvlText w:val="•"/>
      <w:lvlJc w:val="left"/>
      <w:pPr>
        <w:ind w:left="4933" w:hanging="650"/>
      </w:pPr>
      <w:rPr>
        <w:rFonts w:hint="default"/>
        <w:lang w:val="ru-RU" w:eastAsia="en-US" w:bidi="ar-SA"/>
      </w:rPr>
    </w:lvl>
    <w:lvl w:ilvl="7">
      <w:numFmt w:val="bullet"/>
      <w:lvlText w:val="•"/>
      <w:lvlJc w:val="left"/>
      <w:pPr>
        <w:ind w:left="6091" w:hanging="650"/>
      </w:pPr>
      <w:rPr>
        <w:rFonts w:hint="default"/>
        <w:lang w:val="ru-RU" w:eastAsia="en-US" w:bidi="ar-SA"/>
      </w:rPr>
    </w:lvl>
    <w:lvl w:ilvl="8">
      <w:numFmt w:val="bullet"/>
      <w:lvlText w:val="•"/>
      <w:lvlJc w:val="left"/>
      <w:pPr>
        <w:ind w:left="7249" w:hanging="650"/>
      </w:pPr>
      <w:rPr>
        <w:rFonts w:hint="default"/>
        <w:lang w:val="ru-RU" w:eastAsia="en-US" w:bidi="ar-SA"/>
      </w:rPr>
    </w:lvl>
  </w:abstractNum>
  <w:abstractNum w:abstractNumId="11">
    <w:nsid w:val="161A145E"/>
    <w:multiLevelType w:val="hybridMultilevel"/>
    <w:tmpl w:val="1226AB1E"/>
    <w:lvl w:ilvl="0" w:tplc="442015C2">
      <w:numFmt w:val="bullet"/>
      <w:lvlText w:val="-"/>
      <w:lvlJc w:val="left"/>
      <w:pPr>
        <w:ind w:left="104" w:hanging="164"/>
      </w:pPr>
      <w:rPr>
        <w:rFonts w:ascii="Times New Roman" w:eastAsia="Times New Roman" w:hAnsi="Times New Roman" w:cs="Times New Roman" w:hint="default"/>
        <w:w w:val="100"/>
        <w:sz w:val="28"/>
        <w:szCs w:val="28"/>
        <w:lang w:val="ru-RU" w:eastAsia="en-US" w:bidi="ar-SA"/>
      </w:rPr>
    </w:lvl>
    <w:lvl w:ilvl="1" w:tplc="20A4A82E">
      <w:numFmt w:val="bullet"/>
      <w:lvlText w:val="•"/>
      <w:lvlJc w:val="left"/>
      <w:pPr>
        <w:ind w:left="1046" w:hanging="164"/>
      </w:pPr>
      <w:rPr>
        <w:rFonts w:hint="default"/>
        <w:lang w:val="ru-RU" w:eastAsia="en-US" w:bidi="ar-SA"/>
      </w:rPr>
    </w:lvl>
    <w:lvl w:ilvl="2" w:tplc="673AB102">
      <w:numFmt w:val="bullet"/>
      <w:lvlText w:val="•"/>
      <w:lvlJc w:val="left"/>
      <w:pPr>
        <w:ind w:left="1993" w:hanging="164"/>
      </w:pPr>
      <w:rPr>
        <w:rFonts w:hint="default"/>
        <w:lang w:val="ru-RU" w:eastAsia="en-US" w:bidi="ar-SA"/>
      </w:rPr>
    </w:lvl>
    <w:lvl w:ilvl="3" w:tplc="2B000194">
      <w:numFmt w:val="bullet"/>
      <w:lvlText w:val="•"/>
      <w:lvlJc w:val="left"/>
      <w:pPr>
        <w:ind w:left="2939" w:hanging="164"/>
      </w:pPr>
      <w:rPr>
        <w:rFonts w:hint="default"/>
        <w:lang w:val="ru-RU" w:eastAsia="en-US" w:bidi="ar-SA"/>
      </w:rPr>
    </w:lvl>
    <w:lvl w:ilvl="4" w:tplc="D3CE3FEC">
      <w:numFmt w:val="bullet"/>
      <w:lvlText w:val="•"/>
      <w:lvlJc w:val="left"/>
      <w:pPr>
        <w:ind w:left="3886" w:hanging="164"/>
      </w:pPr>
      <w:rPr>
        <w:rFonts w:hint="default"/>
        <w:lang w:val="ru-RU" w:eastAsia="en-US" w:bidi="ar-SA"/>
      </w:rPr>
    </w:lvl>
    <w:lvl w:ilvl="5" w:tplc="A36AA14C">
      <w:numFmt w:val="bullet"/>
      <w:lvlText w:val="•"/>
      <w:lvlJc w:val="left"/>
      <w:pPr>
        <w:ind w:left="4832" w:hanging="164"/>
      </w:pPr>
      <w:rPr>
        <w:rFonts w:hint="default"/>
        <w:lang w:val="ru-RU" w:eastAsia="en-US" w:bidi="ar-SA"/>
      </w:rPr>
    </w:lvl>
    <w:lvl w:ilvl="6" w:tplc="930E1A94">
      <w:numFmt w:val="bullet"/>
      <w:lvlText w:val="•"/>
      <w:lvlJc w:val="left"/>
      <w:pPr>
        <w:ind w:left="5779" w:hanging="164"/>
      </w:pPr>
      <w:rPr>
        <w:rFonts w:hint="default"/>
        <w:lang w:val="ru-RU" w:eastAsia="en-US" w:bidi="ar-SA"/>
      </w:rPr>
    </w:lvl>
    <w:lvl w:ilvl="7" w:tplc="FF2282CC">
      <w:numFmt w:val="bullet"/>
      <w:lvlText w:val="•"/>
      <w:lvlJc w:val="left"/>
      <w:pPr>
        <w:ind w:left="6725" w:hanging="164"/>
      </w:pPr>
      <w:rPr>
        <w:rFonts w:hint="default"/>
        <w:lang w:val="ru-RU" w:eastAsia="en-US" w:bidi="ar-SA"/>
      </w:rPr>
    </w:lvl>
    <w:lvl w:ilvl="8" w:tplc="76200CE4">
      <w:numFmt w:val="bullet"/>
      <w:lvlText w:val="•"/>
      <w:lvlJc w:val="left"/>
      <w:pPr>
        <w:ind w:left="7672" w:hanging="164"/>
      </w:pPr>
      <w:rPr>
        <w:rFonts w:hint="default"/>
        <w:lang w:val="ru-RU" w:eastAsia="en-US" w:bidi="ar-SA"/>
      </w:rPr>
    </w:lvl>
  </w:abstractNum>
  <w:abstractNum w:abstractNumId="12">
    <w:nsid w:val="191D2FB3"/>
    <w:multiLevelType w:val="multilevel"/>
    <w:tmpl w:val="837A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B84F85"/>
    <w:multiLevelType w:val="multilevel"/>
    <w:tmpl w:val="19B84F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603DF7"/>
    <w:multiLevelType w:val="hybridMultilevel"/>
    <w:tmpl w:val="5A9437E4"/>
    <w:lvl w:ilvl="0" w:tplc="9214A45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2584706"/>
    <w:multiLevelType w:val="hybridMultilevel"/>
    <w:tmpl w:val="8362B5A0"/>
    <w:lvl w:ilvl="0" w:tplc="596E6094">
      <w:start w:val="1"/>
      <w:numFmt w:val="decimal"/>
      <w:lvlText w:val="%1."/>
      <w:lvlJc w:val="left"/>
      <w:pPr>
        <w:ind w:left="644" w:hanging="360"/>
      </w:pPr>
      <w:rPr>
        <w:rFonts w:ascii="Times New Roman" w:eastAsia="Times New Roman" w:hAnsi="Times New Roman" w:cs="Times New Roman"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28754AA"/>
    <w:multiLevelType w:val="multilevel"/>
    <w:tmpl w:val="A954A6BC"/>
    <w:lvl w:ilvl="0">
      <w:start w:val="1"/>
      <w:numFmt w:val="decimal"/>
      <w:lvlText w:val="%1."/>
      <w:lvlJc w:val="left"/>
      <w:pPr>
        <w:ind w:left="398" w:hanging="39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976" w:hanging="360"/>
        <w:jc w:val="right"/>
      </w:pPr>
      <w:rPr>
        <w:rFonts w:hint="default"/>
        <w:b/>
        <w:bCs/>
        <w:w w:val="100"/>
        <w:lang w:val="ru-RU" w:eastAsia="en-US" w:bidi="ar-SA"/>
      </w:rPr>
    </w:lvl>
    <w:lvl w:ilvl="2">
      <w:start w:val="1"/>
      <w:numFmt w:val="decimal"/>
      <w:lvlText w:val="%2.%3."/>
      <w:lvlJc w:val="left"/>
      <w:pPr>
        <w:ind w:left="104" w:hanging="492"/>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04" w:hanging="10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841" w:hanging="1008"/>
      </w:pPr>
      <w:rPr>
        <w:rFonts w:hint="default"/>
        <w:lang w:val="ru-RU" w:eastAsia="en-US" w:bidi="ar-SA"/>
      </w:rPr>
    </w:lvl>
    <w:lvl w:ilvl="5">
      <w:numFmt w:val="bullet"/>
      <w:lvlText w:val="•"/>
      <w:lvlJc w:val="left"/>
      <w:pPr>
        <w:ind w:left="4795" w:hanging="1008"/>
      </w:pPr>
      <w:rPr>
        <w:rFonts w:hint="default"/>
        <w:lang w:val="ru-RU" w:eastAsia="en-US" w:bidi="ar-SA"/>
      </w:rPr>
    </w:lvl>
    <w:lvl w:ilvl="6">
      <w:numFmt w:val="bullet"/>
      <w:lvlText w:val="•"/>
      <w:lvlJc w:val="left"/>
      <w:pPr>
        <w:ind w:left="5749" w:hanging="1008"/>
      </w:pPr>
      <w:rPr>
        <w:rFonts w:hint="default"/>
        <w:lang w:val="ru-RU" w:eastAsia="en-US" w:bidi="ar-SA"/>
      </w:rPr>
    </w:lvl>
    <w:lvl w:ilvl="7">
      <w:numFmt w:val="bullet"/>
      <w:lvlText w:val="•"/>
      <w:lvlJc w:val="left"/>
      <w:pPr>
        <w:ind w:left="6703" w:hanging="1008"/>
      </w:pPr>
      <w:rPr>
        <w:rFonts w:hint="default"/>
        <w:lang w:val="ru-RU" w:eastAsia="en-US" w:bidi="ar-SA"/>
      </w:rPr>
    </w:lvl>
    <w:lvl w:ilvl="8">
      <w:numFmt w:val="bullet"/>
      <w:lvlText w:val="•"/>
      <w:lvlJc w:val="left"/>
      <w:pPr>
        <w:ind w:left="7657" w:hanging="1008"/>
      </w:pPr>
      <w:rPr>
        <w:rFonts w:hint="default"/>
        <w:lang w:val="ru-RU" w:eastAsia="en-US" w:bidi="ar-SA"/>
      </w:rPr>
    </w:lvl>
  </w:abstractNum>
  <w:abstractNum w:abstractNumId="17">
    <w:nsid w:val="2476C417"/>
    <w:multiLevelType w:val="singleLevel"/>
    <w:tmpl w:val="2476C417"/>
    <w:lvl w:ilvl="0">
      <w:start w:val="1"/>
      <w:numFmt w:val="decimal"/>
      <w:suff w:val="space"/>
      <w:lvlText w:val="%1."/>
      <w:lvlJc w:val="left"/>
    </w:lvl>
  </w:abstractNum>
  <w:abstractNum w:abstractNumId="18">
    <w:nsid w:val="27367117"/>
    <w:multiLevelType w:val="multilevel"/>
    <w:tmpl w:val="A5041242"/>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27BE5BE3"/>
    <w:multiLevelType w:val="multilevel"/>
    <w:tmpl w:val="837A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336AFA"/>
    <w:multiLevelType w:val="singleLevel"/>
    <w:tmpl w:val="37336AFA"/>
    <w:lvl w:ilvl="0">
      <w:start w:val="1"/>
      <w:numFmt w:val="decimal"/>
      <w:suff w:val="space"/>
      <w:lvlText w:val="%1."/>
      <w:lvlJc w:val="left"/>
    </w:lvl>
  </w:abstractNum>
  <w:abstractNum w:abstractNumId="21">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22">
    <w:nsid w:val="38FB3AB0"/>
    <w:multiLevelType w:val="hybridMultilevel"/>
    <w:tmpl w:val="62663EDE"/>
    <w:lvl w:ilvl="0" w:tplc="2A0445BA">
      <w:numFmt w:val="bullet"/>
      <w:lvlText w:val="-"/>
      <w:lvlJc w:val="left"/>
      <w:pPr>
        <w:ind w:left="104" w:hanging="163"/>
      </w:pPr>
      <w:rPr>
        <w:rFonts w:ascii="Times New Roman" w:eastAsia="Times New Roman" w:hAnsi="Times New Roman" w:cs="Times New Roman" w:hint="default"/>
        <w:w w:val="100"/>
        <w:sz w:val="28"/>
        <w:szCs w:val="28"/>
        <w:lang w:val="ru-RU" w:eastAsia="en-US" w:bidi="ar-SA"/>
      </w:rPr>
    </w:lvl>
    <w:lvl w:ilvl="1" w:tplc="852C8BA8">
      <w:start w:val="2"/>
      <w:numFmt w:val="upperRoman"/>
      <w:lvlText w:val="%2."/>
      <w:lvlJc w:val="left"/>
      <w:pPr>
        <w:ind w:left="2212" w:hanging="708"/>
        <w:jc w:val="right"/>
      </w:pPr>
      <w:rPr>
        <w:rFonts w:ascii="Times New Roman" w:eastAsia="Times New Roman" w:hAnsi="Times New Roman" w:cs="Times New Roman" w:hint="default"/>
        <w:b/>
        <w:bCs/>
        <w:spacing w:val="0"/>
        <w:w w:val="100"/>
        <w:sz w:val="28"/>
        <w:szCs w:val="28"/>
        <w:lang w:val="ru-RU" w:eastAsia="en-US" w:bidi="ar-SA"/>
      </w:rPr>
    </w:lvl>
    <w:lvl w:ilvl="2" w:tplc="1E0E8098">
      <w:numFmt w:val="bullet"/>
      <w:lvlText w:val="•"/>
      <w:lvlJc w:val="left"/>
      <w:pPr>
        <w:ind w:left="3036" w:hanging="708"/>
      </w:pPr>
      <w:rPr>
        <w:rFonts w:hint="default"/>
        <w:lang w:val="ru-RU" w:eastAsia="en-US" w:bidi="ar-SA"/>
      </w:rPr>
    </w:lvl>
    <w:lvl w:ilvl="3" w:tplc="A62A1D02">
      <w:numFmt w:val="bullet"/>
      <w:lvlText w:val="•"/>
      <w:lvlJc w:val="left"/>
      <w:pPr>
        <w:ind w:left="3852" w:hanging="708"/>
      </w:pPr>
      <w:rPr>
        <w:rFonts w:hint="default"/>
        <w:lang w:val="ru-RU" w:eastAsia="en-US" w:bidi="ar-SA"/>
      </w:rPr>
    </w:lvl>
    <w:lvl w:ilvl="4" w:tplc="612E7686">
      <w:numFmt w:val="bullet"/>
      <w:lvlText w:val="•"/>
      <w:lvlJc w:val="left"/>
      <w:pPr>
        <w:ind w:left="4668" w:hanging="708"/>
      </w:pPr>
      <w:rPr>
        <w:rFonts w:hint="default"/>
        <w:lang w:val="ru-RU" w:eastAsia="en-US" w:bidi="ar-SA"/>
      </w:rPr>
    </w:lvl>
    <w:lvl w:ilvl="5" w:tplc="6F98B0C4">
      <w:numFmt w:val="bullet"/>
      <w:lvlText w:val="•"/>
      <w:lvlJc w:val="left"/>
      <w:pPr>
        <w:ind w:left="5484" w:hanging="708"/>
      </w:pPr>
      <w:rPr>
        <w:rFonts w:hint="default"/>
        <w:lang w:val="ru-RU" w:eastAsia="en-US" w:bidi="ar-SA"/>
      </w:rPr>
    </w:lvl>
    <w:lvl w:ilvl="6" w:tplc="E6DAFF9C">
      <w:numFmt w:val="bullet"/>
      <w:lvlText w:val="•"/>
      <w:lvlJc w:val="left"/>
      <w:pPr>
        <w:ind w:left="6300" w:hanging="708"/>
      </w:pPr>
      <w:rPr>
        <w:rFonts w:hint="default"/>
        <w:lang w:val="ru-RU" w:eastAsia="en-US" w:bidi="ar-SA"/>
      </w:rPr>
    </w:lvl>
    <w:lvl w:ilvl="7" w:tplc="B3AAFCBC">
      <w:numFmt w:val="bullet"/>
      <w:lvlText w:val="•"/>
      <w:lvlJc w:val="left"/>
      <w:pPr>
        <w:ind w:left="7117" w:hanging="708"/>
      </w:pPr>
      <w:rPr>
        <w:rFonts w:hint="default"/>
        <w:lang w:val="ru-RU" w:eastAsia="en-US" w:bidi="ar-SA"/>
      </w:rPr>
    </w:lvl>
    <w:lvl w:ilvl="8" w:tplc="66400A80">
      <w:numFmt w:val="bullet"/>
      <w:lvlText w:val="•"/>
      <w:lvlJc w:val="left"/>
      <w:pPr>
        <w:ind w:left="7933" w:hanging="708"/>
      </w:pPr>
      <w:rPr>
        <w:rFonts w:hint="default"/>
        <w:lang w:val="ru-RU" w:eastAsia="en-US" w:bidi="ar-SA"/>
      </w:rPr>
    </w:lvl>
  </w:abstractNum>
  <w:abstractNum w:abstractNumId="23">
    <w:nsid w:val="40471277"/>
    <w:multiLevelType w:val="singleLevel"/>
    <w:tmpl w:val="40471277"/>
    <w:lvl w:ilvl="0">
      <w:start w:val="1"/>
      <w:numFmt w:val="decimal"/>
      <w:suff w:val="space"/>
      <w:lvlText w:val="%1."/>
      <w:lvlJc w:val="left"/>
    </w:lvl>
  </w:abstractNum>
  <w:abstractNum w:abstractNumId="24">
    <w:nsid w:val="51C6579B"/>
    <w:multiLevelType w:val="hybridMultilevel"/>
    <w:tmpl w:val="2F648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65764"/>
    <w:multiLevelType w:val="hybridMultilevel"/>
    <w:tmpl w:val="BD528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AF4584"/>
    <w:multiLevelType w:val="hybridMultilevel"/>
    <w:tmpl w:val="500EC010"/>
    <w:lvl w:ilvl="0" w:tplc="BC08F6E0">
      <w:start w:val="1"/>
      <w:numFmt w:val="decimal"/>
      <w:lvlText w:val="%1)"/>
      <w:lvlJc w:val="left"/>
      <w:pPr>
        <w:ind w:left="104" w:hanging="416"/>
      </w:pPr>
      <w:rPr>
        <w:rFonts w:ascii="Times New Roman" w:eastAsia="Times New Roman" w:hAnsi="Times New Roman" w:cs="Times New Roman" w:hint="default"/>
        <w:spacing w:val="-2"/>
        <w:w w:val="100"/>
        <w:sz w:val="28"/>
        <w:szCs w:val="28"/>
        <w:lang w:val="ru-RU" w:eastAsia="en-US" w:bidi="ar-SA"/>
      </w:rPr>
    </w:lvl>
    <w:lvl w:ilvl="1" w:tplc="9F1EEBD4">
      <w:numFmt w:val="bullet"/>
      <w:lvlText w:val="•"/>
      <w:lvlJc w:val="left"/>
      <w:pPr>
        <w:ind w:left="1046" w:hanging="416"/>
      </w:pPr>
      <w:rPr>
        <w:rFonts w:hint="default"/>
        <w:lang w:val="ru-RU" w:eastAsia="en-US" w:bidi="ar-SA"/>
      </w:rPr>
    </w:lvl>
    <w:lvl w:ilvl="2" w:tplc="C46AC880">
      <w:numFmt w:val="bullet"/>
      <w:lvlText w:val="•"/>
      <w:lvlJc w:val="left"/>
      <w:pPr>
        <w:ind w:left="1993" w:hanging="416"/>
      </w:pPr>
      <w:rPr>
        <w:rFonts w:hint="default"/>
        <w:lang w:val="ru-RU" w:eastAsia="en-US" w:bidi="ar-SA"/>
      </w:rPr>
    </w:lvl>
    <w:lvl w:ilvl="3" w:tplc="84366EDC">
      <w:numFmt w:val="bullet"/>
      <w:lvlText w:val="•"/>
      <w:lvlJc w:val="left"/>
      <w:pPr>
        <w:ind w:left="2939" w:hanging="416"/>
      </w:pPr>
      <w:rPr>
        <w:rFonts w:hint="default"/>
        <w:lang w:val="ru-RU" w:eastAsia="en-US" w:bidi="ar-SA"/>
      </w:rPr>
    </w:lvl>
    <w:lvl w:ilvl="4" w:tplc="5C56C256">
      <w:numFmt w:val="bullet"/>
      <w:lvlText w:val="•"/>
      <w:lvlJc w:val="left"/>
      <w:pPr>
        <w:ind w:left="3886" w:hanging="416"/>
      </w:pPr>
      <w:rPr>
        <w:rFonts w:hint="default"/>
        <w:lang w:val="ru-RU" w:eastAsia="en-US" w:bidi="ar-SA"/>
      </w:rPr>
    </w:lvl>
    <w:lvl w:ilvl="5" w:tplc="EAE88648">
      <w:numFmt w:val="bullet"/>
      <w:lvlText w:val="•"/>
      <w:lvlJc w:val="left"/>
      <w:pPr>
        <w:ind w:left="4832" w:hanging="416"/>
      </w:pPr>
      <w:rPr>
        <w:rFonts w:hint="default"/>
        <w:lang w:val="ru-RU" w:eastAsia="en-US" w:bidi="ar-SA"/>
      </w:rPr>
    </w:lvl>
    <w:lvl w:ilvl="6" w:tplc="08CCEC48">
      <w:numFmt w:val="bullet"/>
      <w:lvlText w:val="•"/>
      <w:lvlJc w:val="left"/>
      <w:pPr>
        <w:ind w:left="5779" w:hanging="416"/>
      </w:pPr>
      <w:rPr>
        <w:rFonts w:hint="default"/>
        <w:lang w:val="ru-RU" w:eastAsia="en-US" w:bidi="ar-SA"/>
      </w:rPr>
    </w:lvl>
    <w:lvl w:ilvl="7" w:tplc="0546B7B8">
      <w:numFmt w:val="bullet"/>
      <w:lvlText w:val="•"/>
      <w:lvlJc w:val="left"/>
      <w:pPr>
        <w:ind w:left="6725" w:hanging="416"/>
      </w:pPr>
      <w:rPr>
        <w:rFonts w:hint="default"/>
        <w:lang w:val="ru-RU" w:eastAsia="en-US" w:bidi="ar-SA"/>
      </w:rPr>
    </w:lvl>
    <w:lvl w:ilvl="8" w:tplc="A8649144">
      <w:numFmt w:val="bullet"/>
      <w:lvlText w:val="•"/>
      <w:lvlJc w:val="left"/>
      <w:pPr>
        <w:ind w:left="7672" w:hanging="416"/>
      </w:pPr>
      <w:rPr>
        <w:rFonts w:hint="default"/>
        <w:lang w:val="ru-RU" w:eastAsia="en-US" w:bidi="ar-SA"/>
      </w:rPr>
    </w:lvl>
  </w:abstractNum>
  <w:abstractNum w:abstractNumId="27">
    <w:nsid w:val="531F2F63"/>
    <w:multiLevelType w:val="singleLevel"/>
    <w:tmpl w:val="531F2F63"/>
    <w:lvl w:ilvl="0">
      <w:start w:val="1"/>
      <w:numFmt w:val="decimal"/>
      <w:suff w:val="space"/>
      <w:lvlText w:val="%1."/>
      <w:lvlJc w:val="left"/>
    </w:lvl>
  </w:abstractNum>
  <w:abstractNum w:abstractNumId="28">
    <w:nsid w:val="5661034E"/>
    <w:multiLevelType w:val="multilevel"/>
    <w:tmpl w:val="5661034E"/>
    <w:lvl w:ilvl="0">
      <w:start w:val="1"/>
      <w:numFmt w:val="decimal"/>
      <w:lvlText w:val="%1."/>
      <w:lvlJc w:val="left"/>
      <w:pPr>
        <w:ind w:left="72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29">
    <w:nsid w:val="5CBF1B41"/>
    <w:multiLevelType w:val="singleLevel"/>
    <w:tmpl w:val="5CBF1B41"/>
    <w:lvl w:ilvl="0">
      <w:start w:val="1"/>
      <w:numFmt w:val="decimal"/>
      <w:suff w:val="space"/>
      <w:lvlText w:val="%1."/>
      <w:lvlJc w:val="left"/>
    </w:lvl>
  </w:abstractNum>
  <w:abstractNum w:abstractNumId="30">
    <w:nsid w:val="5D910D47"/>
    <w:multiLevelType w:val="multilevel"/>
    <w:tmpl w:val="5D910D47"/>
    <w:lvl w:ilvl="0">
      <w:start w:val="1"/>
      <w:numFmt w:val="decimal"/>
      <w:suff w:val="space"/>
      <w:lvlText w:val="%1."/>
      <w:lvlJc w:val="left"/>
      <w:pPr>
        <w:ind w:left="615" w:firstLine="0"/>
      </w:p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31">
    <w:nsid w:val="5D93265C"/>
    <w:multiLevelType w:val="multilevel"/>
    <w:tmpl w:val="5D93265C"/>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nsid w:val="5FBE190A"/>
    <w:multiLevelType w:val="multilevel"/>
    <w:tmpl w:val="5FBE190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3">
    <w:nsid w:val="627D3399"/>
    <w:multiLevelType w:val="multilevel"/>
    <w:tmpl w:val="A5041242"/>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nsid w:val="62C3300E"/>
    <w:multiLevelType w:val="multilevel"/>
    <w:tmpl w:val="62C3300E"/>
    <w:lvl w:ilvl="0">
      <w:start w:val="2"/>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nsid w:val="6788F783"/>
    <w:multiLevelType w:val="singleLevel"/>
    <w:tmpl w:val="6788F783"/>
    <w:lvl w:ilvl="0">
      <w:start w:val="1"/>
      <w:numFmt w:val="decimal"/>
      <w:suff w:val="space"/>
      <w:lvlText w:val="%1."/>
      <w:lvlJc w:val="left"/>
    </w:lvl>
  </w:abstractNum>
  <w:abstractNum w:abstractNumId="36">
    <w:nsid w:val="6DE0E6C3"/>
    <w:multiLevelType w:val="multilevel"/>
    <w:tmpl w:val="6DE0E6C3"/>
    <w:lvl w:ilvl="0">
      <w:start w:val="1"/>
      <w:numFmt w:val="decimal"/>
      <w:suff w:val="space"/>
      <w:lvlText w:val="%1."/>
      <w:lvlJc w:val="left"/>
    </w:lvl>
    <w:lvl w:ilvl="1">
      <w:start w:val="1"/>
      <w:numFmt w:val="decimal"/>
      <w:suff w:val="space"/>
      <w:lvlText w:val="%1.%2."/>
      <w:lvlJc w:val="left"/>
      <w:pPr>
        <w:ind w:left="669" w:firstLine="0"/>
      </w:pPr>
      <w:rPr>
        <w:rFonts w:hint="default"/>
      </w:rPr>
    </w:lvl>
    <w:lvl w:ilvl="2">
      <w:start w:val="1"/>
      <w:numFmt w:val="decimal"/>
      <w:suff w:val="space"/>
      <w:lvlText w:val="%1.%2.%3."/>
      <w:lvlJc w:val="left"/>
      <w:pPr>
        <w:ind w:left="669" w:firstLine="0"/>
      </w:pPr>
      <w:rPr>
        <w:rFonts w:hint="default"/>
      </w:rPr>
    </w:lvl>
    <w:lvl w:ilvl="3">
      <w:start w:val="1"/>
      <w:numFmt w:val="decimal"/>
      <w:suff w:val="space"/>
      <w:lvlText w:val="%1.%2.%3.%4."/>
      <w:lvlJc w:val="left"/>
      <w:pPr>
        <w:ind w:left="669" w:firstLine="0"/>
      </w:pPr>
      <w:rPr>
        <w:rFonts w:hint="default"/>
      </w:rPr>
    </w:lvl>
    <w:lvl w:ilvl="4">
      <w:start w:val="1"/>
      <w:numFmt w:val="decimal"/>
      <w:suff w:val="space"/>
      <w:lvlText w:val="%1.%2.%3.%4.%5."/>
      <w:lvlJc w:val="left"/>
      <w:pPr>
        <w:ind w:left="669" w:firstLine="0"/>
      </w:pPr>
      <w:rPr>
        <w:rFonts w:hint="default"/>
      </w:rPr>
    </w:lvl>
    <w:lvl w:ilvl="5">
      <w:start w:val="1"/>
      <w:numFmt w:val="decimal"/>
      <w:suff w:val="space"/>
      <w:lvlText w:val="%1.%2.%3.%4.%5.%6."/>
      <w:lvlJc w:val="left"/>
      <w:pPr>
        <w:ind w:left="669" w:firstLine="0"/>
      </w:pPr>
      <w:rPr>
        <w:rFonts w:hint="default"/>
      </w:rPr>
    </w:lvl>
    <w:lvl w:ilvl="6">
      <w:start w:val="1"/>
      <w:numFmt w:val="decimal"/>
      <w:suff w:val="space"/>
      <w:lvlText w:val="%1.%2.%3.%4.%5.%6.%7."/>
      <w:lvlJc w:val="left"/>
      <w:pPr>
        <w:ind w:left="669" w:firstLine="0"/>
      </w:pPr>
      <w:rPr>
        <w:rFonts w:hint="default"/>
      </w:rPr>
    </w:lvl>
    <w:lvl w:ilvl="7">
      <w:start w:val="1"/>
      <w:numFmt w:val="decimal"/>
      <w:suff w:val="space"/>
      <w:lvlText w:val="%1.%2.%3.%4.%5.%6.%7.%8."/>
      <w:lvlJc w:val="left"/>
      <w:pPr>
        <w:ind w:left="669" w:firstLine="0"/>
      </w:pPr>
      <w:rPr>
        <w:rFonts w:hint="default"/>
      </w:rPr>
    </w:lvl>
    <w:lvl w:ilvl="8">
      <w:start w:val="1"/>
      <w:numFmt w:val="decimal"/>
      <w:suff w:val="space"/>
      <w:lvlText w:val="%1.%2.%3.%4.%5.%6.%7.%8.%9."/>
      <w:lvlJc w:val="left"/>
      <w:pPr>
        <w:ind w:left="669" w:firstLine="0"/>
      </w:pPr>
      <w:rPr>
        <w:rFonts w:hint="default"/>
      </w:rPr>
    </w:lvl>
  </w:abstractNum>
  <w:abstractNum w:abstractNumId="37">
    <w:nsid w:val="70B34674"/>
    <w:multiLevelType w:val="multilevel"/>
    <w:tmpl w:val="70B34674"/>
    <w:lvl w:ilvl="0">
      <w:start w:val="1"/>
      <w:numFmt w:val="decimal"/>
      <w:lvlText w:val="%1."/>
      <w:lvlJc w:val="left"/>
      <w:pPr>
        <w:ind w:left="960" w:hanging="360"/>
      </w:pPr>
      <w:rPr>
        <w:rFonts w:hint="default"/>
      </w:rPr>
    </w:lvl>
    <w:lvl w:ilvl="1">
      <w:start w:val="1"/>
      <w:numFmt w:val="decimal"/>
      <w:isLgl/>
      <w:lvlText w:val="%1.%2."/>
      <w:lvlJc w:val="left"/>
      <w:pPr>
        <w:ind w:left="1047" w:hanging="48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38">
    <w:nsid w:val="747624F4"/>
    <w:multiLevelType w:val="multilevel"/>
    <w:tmpl w:val="74762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6E92850"/>
    <w:multiLevelType w:val="multilevel"/>
    <w:tmpl w:val="76E92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BC331C7"/>
    <w:multiLevelType w:val="hybridMultilevel"/>
    <w:tmpl w:val="5A9437E4"/>
    <w:lvl w:ilvl="0" w:tplc="9214A45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0"/>
  </w:num>
  <w:num w:numId="3">
    <w:abstractNumId w:val="4"/>
  </w:num>
  <w:num w:numId="4">
    <w:abstractNumId w:val="40"/>
  </w:num>
  <w:num w:numId="5">
    <w:abstractNumId w:val="14"/>
  </w:num>
  <w:num w:numId="6">
    <w:abstractNumId w:val="9"/>
  </w:num>
  <w:num w:numId="7">
    <w:abstractNumId w:val="28"/>
  </w:num>
  <w:num w:numId="8">
    <w:abstractNumId w:val="39"/>
  </w:num>
  <w:num w:numId="9">
    <w:abstractNumId w:val="36"/>
  </w:num>
  <w:num w:numId="10">
    <w:abstractNumId w:val="37"/>
  </w:num>
  <w:num w:numId="11">
    <w:abstractNumId w:val="30"/>
  </w:num>
  <w:num w:numId="12">
    <w:abstractNumId w:val="35"/>
  </w:num>
  <w:num w:numId="13">
    <w:abstractNumId w:val="38"/>
  </w:num>
  <w:num w:numId="14">
    <w:abstractNumId w:val="3"/>
  </w:num>
  <w:num w:numId="15">
    <w:abstractNumId w:val="7"/>
  </w:num>
  <w:num w:numId="16">
    <w:abstractNumId w:val="2"/>
  </w:num>
  <w:num w:numId="17">
    <w:abstractNumId w:val="1"/>
  </w:num>
  <w:num w:numId="18">
    <w:abstractNumId w:val="2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22"/>
  </w:num>
  <w:num w:numId="24">
    <w:abstractNumId w:val="26"/>
  </w:num>
  <w:num w:numId="25">
    <w:abstractNumId w:val="16"/>
  </w:num>
  <w:num w:numId="26">
    <w:abstractNumId w:val="18"/>
  </w:num>
  <w:num w:numId="27">
    <w:abstractNumId w:val="33"/>
  </w:num>
  <w:num w:numId="28">
    <w:abstractNumId w:val="3"/>
    <w:lvlOverride w:ilvl="0">
      <w:startOverride w:val="1"/>
    </w:lvlOverride>
  </w:num>
  <w:num w:numId="29">
    <w:abstractNumId w:val="12"/>
  </w:num>
  <w:num w:numId="30">
    <w:abstractNumId w:val="32"/>
  </w:num>
  <w:num w:numId="31">
    <w:abstractNumId w:val="19"/>
  </w:num>
  <w:num w:numId="32">
    <w:abstractNumId w:val="8"/>
  </w:num>
  <w:num w:numId="33">
    <w:abstractNumId w:val="5"/>
  </w:num>
  <w:num w:numId="34">
    <w:abstractNumId w:val="13"/>
  </w:num>
  <w:num w:numId="35">
    <w:abstractNumId w:val="27"/>
  </w:num>
  <w:num w:numId="36">
    <w:abstractNumId w:val="17"/>
  </w:num>
  <w:num w:numId="37">
    <w:abstractNumId w:val="23"/>
  </w:num>
  <w:num w:numId="38">
    <w:abstractNumId w:val="29"/>
  </w:num>
  <w:num w:numId="39">
    <w:abstractNumId w:val="31"/>
  </w:num>
  <w:num w:numId="40">
    <w:abstractNumId w:val="34"/>
  </w:num>
  <w:num w:numId="41">
    <w:abstractNumId w:val="20"/>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20"/>
  <w:displayHorizontalDrawingGridEvery w:val="2"/>
  <w:noPunctuationKerning/>
  <w:characterSpacingControl w:val="doNotCompress"/>
  <w:hdrShapeDefaults>
    <o:shapedefaults v:ext="edit" spidmax="12390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C32C21"/>
    <w:rsid w:val="00000063"/>
    <w:rsid w:val="00003453"/>
    <w:rsid w:val="00007EA7"/>
    <w:rsid w:val="0002420D"/>
    <w:rsid w:val="00031AA9"/>
    <w:rsid w:val="00035916"/>
    <w:rsid w:val="00045341"/>
    <w:rsid w:val="0004719D"/>
    <w:rsid w:val="00055B1A"/>
    <w:rsid w:val="00067EC0"/>
    <w:rsid w:val="00075B87"/>
    <w:rsid w:val="000808B6"/>
    <w:rsid w:val="000867A2"/>
    <w:rsid w:val="000948D0"/>
    <w:rsid w:val="000A0287"/>
    <w:rsid w:val="000A4213"/>
    <w:rsid w:val="000A4A6D"/>
    <w:rsid w:val="000A717E"/>
    <w:rsid w:val="000B03AD"/>
    <w:rsid w:val="000B1019"/>
    <w:rsid w:val="000B417D"/>
    <w:rsid w:val="000B45BA"/>
    <w:rsid w:val="000C617B"/>
    <w:rsid w:val="000D3E86"/>
    <w:rsid w:val="000F0923"/>
    <w:rsid w:val="000F1E58"/>
    <w:rsid w:val="000F37FA"/>
    <w:rsid w:val="001000A3"/>
    <w:rsid w:val="00113C19"/>
    <w:rsid w:val="00114966"/>
    <w:rsid w:val="0011629B"/>
    <w:rsid w:val="00126887"/>
    <w:rsid w:val="00136139"/>
    <w:rsid w:val="00141784"/>
    <w:rsid w:val="00143775"/>
    <w:rsid w:val="00145556"/>
    <w:rsid w:val="00152A20"/>
    <w:rsid w:val="00153EDA"/>
    <w:rsid w:val="00157E84"/>
    <w:rsid w:val="00160C50"/>
    <w:rsid w:val="00164B4F"/>
    <w:rsid w:val="001659E0"/>
    <w:rsid w:val="001678FA"/>
    <w:rsid w:val="00167EB2"/>
    <w:rsid w:val="00172031"/>
    <w:rsid w:val="001833FF"/>
    <w:rsid w:val="00187BEE"/>
    <w:rsid w:val="00191D0F"/>
    <w:rsid w:val="00192E6F"/>
    <w:rsid w:val="001935F2"/>
    <w:rsid w:val="00193B7F"/>
    <w:rsid w:val="001A40F6"/>
    <w:rsid w:val="001A5EFC"/>
    <w:rsid w:val="001A6B34"/>
    <w:rsid w:val="001A6C39"/>
    <w:rsid w:val="001B1974"/>
    <w:rsid w:val="001B445C"/>
    <w:rsid w:val="001B5F0E"/>
    <w:rsid w:val="001C056E"/>
    <w:rsid w:val="001C3F4C"/>
    <w:rsid w:val="001D396C"/>
    <w:rsid w:val="001D6C3C"/>
    <w:rsid w:val="001F03ED"/>
    <w:rsid w:val="001F071F"/>
    <w:rsid w:val="001F25FC"/>
    <w:rsid w:val="001F29A3"/>
    <w:rsid w:val="001F39AB"/>
    <w:rsid w:val="001F6593"/>
    <w:rsid w:val="0020435A"/>
    <w:rsid w:val="00204654"/>
    <w:rsid w:val="00214BC7"/>
    <w:rsid w:val="002163E7"/>
    <w:rsid w:val="00221087"/>
    <w:rsid w:val="0023434C"/>
    <w:rsid w:val="0023565A"/>
    <w:rsid w:val="00235B9F"/>
    <w:rsid w:val="00237D3E"/>
    <w:rsid w:val="002423DA"/>
    <w:rsid w:val="00255BE0"/>
    <w:rsid w:val="00263542"/>
    <w:rsid w:val="00265337"/>
    <w:rsid w:val="00265730"/>
    <w:rsid w:val="00274255"/>
    <w:rsid w:val="00285FA9"/>
    <w:rsid w:val="0029146D"/>
    <w:rsid w:val="00294AF4"/>
    <w:rsid w:val="00296BB6"/>
    <w:rsid w:val="00297157"/>
    <w:rsid w:val="002A0E5A"/>
    <w:rsid w:val="002A4092"/>
    <w:rsid w:val="002A577C"/>
    <w:rsid w:val="002A7820"/>
    <w:rsid w:val="002B0798"/>
    <w:rsid w:val="002B524C"/>
    <w:rsid w:val="002B6C08"/>
    <w:rsid w:val="002C133A"/>
    <w:rsid w:val="002C39F9"/>
    <w:rsid w:val="002C3CF4"/>
    <w:rsid w:val="002D0D24"/>
    <w:rsid w:val="002D3831"/>
    <w:rsid w:val="002E02DE"/>
    <w:rsid w:val="003000AB"/>
    <w:rsid w:val="00302567"/>
    <w:rsid w:val="0030780D"/>
    <w:rsid w:val="00313F59"/>
    <w:rsid w:val="00321216"/>
    <w:rsid w:val="00324876"/>
    <w:rsid w:val="003366C4"/>
    <w:rsid w:val="00336B27"/>
    <w:rsid w:val="0034065D"/>
    <w:rsid w:val="00352403"/>
    <w:rsid w:val="003532B4"/>
    <w:rsid w:val="003607EA"/>
    <w:rsid w:val="00381158"/>
    <w:rsid w:val="00382150"/>
    <w:rsid w:val="003831ED"/>
    <w:rsid w:val="003834BA"/>
    <w:rsid w:val="00383DC3"/>
    <w:rsid w:val="00390248"/>
    <w:rsid w:val="00390E66"/>
    <w:rsid w:val="003928E0"/>
    <w:rsid w:val="003C52FA"/>
    <w:rsid w:val="003C7109"/>
    <w:rsid w:val="003D04D7"/>
    <w:rsid w:val="003D3634"/>
    <w:rsid w:val="003E4E4E"/>
    <w:rsid w:val="003E70D9"/>
    <w:rsid w:val="003F267B"/>
    <w:rsid w:val="003F49D2"/>
    <w:rsid w:val="003F52EC"/>
    <w:rsid w:val="004042D7"/>
    <w:rsid w:val="00404855"/>
    <w:rsid w:val="0040641A"/>
    <w:rsid w:val="00411D60"/>
    <w:rsid w:val="00415DD0"/>
    <w:rsid w:val="00436BDF"/>
    <w:rsid w:val="00445446"/>
    <w:rsid w:val="00446556"/>
    <w:rsid w:val="00447B6D"/>
    <w:rsid w:val="00450FA4"/>
    <w:rsid w:val="004514F0"/>
    <w:rsid w:val="0045277F"/>
    <w:rsid w:val="0046795C"/>
    <w:rsid w:val="00467CF5"/>
    <w:rsid w:val="004701AB"/>
    <w:rsid w:val="004736EB"/>
    <w:rsid w:val="00485166"/>
    <w:rsid w:val="004937D2"/>
    <w:rsid w:val="004A1C46"/>
    <w:rsid w:val="004A3862"/>
    <w:rsid w:val="004A4420"/>
    <w:rsid w:val="004A54D1"/>
    <w:rsid w:val="004A78EF"/>
    <w:rsid w:val="004B3394"/>
    <w:rsid w:val="004B3DB8"/>
    <w:rsid w:val="004B4167"/>
    <w:rsid w:val="004C081A"/>
    <w:rsid w:val="004C237D"/>
    <w:rsid w:val="004C398A"/>
    <w:rsid w:val="004C60FF"/>
    <w:rsid w:val="004C7713"/>
    <w:rsid w:val="004D0F76"/>
    <w:rsid w:val="004D304F"/>
    <w:rsid w:val="004D53B1"/>
    <w:rsid w:val="004D7817"/>
    <w:rsid w:val="004E63BB"/>
    <w:rsid w:val="004E7F64"/>
    <w:rsid w:val="004F26CE"/>
    <w:rsid w:val="004F5520"/>
    <w:rsid w:val="00501A0A"/>
    <w:rsid w:val="00503D01"/>
    <w:rsid w:val="00505682"/>
    <w:rsid w:val="005216CA"/>
    <w:rsid w:val="00522F28"/>
    <w:rsid w:val="00525B38"/>
    <w:rsid w:val="00530C11"/>
    <w:rsid w:val="00540911"/>
    <w:rsid w:val="00540C06"/>
    <w:rsid w:val="00545112"/>
    <w:rsid w:val="00545750"/>
    <w:rsid w:val="00554553"/>
    <w:rsid w:val="00554C89"/>
    <w:rsid w:val="00566A7C"/>
    <w:rsid w:val="00570721"/>
    <w:rsid w:val="00574019"/>
    <w:rsid w:val="00591339"/>
    <w:rsid w:val="00596A1B"/>
    <w:rsid w:val="005A1CA6"/>
    <w:rsid w:val="005A52D4"/>
    <w:rsid w:val="005A7CD5"/>
    <w:rsid w:val="005B2FAC"/>
    <w:rsid w:val="005B51B3"/>
    <w:rsid w:val="005C13C8"/>
    <w:rsid w:val="005C1880"/>
    <w:rsid w:val="005D0AD2"/>
    <w:rsid w:val="005E072F"/>
    <w:rsid w:val="005E2EE9"/>
    <w:rsid w:val="005E45E3"/>
    <w:rsid w:val="005E48AC"/>
    <w:rsid w:val="005E63C3"/>
    <w:rsid w:val="005E76DF"/>
    <w:rsid w:val="005F1333"/>
    <w:rsid w:val="00600AEB"/>
    <w:rsid w:val="0060259D"/>
    <w:rsid w:val="00603E9C"/>
    <w:rsid w:val="00611CD9"/>
    <w:rsid w:val="0061294E"/>
    <w:rsid w:val="00643505"/>
    <w:rsid w:val="00644001"/>
    <w:rsid w:val="00652A00"/>
    <w:rsid w:val="006548A2"/>
    <w:rsid w:val="00654BB9"/>
    <w:rsid w:val="00661C9E"/>
    <w:rsid w:val="006748E8"/>
    <w:rsid w:val="006753D3"/>
    <w:rsid w:val="00683819"/>
    <w:rsid w:val="00683E70"/>
    <w:rsid w:val="006A380D"/>
    <w:rsid w:val="006B55D4"/>
    <w:rsid w:val="006D7145"/>
    <w:rsid w:val="006E1B24"/>
    <w:rsid w:val="006E1CE8"/>
    <w:rsid w:val="006E444B"/>
    <w:rsid w:val="006E7639"/>
    <w:rsid w:val="006F5A78"/>
    <w:rsid w:val="006F7085"/>
    <w:rsid w:val="00701AAD"/>
    <w:rsid w:val="00704A9C"/>
    <w:rsid w:val="00707862"/>
    <w:rsid w:val="00710F22"/>
    <w:rsid w:val="00712AD0"/>
    <w:rsid w:val="007149C9"/>
    <w:rsid w:val="007176C3"/>
    <w:rsid w:val="00725F23"/>
    <w:rsid w:val="00733E4D"/>
    <w:rsid w:val="00735A2B"/>
    <w:rsid w:val="007425CA"/>
    <w:rsid w:val="00754A7D"/>
    <w:rsid w:val="00760C3F"/>
    <w:rsid w:val="00762D55"/>
    <w:rsid w:val="00765C5A"/>
    <w:rsid w:val="00770885"/>
    <w:rsid w:val="00772698"/>
    <w:rsid w:val="0078450E"/>
    <w:rsid w:val="0078592B"/>
    <w:rsid w:val="00787199"/>
    <w:rsid w:val="007927FE"/>
    <w:rsid w:val="007959A4"/>
    <w:rsid w:val="00795D13"/>
    <w:rsid w:val="007A3C72"/>
    <w:rsid w:val="007A40F8"/>
    <w:rsid w:val="007A4253"/>
    <w:rsid w:val="007B3359"/>
    <w:rsid w:val="007D156A"/>
    <w:rsid w:val="007D1D0C"/>
    <w:rsid w:val="007E22F9"/>
    <w:rsid w:val="007E6ABD"/>
    <w:rsid w:val="00813477"/>
    <w:rsid w:val="008255ED"/>
    <w:rsid w:val="008321AC"/>
    <w:rsid w:val="008355D9"/>
    <w:rsid w:val="00840FA6"/>
    <w:rsid w:val="008411C9"/>
    <w:rsid w:val="008428C1"/>
    <w:rsid w:val="00842B5A"/>
    <w:rsid w:val="00845E41"/>
    <w:rsid w:val="00846376"/>
    <w:rsid w:val="00853A68"/>
    <w:rsid w:val="0085750B"/>
    <w:rsid w:val="00862C91"/>
    <w:rsid w:val="00864DAD"/>
    <w:rsid w:val="0088016F"/>
    <w:rsid w:val="00880A21"/>
    <w:rsid w:val="008820F4"/>
    <w:rsid w:val="008857AF"/>
    <w:rsid w:val="0088701B"/>
    <w:rsid w:val="00894EDC"/>
    <w:rsid w:val="008A34C3"/>
    <w:rsid w:val="008A3F41"/>
    <w:rsid w:val="008A795B"/>
    <w:rsid w:val="008B3A87"/>
    <w:rsid w:val="008B7E4D"/>
    <w:rsid w:val="008C7F7D"/>
    <w:rsid w:val="008D0A0E"/>
    <w:rsid w:val="008E4D2D"/>
    <w:rsid w:val="008E5630"/>
    <w:rsid w:val="008F397E"/>
    <w:rsid w:val="00904203"/>
    <w:rsid w:val="009140B6"/>
    <w:rsid w:val="00922664"/>
    <w:rsid w:val="00924891"/>
    <w:rsid w:val="0093490C"/>
    <w:rsid w:val="00936AED"/>
    <w:rsid w:val="00937158"/>
    <w:rsid w:val="00942DFA"/>
    <w:rsid w:val="00943B6B"/>
    <w:rsid w:val="009508E9"/>
    <w:rsid w:val="00952728"/>
    <w:rsid w:val="00954F64"/>
    <w:rsid w:val="00963A70"/>
    <w:rsid w:val="0096783C"/>
    <w:rsid w:val="0097113E"/>
    <w:rsid w:val="00974B1E"/>
    <w:rsid w:val="009755C8"/>
    <w:rsid w:val="009777C9"/>
    <w:rsid w:val="00980414"/>
    <w:rsid w:val="0098128D"/>
    <w:rsid w:val="009830EF"/>
    <w:rsid w:val="00983893"/>
    <w:rsid w:val="009852B7"/>
    <w:rsid w:val="00993264"/>
    <w:rsid w:val="00995472"/>
    <w:rsid w:val="009B152D"/>
    <w:rsid w:val="009C534D"/>
    <w:rsid w:val="009C72F8"/>
    <w:rsid w:val="009D7A5F"/>
    <w:rsid w:val="009E116B"/>
    <w:rsid w:val="009E26BF"/>
    <w:rsid w:val="009E46E0"/>
    <w:rsid w:val="009E5CF1"/>
    <w:rsid w:val="009F7AA1"/>
    <w:rsid w:val="00A01DF4"/>
    <w:rsid w:val="00A122D1"/>
    <w:rsid w:val="00A1388F"/>
    <w:rsid w:val="00A14180"/>
    <w:rsid w:val="00A152C7"/>
    <w:rsid w:val="00A1679D"/>
    <w:rsid w:val="00A1698F"/>
    <w:rsid w:val="00A22361"/>
    <w:rsid w:val="00A23667"/>
    <w:rsid w:val="00A25780"/>
    <w:rsid w:val="00A35A52"/>
    <w:rsid w:val="00A35BDC"/>
    <w:rsid w:val="00A37749"/>
    <w:rsid w:val="00A43D13"/>
    <w:rsid w:val="00A475A3"/>
    <w:rsid w:val="00A613E0"/>
    <w:rsid w:val="00A61471"/>
    <w:rsid w:val="00A62080"/>
    <w:rsid w:val="00A64AF0"/>
    <w:rsid w:val="00A64C74"/>
    <w:rsid w:val="00A70988"/>
    <w:rsid w:val="00A728E5"/>
    <w:rsid w:val="00A85C1B"/>
    <w:rsid w:val="00A87E22"/>
    <w:rsid w:val="00A90ED8"/>
    <w:rsid w:val="00A91142"/>
    <w:rsid w:val="00AA04B0"/>
    <w:rsid w:val="00AA4F0F"/>
    <w:rsid w:val="00AA6B24"/>
    <w:rsid w:val="00AB1401"/>
    <w:rsid w:val="00AB26DF"/>
    <w:rsid w:val="00AB2EE9"/>
    <w:rsid w:val="00AB642A"/>
    <w:rsid w:val="00AB776A"/>
    <w:rsid w:val="00AD58E1"/>
    <w:rsid w:val="00AD5C3A"/>
    <w:rsid w:val="00AF1B65"/>
    <w:rsid w:val="00AF3DA7"/>
    <w:rsid w:val="00AF4154"/>
    <w:rsid w:val="00AF4280"/>
    <w:rsid w:val="00AF61FA"/>
    <w:rsid w:val="00AF688E"/>
    <w:rsid w:val="00AF7BE5"/>
    <w:rsid w:val="00B03144"/>
    <w:rsid w:val="00B113F9"/>
    <w:rsid w:val="00B45704"/>
    <w:rsid w:val="00B54CE7"/>
    <w:rsid w:val="00B550F2"/>
    <w:rsid w:val="00B565E8"/>
    <w:rsid w:val="00B60215"/>
    <w:rsid w:val="00B6465B"/>
    <w:rsid w:val="00B66257"/>
    <w:rsid w:val="00B6703C"/>
    <w:rsid w:val="00B76E07"/>
    <w:rsid w:val="00B82E4E"/>
    <w:rsid w:val="00B84A88"/>
    <w:rsid w:val="00B90190"/>
    <w:rsid w:val="00BA3520"/>
    <w:rsid w:val="00BA7D0E"/>
    <w:rsid w:val="00BB28D5"/>
    <w:rsid w:val="00BB408E"/>
    <w:rsid w:val="00BB72F0"/>
    <w:rsid w:val="00BC75A2"/>
    <w:rsid w:val="00BC7E38"/>
    <w:rsid w:val="00BD0461"/>
    <w:rsid w:val="00BD1C40"/>
    <w:rsid w:val="00BD2B6F"/>
    <w:rsid w:val="00BE488B"/>
    <w:rsid w:val="00BE53A3"/>
    <w:rsid w:val="00BF3086"/>
    <w:rsid w:val="00BF328D"/>
    <w:rsid w:val="00C11C80"/>
    <w:rsid w:val="00C27846"/>
    <w:rsid w:val="00C30393"/>
    <w:rsid w:val="00C31166"/>
    <w:rsid w:val="00C314D4"/>
    <w:rsid w:val="00C32113"/>
    <w:rsid w:val="00C32C21"/>
    <w:rsid w:val="00C343EA"/>
    <w:rsid w:val="00C42EED"/>
    <w:rsid w:val="00C454DD"/>
    <w:rsid w:val="00C501DA"/>
    <w:rsid w:val="00C50DB0"/>
    <w:rsid w:val="00C65F8B"/>
    <w:rsid w:val="00C660C9"/>
    <w:rsid w:val="00C6663E"/>
    <w:rsid w:val="00C85E4D"/>
    <w:rsid w:val="00C86DC6"/>
    <w:rsid w:val="00CA5A1A"/>
    <w:rsid w:val="00CB1A84"/>
    <w:rsid w:val="00CB4BC3"/>
    <w:rsid w:val="00CB4CA9"/>
    <w:rsid w:val="00CB57E5"/>
    <w:rsid w:val="00CB5A7D"/>
    <w:rsid w:val="00CB610F"/>
    <w:rsid w:val="00CB7E8F"/>
    <w:rsid w:val="00CC23E4"/>
    <w:rsid w:val="00CD21C8"/>
    <w:rsid w:val="00CD555E"/>
    <w:rsid w:val="00CD6407"/>
    <w:rsid w:val="00CE04FD"/>
    <w:rsid w:val="00CE14B8"/>
    <w:rsid w:val="00CE4F13"/>
    <w:rsid w:val="00CE61D0"/>
    <w:rsid w:val="00CF57F5"/>
    <w:rsid w:val="00CF63E6"/>
    <w:rsid w:val="00CF7F59"/>
    <w:rsid w:val="00D044DB"/>
    <w:rsid w:val="00D066D9"/>
    <w:rsid w:val="00D122FA"/>
    <w:rsid w:val="00D17007"/>
    <w:rsid w:val="00D17BC1"/>
    <w:rsid w:val="00D268ED"/>
    <w:rsid w:val="00D27988"/>
    <w:rsid w:val="00D33C55"/>
    <w:rsid w:val="00D36DF2"/>
    <w:rsid w:val="00D36FA3"/>
    <w:rsid w:val="00D44EA5"/>
    <w:rsid w:val="00D536F7"/>
    <w:rsid w:val="00D55B6B"/>
    <w:rsid w:val="00D669C2"/>
    <w:rsid w:val="00D72FE7"/>
    <w:rsid w:val="00D75B2E"/>
    <w:rsid w:val="00D92509"/>
    <w:rsid w:val="00D9314A"/>
    <w:rsid w:val="00D93783"/>
    <w:rsid w:val="00DA003A"/>
    <w:rsid w:val="00DA1F97"/>
    <w:rsid w:val="00DA5DCE"/>
    <w:rsid w:val="00DB273B"/>
    <w:rsid w:val="00DB6A51"/>
    <w:rsid w:val="00DB6BC1"/>
    <w:rsid w:val="00DC649B"/>
    <w:rsid w:val="00DD25BD"/>
    <w:rsid w:val="00DD516A"/>
    <w:rsid w:val="00DD6BA4"/>
    <w:rsid w:val="00DE33F0"/>
    <w:rsid w:val="00DE7D8C"/>
    <w:rsid w:val="00DF5EDF"/>
    <w:rsid w:val="00DF76C7"/>
    <w:rsid w:val="00E04609"/>
    <w:rsid w:val="00E0664D"/>
    <w:rsid w:val="00E06CFB"/>
    <w:rsid w:val="00E12930"/>
    <w:rsid w:val="00E1413B"/>
    <w:rsid w:val="00E150AF"/>
    <w:rsid w:val="00E20311"/>
    <w:rsid w:val="00E21C16"/>
    <w:rsid w:val="00E224DA"/>
    <w:rsid w:val="00E3456F"/>
    <w:rsid w:val="00E3510E"/>
    <w:rsid w:val="00E50273"/>
    <w:rsid w:val="00E5707B"/>
    <w:rsid w:val="00E60A2F"/>
    <w:rsid w:val="00E647EB"/>
    <w:rsid w:val="00E6602D"/>
    <w:rsid w:val="00E76869"/>
    <w:rsid w:val="00E8136B"/>
    <w:rsid w:val="00E844A3"/>
    <w:rsid w:val="00E86F50"/>
    <w:rsid w:val="00E918EC"/>
    <w:rsid w:val="00E97E4E"/>
    <w:rsid w:val="00EA2100"/>
    <w:rsid w:val="00EA34EA"/>
    <w:rsid w:val="00EB00BC"/>
    <w:rsid w:val="00EB3308"/>
    <w:rsid w:val="00EB5583"/>
    <w:rsid w:val="00EB7A89"/>
    <w:rsid w:val="00ED38EF"/>
    <w:rsid w:val="00EE2071"/>
    <w:rsid w:val="00EE5085"/>
    <w:rsid w:val="00EF39A3"/>
    <w:rsid w:val="00EF7020"/>
    <w:rsid w:val="00EF7B5A"/>
    <w:rsid w:val="00F141B0"/>
    <w:rsid w:val="00F14B71"/>
    <w:rsid w:val="00F16A80"/>
    <w:rsid w:val="00F22690"/>
    <w:rsid w:val="00F22ED6"/>
    <w:rsid w:val="00F2478C"/>
    <w:rsid w:val="00F269CB"/>
    <w:rsid w:val="00F30539"/>
    <w:rsid w:val="00F3363B"/>
    <w:rsid w:val="00F3500A"/>
    <w:rsid w:val="00F4694E"/>
    <w:rsid w:val="00F57828"/>
    <w:rsid w:val="00F70212"/>
    <w:rsid w:val="00F73EA9"/>
    <w:rsid w:val="00F762DD"/>
    <w:rsid w:val="00F82A6B"/>
    <w:rsid w:val="00F83DC5"/>
    <w:rsid w:val="00F85019"/>
    <w:rsid w:val="00F91714"/>
    <w:rsid w:val="00FA18EA"/>
    <w:rsid w:val="00FA7C4D"/>
    <w:rsid w:val="00FA7EAB"/>
    <w:rsid w:val="00FB0B1C"/>
    <w:rsid w:val="00FB56E3"/>
    <w:rsid w:val="00FB5DD8"/>
    <w:rsid w:val="00FC07FA"/>
    <w:rsid w:val="00FC23B6"/>
    <w:rsid w:val="00FD2E68"/>
    <w:rsid w:val="00FD3877"/>
    <w:rsid w:val="00FD4124"/>
    <w:rsid w:val="00FD6639"/>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020B7"/>
    <w:rsid w:val="03CF09BA"/>
    <w:rsid w:val="04002376"/>
    <w:rsid w:val="047C681A"/>
    <w:rsid w:val="048B2206"/>
    <w:rsid w:val="057475AD"/>
    <w:rsid w:val="05897415"/>
    <w:rsid w:val="060553ED"/>
    <w:rsid w:val="06A15683"/>
    <w:rsid w:val="06AC0B26"/>
    <w:rsid w:val="06AD15AC"/>
    <w:rsid w:val="06DC0CF5"/>
    <w:rsid w:val="06DF743E"/>
    <w:rsid w:val="06E456A3"/>
    <w:rsid w:val="06EF6D07"/>
    <w:rsid w:val="06F233B8"/>
    <w:rsid w:val="071F4272"/>
    <w:rsid w:val="0722721F"/>
    <w:rsid w:val="07930597"/>
    <w:rsid w:val="07CD749A"/>
    <w:rsid w:val="07DD398A"/>
    <w:rsid w:val="085F4BC9"/>
    <w:rsid w:val="088268FD"/>
    <w:rsid w:val="089019FF"/>
    <w:rsid w:val="08935E57"/>
    <w:rsid w:val="090B2123"/>
    <w:rsid w:val="092928AB"/>
    <w:rsid w:val="09470410"/>
    <w:rsid w:val="097E055B"/>
    <w:rsid w:val="098B60DE"/>
    <w:rsid w:val="09D13C02"/>
    <w:rsid w:val="0A4229D0"/>
    <w:rsid w:val="0A614638"/>
    <w:rsid w:val="0A6A424A"/>
    <w:rsid w:val="0AEB3737"/>
    <w:rsid w:val="0BA81E30"/>
    <w:rsid w:val="0BB83D9E"/>
    <w:rsid w:val="0BE30C7D"/>
    <w:rsid w:val="0C2B1A92"/>
    <w:rsid w:val="0C7B11DB"/>
    <w:rsid w:val="0DA83DA4"/>
    <w:rsid w:val="0DBA5E16"/>
    <w:rsid w:val="0DBA7550"/>
    <w:rsid w:val="0E1E53A4"/>
    <w:rsid w:val="0E6C6BE1"/>
    <w:rsid w:val="0E767337"/>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5BA49A3"/>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0A4203"/>
    <w:rsid w:val="27167E66"/>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5F065A"/>
    <w:rsid w:val="2AA71F40"/>
    <w:rsid w:val="2B0949B6"/>
    <w:rsid w:val="2B201316"/>
    <w:rsid w:val="2B386970"/>
    <w:rsid w:val="2B46190C"/>
    <w:rsid w:val="2B5F2FF9"/>
    <w:rsid w:val="2B7C1D50"/>
    <w:rsid w:val="2C055C22"/>
    <w:rsid w:val="2C630AF7"/>
    <w:rsid w:val="2C762F8E"/>
    <w:rsid w:val="2C7835C1"/>
    <w:rsid w:val="2C815780"/>
    <w:rsid w:val="2CB85133"/>
    <w:rsid w:val="2CF110F0"/>
    <w:rsid w:val="2D2041E2"/>
    <w:rsid w:val="2D6B6584"/>
    <w:rsid w:val="2DA10CD7"/>
    <w:rsid w:val="2DB07C76"/>
    <w:rsid w:val="2E0272A2"/>
    <w:rsid w:val="2E3D6CE5"/>
    <w:rsid w:val="2E991A6B"/>
    <w:rsid w:val="2ED07C19"/>
    <w:rsid w:val="2ED622B8"/>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07588C"/>
    <w:rsid w:val="37394682"/>
    <w:rsid w:val="375F14F9"/>
    <w:rsid w:val="37C0293D"/>
    <w:rsid w:val="38C066EA"/>
    <w:rsid w:val="396B1054"/>
    <w:rsid w:val="3A467852"/>
    <w:rsid w:val="3A490A14"/>
    <w:rsid w:val="3A523ABD"/>
    <w:rsid w:val="3A762441"/>
    <w:rsid w:val="3BBA39D4"/>
    <w:rsid w:val="3BD26FD4"/>
    <w:rsid w:val="3BDD6A0B"/>
    <w:rsid w:val="3C153A08"/>
    <w:rsid w:val="3C293C05"/>
    <w:rsid w:val="3C603AE7"/>
    <w:rsid w:val="3CA04D41"/>
    <w:rsid w:val="3CD431F1"/>
    <w:rsid w:val="3CE75664"/>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31290"/>
    <w:rsid w:val="435F3658"/>
    <w:rsid w:val="4369784C"/>
    <w:rsid w:val="43C2584B"/>
    <w:rsid w:val="441D37D7"/>
    <w:rsid w:val="44372678"/>
    <w:rsid w:val="44757342"/>
    <w:rsid w:val="449B6A41"/>
    <w:rsid w:val="44DA7756"/>
    <w:rsid w:val="456C323D"/>
    <w:rsid w:val="45727417"/>
    <w:rsid w:val="45B10FBA"/>
    <w:rsid w:val="45BD6167"/>
    <w:rsid w:val="46016C85"/>
    <w:rsid w:val="462959FB"/>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5C97180"/>
    <w:rsid w:val="562F35A2"/>
    <w:rsid w:val="570974F1"/>
    <w:rsid w:val="571F1F15"/>
    <w:rsid w:val="57394D8A"/>
    <w:rsid w:val="578B4D2D"/>
    <w:rsid w:val="583667EC"/>
    <w:rsid w:val="5871489A"/>
    <w:rsid w:val="58AB5080"/>
    <w:rsid w:val="58C41639"/>
    <w:rsid w:val="59571442"/>
    <w:rsid w:val="599A1EC8"/>
    <w:rsid w:val="59AF0B59"/>
    <w:rsid w:val="59C315C2"/>
    <w:rsid w:val="59F974AC"/>
    <w:rsid w:val="5A161A93"/>
    <w:rsid w:val="5A3116C1"/>
    <w:rsid w:val="5A4F471A"/>
    <w:rsid w:val="5AF947C9"/>
    <w:rsid w:val="5B336205"/>
    <w:rsid w:val="5B456F4E"/>
    <w:rsid w:val="5B5A252D"/>
    <w:rsid w:val="5BCC083A"/>
    <w:rsid w:val="5BDF140E"/>
    <w:rsid w:val="5BF45A59"/>
    <w:rsid w:val="5C9F075F"/>
    <w:rsid w:val="5CCE2198"/>
    <w:rsid w:val="5CDB2B0E"/>
    <w:rsid w:val="5D4C1F10"/>
    <w:rsid w:val="5D7C6827"/>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0C3633"/>
    <w:rsid w:val="622B251E"/>
    <w:rsid w:val="623C0AB4"/>
    <w:rsid w:val="625E6F87"/>
    <w:rsid w:val="62615745"/>
    <w:rsid w:val="62C368B4"/>
    <w:rsid w:val="62E4795C"/>
    <w:rsid w:val="631323BD"/>
    <w:rsid w:val="631A3F4F"/>
    <w:rsid w:val="63265AED"/>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425843"/>
    <w:rsid w:val="6C5526E6"/>
    <w:rsid w:val="6C5C25FD"/>
    <w:rsid w:val="6C6B1BE2"/>
    <w:rsid w:val="6CAC1A06"/>
    <w:rsid w:val="6CDB02A4"/>
    <w:rsid w:val="6D193D0C"/>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B5912"/>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776F7E"/>
    <w:rsid w:val="7F9C61FF"/>
    <w:rsid w:val="7FA320E9"/>
    <w:rsid w:val="7FB95C77"/>
    <w:rsid w:val="7FF76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footnote reference" w:semiHidden="0" w:unhideWhenUsed="0" w:qFormat="1"/>
    <w:lsdException w:name="page number" w:semiHidden="0" w:uiPriority="0" w:unhideWhenUsed="0" w:qFormat="1"/>
    <w:lsdException w:name="endnote reference" w:semiHidden="0" w:qFormat="1"/>
    <w:lsdException w:name="endnote text" w:semiHidden="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uiPriority="0" w:unhideWhenUsed="0" w:qFormat="1"/>
    <w:lsdException w:name="Normal (Web)" w:semiHidden="0" w:uiPriority="0" w:qFormat="1"/>
    <w:lsdException w:name="HTML Preformatted" w:semiHidden="0" w:uiPriority="0" w:unhideWhenUsed="0" w:qFormat="1"/>
    <w:lsdException w:name="Normal Table" w:qFormat="1"/>
    <w:lsdException w:name="Balloon Text" w:semiHidden="0" w:uiPriority="0" w:unhideWhenUsed="0" w:qFormat="1"/>
    <w:lsdException w:name="Table Grid" w:semiHidden="0" w:uiPriority="0"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20"/>
    <w:rPr>
      <w:rFonts w:eastAsia="Times New Roman"/>
      <w:sz w:val="24"/>
      <w:szCs w:val="24"/>
    </w:rPr>
  </w:style>
  <w:style w:type="paragraph" w:styleId="1">
    <w:name w:val="heading 1"/>
    <w:basedOn w:val="a"/>
    <w:next w:val="a"/>
    <w:link w:val="10"/>
    <w:qFormat/>
    <w:rsid w:val="00152A20"/>
    <w:pPr>
      <w:keepNext/>
      <w:widowControl w:val="0"/>
      <w:spacing w:before="180" w:line="240" w:lineRule="exact"/>
      <w:outlineLvl w:val="0"/>
    </w:pPr>
    <w:rPr>
      <w:b/>
      <w:sz w:val="28"/>
      <w:szCs w:val="20"/>
    </w:rPr>
  </w:style>
  <w:style w:type="paragraph" w:styleId="2">
    <w:name w:val="heading 2"/>
    <w:basedOn w:val="a"/>
    <w:next w:val="a"/>
    <w:link w:val="20"/>
    <w:qFormat/>
    <w:rsid w:val="00152A20"/>
    <w:pPr>
      <w:keepNext/>
      <w:tabs>
        <w:tab w:val="left" w:pos="2338"/>
        <w:tab w:val="left" w:pos="5740"/>
      </w:tabs>
      <w:spacing w:before="120"/>
      <w:jc w:val="center"/>
      <w:outlineLvl w:val="1"/>
    </w:pPr>
    <w:rPr>
      <w:b/>
      <w:sz w:val="32"/>
    </w:rPr>
  </w:style>
  <w:style w:type="paragraph" w:styleId="3">
    <w:name w:val="heading 3"/>
    <w:basedOn w:val="a"/>
    <w:next w:val="a"/>
    <w:link w:val="30"/>
    <w:qFormat/>
    <w:rsid w:val="00152A20"/>
    <w:pPr>
      <w:keepNext/>
      <w:spacing w:before="120" w:line="240" w:lineRule="exact"/>
      <w:outlineLvl w:val="2"/>
    </w:pPr>
    <w:rPr>
      <w:snapToGrid w:val="0"/>
      <w:color w:val="000000"/>
      <w:sz w:val="28"/>
    </w:rPr>
  </w:style>
  <w:style w:type="paragraph" w:styleId="4">
    <w:name w:val="heading 4"/>
    <w:basedOn w:val="a"/>
    <w:next w:val="a"/>
    <w:link w:val="40"/>
    <w:qFormat/>
    <w:rsid w:val="00152A20"/>
    <w:pPr>
      <w:keepNext/>
      <w:widowControl w:val="0"/>
      <w:ind w:firstLine="851"/>
      <w:outlineLvl w:val="3"/>
    </w:pPr>
    <w:rPr>
      <w:b/>
      <w:sz w:val="28"/>
      <w:szCs w:val="20"/>
    </w:rPr>
  </w:style>
  <w:style w:type="paragraph" w:styleId="5">
    <w:name w:val="heading 5"/>
    <w:basedOn w:val="a"/>
    <w:next w:val="a"/>
    <w:link w:val="50"/>
    <w:qFormat/>
    <w:rsid w:val="00152A20"/>
    <w:pPr>
      <w:keepNext/>
      <w:widowControl w:val="0"/>
      <w:spacing w:before="100" w:line="240" w:lineRule="exact"/>
      <w:outlineLvl w:val="4"/>
    </w:pPr>
    <w:rPr>
      <w:b/>
      <w:color w:val="FF6600"/>
      <w:sz w:val="28"/>
      <w:szCs w:val="20"/>
    </w:rPr>
  </w:style>
  <w:style w:type="paragraph" w:styleId="6">
    <w:name w:val="heading 6"/>
    <w:basedOn w:val="a"/>
    <w:next w:val="a"/>
    <w:link w:val="60"/>
    <w:qFormat/>
    <w:rsid w:val="00152A20"/>
    <w:pPr>
      <w:keepNext/>
      <w:widowControl w:val="0"/>
      <w:spacing w:before="100" w:line="240" w:lineRule="exact"/>
      <w:outlineLvl w:val="5"/>
    </w:pPr>
    <w:rPr>
      <w:color w:val="FF6600"/>
      <w:sz w:val="28"/>
      <w:szCs w:val="20"/>
    </w:rPr>
  </w:style>
  <w:style w:type="paragraph" w:styleId="7">
    <w:name w:val="heading 7"/>
    <w:basedOn w:val="a"/>
    <w:next w:val="a"/>
    <w:link w:val="70"/>
    <w:qFormat/>
    <w:rsid w:val="00152A20"/>
    <w:pPr>
      <w:keepNext/>
      <w:spacing w:before="120" w:line="240" w:lineRule="exact"/>
      <w:outlineLvl w:val="6"/>
    </w:pPr>
    <w:rPr>
      <w:b/>
      <w:snapToGrid w:val="0"/>
      <w:color w:val="000000"/>
      <w:sz w:val="28"/>
    </w:rPr>
  </w:style>
  <w:style w:type="paragraph" w:styleId="8">
    <w:name w:val="heading 8"/>
    <w:basedOn w:val="a"/>
    <w:next w:val="a"/>
    <w:link w:val="80"/>
    <w:qFormat/>
    <w:rsid w:val="00152A20"/>
    <w:pPr>
      <w:keepNext/>
      <w:spacing w:line="360" w:lineRule="atLeast"/>
      <w:ind w:firstLine="851"/>
      <w:jc w:val="both"/>
      <w:outlineLvl w:val="7"/>
    </w:pPr>
    <w:rPr>
      <w:b/>
      <w:color w:val="FF0000"/>
      <w:sz w:val="28"/>
    </w:rPr>
  </w:style>
  <w:style w:type="paragraph" w:styleId="9">
    <w:name w:val="heading 9"/>
    <w:basedOn w:val="a"/>
    <w:next w:val="a"/>
    <w:link w:val="90"/>
    <w:qFormat/>
    <w:rsid w:val="00152A20"/>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52A20"/>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152A20"/>
    <w:rPr>
      <w:rFonts w:ascii="Times New Roman" w:eastAsia="Times New Roman" w:hAnsi="Times New Roman" w:cs="Times New Roman"/>
      <w:b/>
      <w:sz w:val="32"/>
      <w:szCs w:val="24"/>
      <w:lang w:eastAsia="ru-RU"/>
    </w:rPr>
  </w:style>
  <w:style w:type="character" w:customStyle="1" w:styleId="30">
    <w:name w:val="Заголовок 3 Знак"/>
    <w:basedOn w:val="a0"/>
    <w:link w:val="3"/>
    <w:qFormat/>
    <w:rsid w:val="00152A20"/>
    <w:rPr>
      <w:rFonts w:ascii="Times New Roman" w:eastAsia="Times New Roman" w:hAnsi="Times New Roman" w:cs="Times New Roman"/>
      <w:snapToGrid w:val="0"/>
      <w:color w:val="000000"/>
      <w:sz w:val="28"/>
      <w:szCs w:val="24"/>
      <w:lang w:eastAsia="ru-RU"/>
    </w:rPr>
  </w:style>
  <w:style w:type="character" w:customStyle="1" w:styleId="40">
    <w:name w:val="Заголовок 4 Знак"/>
    <w:basedOn w:val="a0"/>
    <w:link w:val="4"/>
    <w:qFormat/>
    <w:rsid w:val="00152A20"/>
    <w:rPr>
      <w:rFonts w:ascii="Times New Roman" w:eastAsia="Times New Roman" w:hAnsi="Times New Roman" w:cs="Times New Roman"/>
      <w:b/>
      <w:sz w:val="28"/>
      <w:szCs w:val="20"/>
      <w:lang w:eastAsia="ru-RU"/>
    </w:rPr>
  </w:style>
  <w:style w:type="character" w:customStyle="1" w:styleId="50">
    <w:name w:val="Заголовок 5 Знак"/>
    <w:basedOn w:val="a0"/>
    <w:link w:val="5"/>
    <w:qFormat/>
    <w:rsid w:val="00152A20"/>
    <w:rPr>
      <w:rFonts w:ascii="Times New Roman" w:eastAsia="Times New Roman" w:hAnsi="Times New Roman" w:cs="Times New Roman"/>
      <w:b/>
      <w:color w:val="FF6600"/>
      <w:sz w:val="28"/>
      <w:szCs w:val="20"/>
      <w:lang w:eastAsia="ru-RU"/>
    </w:rPr>
  </w:style>
  <w:style w:type="character" w:customStyle="1" w:styleId="60">
    <w:name w:val="Заголовок 6 Знак"/>
    <w:basedOn w:val="a0"/>
    <w:link w:val="6"/>
    <w:qFormat/>
    <w:rsid w:val="00152A20"/>
    <w:rPr>
      <w:rFonts w:ascii="Times New Roman" w:eastAsia="Times New Roman" w:hAnsi="Times New Roman" w:cs="Times New Roman"/>
      <w:color w:val="FF6600"/>
      <w:sz w:val="28"/>
      <w:szCs w:val="20"/>
      <w:lang w:eastAsia="ru-RU"/>
    </w:rPr>
  </w:style>
  <w:style w:type="character" w:customStyle="1" w:styleId="70">
    <w:name w:val="Заголовок 7 Знак"/>
    <w:basedOn w:val="a0"/>
    <w:link w:val="7"/>
    <w:qFormat/>
    <w:rsid w:val="00152A20"/>
    <w:rPr>
      <w:rFonts w:ascii="Times New Roman" w:eastAsia="Times New Roman" w:hAnsi="Times New Roman" w:cs="Times New Roman"/>
      <w:b/>
      <w:snapToGrid w:val="0"/>
      <w:color w:val="000000"/>
      <w:sz w:val="28"/>
      <w:szCs w:val="24"/>
      <w:lang w:eastAsia="ru-RU"/>
    </w:rPr>
  </w:style>
  <w:style w:type="character" w:customStyle="1" w:styleId="80">
    <w:name w:val="Заголовок 8 Знак"/>
    <w:basedOn w:val="a0"/>
    <w:link w:val="8"/>
    <w:qFormat/>
    <w:rsid w:val="00152A20"/>
    <w:rPr>
      <w:rFonts w:ascii="Times New Roman" w:eastAsia="Times New Roman" w:hAnsi="Times New Roman" w:cs="Times New Roman"/>
      <w:b/>
      <w:color w:val="FF0000"/>
      <w:sz w:val="28"/>
      <w:szCs w:val="24"/>
      <w:lang w:eastAsia="ru-RU"/>
    </w:rPr>
  </w:style>
  <w:style w:type="character" w:customStyle="1" w:styleId="90">
    <w:name w:val="Заголовок 9 Знак"/>
    <w:basedOn w:val="a0"/>
    <w:link w:val="9"/>
    <w:qFormat/>
    <w:rsid w:val="00152A20"/>
    <w:rPr>
      <w:rFonts w:ascii="Times New Roman" w:eastAsia="Times New Roman" w:hAnsi="Times New Roman" w:cs="Times New Roman"/>
      <w:b/>
      <w:sz w:val="28"/>
      <w:szCs w:val="24"/>
      <w:lang w:eastAsia="ru-RU"/>
    </w:rPr>
  </w:style>
  <w:style w:type="paragraph" w:customStyle="1" w:styleId="11Char">
    <w:name w:val="Знак1 Знак Знак Знак Знак Знак Знак Знак Знак1 Char"/>
    <w:basedOn w:val="a"/>
    <w:qFormat/>
    <w:rsid w:val="00152A20"/>
    <w:pPr>
      <w:spacing w:after="160" w:line="240" w:lineRule="exact"/>
    </w:pPr>
    <w:rPr>
      <w:rFonts w:ascii="Verdana" w:hAnsi="Verdana"/>
      <w:lang w:val="en-US" w:eastAsia="en-US"/>
    </w:rPr>
  </w:style>
  <w:style w:type="character" w:styleId="a3">
    <w:name w:val="FollowedHyperlink"/>
    <w:uiPriority w:val="99"/>
    <w:qFormat/>
    <w:rsid w:val="00152A20"/>
    <w:rPr>
      <w:color w:val="800080"/>
      <w:u w:val="single"/>
    </w:rPr>
  </w:style>
  <w:style w:type="character" w:styleId="a4">
    <w:name w:val="footnote reference"/>
    <w:uiPriority w:val="99"/>
    <w:qFormat/>
    <w:rsid w:val="00152A20"/>
    <w:rPr>
      <w:rFonts w:cs="Times New Roman"/>
      <w:vertAlign w:val="superscript"/>
    </w:rPr>
  </w:style>
  <w:style w:type="character" w:styleId="a5">
    <w:name w:val="endnote reference"/>
    <w:uiPriority w:val="99"/>
    <w:unhideWhenUsed/>
    <w:qFormat/>
    <w:rsid w:val="00152A20"/>
    <w:rPr>
      <w:vertAlign w:val="superscript"/>
    </w:rPr>
  </w:style>
  <w:style w:type="character" w:styleId="a6">
    <w:name w:val="Emphasis"/>
    <w:uiPriority w:val="20"/>
    <w:qFormat/>
    <w:rsid w:val="00152A20"/>
    <w:rPr>
      <w:i/>
      <w:iCs/>
    </w:rPr>
  </w:style>
  <w:style w:type="character" w:styleId="a7">
    <w:name w:val="Hyperlink"/>
    <w:basedOn w:val="a0"/>
    <w:unhideWhenUsed/>
    <w:qFormat/>
    <w:rsid w:val="00152A20"/>
    <w:rPr>
      <w:color w:val="0563C1"/>
      <w:u w:val="single"/>
    </w:rPr>
  </w:style>
  <w:style w:type="character" w:styleId="a8">
    <w:name w:val="page number"/>
    <w:basedOn w:val="11"/>
    <w:qFormat/>
    <w:rsid w:val="00152A20"/>
  </w:style>
  <w:style w:type="character" w:customStyle="1" w:styleId="11">
    <w:name w:val="Основной шрифт абзаца1"/>
    <w:qFormat/>
    <w:rsid w:val="00152A20"/>
  </w:style>
  <w:style w:type="character" w:styleId="a9">
    <w:name w:val="Strong"/>
    <w:basedOn w:val="a0"/>
    <w:qFormat/>
    <w:rsid w:val="00152A20"/>
    <w:rPr>
      <w:b/>
      <w:bCs/>
    </w:rPr>
  </w:style>
  <w:style w:type="paragraph" w:styleId="aa">
    <w:name w:val="Balloon Text"/>
    <w:basedOn w:val="a"/>
    <w:link w:val="ab"/>
    <w:qFormat/>
    <w:rsid w:val="00152A20"/>
    <w:rPr>
      <w:rFonts w:ascii="Tahoma" w:hAnsi="Tahoma" w:cs="Tahoma"/>
      <w:sz w:val="16"/>
      <w:szCs w:val="16"/>
    </w:rPr>
  </w:style>
  <w:style w:type="character" w:customStyle="1" w:styleId="ab">
    <w:name w:val="Текст выноски Знак"/>
    <w:basedOn w:val="a0"/>
    <w:link w:val="aa"/>
    <w:qFormat/>
    <w:rsid w:val="00152A20"/>
    <w:rPr>
      <w:rFonts w:ascii="Tahoma" w:eastAsia="Times New Roman" w:hAnsi="Tahoma" w:cs="Tahoma"/>
      <w:sz w:val="16"/>
      <w:szCs w:val="16"/>
      <w:lang w:eastAsia="ru-RU"/>
    </w:rPr>
  </w:style>
  <w:style w:type="paragraph" w:styleId="21">
    <w:name w:val="Body Text 2"/>
    <w:basedOn w:val="a"/>
    <w:link w:val="22"/>
    <w:qFormat/>
    <w:rsid w:val="00152A20"/>
    <w:pPr>
      <w:jc w:val="both"/>
    </w:pPr>
    <w:rPr>
      <w:color w:val="000000"/>
      <w:sz w:val="28"/>
    </w:rPr>
  </w:style>
  <w:style w:type="character" w:customStyle="1" w:styleId="22">
    <w:name w:val="Основной текст 2 Знак"/>
    <w:basedOn w:val="a0"/>
    <w:link w:val="21"/>
    <w:qFormat/>
    <w:rsid w:val="00152A20"/>
    <w:rPr>
      <w:rFonts w:ascii="Times New Roman" w:eastAsia="Times New Roman" w:hAnsi="Times New Roman" w:cs="Times New Roman"/>
      <w:color w:val="000000"/>
      <w:sz w:val="28"/>
      <w:szCs w:val="24"/>
      <w:lang w:eastAsia="ru-RU"/>
    </w:rPr>
  </w:style>
  <w:style w:type="paragraph" w:styleId="31">
    <w:name w:val="Body Text Indent 3"/>
    <w:basedOn w:val="a"/>
    <w:link w:val="32"/>
    <w:qFormat/>
    <w:rsid w:val="00152A20"/>
    <w:pPr>
      <w:spacing w:line="360" w:lineRule="atLeast"/>
      <w:ind w:firstLine="851"/>
      <w:jc w:val="both"/>
    </w:pPr>
    <w:rPr>
      <w:color w:val="FF0000"/>
      <w:sz w:val="28"/>
    </w:rPr>
  </w:style>
  <w:style w:type="character" w:customStyle="1" w:styleId="32">
    <w:name w:val="Основной текст с отступом 3 Знак"/>
    <w:basedOn w:val="a0"/>
    <w:link w:val="31"/>
    <w:qFormat/>
    <w:rsid w:val="00152A20"/>
    <w:rPr>
      <w:rFonts w:ascii="Times New Roman" w:eastAsia="Times New Roman" w:hAnsi="Times New Roman" w:cs="Times New Roman"/>
      <w:color w:val="FF0000"/>
      <w:sz w:val="28"/>
      <w:szCs w:val="24"/>
      <w:lang w:eastAsia="ru-RU"/>
    </w:rPr>
  </w:style>
  <w:style w:type="paragraph" w:styleId="ac">
    <w:name w:val="endnote text"/>
    <w:basedOn w:val="a"/>
    <w:link w:val="ad"/>
    <w:uiPriority w:val="99"/>
    <w:unhideWhenUsed/>
    <w:qFormat/>
    <w:rsid w:val="00152A20"/>
    <w:rPr>
      <w:sz w:val="20"/>
      <w:szCs w:val="20"/>
    </w:rPr>
  </w:style>
  <w:style w:type="character" w:customStyle="1" w:styleId="ad">
    <w:name w:val="Текст концевой сноски Знак"/>
    <w:basedOn w:val="a0"/>
    <w:link w:val="ac"/>
    <w:uiPriority w:val="99"/>
    <w:qFormat/>
    <w:rsid w:val="00152A20"/>
    <w:rPr>
      <w:rFonts w:ascii="Times New Roman" w:eastAsia="Times New Roman" w:hAnsi="Times New Roman" w:cs="Times New Roman"/>
      <w:sz w:val="20"/>
      <w:szCs w:val="20"/>
      <w:lang w:eastAsia="ru-RU"/>
    </w:rPr>
  </w:style>
  <w:style w:type="paragraph" w:styleId="ae">
    <w:name w:val="caption"/>
    <w:basedOn w:val="a"/>
    <w:next w:val="a"/>
    <w:qFormat/>
    <w:rsid w:val="00152A20"/>
    <w:pPr>
      <w:tabs>
        <w:tab w:val="left" w:pos="3060"/>
      </w:tabs>
      <w:spacing w:before="120" w:line="240" w:lineRule="atLeast"/>
      <w:jc w:val="center"/>
    </w:pPr>
    <w:rPr>
      <w:b/>
      <w:sz w:val="30"/>
    </w:rPr>
  </w:style>
  <w:style w:type="paragraph" w:styleId="af">
    <w:name w:val="Document Map"/>
    <w:basedOn w:val="a"/>
    <w:link w:val="af0"/>
    <w:semiHidden/>
    <w:qFormat/>
    <w:rsid w:val="00152A20"/>
    <w:pPr>
      <w:shd w:val="clear" w:color="auto" w:fill="000080"/>
    </w:pPr>
    <w:rPr>
      <w:rFonts w:ascii="Tahoma" w:hAnsi="Tahoma" w:cs="Tahoma"/>
      <w:sz w:val="20"/>
      <w:szCs w:val="20"/>
    </w:rPr>
  </w:style>
  <w:style w:type="character" w:customStyle="1" w:styleId="af0">
    <w:name w:val="Схема документа Знак"/>
    <w:basedOn w:val="a0"/>
    <w:link w:val="af"/>
    <w:semiHidden/>
    <w:qFormat/>
    <w:rsid w:val="00152A20"/>
    <w:rPr>
      <w:rFonts w:ascii="Tahoma" w:eastAsia="Times New Roman" w:hAnsi="Tahoma" w:cs="Tahoma"/>
      <w:sz w:val="20"/>
      <w:szCs w:val="20"/>
      <w:shd w:val="clear" w:color="auto" w:fill="000080"/>
      <w:lang w:eastAsia="ru-RU"/>
    </w:rPr>
  </w:style>
  <w:style w:type="paragraph" w:styleId="af1">
    <w:name w:val="footnote text"/>
    <w:basedOn w:val="a"/>
    <w:link w:val="af2"/>
    <w:qFormat/>
    <w:rsid w:val="00152A20"/>
    <w:pPr>
      <w:jc w:val="both"/>
    </w:pPr>
    <w:rPr>
      <w:rFonts w:eastAsia="Calibri"/>
      <w:sz w:val="20"/>
      <w:szCs w:val="20"/>
      <w:lang w:eastAsia="en-US"/>
    </w:rPr>
  </w:style>
  <w:style w:type="character" w:customStyle="1" w:styleId="af2">
    <w:name w:val="Текст сноски Знак"/>
    <w:basedOn w:val="a0"/>
    <w:link w:val="af1"/>
    <w:qFormat/>
    <w:rsid w:val="00152A20"/>
    <w:rPr>
      <w:rFonts w:ascii="Times New Roman" w:eastAsia="Calibri" w:hAnsi="Times New Roman" w:cs="Times New Roman"/>
      <w:sz w:val="20"/>
      <w:szCs w:val="20"/>
    </w:rPr>
  </w:style>
  <w:style w:type="paragraph" w:styleId="81">
    <w:name w:val="toc 8"/>
    <w:basedOn w:val="a"/>
    <w:next w:val="a"/>
    <w:uiPriority w:val="39"/>
    <w:unhideWhenUsed/>
    <w:qFormat/>
    <w:rsid w:val="00152A20"/>
    <w:pPr>
      <w:spacing w:after="100" w:line="276" w:lineRule="auto"/>
      <w:ind w:left="1540"/>
    </w:pPr>
    <w:rPr>
      <w:rFonts w:ascii="Calibri" w:hAnsi="Calibri"/>
      <w:sz w:val="22"/>
      <w:szCs w:val="22"/>
    </w:rPr>
  </w:style>
  <w:style w:type="paragraph" w:styleId="af3">
    <w:name w:val="header"/>
    <w:basedOn w:val="a"/>
    <w:link w:val="af4"/>
    <w:unhideWhenUsed/>
    <w:qFormat/>
    <w:rsid w:val="00152A20"/>
    <w:pPr>
      <w:tabs>
        <w:tab w:val="center" w:pos="4677"/>
        <w:tab w:val="right" w:pos="9355"/>
      </w:tabs>
    </w:pPr>
  </w:style>
  <w:style w:type="character" w:customStyle="1" w:styleId="af4">
    <w:name w:val="Верхний колонтитул Знак"/>
    <w:basedOn w:val="a0"/>
    <w:link w:val="af3"/>
    <w:qFormat/>
    <w:rsid w:val="00152A20"/>
    <w:rPr>
      <w:rFonts w:ascii="Times New Roman" w:eastAsia="Times New Roman" w:hAnsi="Times New Roman" w:cs="Times New Roman"/>
      <w:sz w:val="24"/>
      <w:szCs w:val="24"/>
      <w:lang w:eastAsia="ru-RU"/>
    </w:rPr>
  </w:style>
  <w:style w:type="paragraph" w:styleId="91">
    <w:name w:val="toc 9"/>
    <w:basedOn w:val="a"/>
    <w:next w:val="a"/>
    <w:uiPriority w:val="39"/>
    <w:unhideWhenUsed/>
    <w:qFormat/>
    <w:rsid w:val="00152A20"/>
    <w:pPr>
      <w:spacing w:after="100" w:line="276" w:lineRule="auto"/>
      <w:ind w:left="1760"/>
    </w:pPr>
    <w:rPr>
      <w:rFonts w:ascii="Calibri" w:hAnsi="Calibri"/>
      <w:sz w:val="22"/>
      <w:szCs w:val="22"/>
    </w:rPr>
  </w:style>
  <w:style w:type="paragraph" w:styleId="71">
    <w:name w:val="toc 7"/>
    <w:basedOn w:val="a"/>
    <w:next w:val="a"/>
    <w:uiPriority w:val="39"/>
    <w:unhideWhenUsed/>
    <w:qFormat/>
    <w:rsid w:val="00152A20"/>
    <w:pPr>
      <w:spacing w:after="100" w:line="276" w:lineRule="auto"/>
      <w:ind w:left="1320"/>
    </w:pPr>
    <w:rPr>
      <w:rFonts w:ascii="Calibri" w:hAnsi="Calibri"/>
      <w:sz w:val="22"/>
      <w:szCs w:val="22"/>
    </w:rPr>
  </w:style>
  <w:style w:type="paragraph" w:styleId="af5">
    <w:name w:val="Body Text"/>
    <w:basedOn w:val="a"/>
    <w:link w:val="af6"/>
    <w:qFormat/>
    <w:rsid w:val="00152A20"/>
    <w:pPr>
      <w:widowControl w:val="0"/>
      <w:jc w:val="both"/>
    </w:pPr>
    <w:rPr>
      <w:sz w:val="28"/>
      <w:szCs w:val="20"/>
    </w:rPr>
  </w:style>
  <w:style w:type="character" w:customStyle="1" w:styleId="af6">
    <w:name w:val="Основной текст Знак"/>
    <w:basedOn w:val="a0"/>
    <w:link w:val="af5"/>
    <w:qFormat/>
    <w:rsid w:val="00152A20"/>
    <w:rPr>
      <w:rFonts w:ascii="Times New Roman" w:eastAsia="Times New Roman" w:hAnsi="Times New Roman" w:cs="Times New Roman"/>
      <w:sz w:val="28"/>
      <w:szCs w:val="20"/>
      <w:lang w:eastAsia="ru-RU"/>
    </w:rPr>
  </w:style>
  <w:style w:type="paragraph" w:styleId="12">
    <w:name w:val="toc 1"/>
    <w:basedOn w:val="a"/>
    <w:next w:val="a"/>
    <w:uiPriority w:val="39"/>
    <w:unhideWhenUsed/>
    <w:qFormat/>
    <w:rsid w:val="00152A20"/>
    <w:pPr>
      <w:spacing w:after="100"/>
    </w:pPr>
    <w:rPr>
      <w:b/>
    </w:rPr>
  </w:style>
  <w:style w:type="paragraph" w:styleId="61">
    <w:name w:val="toc 6"/>
    <w:basedOn w:val="a"/>
    <w:next w:val="a"/>
    <w:uiPriority w:val="39"/>
    <w:unhideWhenUsed/>
    <w:qFormat/>
    <w:rsid w:val="00152A20"/>
    <w:pPr>
      <w:spacing w:after="100" w:line="276" w:lineRule="auto"/>
      <w:ind w:left="1100"/>
    </w:pPr>
    <w:rPr>
      <w:rFonts w:ascii="Calibri" w:hAnsi="Calibri"/>
      <w:sz w:val="22"/>
      <w:szCs w:val="22"/>
    </w:rPr>
  </w:style>
  <w:style w:type="paragraph" w:styleId="33">
    <w:name w:val="toc 3"/>
    <w:basedOn w:val="a"/>
    <w:next w:val="a"/>
    <w:uiPriority w:val="39"/>
    <w:unhideWhenUsed/>
    <w:qFormat/>
    <w:rsid w:val="00152A20"/>
    <w:pPr>
      <w:spacing w:after="100"/>
      <w:ind w:left="480"/>
      <w:jc w:val="both"/>
    </w:pPr>
  </w:style>
  <w:style w:type="paragraph" w:styleId="23">
    <w:name w:val="toc 2"/>
    <w:basedOn w:val="a"/>
    <w:next w:val="a"/>
    <w:uiPriority w:val="39"/>
    <w:unhideWhenUsed/>
    <w:qFormat/>
    <w:rsid w:val="00152A20"/>
    <w:pPr>
      <w:tabs>
        <w:tab w:val="right" w:leader="dot" w:pos="9344"/>
      </w:tabs>
      <w:spacing w:after="100"/>
      <w:ind w:left="240"/>
      <w:jc w:val="both"/>
    </w:pPr>
  </w:style>
  <w:style w:type="paragraph" w:styleId="41">
    <w:name w:val="toc 4"/>
    <w:basedOn w:val="a"/>
    <w:next w:val="a"/>
    <w:uiPriority w:val="39"/>
    <w:unhideWhenUsed/>
    <w:qFormat/>
    <w:rsid w:val="00152A20"/>
    <w:pPr>
      <w:spacing w:after="100"/>
      <w:ind w:left="720"/>
      <w:jc w:val="both"/>
    </w:pPr>
    <w:rPr>
      <w:sz w:val="28"/>
    </w:rPr>
  </w:style>
  <w:style w:type="paragraph" w:styleId="51">
    <w:name w:val="toc 5"/>
    <w:basedOn w:val="a"/>
    <w:next w:val="a"/>
    <w:uiPriority w:val="39"/>
    <w:unhideWhenUsed/>
    <w:qFormat/>
    <w:rsid w:val="00152A20"/>
    <w:pPr>
      <w:spacing w:after="100" w:line="276" w:lineRule="auto"/>
      <w:ind w:left="880"/>
    </w:pPr>
    <w:rPr>
      <w:rFonts w:ascii="Calibri" w:hAnsi="Calibri"/>
      <w:sz w:val="22"/>
      <w:szCs w:val="22"/>
    </w:rPr>
  </w:style>
  <w:style w:type="paragraph" w:styleId="af7">
    <w:name w:val="Body Text Indent"/>
    <w:basedOn w:val="a"/>
    <w:link w:val="af8"/>
    <w:qFormat/>
    <w:rsid w:val="00152A20"/>
    <w:pPr>
      <w:spacing w:line="360" w:lineRule="atLeast"/>
      <w:ind w:firstLine="851"/>
      <w:jc w:val="both"/>
      <w:outlineLvl w:val="0"/>
    </w:pPr>
    <w:rPr>
      <w:bCs/>
      <w:color w:val="FF6600"/>
      <w:sz w:val="28"/>
    </w:rPr>
  </w:style>
  <w:style w:type="character" w:customStyle="1" w:styleId="af8">
    <w:name w:val="Основной текст с отступом Знак"/>
    <w:basedOn w:val="a0"/>
    <w:link w:val="af7"/>
    <w:qFormat/>
    <w:rsid w:val="00152A20"/>
    <w:rPr>
      <w:rFonts w:ascii="Times New Roman" w:eastAsia="Times New Roman" w:hAnsi="Times New Roman" w:cs="Times New Roman"/>
      <w:bCs/>
      <w:color w:val="FF6600"/>
      <w:sz w:val="28"/>
      <w:szCs w:val="24"/>
      <w:lang w:eastAsia="ru-RU"/>
    </w:rPr>
  </w:style>
  <w:style w:type="paragraph" w:styleId="af9">
    <w:name w:val="Title"/>
    <w:basedOn w:val="a"/>
    <w:link w:val="afa"/>
    <w:qFormat/>
    <w:rsid w:val="00152A2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character" w:customStyle="1" w:styleId="afa">
    <w:name w:val="Название Знак"/>
    <w:basedOn w:val="a0"/>
    <w:link w:val="af9"/>
    <w:qFormat/>
    <w:rsid w:val="00152A20"/>
    <w:rPr>
      <w:rFonts w:ascii="Cambria" w:eastAsia="Times New Roman" w:hAnsi="Cambria" w:cs="Times New Roman"/>
      <w:b/>
      <w:bCs/>
      <w:color w:val="000000"/>
      <w:kern w:val="28"/>
      <w:sz w:val="32"/>
      <w:szCs w:val="32"/>
      <w:lang w:val="en-US" w:bidi="en-US"/>
    </w:rPr>
  </w:style>
  <w:style w:type="paragraph" w:styleId="afb">
    <w:name w:val="footer"/>
    <w:basedOn w:val="a"/>
    <w:link w:val="afc"/>
    <w:unhideWhenUsed/>
    <w:qFormat/>
    <w:rsid w:val="00152A20"/>
    <w:pPr>
      <w:tabs>
        <w:tab w:val="center" w:pos="4677"/>
        <w:tab w:val="right" w:pos="9355"/>
      </w:tabs>
    </w:pPr>
  </w:style>
  <w:style w:type="character" w:customStyle="1" w:styleId="afc">
    <w:name w:val="Нижний колонтитул Знак"/>
    <w:basedOn w:val="a0"/>
    <w:link w:val="afb"/>
    <w:qFormat/>
    <w:rsid w:val="00152A20"/>
    <w:rPr>
      <w:rFonts w:ascii="Times New Roman" w:eastAsia="Times New Roman" w:hAnsi="Times New Roman" w:cs="Times New Roman"/>
      <w:sz w:val="24"/>
      <w:szCs w:val="24"/>
      <w:lang w:eastAsia="ru-RU"/>
    </w:rPr>
  </w:style>
  <w:style w:type="paragraph" w:styleId="afd">
    <w:name w:val="List"/>
    <w:basedOn w:val="af5"/>
    <w:qFormat/>
    <w:rsid w:val="00152A20"/>
    <w:pPr>
      <w:suppressAutoHyphens/>
      <w:spacing w:after="120"/>
      <w:jc w:val="left"/>
    </w:pPr>
    <w:rPr>
      <w:rFonts w:eastAsia="Lucida Sans Unicode" w:cs="Tahoma"/>
      <w:color w:val="000000"/>
      <w:sz w:val="24"/>
      <w:szCs w:val="24"/>
      <w:lang w:val="en-US" w:eastAsia="en-US" w:bidi="en-US"/>
    </w:rPr>
  </w:style>
  <w:style w:type="paragraph" w:styleId="afe">
    <w:name w:val="Normal (Web)"/>
    <w:basedOn w:val="a"/>
    <w:link w:val="aff"/>
    <w:unhideWhenUsed/>
    <w:qFormat/>
    <w:rsid w:val="00152A20"/>
    <w:pPr>
      <w:spacing w:before="100" w:beforeAutospacing="1" w:after="100" w:afterAutospacing="1"/>
    </w:pPr>
  </w:style>
  <w:style w:type="paragraph" w:styleId="34">
    <w:name w:val="Body Text 3"/>
    <w:basedOn w:val="a"/>
    <w:link w:val="35"/>
    <w:qFormat/>
    <w:rsid w:val="00152A20"/>
    <w:pPr>
      <w:jc w:val="both"/>
    </w:pPr>
    <w:rPr>
      <w:color w:val="FF0000"/>
      <w:sz w:val="28"/>
    </w:rPr>
  </w:style>
  <w:style w:type="character" w:customStyle="1" w:styleId="35">
    <w:name w:val="Основной текст 3 Знак"/>
    <w:basedOn w:val="a0"/>
    <w:link w:val="34"/>
    <w:qFormat/>
    <w:rsid w:val="00152A20"/>
    <w:rPr>
      <w:rFonts w:ascii="Times New Roman" w:eastAsia="Times New Roman" w:hAnsi="Times New Roman" w:cs="Times New Roman"/>
      <w:color w:val="FF0000"/>
      <w:sz w:val="28"/>
      <w:szCs w:val="24"/>
      <w:lang w:eastAsia="ru-RU"/>
    </w:rPr>
  </w:style>
  <w:style w:type="paragraph" w:styleId="24">
    <w:name w:val="Body Text Indent 2"/>
    <w:basedOn w:val="a"/>
    <w:link w:val="25"/>
    <w:qFormat/>
    <w:rsid w:val="00152A20"/>
    <w:pPr>
      <w:widowControl w:val="0"/>
      <w:spacing w:line="360" w:lineRule="auto"/>
      <w:ind w:firstLine="851"/>
      <w:jc w:val="both"/>
    </w:pPr>
    <w:rPr>
      <w:sz w:val="28"/>
      <w:szCs w:val="20"/>
    </w:rPr>
  </w:style>
  <w:style w:type="character" w:customStyle="1" w:styleId="25">
    <w:name w:val="Основной текст с отступом 2 Знак"/>
    <w:basedOn w:val="a0"/>
    <w:link w:val="24"/>
    <w:qFormat/>
    <w:rsid w:val="00152A20"/>
    <w:rPr>
      <w:rFonts w:ascii="Times New Roman" w:eastAsia="Times New Roman" w:hAnsi="Times New Roman" w:cs="Times New Roman"/>
      <w:sz w:val="28"/>
      <w:szCs w:val="20"/>
      <w:lang w:eastAsia="ru-RU"/>
    </w:rPr>
  </w:style>
  <w:style w:type="paragraph" w:styleId="aff0">
    <w:name w:val="Subtitle"/>
    <w:basedOn w:val="a"/>
    <w:next w:val="a"/>
    <w:link w:val="aff1"/>
    <w:qFormat/>
    <w:rsid w:val="00152A20"/>
    <w:pPr>
      <w:widowControl w:val="0"/>
      <w:suppressAutoHyphens/>
    </w:pPr>
    <w:rPr>
      <w:rFonts w:asciiTheme="majorHAnsi" w:eastAsiaTheme="majorEastAsia" w:hAnsiTheme="majorHAnsi" w:cstheme="majorBidi"/>
      <w:i/>
      <w:iCs/>
      <w:color w:val="4F81BD" w:themeColor="accent1"/>
      <w:spacing w:val="15"/>
      <w:lang w:val="en-US" w:eastAsia="en-US" w:bidi="en-US"/>
    </w:rPr>
  </w:style>
  <w:style w:type="character" w:customStyle="1" w:styleId="aff1">
    <w:name w:val="Подзаголовок Знак"/>
    <w:basedOn w:val="a0"/>
    <w:link w:val="aff0"/>
    <w:qFormat/>
    <w:rsid w:val="00152A20"/>
    <w:rPr>
      <w:rFonts w:asciiTheme="majorHAnsi" w:eastAsiaTheme="majorEastAsia" w:hAnsiTheme="majorHAnsi" w:cstheme="majorBidi"/>
      <w:i/>
      <w:iCs/>
      <w:color w:val="4F81BD" w:themeColor="accent1"/>
      <w:spacing w:val="15"/>
      <w:sz w:val="24"/>
      <w:szCs w:val="24"/>
      <w:lang w:val="en-US" w:bidi="en-US"/>
    </w:rPr>
  </w:style>
  <w:style w:type="paragraph" w:styleId="HTML">
    <w:name w:val="HTML Preformatted"/>
    <w:basedOn w:val="a"/>
    <w:link w:val="HTML0"/>
    <w:qFormat/>
    <w:rsid w:val="00152A20"/>
    <w:pPr>
      <w:suppressAutoHyphens/>
    </w:pPr>
    <w:rPr>
      <w:rFonts w:ascii="Courier New" w:hAnsi="Courier New" w:cs="Courier New"/>
      <w:sz w:val="20"/>
      <w:szCs w:val="20"/>
      <w:lang w:eastAsia="zh-CN"/>
    </w:rPr>
  </w:style>
  <w:style w:type="character" w:customStyle="1" w:styleId="HTML0">
    <w:name w:val="Стандартный HTML Знак"/>
    <w:basedOn w:val="a0"/>
    <w:link w:val="HTML"/>
    <w:qFormat/>
    <w:rsid w:val="00152A20"/>
    <w:rPr>
      <w:rFonts w:ascii="Courier New" w:eastAsia="Times New Roman" w:hAnsi="Courier New" w:cs="Courier New"/>
      <w:sz w:val="20"/>
      <w:szCs w:val="20"/>
      <w:lang w:eastAsia="zh-CN"/>
    </w:rPr>
  </w:style>
  <w:style w:type="paragraph" w:styleId="aff2">
    <w:name w:val="Block Text"/>
    <w:basedOn w:val="a"/>
    <w:qFormat/>
    <w:rsid w:val="00152A20"/>
    <w:pPr>
      <w:ind w:left="567" w:right="-1333" w:firstLine="851"/>
      <w:jc w:val="both"/>
    </w:pPr>
    <w:rPr>
      <w:sz w:val="28"/>
      <w:szCs w:val="20"/>
    </w:rPr>
  </w:style>
  <w:style w:type="table" w:styleId="aff3">
    <w:name w:val="Table Grid"/>
    <w:basedOn w:val="a1"/>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Paragraph"/>
    <w:basedOn w:val="a"/>
    <w:qFormat/>
    <w:rsid w:val="00152A20"/>
    <w:pPr>
      <w:ind w:left="720"/>
      <w:contextualSpacing/>
    </w:pPr>
  </w:style>
  <w:style w:type="paragraph" w:customStyle="1" w:styleId="13">
    <w:name w:val="заголовок 1"/>
    <w:basedOn w:val="a"/>
    <w:next w:val="a"/>
    <w:qFormat/>
    <w:rsid w:val="00152A20"/>
    <w:pPr>
      <w:keepNext/>
      <w:widowControl w:val="0"/>
    </w:pPr>
    <w:rPr>
      <w:sz w:val="28"/>
      <w:szCs w:val="20"/>
    </w:rPr>
  </w:style>
  <w:style w:type="paragraph" w:customStyle="1" w:styleId="210">
    <w:name w:val="Основной текст с отступом 21"/>
    <w:basedOn w:val="a"/>
    <w:qFormat/>
    <w:rsid w:val="00152A20"/>
    <w:pPr>
      <w:widowControl w:val="0"/>
      <w:ind w:firstLine="720"/>
      <w:jc w:val="both"/>
    </w:pPr>
    <w:rPr>
      <w:sz w:val="28"/>
      <w:szCs w:val="20"/>
    </w:rPr>
  </w:style>
  <w:style w:type="paragraph" w:customStyle="1" w:styleId="26">
    <w:name w:val="заголовок 2"/>
    <w:basedOn w:val="a"/>
    <w:next w:val="a"/>
    <w:qFormat/>
    <w:rsid w:val="00152A20"/>
    <w:pPr>
      <w:keepNext/>
      <w:widowControl w:val="0"/>
      <w:jc w:val="both"/>
    </w:pPr>
    <w:rPr>
      <w:sz w:val="28"/>
      <w:szCs w:val="20"/>
    </w:rPr>
  </w:style>
  <w:style w:type="character" w:customStyle="1" w:styleId="aff5">
    <w:name w:val="номер страницы"/>
    <w:basedOn w:val="aff6"/>
    <w:qFormat/>
    <w:rsid w:val="00152A20"/>
  </w:style>
  <w:style w:type="character" w:customStyle="1" w:styleId="aff6">
    <w:name w:val="Основной шрифт"/>
    <w:qFormat/>
    <w:rsid w:val="00152A20"/>
  </w:style>
  <w:style w:type="paragraph" w:customStyle="1" w:styleId="211">
    <w:name w:val="Основной текст 21"/>
    <w:basedOn w:val="a"/>
    <w:qFormat/>
    <w:rsid w:val="00152A20"/>
    <w:pPr>
      <w:widowControl w:val="0"/>
      <w:jc w:val="both"/>
    </w:pPr>
    <w:rPr>
      <w:b/>
      <w:sz w:val="28"/>
      <w:szCs w:val="20"/>
      <w:u w:val="single"/>
    </w:rPr>
  </w:style>
  <w:style w:type="paragraph" w:customStyle="1" w:styleId="310">
    <w:name w:val="Основной текст 31"/>
    <w:basedOn w:val="a"/>
    <w:qFormat/>
    <w:rsid w:val="00152A20"/>
    <w:pPr>
      <w:widowControl w:val="0"/>
      <w:jc w:val="both"/>
    </w:pPr>
    <w:rPr>
      <w:b/>
      <w:sz w:val="28"/>
      <w:szCs w:val="20"/>
    </w:rPr>
  </w:style>
  <w:style w:type="paragraph" w:customStyle="1" w:styleId="2110">
    <w:name w:val="Основной текст 211"/>
    <w:basedOn w:val="a"/>
    <w:qFormat/>
    <w:rsid w:val="00152A20"/>
    <w:pPr>
      <w:widowControl w:val="0"/>
      <w:ind w:left="360"/>
      <w:jc w:val="both"/>
    </w:pPr>
    <w:rPr>
      <w:sz w:val="28"/>
      <w:szCs w:val="20"/>
    </w:rPr>
  </w:style>
  <w:style w:type="paragraph" w:customStyle="1" w:styleId="14">
    <w:name w:val="Текст1"/>
    <w:basedOn w:val="a"/>
    <w:qFormat/>
    <w:rsid w:val="00152A20"/>
    <w:rPr>
      <w:rFonts w:ascii="Courier New" w:hAnsi="Courier New"/>
      <w:sz w:val="20"/>
      <w:szCs w:val="20"/>
    </w:rPr>
  </w:style>
  <w:style w:type="paragraph" w:customStyle="1" w:styleId="311">
    <w:name w:val="Основной текст с отступом 31"/>
    <w:basedOn w:val="a"/>
    <w:qFormat/>
    <w:rsid w:val="00152A20"/>
    <w:pPr>
      <w:ind w:firstLine="426"/>
      <w:jc w:val="both"/>
    </w:pPr>
    <w:rPr>
      <w:szCs w:val="20"/>
    </w:rPr>
  </w:style>
  <w:style w:type="character" w:customStyle="1" w:styleId="15">
    <w:name w:val="Гиперссылка1"/>
    <w:basedOn w:val="a0"/>
    <w:qFormat/>
    <w:rsid w:val="00152A20"/>
    <w:rPr>
      <w:color w:val="0000FF"/>
      <w:u w:val="single"/>
    </w:rPr>
  </w:style>
  <w:style w:type="paragraph" w:customStyle="1" w:styleId="Iauiue">
    <w:name w:val="Iau?iue"/>
    <w:qFormat/>
    <w:rsid w:val="00152A20"/>
    <w:pPr>
      <w:widowControl w:val="0"/>
    </w:pPr>
    <w:rPr>
      <w:rFonts w:eastAsia="Times New Roman"/>
    </w:rPr>
  </w:style>
  <w:style w:type="paragraph" w:customStyle="1" w:styleId="FR1">
    <w:name w:val="FR1"/>
    <w:qFormat/>
    <w:rsid w:val="00152A20"/>
    <w:pPr>
      <w:ind w:right="200"/>
      <w:jc w:val="center"/>
    </w:pPr>
    <w:rPr>
      <w:rFonts w:ascii="Arial" w:eastAsia="Times New Roman" w:hAnsi="Arial"/>
      <w:sz w:val="22"/>
    </w:rPr>
  </w:style>
  <w:style w:type="paragraph" w:customStyle="1" w:styleId="PlainText1">
    <w:name w:val="Plain Text1"/>
    <w:basedOn w:val="a"/>
    <w:qFormat/>
    <w:rsid w:val="00152A20"/>
    <w:pPr>
      <w:widowControl w:val="0"/>
    </w:pPr>
    <w:rPr>
      <w:rFonts w:ascii="Courier New" w:hAnsi="Courier New"/>
      <w:sz w:val="20"/>
      <w:szCs w:val="20"/>
    </w:rPr>
  </w:style>
  <w:style w:type="paragraph" w:customStyle="1" w:styleId="font5">
    <w:name w:val="font5"/>
    <w:basedOn w:val="a"/>
    <w:qFormat/>
    <w:rsid w:val="00152A20"/>
    <w:pPr>
      <w:spacing w:before="100" w:beforeAutospacing="1" w:after="100" w:afterAutospacing="1"/>
    </w:pPr>
    <w:rPr>
      <w:b/>
      <w:bCs/>
      <w:sz w:val="28"/>
      <w:szCs w:val="28"/>
    </w:rPr>
  </w:style>
  <w:style w:type="paragraph" w:customStyle="1" w:styleId="font6">
    <w:name w:val="font6"/>
    <w:basedOn w:val="a"/>
    <w:qFormat/>
    <w:rsid w:val="00152A20"/>
    <w:pPr>
      <w:spacing w:before="100" w:beforeAutospacing="1" w:after="100" w:afterAutospacing="1"/>
    </w:pPr>
    <w:rPr>
      <w:sz w:val="28"/>
      <w:szCs w:val="28"/>
    </w:rPr>
  </w:style>
  <w:style w:type="paragraph" w:customStyle="1" w:styleId="xl24">
    <w:name w:val="xl24"/>
    <w:basedOn w:val="a"/>
    <w:qFormat/>
    <w:rsid w:val="00152A20"/>
    <w:pPr>
      <w:spacing w:before="100" w:beforeAutospacing="1" w:after="100" w:afterAutospacing="1"/>
      <w:jc w:val="right"/>
    </w:pPr>
    <w:rPr>
      <w:b/>
      <w:bCs/>
      <w:color w:val="FF0000"/>
      <w:sz w:val="28"/>
      <w:szCs w:val="28"/>
    </w:rPr>
  </w:style>
  <w:style w:type="paragraph" w:customStyle="1" w:styleId="xl25">
    <w:name w:val="xl25"/>
    <w:basedOn w:val="a"/>
    <w:qFormat/>
    <w:rsid w:val="00152A20"/>
    <w:pPr>
      <w:spacing w:before="100" w:beforeAutospacing="1" w:after="100" w:afterAutospacing="1"/>
      <w:jc w:val="right"/>
    </w:pPr>
  </w:style>
  <w:style w:type="paragraph" w:customStyle="1" w:styleId="xl26">
    <w:name w:val="xl26"/>
    <w:basedOn w:val="a"/>
    <w:qFormat/>
    <w:rsid w:val="00152A20"/>
    <w:pPr>
      <w:spacing w:before="100" w:beforeAutospacing="1" w:after="100" w:afterAutospacing="1"/>
      <w:jc w:val="right"/>
    </w:pPr>
    <w:rPr>
      <w:sz w:val="28"/>
      <w:szCs w:val="28"/>
    </w:rPr>
  </w:style>
  <w:style w:type="paragraph" w:customStyle="1" w:styleId="xl27">
    <w:name w:val="xl27"/>
    <w:basedOn w:val="a"/>
    <w:qFormat/>
    <w:rsid w:val="00152A20"/>
    <w:pPr>
      <w:spacing w:before="100" w:beforeAutospacing="1" w:after="100" w:afterAutospacing="1"/>
      <w:textAlignment w:val="top"/>
    </w:pPr>
    <w:rPr>
      <w:b/>
      <w:bCs/>
      <w:sz w:val="28"/>
      <w:szCs w:val="28"/>
    </w:rPr>
  </w:style>
  <w:style w:type="paragraph" w:customStyle="1" w:styleId="xl28">
    <w:name w:val="xl28"/>
    <w:basedOn w:val="a"/>
    <w:qFormat/>
    <w:rsid w:val="00152A20"/>
    <w:pPr>
      <w:spacing w:before="100" w:beforeAutospacing="1" w:after="100" w:afterAutospacing="1"/>
      <w:jc w:val="right"/>
    </w:pPr>
    <w:rPr>
      <w:color w:val="FF0000"/>
      <w:sz w:val="28"/>
      <w:szCs w:val="28"/>
    </w:rPr>
  </w:style>
  <w:style w:type="paragraph" w:customStyle="1" w:styleId="xl29">
    <w:name w:val="xl29"/>
    <w:basedOn w:val="a"/>
    <w:qFormat/>
    <w:rsid w:val="00152A20"/>
    <w:pPr>
      <w:spacing w:before="100" w:beforeAutospacing="1" w:after="100" w:afterAutospacing="1"/>
      <w:jc w:val="right"/>
    </w:pPr>
    <w:rPr>
      <w:b/>
      <w:bCs/>
      <w:sz w:val="28"/>
      <w:szCs w:val="28"/>
    </w:rPr>
  </w:style>
  <w:style w:type="paragraph" w:customStyle="1" w:styleId="xl30">
    <w:name w:val="xl30"/>
    <w:basedOn w:val="a"/>
    <w:qFormat/>
    <w:rsid w:val="00152A20"/>
    <w:pPr>
      <w:spacing w:before="100" w:beforeAutospacing="1" w:after="100" w:afterAutospacing="1"/>
      <w:textAlignment w:val="top"/>
    </w:pPr>
    <w:rPr>
      <w:rFonts w:ascii="Arial" w:hAnsi="Arial" w:cs="Arial"/>
      <w:b/>
      <w:bCs/>
      <w:sz w:val="28"/>
      <w:szCs w:val="28"/>
    </w:rPr>
  </w:style>
  <w:style w:type="paragraph" w:customStyle="1" w:styleId="xl31">
    <w:name w:val="xl31"/>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qFormat/>
    <w:rsid w:val="00152A20"/>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qFormat/>
    <w:rsid w:val="00152A20"/>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qFormat/>
    <w:rsid w:val="00152A20"/>
    <w:pPr>
      <w:spacing w:before="100" w:beforeAutospacing="1" w:after="100" w:afterAutospacing="1"/>
    </w:pPr>
    <w:rPr>
      <w:b/>
      <w:bCs/>
      <w:color w:val="FF0000"/>
      <w:sz w:val="28"/>
      <w:szCs w:val="28"/>
    </w:rPr>
  </w:style>
  <w:style w:type="paragraph" w:customStyle="1" w:styleId="xl36">
    <w:name w:val="xl36"/>
    <w:basedOn w:val="a"/>
    <w:qFormat/>
    <w:rsid w:val="00152A20"/>
    <w:pPr>
      <w:spacing w:before="100" w:beforeAutospacing="1" w:after="100" w:afterAutospacing="1"/>
      <w:textAlignment w:val="top"/>
    </w:pPr>
    <w:rPr>
      <w:rFonts w:eastAsia="Arial Unicode MS"/>
      <w:color w:val="FF6600"/>
      <w:sz w:val="28"/>
      <w:szCs w:val="28"/>
    </w:rPr>
  </w:style>
  <w:style w:type="paragraph" w:customStyle="1" w:styleId="xl37">
    <w:name w:val="xl37"/>
    <w:basedOn w:val="a"/>
    <w:qFormat/>
    <w:rsid w:val="00152A20"/>
    <w:pPr>
      <w:spacing w:before="100" w:beforeAutospacing="1" w:after="100" w:afterAutospacing="1"/>
      <w:jc w:val="right"/>
    </w:pPr>
    <w:rPr>
      <w:rFonts w:eastAsia="Arial Unicode MS"/>
      <w:color w:val="FF6600"/>
      <w:sz w:val="28"/>
      <w:szCs w:val="28"/>
    </w:rPr>
  </w:style>
  <w:style w:type="paragraph" w:customStyle="1" w:styleId="xl38">
    <w:name w:val="xl38"/>
    <w:basedOn w:val="a"/>
    <w:qFormat/>
    <w:rsid w:val="00152A20"/>
    <w:pPr>
      <w:spacing w:before="100" w:beforeAutospacing="1" w:after="100" w:afterAutospacing="1"/>
      <w:jc w:val="right"/>
    </w:pPr>
    <w:rPr>
      <w:rFonts w:eastAsia="Arial Unicode MS"/>
    </w:rPr>
  </w:style>
  <w:style w:type="paragraph" w:customStyle="1" w:styleId="font7">
    <w:name w:val="font7"/>
    <w:basedOn w:val="a"/>
    <w:qFormat/>
    <w:rsid w:val="00152A20"/>
    <w:pPr>
      <w:spacing w:before="100" w:beforeAutospacing="1" w:after="100" w:afterAutospacing="1"/>
    </w:pPr>
    <w:rPr>
      <w:rFonts w:eastAsia="Arial Unicode MS"/>
      <w:sz w:val="26"/>
      <w:szCs w:val="26"/>
    </w:rPr>
  </w:style>
  <w:style w:type="paragraph" w:customStyle="1" w:styleId="BodyTextIndent21">
    <w:name w:val="Body Text Indent 21"/>
    <w:basedOn w:val="a"/>
    <w:qFormat/>
    <w:rsid w:val="00152A2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qFormat/>
    <w:rsid w:val="00152A20"/>
    <w:pPr>
      <w:ind w:firstLine="720"/>
    </w:pPr>
    <w:rPr>
      <w:rFonts w:ascii="Arial" w:eastAsia="Times New Roman" w:hAnsi="Arial"/>
      <w:snapToGrid w:val="0"/>
    </w:rPr>
  </w:style>
  <w:style w:type="paragraph" w:customStyle="1" w:styleId="ConsNonformat">
    <w:name w:val="ConsNonformat"/>
    <w:qFormat/>
    <w:rsid w:val="00152A20"/>
    <w:rPr>
      <w:rFonts w:ascii="Courier New" w:eastAsia="Times New Roman" w:hAnsi="Courier New"/>
      <w:snapToGrid w:val="0"/>
    </w:rPr>
  </w:style>
  <w:style w:type="paragraph" w:customStyle="1" w:styleId="BodyTextIndent31">
    <w:name w:val="Body Text Indent 31"/>
    <w:basedOn w:val="a"/>
    <w:qFormat/>
    <w:rsid w:val="00152A20"/>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qFormat/>
    <w:rsid w:val="00152A20"/>
    <w:pPr>
      <w:widowControl w:val="0"/>
      <w:overflowPunct w:val="0"/>
      <w:autoSpaceDE w:val="0"/>
      <w:autoSpaceDN w:val="0"/>
      <w:adjustRightInd w:val="0"/>
      <w:ind w:firstLine="709"/>
      <w:jc w:val="both"/>
      <w:textAlignment w:val="baseline"/>
    </w:pPr>
    <w:rPr>
      <w:sz w:val="28"/>
      <w:szCs w:val="20"/>
    </w:rPr>
  </w:style>
  <w:style w:type="paragraph" w:customStyle="1" w:styleId="ConsPlusNormal">
    <w:name w:val="ConsPlusNormal"/>
    <w:next w:val="a"/>
    <w:link w:val="ConsPlusNormal0"/>
    <w:qFormat/>
    <w:rsid w:val="00152A2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52A20"/>
    <w:rPr>
      <w:rFonts w:ascii="Arial" w:eastAsia="Times New Roman" w:hAnsi="Arial" w:cs="Arial"/>
      <w:sz w:val="20"/>
      <w:szCs w:val="20"/>
      <w:lang w:eastAsia="ru-RU"/>
    </w:rPr>
  </w:style>
  <w:style w:type="paragraph" w:customStyle="1" w:styleId="ConsPlusNonformat">
    <w:name w:val="ConsPlusNonformat"/>
    <w:qFormat/>
    <w:rsid w:val="00152A20"/>
    <w:pPr>
      <w:widowControl w:val="0"/>
      <w:autoSpaceDE w:val="0"/>
      <w:autoSpaceDN w:val="0"/>
      <w:adjustRightInd w:val="0"/>
    </w:pPr>
    <w:rPr>
      <w:rFonts w:ascii="Courier New" w:eastAsia="Times New Roman" w:hAnsi="Courier New" w:cs="Courier New"/>
    </w:rPr>
  </w:style>
  <w:style w:type="table" w:customStyle="1" w:styleId="16">
    <w:name w:val="Сетка таблицы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152A20"/>
    <w:pPr>
      <w:widowControl w:val="0"/>
      <w:suppressAutoHyphens/>
      <w:autoSpaceDE w:val="0"/>
    </w:pPr>
    <w:rPr>
      <w:rFonts w:eastAsia="Arial"/>
      <w:b/>
      <w:bCs/>
      <w:sz w:val="24"/>
      <w:szCs w:val="24"/>
      <w:lang w:eastAsia="ar-SA"/>
    </w:rPr>
  </w:style>
  <w:style w:type="paragraph" w:customStyle="1" w:styleId="p1">
    <w:name w:val="p1"/>
    <w:basedOn w:val="a"/>
    <w:qFormat/>
    <w:rsid w:val="00152A20"/>
    <w:pPr>
      <w:spacing w:before="100" w:beforeAutospacing="1" w:after="100" w:afterAutospacing="1"/>
    </w:pPr>
  </w:style>
  <w:style w:type="character" w:customStyle="1" w:styleId="s1">
    <w:name w:val="s1"/>
    <w:qFormat/>
    <w:rsid w:val="00152A20"/>
  </w:style>
  <w:style w:type="paragraph" w:customStyle="1" w:styleId="p2">
    <w:name w:val="p2"/>
    <w:basedOn w:val="a"/>
    <w:qFormat/>
    <w:rsid w:val="00152A20"/>
    <w:pPr>
      <w:spacing w:before="100" w:beforeAutospacing="1" w:after="100" w:afterAutospacing="1"/>
    </w:pPr>
  </w:style>
  <w:style w:type="paragraph" w:customStyle="1" w:styleId="p3">
    <w:name w:val="p3"/>
    <w:basedOn w:val="a"/>
    <w:qFormat/>
    <w:rsid w:val="00152A20"/>
    <w:pPr>
      <w:spacing w:before="100" w:beforeAutospacing="1" w:after="100" w:afterAutospacing="1"/>
    </w:pPr>
  </w:style>
  <w:style w:type="character" w:customStyle="1" w:styleId="Absatz-Standardschriftart">
    <w:name w:val="Absatz-Standardschriftart"/>
    <w:qFormat/>
    <w:rsid w:val="00152A20"/>
  </w:style>
  <w:style w:type="character" w:customStyle="1" w:styleId="WW-Absatz-Standardschriftart">
    <w:name w:val="WW-Absatz-Standardschriftart"/>
    <w:qFormat/>
    <w:rsid w:val="00152A20"/>
  </w:style>
  <w:style w:type="character" w:customStyle="1" w:styleId="WW-Absatz-Standardschriftart1">
    <w:name w:val="WW-Absatz-Standardschriftart1"/>
    <w:qFormat/>
    <w:rsid w:val="00152A20"/>
  </w:style>
  <w:style w:type="character" w:customStyle="1" w:styleId="WW-Absatz-Standardschriftart11">
    <w:name w:val="WW-Absatz-Standardschriftart11"/>
    <w:qFormat/>
    <w:rsid w:val="00152A20"/>
  </w:style>
  <w:style w:type="character" w:customStyle="1" w:styleId="WW-Absatz-Standardschriftart111">
    <w:name w:val="WW-Absatz-Standardschriftart111"/>
    <w:qFormat/>
    <w:rsid w:val="00152A20"/>
  </w:style>
  <w:style w:type="character" w:customStyle="1" w:styleId="WW-Absatz-Standardschriftart1111">
    <w:name w:val="WW-Absatz-Standardschriftart1111"/>
    <w:qFormat/>
    <w:rsid w:val="00152A20"/>
  </w:style>
  <w:style w:type="character" w:customStyle="1" w:styleId="WW-Absatz-Standardschriftart11111">
    <w:name w:val="WW-Absatz-Standardschriftart11111"/>
    <w:qFormat/>
    <w:rsid w:val="00152A20"/>
  </w:style>
  <w:style w:type="character" w:customStyle="1" w:styleId="WW-Absatz-Standardschriftart111111">
    <w:name w:val="WW-Absatz-Standardschriftart111111"/>
    <w:qFormat/>
    <w:rsid w:val="00152A20"/>
  </w:style>
  <w:style w:type="character" w:customStyle="1" w:styleId="aff7">
    <w:name w:val="Символ нумерации"/>
    <w:qFormat/>
    <w:rsid w:val="00152A20"/>
  </w:style>
  <w:style w:type="character" w:customStyle="1" w:styleId="27">
    <w:name w:val="Основной шрифт абзаца2"/>
    <w:qFormat/>
    <w:rsid w:val="00152A20"/>
  </w:style>
  <w:style w:type="character" w:customStyle="1" w:styleId="aff8">
    <w:name w:val="Маркеры списка"/>
    <w:qFormat/>
    <w:rsid w:val="00152A20"/>
    <w:rPr>
      <w:rFonts w:ascii="OpenSymbol" w:eastAsia="OpenSymbol" w:hAnsi="OpenSymbol" w:cs="OpenSymbol"/>
    </w:rPr>
  </w:style>
  <w:style w:type="paragraph" w:customStyle="1" w:styleId="aff9">
    <w:name w:val="Заголовок"/>
    <w:basedOn w:val="a"/>
    <w:next w:val="af5"/>
    <w:qFormat/>
    <w:rsid w:val="00152A20"/>
    <w:pPr>
      <w:keepNext/>
      <w:widowControl w:val="0"/>
      <w:suppressAutoHyphens/>
      <w:spacing w:before="240" w:after="120"/>
    </w:pPr>
    <w:rPr>
      <w:rFonts w:ascii="Arial" w:eastAsia="Lucida Sans Unicode" w:hAnsi="Arial" w:cs="Tahoma"/>
      <w:color w:val="000000"/>
      <w:sz w:val="28"/>
      <w:szCs w:val="28"/>
      <w:lang w:val="en-US" w:eastAsia="en-US" w:bidi="en-US"/>
    </w:rPr>
  </w:style>
  <w:style w:type="paragraph" w:customStyle="1" w:styleId="17">
    <w:name w:val="Название1"/>
    <w:basedOn w:val="a"/>
    <w:qFormat/>
    <w:rsid w:val="00152A20"/>
    <w:pPr>
      <w:widowControl w:val="0"/>
      <w:suppressLineNumbers/>
      <w:suppressAutoHyphens/>
      <w:spacing w:before="120" w:after="120"/>
    </w:pPr>
    <w:rPr>
      <w:rFonts w:eastAsia="Lucida Sans Unicode" w:cs="Tahoma"/>
      <w:i/>
      <w:iCs/>
      <w:color w:val="000000"/>
      <w:lang w:val="en-US" w:eastAsia="en-US" w:bidi="en-US"/>
    </w:rPr>
  </w:style>
  <w:style w:type="paragraph" w:customStyle="1" w:styleId="18">
    <w:name w:val="Указатель1"/>
    <w:basedOn w:val="a"/>
    <w:link w:val="1Char"/>
    <w:qFormat/>
    <w:rsid w:val="00152A20"/>
    <w:pPr>
      <w:widowControl w:val="0"/>
      <w:suppressLineNumbers/>
      <w:suppressAutoHyphens/>
    </w:pPr>
    <w:rPr>
      <w:rFonts w:eastAsia="Lucida Sans Unicode" w:cs="Tahoma"/>
      <w:color w:val="000000"/>
      <w:lang w:val="en-US" w:eastAsia="en-US" w:bidi="en-US"/>
    </w:rPr>
  </w:style>
  <w:style w:type="character" w:customStyle="1" w:styleId="1Char">
    <w:name w:val="Указатель1 Char"/>
    <w:link w:val="18"/>
    <w:qFormat/>
    <w:rsid w:val="00152A20"/>
    <w:rPr>
      <w:rFonts w:eastAsia="Lucida Sans Unicode" w:cs="Tahoma"/>
      <w:color w:val="000000"/>
      <w:lang w:val="en-US" w:eastAsia="en-US" w:bidi="en-US"/>
    </w:rPr>
  </w:style>
  <w:style w:type="paragraph" w:customStyle="1" w:styleId="ConsPlusCell">
    <w:name w:val="ConsPlusCell"/>
    <w:basedOn w:val="a"/>
    <w:qFormat/>
    <w:rsid w:val="00152A20"/>
    <w:pPr>
      <w:widowControl w:val="0"/>
      <w:suppressAutoHyphens/>
      <w:autoSpaceDE w:val="0"/>
    </w:pPr>
    <w:rPr>
      <w:rFonts w:ascii="Arial" w:eastAsia="Arial" w:hAnsi="Arial" w:cs="Arial"/>
      <w:sz w:val="20"/>
      <w:szCs w:val="20"/>
      <w:lang w:eastAsia="hi-IN" w:bidi="hi-IN"/>
    </w:rPr>
  </w:style>
  <w:style w:type="paragraph" w:customStyle="1" w:styleId="ConsPlusDocList">
    <w:name w:val="ConsPlusDocList"/>
    <w:basedOn w:val="a"/>
    <w:qFormat/>
    <w:rsid w:val="00152A20"/>
    <w:pPr>
      <w:widowControl w:val="0"/>
      <w:suppressAutoHyphens/>
      <w:autoSpaceDE w:val="0"/>
    </w:pPr>
    <w:rPr>
      <w:rFonts w:ascii="Courier New" w:eastAsia="Courier New" w:hAnsi="Courier New" w:cs="Courier New"/>
      <w:sz w:val="20"/>
      <w:szCs w:val="20"/>
      <w:lang w:eastAsia="hi-IN" w:bidi="hi-IN"/>
    </w:rPr>
  </w:style>
  <w:style w:type="paragraph" w:customStyle="1" w:styleId="affa">
    <w:name w:val="Содержимое таблицы"/>
    <w:basedOn w:val="a"/>
    <w:qFormat/>
    <w:rsid w:val="00152A20"/>
    <w:pPr>
      <w:widowControl w:val="0"/>
      <w:suppressLineNumbers/>
      <w:suppressAutoHyphens/>
    </w:pPr>
    <w:rPr>
      <w:rFonts w:eastAsia="Lucida Sans Unicode" w:cs="Tahoma"/>
      <w:color w:val="000000"/>
      <w:lang w:val="en-US" w:eastAsia="en-US" w:bidi="en-US"/>
    </w:rPr>
  </w:style>
  <w:style w:type="paragraph" w:customStyle="1" w:styleId="affb">
    <w:name w:val="Заголовок таблицы"/>
    <w:basedOn w:val="affa"/>
    <w:qFormat/>
    <w:rsid w:val="00152A20"/>
    <w:pPr>
      <w:jc w:val="center"/>
    </w:pPr>
    <w:rPr>
      <w:b/>
      <w:bCs/>
    </w:rPr>
  </w:style>
  <w:style w:type="table" w:customStyle="1" w:styleId="28">
    <w:name w:val="Сетка таблицы2"/>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qFormat/>
    <w:rsid w:val="0015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Основной шрифт абзаца3"/>
    <w:qFormat/>
    <w:rsid w:val="00152A20"/>
  </w:style>
  <w:style w:type="table" w:customStyle="1" w:styleId="52">
    <w:name w:val="Сетка таблицы5"/>
    <w:basedOn w:val="a1"/>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qFormat/>
    <w:rsid w:val="00152A20"/>
    <w:pPr>
      <w:widowControl w:val="0"/>
      <w:ind w:firstLine="720"/>
      <w:jc w:val="both"/>
    </w:pPr>
    <w:rPr>
      <w:sz w:val="28"/>
      <w:szCs w:val="20"/>
    </w:rPr>
  </w:style>
  <w:style w:type="paragraph" w:customStyle="1" w:styleId="221">
    <w:name w:val="Основной текст 22"/>
    <w:basedOn w:val="a"/>
    <w:qFormat/>
    <w:rsid w:val="00152A20"/>
    <w:pPr>
      <w:widowControl w:val="0"/>
      <w:jc w:val="both"/>
    </w:pPr>
    <w:rPr>
      <w:b/>
      <w:sz w:val="28"/>
      <w:szCs w:val="20"/>
      <w:u w:val="single"/>
    </w:rPr>
  </w:style>
  <w:style w:type="paragraph" w:customStyle="1" w:styleId="320">
    <w:name w:val="Основной текст 32"/>
    <w:basedOn w:val="a"/>
    <w:qFormat/>
    <w:rsid w:val="00152A20"/>
    <w:pPr>
      <w:widowControl w:val="0"/>
      <w:jc w:val="both"/>
    </w:pPr>
    <w:rPr>
      <w:b/>
      <w:sz w:val="28"/>
      <w:szCs w:val="20"/>
    </w:rPr>
  </w:style>
  <w:style w:type="paragraph" w:customStyle="1" w:styleId="29">
    <w:name w:val="Текст2"/>
    <w:basedOn w:val="a"/>
    <w:qFormat/>
    <w:rsid w:val="00152A20"/>
    <w:rPr>
      <w:rFonts w:ascii="Courier New" w:hAnsi="Courier New"/>
      <w:sz w:val="20"/>
      <w:szCs w:val="20"/>
    </w:rPr>
  </w:style>
  <w:style w:type="paragraph" w:customStyle="1" w:styleId="321">
    <w:name w:val="Основной текст с отступом 32"/>
    <w:basedOn w:val="a"/>
    <w:qFormat/>
    <w:rsid w:val="00152A20"/>
    <w:pPr>
      <w:ind w:firstLine="426"/>
      <w:jc w:val="both"/>
    </w:pPr>
    <w:rPr>
      <w:szCs w:val="20"/>
    </w:rPr>
  </w:style>
  <w:style w:type="character" w:customStyle="1" w:styleId="2a">
    <w:name w:val="Гиперссылка2"/>
    <w:qFormat/>
    <w:rsid w:val="00152A20"/>
    <w:rPr>
      <w:color w:val="0000FF"/>
      <w:u w:val="single"/>
    </w:rPr>
  </w:style>
  <w:style w:type="table" w:customStyle="1" w:styleId="72">
    <w:name w:val="Сетка таблицы7"/>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qFormat/>
    <w:rsid w:val="00152A20"/>
  </w:style>
  <w:style w:type="character" w:customStyle="1" w:styleId="detail-news-title">
    <w:name w:val="detail-news-title"/>
    <w:basedOn w:val="a0"/>
    <w:qFormat/>
    <w:rsid w:val="00152A20"/>
  </w:style>
  <w:style w:type="paragraph" w:customStyle="1" w:styleId="230">
    <w:name w:val="Основной текст с отступом 23"/>
    <w:basedOn w:val="a"/>
    <w:qFormat/>
    <w:rsid w:val="00152A20"/>
    <w:pPr>
      <w:widowControl w:val="0"/>
      <w:ind w:firstLine="720"/>
      <w:jc w:val="both"/>
    </w:pPr>
    <w:rPr>
      <w:sz w:val="28"/>
      <w:szCs w:val="20"/>
    </w:rPr>
  </w:style>
  <w:style w:type="paragraph" w:customStyle="1" w:styleId="231">
    <w:name w:val="Основной текст 23"/>
    <w:basedOn w:val="a"/>
    <w:qFormat/>
    <w:rsid w:val="00152A20"/>
    <w:pPr>
      <w:widowControl w:val="0"/>
      <w:jc w:val="both"/>
    </w:pPr>
    <w:rPr>
      <w:b/>
      <w:sz w:val="28"/>
      <w:szCs w:val="20"/>
      <w:u w:val="single"/>
    </w:rPr>
  </w:style>
  <w:style w:type="paragraph" w:customStyle="1" w:styleId="330">
    <w:name w:val="Основной текст 33"/>
    <w:basedOn w:val="a"/>
    <w:qFormat/>
    <w:rsid w:val="00152A20"/>
    <w:pPr>
      <w:widowControl w:val="0"/>
      <w:jc w:val="both"/>
    </w:pPr>
    <w:rPr>
      <w:b/>
      <w:sz w:val="28"/>
      <w:szCs w:val="20"/>
    </w:rPr>
  </w:style>
  <w:style w:type="paragraph" w:customStyle="1" w:styleId="38">
    <w:name w:val="Текст3"/>
    <w:basedOn w:val="a"/>
    <w:qFormat/>
    <w:rsid w:val="00152A20"/>
    <w:rPr>
      <w:rFonts w:ascii="Courier New" w:hAnsi="Courier New"/>
      <w:sz w:val="20"/>
      <w:szCs w:val="20"/>
    </w:rPr>
  </w:style>
  <w:style w:type="paragraph" w:customStyle="1" w:styleId="331">
    <w:name w:val="Основной текст с отступом 33"/>
    <w:basedOn w:val="a"/>
    <w:qFormat/>
    <w:rsid w:val="00152A20"/>
    <w:pPr>
      <w:ind w:firstLine="426"/>
      <w:jc w:val="both"/>
    </w:pPr>
    <w:rPr>
      <w:szCs w:val="20"/>
    </w:rPr>
  </w:style>
  <w:style w:type="character" w:customStyle="1" w:styleId="39">
    <w:name w:val="Гиперссылка3"/>
    <w:qFormat/>
    <w:rsid w:val="00152A20"/>
    <w:rPr>
      <w:color w:val="0000FF"/>
      <w:u w:val="single"/>
    </w:rPr>
  </w:style>
  <w:style w:type="table" w:customStyle="1" w:styleId="82">
    <w:name w:val="Сетка таблицы8"/>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Знак Знак Знак"/>
    <w:basedOn w:val="a"/>
    <w:qFormat/>
    <w:rsid w:val="00152A20"/>
    <w:pPr>
      <w:spacing w:before="100" w:beforeAutospacing="1" w:after="100" w:afterAutospacing="1"/>
      <w:jc w:val="both"/>
    </w:pPr>
    <w:rPr>
      <w:rFonts w:ascii="Tahoma" w:hAnsi="Tahoma" w:cs="Tahoma"/>
      <w:sz w:val="20"/>
      <w:szCs w:val="20"/>
      <w:lang w:val="en-US" w:eastAsia="en-US"/>
    </w:rPr>
  </w:style>
  <w:style w:type="character" w:customStyle="1" w:styleId="s3">
    <w:name w:val="s3"/>
    <w:basedOn w:val="a0"/>
    <w:qFormat/>
    <w:rsid w:val="00152A20"/>
  </w:style>
  <w:style w:type="character" w:customStyle="1" w:styleId="s4">
    <w:name w:val="s4"/>
    <w:basedOn w:val="a0"/>
    <w:qFormat/>
    <w:rsid w:val="00152A20"/>
  </w:style>
  <w:style w:type="paragraph" w:customStyle="1" w:styleId="240">
    <w:name w:val="Основной текст с отступом 24"/>
    <w:basedOn w:val="a"/>
    <w:qFormat/>
    <w:rsid w:val="00152A20"/>
    <w:pPr>
      <w:widowControl w:val="0"/>
      <w:ind w:firstLine="720"/>
      <w:jc w:val="both"/>
    </w:pPr>
    <w:rPr>
      <w:sz w:val="28"/>
      <w:szCs w:val="20"/>
    </w:rPr>
  </w:style>
  <w:style w:type="paragraph" w:customStyle="1" w:styleId="241">
    <w:name w:val="Основной текст 24"/>
    <w:basedOn w:val="a"/>
    <w:qFormat/>
    <w:rsid w:val="00152A20"/>
    <w:pPr>
      <w:widowControl w:val="0"/>
      <w:jc w:val="both"/>
    </w:pPr>
    <w:rPr>
      <w:b/>
      <w:sz w:val="28"/>
      <w:szCs w:val="20"/>
      <w:u w:val="single"/>
    </w:rPr>
  </w:style>
  <w:style w:type="paragraph" w:customStyle="1" w:styleId="340">
    <w:name w:val="Основной текст 34"/>
    <w:basedOn w:val="a"/>
    <w:qFormat/>
    <w:rsid w:val="00152A20"/>
    <w:pPr>
      <w:widowControl w:val="0"/>
      <w:jc w:val="both"/>
    </w:pPr>
    <w:rPr>
      <w:b/>
      <w:sz w:val="28"/>
      <w:szCs w:val="20"/>
    </w:rPr>
  </w:style>
  <w:style w:type="paragraph" w:customStyle="1" w:styleId="43">
    <w:name w:val="Текст4"/>
    <w:basedOn w:val="a"/>
    <w:qFormat/>
    <w:rsid w:val="00152A20"/>
    <w:rPr>
      <w:rFonts w:ascii="Courier New" w:hAnsi="Courier New"/>
      <w:sz w:val="20"/>
      <w:szCs w:val="20"/>
    </w:rPr>
  </w:style>
  <w:style w:type="paragraph" w:customStyle="1" w:styleId="341">
    <w:name w:val="Основной текст с отступом 34"/>
    <w:basedOn w:val="a"/>
    <w:qFormat/>
    <w:rsid w:val="00152A20"/>
    <w:pPr>
      <w:ind w:firstLine="426"/>
      <w:jc w:val="both"/>
    </w:pPr>
    <w:rPr>
      <w:szCs w:val="20"/>
    </w:rPr>
  </w:style>
  <w:style w:type="character" w:customStyle="1" w:styleId="44">
    <w:name w:val="Гиперссылка4"/>
    <w:qFormat/>
    <w:rsid w:val="00152A20"/>
    <w:rPr>
      <w:color w:val="0000FF"/>
      <w:u w:val="single"/>
    </w:rPr>
  </w:style>
  <w:style w:type="table" w:customStyle="1" w:styleId="92">
    <w:name w:val="Сетка таблицы9"/>
    <w:basedOn w:val="a1"/>
    <w:uiPriority w:val="59"/>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qFormat/>
    <w:rsid w:val="00152A20"/>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link w:val="affe"/>
    <w:qFormat/>
    <w:rsid w:val="00152A20"/>
    <w:pPr>
      <w:jc w:val="both"/>
    </w:pPr>
    <w:rPr>
      <w:rFonts w:eastAsia="Calibri"/>
      <w:sz w:val="28"/>
      <w:szCs w:val="22"/>
      <w:lang w:eastAsia="en-US"/>
    </w:rPr>
  </w:style>
  <w:style w:type="character" w:customStyle="1" w:styleId="affe">
    <w:name w:val="Без интервала Знак"/>
    <w:link w:val="affd"/>
    <w:qFormat/>
    <w:locked/>
    <w:rsid w:val="00152A20"/>
    <w:rPr>
      <w:rFonts w:ascii="Times New Roman" w:eastAsia="Calibri" w:hAnsi="Times New Roman" w:cs="Times New Roman"/>
      <w:sz w:val="28"/>
    </w:rPr>
  </w:style>
  <w:style w:type="table" w:customStyle="1" w:styleId="710">
    <w:name w:val="Сетка таблицы71"/>
    <w:uiPriority w:val="99"/>
    <w:qFormat/>
    <w:rsid w:val="00152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152A20"/>
    <w:rPr>
      <w:rFonts w:cs="Times New Roman"/>
    </w:rPr>
  </w:style>
  <w:style w:type="character" w:customStyle="1" w:styleId="ng-binding">
    <w:name w:val="ng-binding"/>
    <w:uiPriority w:val="99"/>
    <w:qFormat/>
    <w:rsid w:val="00152A20"/>
    <w:rPr>
      <w:rFonts w:cs="Times New Roman"/>
    </w:rPr>
  </w:style>
  <w:style w:type="paragraph" w:customStyle="1" w:styleId="afff">
    <w:name w:val="Знак Знак Знак Знак"/>
    <w:basedOn w:val="a"/>
    <w:uiPriority w:val="99"/>
    <w:qFormat/>
    <w:rsid w:val="00152A20"/>
    <w:pPr>
      <w:spacing w:after="160" w:line="240" w:lineRule="exact"/>
    </w:pPr>
    <w:rPr>
      <w:rFonts w:ascii="Verdana" w:hAnsi="Verdana" w:cs="Verdana"/>
      <w:sz w:val="20"/>
      <w:szCs w:val="20"/>
      <w:lang w:val="en-US" w:eastAsia="en-US"/>
    </w:rPr>
  </w:style>
  <w:style w:type="paragraph" w:customStyle="1" w:styleId="19">
    <w:name w:val="Знак1"/>
    <w:basedOn w:val="a"/>
    <w:uiPriority w:val="99"/>
    <w:qFormat/>
    <w:rsid w:val="00152A20"/>
    <w:pPr>
      <w:spacing w:before="100" w:beforeAutospacing="1" w:after="100" w:afterAutospacing="1"/>
      <w:jc w:val="both"/>
    </w:pPr>
    <w:rPr>
      <w:rFonts w:ascii="Tahoma" w:hAnsi="Tahoma"/>
      <w:sz w:val="20"/>
      <w:szCs w:val="20"/>
      <w:lang w:val="en-US" w:eastAsia="en-US"/>
    </w:rPr>
  </w:style>
  <w:style w:type="paragraph" w:customStyle="1" w:styleId="S">
    <w:name w:val="S_Обычный"/>
    <w:basedOn w:val="a"/>
    <w:link w:val="S0"/>
    <w:uiPriority w:val="99"/>
    <w:qFormat/>
    <w:rsid w:val="00152A20"/>
    <w:pPr>
      <w:spacing w:line="276" w:lineRule="auto"/>
      <w:ind w:firstLine="567"/>
      <w:jc w:val="both"/>
    </w:pPr>
    <w:rPr>
      <w:rFonts w:ascii="Bookman Old Style" w:hAnsi="Bookman Old Style"/>
    </w:rPr>
  </w:style>
  <w:style w:type="character" w:customStyle="1" w:styleId="S0">
    <w:name w:val="S_Обычный Знак"/>
    <w:link w:val="S"/>
    <w:uiPriority w:val="99"/>
    <w:qFormat/>
    <w:locked/>
    <w:rsid w:val="00152A20"/>
    <w:rPr>
      <w:rFonts w:ascii="Bookman Old Style" w:eastAsia="Times New Roman" w:hAnsi="Bookman Old Style" w:cs="Times New Roman"/>
      <w:sz w:val="24"/>
      <w:szCs w:val="24"/>
      <w:lang w:eastAsia="ru-RU"/>
    </w:rPr>
  </w:style>
  <w:style w:type="paragraph" w:customStyle="1" w:styleId="Style53">
    <w:name w:val="Style53"/>
    <w:basedOn w:val="a"/>
    <w:uiPriority w:val="99"/>
    <w:qFormat/>
    <w:rsid w:val="00152A20"/>
    <w:pPr>
      <w:widowControl w:val="0"/>
      <w:autoSpaceDE w:val="0"/>
      <w:autoSpaceDN w:val="0"/>
      <w:adjustRightInd w:val="0"/>
      <w:spacing w:line="317" w:lineRule="exact"/>
      <w:ind w:hanging="360"/>
      <w:jc w:val="both"/>
    </w:pPr>
    <w:rPr>
      <w:rFonts w:ascii="Cambria" w:hAnsi="Cambria"/>
    </w:rPr>
  </w:style>
  <w:style w:type="paragraph" w:customStyle="1" w:styleId="Style59">
    <w:name w:val="Style59"/>
    <w:basedOn w:val="a"/>
    <w:uiPriority w:val="99"/>
    <w:qFormat/>
    <w:rsid w:val="00152A20"/>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qFormat/>
    <w:rsid w:val="00152A20"/>
    <w:rPr>
      <w:rFonts w:ascii="Times New Roman" w:hAnsi="Times New Roman"/>
      <w:sz w:val="22"/>
    </w:rPr>
  </w:style>
  <w:style w:type="paragraph" w:customStyle="1" w:styleId="afff0">
    <w:name w:val="основной текст"/>
    <w:basedOn w:val="a"/>
    <w:uiPriority w:val="99"/>
    <w:qFormat/>
    <w:rsid w:val="00152A20"/>
    <w:pPr>
      <w:spacing w:after="120"/>
      <w:ind w:firstLine="851"/>
      <w:jc w:val="both"/>
    </w:pPr>
    <w:rPr>
      <w:rFonts w:ascii="Arial" w:hAnsi="Arial"/>
      <w:sz w:val="28"/>
      <w:szCs w:val="20"/>
    </w:rPr>
  </w:style>
  <w:style w:type="paragraph" w:customStyle="1" w:styleId="2b">
    <w:name w:val="Знак Знак Знак2 Знак Знак Знак Знак"/>
    <w:basedOn w:val="a"/>
    <w:qFormat/>
    <w:rsid w:val="00152A20"/>
    <w:pPr>
      <w:spacing w:after="160" w:line="240" w:lineRule="exact"/>
      <w:jc w:val="both"/>
    </w:pPr>
    <w:rPr>
      <w:szCs w:val="20"/>
      <w:lang w:val="en-US" w:eastAsia="en-US"/>
    </w:rPr>
  </w:style>
  <w:style w:type="paragraph" w:customStyle="1" w:styleId="p28">
    <w:name w:val="p28"/>
    <w:basedOn w:val="a"/>
    <w:qFormat/>
    <w:rsid w:val="00152A20"/>
    <w:pPr>
      <w:spacing w:before="100" w:beforeAutospacing="1" w:after="100" w:afterAutospacing="1"/>
    </w:pPr>
  </w:style>
  <w:style w:type="character" w:customStyle="1" w:styleId="s10">
    <w:name w:val="s10"/>
    <w:qFormat/>
    <w:rsid w:val="00152A20"/>
  </w:style>
  <w:style w:type="character" w:customStyle="1" w:styleId="s11">
    <w:name w:val="s11"/>
    <w:qFormat/>
    <w:rsid w:val="00152A20"/>
  </w:style>
  <w:style w:type="paragraph" w:customStyle="1" w:styleId="p29">
    <w:name w:val="p29"/>
    <w:basedOn w:val="a"/>
    <w:qFormat/>
    <w:rsid w:val="00152A20"/>
    <w:pPr>
      <w:spacing w:before="100" w:beforeAutospacing="1" w:after="100" w:afterAutospacing="1"/>
    </w:pPr>
  </w:style>
  <w:style w:type="character" w:customStyle="1" w:styleId="s12">
    <w:name w:val="s12"/>
    <w:qFormat/>
    <w:rsid w:val="00152A20"/>
  </w:style>
  <w:style w:type="paragraph" w:customStyle="1" w:styleId="p27">
    <w:name w:val="p27"/>
    <w:basedOn w:val="a"/>
    <w:qFormat/>
    <w:rsid w:val="00152A20"/>
    <w:pPr>
      <w:spacing w:before="100" w:beforeAutospacing="1" w:after="100" w:afterAutospacing="1"/>
    </w:pPr>
  </w:style>
  <w:style w:type="character" w:customStyle="1" w:styleId="s13">
    <w:name w:val="s13"/>
    <w:qFormat/>
    <w:rsid w:val="00152A20"/>
  </w:style>
  <w:style w:type="paragraph" w:customStyle="1" w:styleId="p30">
    <w:name w:val="p30"/>
    <w:basedOn w:val="a"/>
    <w:qFormat/>
    <w:rsid w:val="00152A20"/>
    <w:pPr>
      <w:spacing w:before="100" w:beforeAutospacing="1" w:after="100" w:afterAutospacing="1"/>
    </w:pPr>
  </w:style>
  <w:style w:type="paragraph" w:customStyle="1" w:styleId="p31">
    <w:name w:val="p31"/>
    <w:basedOn w:val="a"/>
    <w:qFormat/>
    <w:rsid w:val="00152A20"/>
    <w:pPr>
      <w:spacing w:before="100" w:beforeAutospacing="1" w:after="100" w:afterAutospacing="1"/>
    </w:pPr>
  </w:style>
  <w:style w:type="paragraph" w:customStyle="1" w:styleId="p11">
    <w:name w:val="p11"/>
    <w:basedOn w:val="a"/>
    <w:qFormat/>
    <w:rsid w:val="00152A20"/>
    <w:pPr>
      <w:spacing w:before="100" w:beforeAutospacing="1" w:after="100" w:afterAutospacing="1"/>
    </w:pPr>
  </w:style>
  <w:style w:type="paragraph" w:customStyle="1" w:styleId="p32">
    <w:name w:val="p32"/>
    <w:basedOn w:val="a"/>
    <w:qFormat/>
    <w:rsid w:val="00152A20"/>
    <w:pPr>
      <w:spacing w:before="100" w:beforeAutospacing="1" w:after="100" w:afterAutospacing="1"/>
    </w:pPr>
  </w:style>
  <w:style w:type="paragraph" w:customStyle="1" w:styleId="p8">
    <w:name w:val="p8"/>
    <w:basedOn w:val="a"/>
    <w:qFormat/>
    <w:rsid w:val="00152A20"/>
    <w:pPr>
      <w:spacing w:before="100" w:beforeAutospacing="1" w:after="100" w:afterAutospacing="1"/>
    </w:pPr>
  </w:style>
  <w:style w:type="character" w:customStyle="1" w:styleId="s15">
    <w:name w:val="s15"/>
    <w:qFormat/>
    <w:rsid w:val="00152A20"/>
  </w:style>
  <w:style w:type="paragraph" w:customStyle="1" w:styleId="p33">
    <w:name w:val="p33"/>
    <w:basedOn w:val="a"/>
    <w:qFormat/>
    <w:rsid w:val="00152A20"/>
    <w:pPr>
      <w:spacing w:before="100" w:beforeAutospacing="1" w:after="100" w:afterAutospacing="1"/>
    </w:pPr>
  </w:style>
  <w:style w:type="character" w:customStyle="1" w:styleId="s16">
    <w:name w:val="s16"/>
    <w:qFormat/>
    <w:rsid w:val="00152A20"/>
  </w:style>
  <w:style w:type="paragraph" w:customStyle="1" w:styleId="250">
    <w:name w:val="Основной текст 25"/>
    <w:basedOn w:val="a"/>
    <w:qFormat/>
    <w:rsid w:val="00152A20"/>
    <w:pPr>
      <w:ind w:left="284"/>
      <w:jc w:val="both"/>
    </w:pPr>
    <w:rPr>
      <w:szCs w:val="20"/>
    </w:rPr>
  </w:style>
  <w:style w:type="paragraph" w:customStyle="1" w:styleId="revann">
    <w:name w:val="rev_ann"/>
    <w:basedOn w:val="a"/>
    <w:qFormat/>
    <w:rsid w:val="00152A20"/>
    <w:pPr>
      <w:spacing w:before="100" w:beforeAutospacing="1" w:after="100" w:afterAutospacing="1"/>
    </w:pPr>
  </w:style>
  <w:style w:type="paragraph" w:customStyle="1" w:styleId="251">
    <w:name w:val="Основной текст с отступом 25"/>
    <w:basedOn w:val="a"/>
    <w:qFormat/>
    <w:rsid w:val="00152A20"/>
    <w:pPr>
      <w:widowControl w:val="0"/>
      <w:ind w:firstLine="720"/>
      <w:jc w:val="both"/>
    </w:pPr>
    <w:rPr>
      <w:sz w:val="28"/>
      <w:szCs w:val="20"/>
    </w:rPr>
  </w:style>
  <w:style w:type="paragraph" w:customStyle="1" w:styleId="260">
    <w:name w:val="Основной текст 26"/>
    <w:basedOn w:val="a"/>
    <w:qFormat/>
    <w:rsid w:val="00152A20"/>
    <w:pPr>
      <w:widowControl w:val="0"/>
      <w:jc w:val="both"/>
    </w:pPr>
    <w:rPr>
      <w:b/>
      <w:sz w:val="28"/>
      <w:szCs w:val="20"/>
      <w:u w:val="single"/>
    </w:rPr>
  </w:style>
  <w:style w:type="paragraph" w:customStyle="1" w:styleId="350">
    <w:name w:val="Основной текст 35"/>
    <w:basedOn w:val="a"/>
    <w:qFormat/>
    <w:rsid w:val="00152A20"/>
    <w:pPr>
      <w:widowControl w:val="0"/>
      <w:jc w:val="both"/>
    </w:pPr>
    <w:rPr>
      <w:b/>
      <w:sz w:val="28"/>
      <w:szCs w:val="20"/>
    </w:rPr>
  </w:style>
  <w:style w:type="paragraph" w:customStyle="1" w:styleId="53">
    <w:name w:val="Текст5"/>
    <w:basedOn w:val="a"/>
    <w:qFormat/>
    <w:rsid w:val="00152A20"/>
    <w:rPr>
      <w:rFonts w:ascii="Courier New" w:hAnsi="Courier New"/>
      <w:sz w:val="20"/>
      <w:szCs w:val="20"/>
    </w:rPr>
  </w:style>
  <w:style w:type="paragraph" w:customStyle="1" w:styleId="351">
    <w:name w:val="Основной текст с отступом 35"/>
    <w:basedOn w:val="a"/>
    <w:qFormat/>
    <w:rsid w:val="00152A20"/>
    <w:pPr>
      <w:ind w:firstLine="426"/>
      <w:jc w:val="both"/>
    </w:pPr>
    <w:rPr>
      <w:szCs w:val="20"/>
    </w:rPr>
  </w:style>
  <w:style w:type="character" w:customStyle="1" w:styleId="54">
    <w:name w:val="Гиперссылка5"/>
    <w:qFormat/>
    <w:rsid w:val="00152A20"/>
    <w:rPr>
      <w:color w:val="0000FF"/>
      <w:u w:val="single"/>
    </w:rPr>
  </w:style>
  <w:style w:type="table" w:customStyle="1" w:styleId="110">
    <w:name w:val="Сетка таблицы11"/>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152A20"/>
    <w:rPr>
      <w:rFonts w:ascii="Symbol" w:eastAsia="Times New Roman" w:hAnsi="Symbol" w:cs="Times New Roman"/>
    </w:rPr>
  </w:style>
  <w:style w:type="character" w:customStyle="1" w:styleId="WW8Num1z1">
    <w:name w:val="WW8Num1z1"/>
    <w:qFormat/>
    <w:rsid w:val="00152A20"/>
    <w:rPr>
      <w:rFonts w:ascii="Courier New" w:hAnsi="Courier New" w:cs="Courier New"/>
    </w:rPr>
  </w:style>
  <w:style w:type="character" w:customStyle="1" w:styleId="WW8Num1z2">
    <w:name w:val="WW8Num1z2"/>
    <w:qFormat/>
    <w:rsid w:val="00152A20"/>
    <w:rPr>
      <w:rFonts w:ascii="Wingdings" w:hAnsi="Wingdings" w:cs="Wingdings"/>
    </w:rPr>
  </w:style>
  <w:style w:type="character" w:customStyle="1" w:styleId="WW8Num1z3">
    <w:name w:val="WW8Num1z3"/>
    <w:qFormat/>
    <w:rsid w:val="00152A20"/>
    <w:rPr>
      <w:rFonts w:ascii="Symbol" w:hAnsi="Symbol" w:cs="Symbol"/>
    </w:rPr>
  </w:style>
  <w:style w:type="character" w:customStyle="1" w:styleId="WW8Num2zfalse">
    <w:name w:val="WW8Num2zfalse"/>
    <w:qFormat/>
    <w:rsid w:val="00152A20"/>
  </w:style>
  <w:style w:type="character" w:customStyle="1" w:styleId="WW8Num2ztrue">
    <w:name w:val="WW8Num2ztrue"/>
    <w:qFormat/>
    <w:rsid w:val="00152A20"/>
  </w:style>
  <w:style w:type="character" w:customStyle="1" w:styleId="WW-WW8Num2ztrue">
    <w:name w:val="WW-WW8Num2ztrue"/>
    <w:qFormat/>
    <w:rsid w:val="00152A20"/>
  </w:style>
  <w:style w:type="character" w:customStyle="1" w:styleId="WW-WW8Num2ztrue1">
    <w:name w:val="WW-WW8Num2ztrue1"/>
    <w:qFormat/>
    <w:rsid w:val="00152A20"/>
  </w:style>
  <w:style w:type="character" w:customStyle="1" w:styleId="WW-WW8Num2ztrue12">
    <w:name w:val="WW-WW8Num2ztrue12"/>
    <w:qFormat/>
    <w:rsid w:val="00152A20"/>
  </w:style>
  <w:style w:type="character" w:customStyle="1" w:styleId="WW-WW8Num2ztrue123">
    <w:name w:val="WW-WW8Num2ztrue123"/>
    <w:qFormat/>
    <w:rsid w:val="00152A20"/>
  </w:style>
  <w:style w:type="character" w:customStyle="1" w:styleId="WW-WW8Num2ztrue1234">
    <w:name w:val="WW-WW8Num2ztrue1234"/>
    <w:qFormat/>
    <w:rsid w:val="00152A20"/>
  </w:style>
  <w:style w:type="character" w:customStyle="1" w:styleId="WW-WW8Num2ztrue12345">
    <w:name w:val="WW-WW8Num2ztrue12345"/>
    <w:qFormat/>
    <w:rsid w:val="00152A20"/>
  </w:style>
  <w:style w:type="character" w:customStyle="1" w:styleId="WW-WW8Num2ztrue123456">
    <w:name w:val="WW-WW8Num2ztrue123456"/>
    <w:qFormat/>
    <w:rsid w:val="00152A20"/>
  </w:style>
  <w:style w:type="character" w:customStyle="1" w:styleId="WW8Num3z0">
    <w:name w:val="WW8Num3z0"/>
    <w:qFormat/>
    <w:rsid w:val="00152A20"/>
    <w:rPr>
      <w:rFonts w:ascii="OpenSymbol" w:eastAsia="OpenSymbol" w:hAnsi="OpenSymbol" w:cs="OpenSymbol"/>
    </w:rPr>
  </w:style>
  <w:style w:type="character" w:customStyle="1" w:styleId="WW8Num4zfalse">
    <w:name w:val="WW8Num4zfalse"/>
    <w:qFormat/>
    <w:rsid w:val="00152A20"/>
  </w:style>
  <w:style w:type="character" w:customStyle="1" w:styleId="WW8Num5z0">
    <w:name w:val="WW8Num5z0"/>
    <w:qFormat/>
    <w:rsid w:val="00152A20"/>
    <w:rPr>
      <w:sz w:val="24"/>
      <w:szCs w:val="24"/>
    </w:rPr>
  </w:style>
  <w:style w:type="character" w:customStyle="1" w:styleId="WW8Num6zfalse">
    <w:name w:val="WW8Num6zfalse"/>
    <w:qFormat/>
    <w:rsid w:val="00152A20"/>
  </w:style>
  <w:style w:type="character" w:customStyle="1" w:styleId="WW8Num6ztrue">
    <w:name w:val="WW8Num6ztrue"/>
    <w:qFormat/>
    <w:rsid w:val="00152A20"/>
  </w:style>
  <w:style w:type="character" w:customStyle="1" w:styleId="WW-WW8Num6ztrue">
    <w:name w:val="WW-WW8Num6ztrue"/>
    <w:qFormat/>
    <w:rsid w:val="00152A20"/>
  </w:style>
  <w:style w:type="character" w:customStyle="1" w:styleId="WW-WW8Num6ztrue1">
    <w:name w:val="WW-WW8Num6ztrue1"/>
    <w:qFormat/>
    <w:rsid w:val="00152A20"/>
  </w:style>
  <w:style w:type="character" w:customStyle="1" w:styleId="WW-WW8Num6ztrue12">
    <w:name w:val="WW-WW8Num6ztrue12"/>
    <w:qFormat/>
    <w:rsid w:val="00152A20"/>
  </w:style>
  <w:style w:type="character" w:customStyle="1" w:styleId="WW-WW8Num6ztrue123">
    <w:name w:val="WW-WW8Num6ztrue123"/>
    <w:qFormat/>
    <w:rsid w:val="00152A20"/>
  </w:style>
  <w:style w:type="character" w:customStyle="1" w:styleId="WW-WW8Num6ztrue1234">
    <w:name w:val="WW-WW8Num6ztrue1234"/>
    <w:qFormat/>
    <w:rsid w:val="00152A20"/>
  </w:style>
  <w:style w:type="character" w:customStyle="1" w:styleId="WW-WW8Num6ztrue12345">
    <w:name w:val="WW-WW8Num6ztrue12345"/>
    <w:qFormat/>
    <w:rsid w:val="00152A20"/>
  </w:style>
  <w:style w:type="character" w:customStyle="1" w:styleId="WW-WW8Num6ztrue123456">
    <w:name w:val="WW-WW8Num6ztrue123456"/>
    <w:qFormat/>
    <w:rsid w:val="00152A20"/>
  </w:style>
  <w:style w:type="character" w:customStyle="1" w:styleId="WW8Num7zfalse">
    <w:name w:val="WW8Num7zfalse"/>
    <w:qFormat/>
    <w:rsid w:val="00152A20"/>
  </w:style>
  <w:style w:type="character" w:customStyle="1" w:styleId="WW8Num8zfalse">
    <w:name w:val="WW8Num8zfalse"/>
    <w:qFormat/>
    <w:rsid w:val="00152A20"/>
  </w:style>
  <w:style w:type="character" w:customStyle="1" w:styleId="WW8Num8ztrue">
    <w:name w:val="WW8Num8ztrue"/>
    <w:qFormat/>
    <w:rsid w:val="00152A20"/>
  </w:style>
  <w:style w:type="character" w:customStyle="1" w:styleId="WW-WW8Num8ztrue">
    <w:name w:val="WW-WW8Num8ztrue"/>
    <w:qFormat/>
    <w:rsid w:val="00152A20"/>
  </w:style>
  <w:style w:type="character" w:customStyle="1" w:styleId="WW-WW8Num8ztrue1">
    <w:name w:val="WW-WW8Num8ztrue1"/>
    <w:qFormat/>
    <w:rsid w:val="00152A20"/>
  </w:style>
  <w:style w:type="character" w:customStyle="1" w:styleId="WW-WW8Num8ztrue12">
    <w:name w:val="WW-WW8Num8ztrue12"/>
    <w:qFormat/>
    <w:rsid w:val="00152A20"/>
  </w:style>
  <w:style w:type="character" w:customStyle="1" w:styleId="WW-WW8Num8ztrue123">
    <w:name w:val="WW-WW8Num8ztrue123"/>
    <w:qFormat/>
    <w:rsid w:val="00152A20"/>
  </w:style>
  <w:style w:type="character" w:customStyle="1" w:styleId="WW-WW8Num8ztrue1234">
    <w:name w:val="WW-WW8Num8ztrue1234"/>
    <w:qFormat/>
    <w:rsid w:val="00152A20"/>
  </w:style>
  <w:style w:type="character" w:customStyle="1" w:styleId="WW-WW8Num8ztrue12345">
    <w:name w:val="WW-WW8Num8ztrue12345"/>
    <w:qFormat/>
    <w:rsid w:val="00152A20"/>
  </w:style>
  <w:style w:type="character" w:customStyle="1" w:styleId="WW-WW8Num8ztrue123456">
    <w:name w:val="WW-WW8Num8ztrue123456"/>
    <w:qFormat/>
    <w:rsid w:val="00152A20"/>
  </w:style>
  <w:style w:type="character" w:customStyle="1" w:styleId="WW8Num9zfalse">
    <w:name w:val="WW8Num9zfalse"/>
    <w:qFormat/>
    <w:rsid w:val="00152A20"/>
  </w:style>
  <w:style w:type="character" w:customStyle="1" w:styleId="WW8Num9ztrue">
    <w:name w:val="WW8Num9ztrue"/>
    <w:qFormat/>
    <w:rsid w:val="00152A20"/>
  </w:style>
  <w:style w:type="character" w:customStyle="1" w:styleId="WW-WW8Num9ztrue">
    <w:name w:val="WW-WW8Num9ztrue"/>
    <w:qFormat/>
    <w:rsid w:val="00152A20"/>
  </w:style>
  <w:style w:type="character" w:customStyle="1" w:styleId="WW-WW8Num9ztrue1">
    <w:name w:val="WW-WW8Num9ztrue1"/>
    <w:qFormat/>
    <w:rsid w:val="00152A20"/>
  </w:style>
  <w:style w:type="character" w:customStyle="1" w:styleId="WW-WW8Num9ztrue12">
    <w:name w:val="WW-WW8Num9ztrue12"/>
    <w:qFormat/>
    <w:rsid w:val="00152A20"/>
  </w:style>
  <w:style w:type="character" w:customStyle="1" w:styleId="WW-WW8Num9ztrue123">
    <w:name w:val="WW-WW8Num9ztrue123"/>
    <w:qFormat/>
    <w:rsid w:val="00152A20"/>
  </w:style>
  <w:style w:type="character" w:customStyle="1" w:styleId="WW-WW8Num9ztrue1234">
    <w:name w:val="WW-WW8Num9ztrue1234"/>
    <w:qFormat/>
    <w:rsid w:val="00152A20"/>
  </w:style>
  <w:style w:type="character" w:customStyle="1" w:styleId="WW-WW8Num9ztrue12345">
    <w:name w:val="WW-WW8Num9ztrue12345"/>
    <w:qFormat/>
    <w:rsid w:val="00152A20"/>
  </w:style>
  <w:style w:type="character" w:customStyle="1" w:styleId="WW-WW8Num9ztrue123456">
    <w:name w:val="WW-WW8Num9ztrue123456"/>
    <w:qFormat/>
    <w:rsid w:val="00152A20"/>
  </w:style>
  <w:style w:type="character" w:customStyle="1" w:styleId="WW8Num10zfalse">
    <w:name w:val="WW8Num10zfalse"/>
    <w:qFormat/>
    <w:rsid w:val="00152A20"/>
  </w:style>
  <w:style w:type="character" w:customStyle="1" w:styleId="WW8Num11zfalse">
    <w:name w:val="WW8Num11zfalse"/>
    <w:qFormat/>
    <w:rsid w:val="00152A20"/>
  </w:style>
  <w:style w:type="character" w:customStyle="1" w:styleId="WW8Num11ztrue">
    <w:name w:val="WW8Num11ztrue"/>
    <w:qFormat/>
    <w:rsid w:val="00152A20"/>
  </w:style>
  <w:style w:type="character" w:customStyle="1" w:styleId="WW-WW8Num11ztrue">
    <w:name w:val="WW-WW8Num11ztrue"/>
    <w:qFormat/>
    <w:rsid w:val="00152A20"/>
  </w:style>
  <w:style w:type="character" w:customStyle="1" w:styleId="WW-WW8Num11ztrue1">
    <w:name w:val="WW-WW8Num11ztrue1"/>
    <w:qFormat/>
    <w:rsid w:val="00152A20"/>
  </w:style>
  <w:style w:type="character" w:customStyle="1" w:styleId="WW-WW8Num11ztrue12">
    <w:name w:val="WW-WW8Num11ztrue12"/>
    <w:qFormat/>
    <w:rsid w:val="00152A20"/>
  </w:style>
  <w:style w:type="character" w:customStyle="1" w:styleId="WW-WW8Num11ztrue123">
    <w:name w:val="WW-WW8Num11ztrue123"/>
    <w:qFormat/>
    <w:rsid w:val="00152A20"/>
  </w:style>
  <w:style w:type="character" w:customStyle="1" w:styleId="WW-WW8Num11ztrue1234">
    <w:name w:val="WW-WW8Num11ztrue1234"/>
    <w:qFormat/>
    <w:rsid w:val="00152A20"/>
  </w:style>
  <w:style w:type="character" w:customStyle="1" w:styleId="WW-WW8Num11ztrue12345">
    <w:name w:val="WW-WW8Num11ztrue12345"/>
    <w:qFormat/>
    <w:rsid w:val="00152A20"/>
  </w:style>
  <w:style w:type="character" w:customStyle="1" w:styleId="WW-WW8Num11ztrue123456">
    <w:name w:val="WW-WW8Num11ztrue123456"/>
    <w:qFormat/>
    <w:rsid w:val="00152A20"/>
  </w:style>
  <w:style w:type="character" w:customStyle="1" w:styleId="WW8Num12zfalse">
    <w:name w:val="WW8Num12zfalse"/>
    <w:qFormat/>
    <w:rsid w:val="00152A20"/>
  </w:style>
  <w:style w:type="character" w:customStyle="1" w:styleId="WW8Num13z0">
    <w:name w:val="WW8Num13z0"/>
    <w:qFormat/>
    <w:rsid w:val="00152A20"/>
    <w:rPr>
      <w:rFonts w:ascii="Times New Roman" w:hAnsi="Times New Roman" w:cs="Times New Roman"/>
    </w:rPr>
  </w:style>
  <w:style w:type="character" w:customStyle="1" w:styleId="WW8Num14zfalse">
    <w:name w:val="WW8Num14zfalse"/>
    <w:qFormat/>
    <w:rsid w:val="00152A20"/>
  </w:style>
  <w:style w:type="character" w:customStyle="1" w:styleId="WW8Num15zfalse">
    <w:name w:val="WW8Num15zfalse"/>
    <w:qFormat/>
    <w:rsid w:val="00152A20"/>
  </w:style>
  <w:style w:type="character" w:customStyle="1" w:styleId="WW8Num16zfalse">
    <w:name w:val="WW8Num16zfalse"/>
    <w:qFormat/>
    <w:rsid w:val="00152A20"/>
  </w:style>
  <w:style w:type="character" w:customStyle="1" w:styleId="WW8Num17zfalse">
    <w:name w:val="WW8Num17zfalse"/>
    <w:qFormat/>
    <w:rsid w:val="00152A20"/>
  </w:style>
  <w:style w:type="character" w:customStyle="1" w:styleId="WW8Num18z0">
    <w:name w:val="WW8Num18z0"/>
    <w:qFormat/>
    <w:rsid w:val="00152A20"/>
    <w:rPr>
      <w:rFonts w:ascii="Symbol" w:hAnsi="Symbol" w:cs="Symbol"/>
      <w:color w:val="auto"/>
      <w:sz w:val="48"/>
      <w:szCs w:val="48"/>
    </w:rPr>
  </w:style>
  <w:style w:type="character" w:customStyle="1" w:styleId="WW8Num18z1">
    <w:name w:val="WW8Num18z1"/>
    <w:qFormat/>
    <w:rsid w:val="00152A20"/>
    <w:rPr>
      <w:rFonts w:ascii="Courier New" w:hAnsi="Courier New" w:cs="Courier New"/>
    </w:rPr>
  </w:style>
  <w:style w:type="character" w:customStyle="1" w:styleId="WW8Num18z2">
    <w:name w:val="WW8Num18z2"/>
    <w:qFormat/>
    <w:rsid w:val="00152A20"/>
    <w:rPr>
      <w:rFonts w:ascii="Wingdings" w:hAnsi="Wingdings" w:cs="Wingdings"/>
    </w:rPr>
  </w:style>
  <w:style w:type="character" w:customStyle="1" w:styleId="WW8Num18z3">
    <w:name w:val="WW8Num18z3"/>
    <w:qFormat/>
    <w:rsid w:val="00152A20"/>
    <w:rPr>
      <w:rFonts w:ascii="Symbol" w:hAnsi="Symbol" w:cs="Symbol"/>
    </w:rPr>
  </w:style>
  <w:style w:type="character" w:customStyle="1" w:styleId="WW8Num19zfalse">
    <w:name w:val="WW8Num19zfalse"/>
    <w:qFormat/>
    <w:rsid w:val="00152A20"/>
  </w:style>
  <w:style w:type="character" w:customStyle="1" w:styleId="WW8Num20zfalse">
    <w:name w:val="WW8Num20zfalse"/>
    <w:qFormat/>
    <w:rsid w:val="00152A20"/>
  </w:style>
  <w:style w:type="character" w:customStyle="1" w:styleId="WW8Num21z0">
    <w:name w:val="WW8Num21z0"/>
    <w:qFormat/>
    <w:rsid w:val="00152A20"/>
    <w:rPr>
      <w:rFonts w:ascii="Times New Roman" w:eastAsia="Times New Roman" w:hAnsi="Times New Roman" w:cs="Times New Roman"/>
    </w:rPr>
  </w:style>
  <w:style w:type="character" w:customStyle="1" w:styleId="WW8Num21z1">
    <w:name w:val="WW8Num21z1"/>
    <w:qFormat/>
    <w:rsid w:val="00152A20"/>
    <w:rPr>
      <w:rFonts w:ascii="Courier New" w:hAnsi="Courier New" w:cs="Courier New"/>
    </w:rPr>
  </w:style>
  <w:style w:type="character" w:customStyle="1" w:styleId="WW8Num21z2">
    <w:name w:val="WW8Num21z2"/>
    <w:qFormat/>
    <w:rsid w:val="00152A20"/>
    <w:rPr>
      <w:rFonts w:ascii="Wingdings" w:hAnsi="Wingdings" w:cs="Wingdings"/>
    </w:rPr>
  </w:style>
  <w:style w:type="character" w:customStyle="1" w:styleId="WW8Num21z3">
    <w:name w:val="WW8Num21z3"/>
    <w:qFormat/>
    <w:rsid w:val="00152A20"/>
    <w:rPr>
      <w:rFonts w:ascii="Symbol" w:hAnsi="Symbol" w:cs="Symbol"/>
    </w:rPr>
  </w:style>
  <w:style w:type="character" w:customStyle="1" w:styleId="WW8Num22z0">
    <w:name w:val="WW8Num22z0"/>
    <w:qFormat/>
    <w:rsid w:val="00152A20"/>
    <w:rPr>
      <w:rFonts w:ascii="Symbol" w:hAnsi="Symbol" w:cs="Symbol"/>
    </w:rPr>
  </w:style>
  <w:style w:type="character" w:customStyle="1" w:styleId="WW8Num22ztrue">
    <w:name w:val="WW8Num22ztrue"/>
    <w:qFormat/>
    <w:rsid w:val="00152A20"/>
  </w:style>
  <w:style w:type="character" w:customStyle="1" w:styleId="WW-WW8Num22ztrue">
    <w:name w:val="WW-WW8Num22ztrue"/>
    <w:qFormat/>
    <w:rsid w:val="00152A20"/>
  </w:style>
  <w:style w:type="character" w:customStyle="1" w:styleId="WW-WW8Num22ztrue1">
    <w:name w:val="WW-WW8Num22ztrue1"/>
    <w:qFormat/>
    <w:rsid w:val="00152A20"/>
  </w:style>
  <w:style w:type="character" w:customStyle="1" w:styleId="WW-WW8Num22ztrue12">
    <w:name w:val="WW-WW8Num22ztrue12"/>
    <w:qFormat/>
    <w:rsid w:val="00152A20"/>
  </w:style>
  <w:style w:type="character" w:customStyle="1" w:styleId="WW-WW8Num22ztrue123">
    <w:name w:val="WW-WW8Num22ztrue123"/>
    <w:qFormat/>
    <w:rsid w:val="00152A20"/>
  </w:style>
  <w:style w:type="character" w:customStyle="1" w:styleId="WW-WW8Num22ztrue1234">
    <w:name w:val="WW-WW8Num22ztrue1234"/>
    <w:qFormat/>
    <w:rsid w:val="00152A20"/>
  </w:style>
  <w:style w:type="character" w:customStyle="1" w:styleId="WW-WW8Num22ztrue12345">
    <w:name w:val="WW-WW8Num22ztrue12345"/>
    <w:qFormat/>
    <w:rsid w:val="00152A20"/>
  </w:style>
  <w:style w:type="character" w:customStyle="1" w:styleId="WW-WW8Num22ztrue123456">
    <w:name w:val="WW-WW8Num22ztrue123456"/>
    <w:qFormat/>
    <w:rsid w:val="00152A20"/>
  </w:style>
  <w:style w:type="character" w:customStyle="1" w:styleId="WW8Num23zfalse">
    <w:name w:val="WW8Num23zfalse"/>
    <w:qFormat/>
    <w:rsid w:val="00152A20"/>
  </w:style>
  <w:style w:type="character" w:customStyle="1" w:styleId="WW8Num23ztrue">
    <w:name w:val="WW8Num23ztrue"/>
    <w:qFormat/>
    <w:rsid w:val="00152A20"/>
  </w:style>
  <w:style w:type="character" w:customStyle="1" w:styleId="WW-WW8Num23ztrue">
    <w:name w:val="WW-WW8Num23ztrue"/>
    <w:qFormat/>
    <w:rsid w:val="00152A20"/>
  </w:style>
  <w:style w:type="character" w:customStyle="1" w:styleId="WW-WW8Num23ztrue1">
    <w:name w:val="WW-WW8Num23ztrue1"/>
    <w:qFormat/>
    <w:rsid w:val="00152A20"/>
  </w:style>
  <w:style w:type="character" w:customStyle="1" w:styleId="WW-WW8Num23ztrue12">
    <w:name w:val="WW-WW8Num23ztrue12"/>
    <w:qFormat/>
    <w:rsid w:val="00152A20"/>
  </w:style>
  <w:style w:type="character" w:customStyle="1" w:styleId="WW-WW8Num23ztrue123">
    <w:name w:val="WW-WW8Num23ztrue123"/>
    <w:qFormat/>
    <w:rsid w:val="00152A20"/>
  </w:style>
  <w:style w:type="character" w:customStyle="1" w:styleId="WW-WW8Num23ztrue1234">
    <w:name w:val="WW-WW8Num23ztrue1234"/>
    <w:qFormat/>
    <w:rsid w:val="00152A20"/>
  </w:style>
  <w:style w:type="character" w:customStyle="1" w:styleId="WW-WW8Num23ztrue12345">
    <w:name w:val="WW-WW8Num23ztrue12345"/>
    <w:qFormat/>
    <w:rsid w:val="00152A20"/>
  </w:style>
  <w:style w:type="character" w:customStyle="1" w:styleId="WW-WW8Num23ztrue123456">
    <w:name w:val="WW-WW8Num23ztrue123456"/>
    <w:qFormat/>
    <w:rsid w:val="00152A20"/>
  </w:style>
  <w:style w:type="character" w:customStyle="1" w:styleId="WW8Num24zfalse">
    <w:name w:val="WW8Num24zfalse"/>
    <w:qFormat/>
    <w:rsid w:val="00152A20"/>
  </w:style>
  <w:style w:type="character" w:customStyle="1" w:styleId="WW8Num25z0">
    <w:name w:val="WW8Num25z0"/>
    <w:qFormat/>
    <w:rsid w:val="00152A20"/>
    <w:rPr>
      <w:rFonts w:ascii="Symbol" w:hAnsi="Symbol" w:cs="Symbol"/>
    </w:rPr>
  </w:style>
  <w:style w:type="character" w:customStyle="1" w:styleId="WW8Num25ztrue">
    <w:name w:val="WW8Num25ztrue"/>
    <w:qFormat/>
    <w:rsid w:val="00152A20"/>
  </w:style>
  <w:style w:type="character" w:customStyle="1" w:styleId="WW-WW8Num25ztrue">
    <w:name w:val="WW-WW8Num25ztrue"/>
    <w:qFormat/>
    <w:rsid w:val="00152A20"/>
  </w:style>
  <w:style w:type="character" w:customStyle="1" w:styleId="WW-WW8Num25ztrue1">
    <w:name w:val="WW-WW8Num25ztrue1"/>
    <w:qFormat/>
    <w:rsid w:val="00152A20"/>
  </w:style>
  <w:style w:type="character" w:customStyle="1" w:styleId="WW-WW8Num25ztrue12">
    <w:name w:val="WW-WW8Num25ztrue12"/>
    <w:qFormat/>
    <w:rsid w:val="00152A20"/>
  </w:style>
  <w:style w:type="character" w:customStyle="1" w:styleId="WW-WW8Num25ztrue123">
    <w:name w:val="WW-WW8Num25ztrue123"/>
    <w:qFormat/>
    <w:rsid w:val="00152A20"/>
  </w:style>
  <w:style w:type="character" w:customStyle="1" w:styleId="WW-WW8Num25ztrue1234">
    <w:name w:val="WW-WW8Num25ztrue1234"/>
    <w:qFormat/>
    <w:rsid w:val="00152A20"/>
  </w:style>
  <w:style w:type="character" w:customStyle="1" w:styleId="WW-WW8Num25ztrue12345">
    <w:name w:val="WW-WW8Num25ztrue12345"/>
    <w:qFormat/>
    <w:rsid w:val="00152A20"/>
  </w:style>
  <w:style w:type="character" w:customStyle="1" w:styleId="WW-WW8Num25ztrue123456">
    <w:name w:val="WW-WW8Num25ztrue123456"/>
    <w:qFormat/>
    <w:rsid w:val="00152A20"/>
  </w:style>
  <w:style w:type="character" w:customStyle="1" w:styleId="WW8Num26zfalse">
    <w:name w:val="WW8Num26zfalse"/>
    <w:qFormat/>
    <w:rsid w:val="00152A20"/>
  </w:style>
  <w:style w:type="character" w:customStyle="1" w:styleId="WW8Num27zfalse">
    <w:name w:val="WW8Num27zfalse"/>
    <w:qFormat/>
    <w:rsid w:val="00152A20"/>
  </w:style>
  <w:style w:type="character" w:customStyle="1" w:styleId="WW8Num28zfalse">
    <w:name w:val="WW8Num28zfalse"/>
    <w:qFormat/>
    <w:rsid w:val="00152A20"/>
  </w:style>
  <w:style w:type="character" w:customStyle="1" w:styleId="WW8Num29zfalse">
    <w:name w:val="WW8Num29zfalse"/>
    <w:qFormat/>
    <w:rsid w:val="00152A20"/>
  </w:style>
  <w:style w:type="character" w:customStyle="1" w:styleId="WW8Num30zfalse">
    <w:name w:val="WW8Num30zfalse"/>
    <w:qFormat/>
    <w:rsid w:val="00152A20"/>
  </w:style>
  <w:style w:type="character" w:customStyle="1" w:styleId="WW8Num31z0">
    <w:name w:val="WW8Num31z0"/>
    <w:qFormat/>
    <w:rsid w:val="00152A20"/>
    <w:rPr>
      <w:rFonts w:ascii="Symbol" w:hAnsi="Symbol" w:cs="Symbol"/>
    </w:rPr>
  </w:style>
  <w:style w:type="character" w:customStyle="1" w:styleId="WW8Num31ztrue">
    <w:name w:val="WW8Num31ztrue"/>
    <w:qFormat/>
    <w:rsid w:val="00152A20"/>
  </w:style>
  <w:style w:type="character" w:customStyle="1" w:styleId="WW-WW8Num31ztrue">
    <w:name w:val="WW-WW8Num31ztrue"/>
    <w:qFormat/>
    <w:rsid w:val="00152A20"/>
  </w:style>
  <w:style w:type="character" w:customStyle="1" w:styleId="WW-WW8Num31ztrue1">
    <w:name w:val="WW-WW8Num31ztrue1"/>
    <w:qFormat/>
    <w:rsid w:val="00152A20"/>
  </w:style>
  <w:style w:type="character" w:customStyle="1" w:styleId="WW-WW8Num31ztrue12">
    <w:name w:val="WW-WW8Num31ztrue12"/>
    <w:qFormat/>
    <w:rsid w:val="00152A20"/>
  </w:style>
  <w:style w:type="character" w:customStyle="1" w:styleId="WW-WW8Num31ztrue123">
    <w:name w:val="WW-WW8Num31ztrue123"/>
    <w:qFormat/>
    <w:rsid w:val="00152A20"/>
  </w:style>
  <w:style w:type="character" w:customStyle="1" w:styleId="WW-WW8Num31ztrue1234">
    <w:name w:val="WW-WW8Num31ztrue1234"/>
    <w:qFormat/>
    <w:rsid w:val="00152A20"/>
  </w:style>
  <w:style w:type="character" w:customStyle="1" w:styleId="WW-WW8Num31ztrue12345">
    <w:name w:val="WW-WW8Num31ztrue12345"/>
    <w:qFormat/>
    <w:rsid w:val="00152A20"/>
  </w:style>
  <w:style w:type="character" w:customStyle="1" w:styleId="WW-WW8Num31ztrue123456">
    <w:name w:val="WW-WW8Num31ztrue123456"/>
    <w:qFormat/>
    <w:rsid w:val="00152A20"/>
  </w:style>
  <w:style w:type="character" w:customStyle="1" w:styleId="WW8Num32zfalse">
    <w:name w:val="WW8Num32zfalse"/>
    <w:qFormat/>
    <w:rsid w:val="00152A20"/>
  </w:style>
  <w:style w:type="character" w:customStyle="1" w:styleId="WW8Num33zfalse">
    <w:name w:val="WW8Num33zfalse"/>
    <w:qFormat/>
    <w:rsid w:val="00152A20"/>
  </w:style>
  <w:style w:type="character" w:customStyle="1" w:styleId="WW8Num33ztrue">
    <w:name w:val="WW8Num33ztrue"/>
    <w:qFormat/>
    <w:rsid w:val="00152A20"/>
  </w:style>
  <w:style w:type="character" w:customStyle="1" w:styleId="WW-WW8Num33ztrue">
    <w:name w:val="WW-WW8Num33ztrue"/>
    <w:qFormat/>
    <w:rsid w:val="00152A20"/>
  </w:style>
  <w:style w:type="character" w:customStyle="1" w:styleId="WW-WW8Num33ztrue1">
    <w:name w:val="WW-WW8Num33ztrue1"/>
    <w:qFormat/>
    <w:rsid w:val="00152A20"/>
  </w:style>
  <w:style w:type="character" w:customStyle="1" w:styleId="WW-WW8Num33ztrue12">
    <w:name w:val="WW-WW8Num33ztrue12"/>
    <w:qFormat/>
    <w:rsid w:val="00152A20"/>
  </w:style>
  <w:style w:type="character" w:customStyle="1" w:styleId="WW-WW8Num33ztrue123">
    <w:name w:val="WW-WW8Num33ztrue123"/>
    <w:qFormat/>
    <w:rsid w:val="00152A20"/>
  </w:style>
  <w:style w:type="character" w:customStyle="1" w:styleId="WW-WW8Num33ztrue1234">
    <w:name w:val="WW-WW8Num33ztrue1234"/>
    <w:qFormat/>
    <w:rsid w:val="00152A20"/>
  </w:style>
  <w:style w:type="character" w:customStyle="1" w:styleId="WW-WW8Num33ztrue12345">
    <w:name w:val="WW-WW8Num33ztrue12345"/>
    <w:qFormat/>
    <w:rsid w:val="00152A20"/>
  </w:style>
  <w:style w:type="character" w:customStyle="1" w:styleId="WW-WW8Num33ztrue123456">
    <w:name w:val="WW-WW8Num33ztrue123456"/>
    <w:qFormat/>
    <w:rsid w:val="00152A20"/>
  </w:style>
  <w:style w:type="character" w:customStyle="1" w:styleId="WW8Num34zfalse">
    <w:name w:val="WW8Num34zfalse"/>
    <w:qFormat/>
    <w:rsid w:val="00152A20"/>
  </w:style>
  <w:style w:type="character" w:customStyle="1" w:styleId="WW8Num35zfalse">
    <w:name w:val="WW8Num35zfalse"/>
    <w:qFormat/>
    <w:rsid w:val="00152A20"/>
  </w:style>
  <w:style w:type="character" w:customStyle="1" w:styleId="WW8Num36zfalse">
    <w:name w:val="WW8Num36zfalse"/>
    <w:qFormat/>
    <w:rsid w:val="00152A20"/>
  </w:style>
  <w:style w:type="character" w:customStyle="1" w:styleId="WW8Num36ztrue">
    <w:name w:val="WW8Num36ztrue"/>
    <w:qFormat/>
    <w:rsid w:val="00152A20"/>
  </w:style>
  <w:style w:type="character" w:customStyle="1" w:styleId="WW-WW8Num36ztrue">
    <w:name w:val="WW-WW8Num36ztrue"/>
    <w:qFormat/>
    <w:rsid w:val="00152A20"/>
  </w:style>
  <w:style w:type="character" w:customStyle="1" w:styleId="WW-WW8Num36ztrue1">
    <w:name w:val="WW-WW8Num36ztrue1"/>
    <w:qFormat/>
    <w:rsid w:val="00152A20"/>
  </w:style>
  <w:style w:type="character" w:customStyle="1" w:styleId="WW-WW8Num36ztrue12">
    <w:name w:val="WW-WW8Num36ztrue12"/>
    <w:qFormat/>
    <w:rsid w:val="00152A20"/>
  </w:style>
  <w:style w:type="character" w:customStyle="1" w:styleId="WW-WW8Num36ztrue123">
    <w:name w:val="WW-WW8Num36ztrue123"/>
    <w:qFormat/>
    <w:rsid w:val="00152A20"/>
  </w:style>
  <w:style w:type="character" w:customStyle="1" w:styleId="WW-WW8Num36ztrue1234">
    <w:name w:val="WW-WW8Num36ztrue1234"/>
    <w:qFormat/>
    <w:rsid w:val="00152A20"/>
  </w:style>
  <w:style w:type="character" w:customStyle="1" w:styleId="WW-WW8Num36ztrue12345">
    <w:name w:val="WW-WW8Num36ztrue12345"/>
    <w:qFormat/>
    <w:rsid w:val="00152A20"/>
  </w:style>
  <w:style w:type="character" w:customStyle="1" w:styleId="WW-WW8Num36ztrue123456">
    <w:name w:val="WW-WW8Num36ztrue123456"/>
    <w:qFormat/>
    <w:rsid w:val="00152A20"/>
  </w:style>
  <w:style w:type="character" w:customStyle="1" w:styleId="WW8Num37zfalse">
    <w:name w:val="WW8Num37zfalse"/>
    <w:qFormat/>
    <w:rsid w:val="00152A20"/>
  </w:style>
  <w:style w:type="character" w:customStyle="1" w:styleId="WW8Num38z0">
    <w:name w:val="WW8Num38z0"/>
    <w:qFormat/>
    <w:rsid w:val="00152A20"/>
    <w:rPr>
      <w:sz w:val="22"/>
    </w:rPr>
  </w:style>
  <w:style w:type="character" w:customStyle="1" w:styleId="WW8Num38ztrue">
    <w:name w:val="WW8Num38ztrue"/>
    <w:qFormat/>
    <w:rsid w:val="00152A20"/>
  </w:style>
  <w:style w:type="character" w:customStyle="1" w:styleId="WW-WW8Num38ztrue">
    <w:name w:val="WW-WW8Num38ztrue"/>
    <w:qFormat/>
    <w:rsid w:val="00152A20"/>
  </w:style>
  <w:style w:type="character" w:customStyle="1" w:styleId="WW-WW8Num38ztrue1">
    <w:name w:val="WW-WW8Num38ztrue1"/>
    <w:qFormat/>
    <w:rsid w:val="00152A20"/>
  </w:style>
  <w:style w:type="character" w:customStyle="1" w:styleId="WW-WW8Num38ztrue12">
    <w:name w:val="WW-WW8Num38ztrue12"/>
    <w:qFormat/>
    <w:rsid w:val="00152A20"/>
  </w:style>
  <w:style w:type="character" w:customStyle="1" w:styleId="WW-WW8Num38ztrue123">
    <w:name w:val="WW-WW8Num38ztrue123"/>
    <w:qFormat/>
    <w:rsid w:val="00152A20"/>
  </w:style>
  <w:style w:type="character" w:customStyle="1" w:styleId="WW-WW8Num38ztrue1234">
    <w:name w:val="WW-WW8Num38ztrue1234"/>
    <w:qFormat/>
    <w:rsid w:val="00152A20"/>
  </w:style>
  <w:style w:type="character" w:customStyle="1" w:styleId="WW-WW8Num38ztrue12345">
    <w:name w:val="WW-WW8Num38ztrue12345"/>
    <w:qFormat/>
    <w:rsid w:val="00152A20"/>
  </w:style>
  <w:style w:type="character" w:customStyle="1" w:styleId="WW-WW8Num38ztrue123456">
    <w:name w:val="WW-WW8Num38ztrue123456"/>
    <w:qFormat/>
    <w:rsid w:val="00152A20"/>
  </w:style>
  <w:style w:type="character" w:customStyle="1" w:styleId="WW8Num39zfalse">
    <w:name w:val="WW8Num39zfalse"/>
    <w:qFormat/>
    <w:rsid w:val="00152A20"/>
  </w:style>
  <w:style w:type="character" w:customStyle="1" w:styleId="WW8Num40zfalse">
    <w:name w:val="WW8Num40zfalse"/>
    <w:qFormat/>
    <w:rsid w:val="00152A20"/>
  </w:style>
  <w:style w:type="character" w:customStyle="1" w:styleId="WW8Num40ztrue">
    <w:name w:val="WW8Num40ztrue"/>
    <w:qFormat/>
    <w:rsid w:val="00152A20"/>
  </w:style>
  <w:style w:type="character" w:customStyle="1" w:styleId="WW-WW8Num40ztrue">
    <w:name w:val="WW-WW8Num40ztrue"/>
    <w:qFormat/>
    <w:rsid w:val="00152A20"/>
  </w:style>
  <w:style w:type="character" w:customStyle="1" w:styleId="WW-WW8Num40ztrue1">
    <w:name w:val="WW-WW8Num40ztrue1"/>
    <w:qFormat/>
    <w:rsid w:val="00152A20"/>
  </w:style>
  <w:style w:type="character" w:customStyle="1" w:styleId="WW-WW8Num40ztrue12">
    <w:name w:val="WW-WW8Num40ztrue12"/>
    <w:qFormat/>
    <w:rsid w:val="00152A20"/>
  </w:style>
  <w:style w:type="character" w:customStyle="1" w:styleId="WW-WW8Num40ztrue123">
    <w:name w:val="WW-WW8Num40ztrue123"/>
    <w:qFormat/>
    <w:rsid w:val="00152A20"/>
  </w:style>
  <w:style w:type="character" w:customStyle="1" w:styleId="WW-WW8Num40ztrue1234">
    <w:name w:val="WW-WW8Num40ztrue1234"/>
    <w:qFormat/>
    <w:rsid w:val="00152A20"/>
  </w:style>
  <w:style w:type="character" w:customStyle="1" w:styleId="WW-WW8Num40ztrue12345">
    <w:name w:val="WW-WW8Num40ztrue12345"/>
    <w:qFormat/>
    <w:rsid w:val="00152A20"/>
  </w:style>
  <w:style w:type="character" w:customStyle="1" w:styleId="WW-WW8Num40ztrue123456">
    <w:name w:val="WW-WW8Num40ztrue123456"/>
    <w:qFormat/>
    <w:rsid w:val="00152A20"/>
  </w:style>
  <w:style w:type="character" w:customStyle="1" w:styleId="WW8Num41z0">
    <w:name w:val="WW8Num41z0"/>
    <w:qFormat/>
    <w:rsid w:val="00152A20"/>
    <w:rPr>
      <w:rFonts w:ascii="Symbol" w:hAnsi="Symbol" w:cs="Symbol"/>
    </w:rPr>
  </w:style>
  <w:style w:type="character" w:customStyle="1" w:styleId="WW8Num41z1">
    <w:name w:val="WW8Num41z1"/>
    <w:qFormat/>
    <w:rsid w:val="00152A20"/>
    <w:rPr>
      <w:rFonts w:ascii="Courier New" w:hAnsi="Courier New" w:cs="Courier New"/>
    </w:rPr>
  </w:style>
  <w:style w:type="character" w:customStyle="1" w:styleId="WW8Num41z2">
    <w:name w:val="WW8Num41z2"/>
    <w:qFormat/>
    <w:rsid w:val="00152A20"/>
    <w:rPr>
      <w:rFonts w:ascii="Wingdings" w:hAnsi="Wingdings" w:cs="Wingdings"/>
    </w:rPr>
  </w:style>
  <w:style w:type="character" w:customStyle="1" w:styleId="WW8Num42zfalse">
    <w:name w:val="WW8Num42zfalse"/>
    <w:qFormat/>
    <w:rsid w:val="00152A20"/>
  </w:style>
  <w:style w:type="character" w:customStyle="1" w:styleId="WW8Num43zfalse">
    <w:name w:val="WW8Num43zfalse"/>
    <w:qFormat/>
    <w:rsid w:val="00152A20"/>
  </w:style>
  <w:style w:type="character" w:customStyle="1" w:styleId="WW8Num44zfalse">
    <w:name w:val="WW8Num44zfalse"/>
    <w:qFormat/>
    <w:rsid w:val="00152A20"/>
  </w:style>
  <w:style w:type="character" w:customStyle="1" w:styleId="WW8Num45z0">
    <w:name w:val="WW8Num45z0"/>
    <w:qFormat/>
    <w:rsid w:val="00152A20"/>
    <w:rPr>
      <w:rFonts w:ascii="Symbol" w:hAnsi="Symbol" w:cs="Symbol"/>
    </w:rPr>
  </w:style>
  <w:style w:type="character" w:customStyle="1" w:styleId="WW8Num45ztrue">
    <w:name w:val="WW8Num45ztrue"/>
    <w:qFormat/>
    <w:rsid w:val="00152A20"/>
  </w:style>
  <w:style w:type="character" w:customStyle="1" w:styleId="WW-WW8Num45ztrue">
    <w:name w:val="WW-WW8Num45ztrue"/>
    <w:qFormat/>
    <w:rsid w:val="00152A20"/>
  </w:style>
  <w:style w:type="character" w:customStyle="1" w:styleId="WW-WW8Num45ztrue1">
    <w:name w:val="WW-WW8Num45ztrue1"/>
    <w:qFormat/>
    <w:rsid w:val="00152A20"/>
  </w:style>
  <w:style w:type="character" w:customStyle="1" w:styleId="WW-WW8Num45ztrue12">
    <w:name w:val="WW-WW8Num45ztrue12"/>
    <w:qFormat/>
    <w:rsid w:val="00152A20"/>
  </w:style>
  <w:style w:type="character" w:customStyle="1" w:styleId="WW-WW8Num45ztrue123">
    <w:name w:val="WW-WW8Num45ztrue123"/>
    <w:qFormat/>
    <w:rsid w:val="00152A20"/>
  </w:style>
  <w:style w:type="character" w:customStyle="1" w:styleId="WW-WW8Num45ztrue1234">
    <w:name w:val="WW-WW8Num45ztrue1234"/>
    <w:qFormat/>
    <w:rsid w:val="00152A20"/>
  </w:style>
  <w:style w:type="character" w:customStyle="1" w:styleId="WW-WW8Num45ztrue12345">
    <w:name w:val="WW-WW8Num45ztrue12345"/>
    <w:qFormat/>
    <w:rsid w:val="00152A20"/>
  </w:style>
  <w:style w:type="character" w:customStyle="1" w:styleId="WW-WW8Num45ztrue123456">
    <w:name w:val="WW-WW8Num45ztrue123456"/>
    <w:qFormat/>
    <w:rsid w:val="00152A20"/>
  </w:style>
  <w:style w:type="character" w:customStyle="1" w:styleId="312">
    <w:name w:val="Основной текст 3 Знак1"/>
    <w:qFormat/>
    <w:rsid w:val="00152A20"/>
    <w:rPr>
      <w:sz w:val="16"/>
      <w:szCs w:val="16"/>
      <w:lang w:val="ru-RU" w:bidi="ar-SA"/>
    </w:rPr>
  </w:style>
  <w:style w:type="paragraph" w:customStyle="1" w:styleId="1a">
    <w:name w:val="Схема документа1"/>
    <w:basedOn w:val="a"/>
    <w:qFormat/>
    <w:rsid w:val="00152A20"/>
    <w:pPr>
      <w:shd w:val="clear" w:color="auto" w:fill="000080"/>
      <w:suppressAutoHyphens/>
    </w:pPr>
    <w:rPr>
      <w:rFonts w:ascii="Tahoma" w:hAnsi="Tahoma" w:cs="Tahoma"/>
      <w:sz w:val="20"/>
      <w:szCs w:val="20"/>
      <w:lang w:eastAsia="zh-CN"/>
    </w:rPr>
  </w:style>
  <w:style w:type="character" w:customStyle="1" w:styleId="1b">
    <w:name w:val="Верхний колонтитул Знак1"/>
    <w:basedOn w:val="a0"/>
    <w:qFormat/>
    <w:rsid w:val="00152A20"/>
    <w:rPr>
      <w:lang w:eastAsia="zh-CN"/>
    </w:rPr>
  </w:style>
  <w:style w:type="paragraph" w:customStyle="1" w:styleId="afff1">
    <w:name w:val="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fn2r">
    <w:name w:val="fn2r"/>
    <w:basedOn w:val="a"/>
    <w:qFormat/>
    <w:rsid w:val="00152A20"/>
    <w:pPr>
      <w:suppressAutoHyphens/>
      <w:spacing w:before="280" w:after="280"/>
    </w:pPr>
    <w:rPr>
      <w:lang w:eastAsia="zh-CN"/>
    </w:rPr>
  </w:style>
  <w:style w:type="paragraph" w:customStyle="1" w:styleId="afff2">
    <w:name w:val="Знак Знак Знак Знак Знак Знак Знак Знак"/>
    <w:basedOn w:val="a"/>
    <w:qFormat/>
    <w:rsid w:val="00152A20"/>
    <w:pPr>
      <w:suppressAutoHyphens/>
      <w:spacing w:before="280" w:after="280"/>
    </w:pPr>
    <w:rPr>
      <w:rFonts w:ascii="Tahoma" w:hAnsi="Tahoma" w:cs="Tahoma"/>
      <w:sz w:val="20"/>
      <w:szCs w:val="20"/>
      <w:lang w:val="en-US" w:eastAsia="zh-CN"/>
    </w:rPr>
  </w:style>
  <w:style w:type="paragraph" w:customStyle="1" w:styleId="afff3">
    <w:name w:val="Знак Знак Знак Знак Знак Знак 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WW-">
    <w:name w:val="WW-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afff4">
    <w:name w:val="Знак Знак Знак Знак Знак"/>
    <w:basedOn w:val="a"/>
    <w:qFormat/>
    <w:rsid w:val="00152A20"/>
    <w:pPr>
      <w:suppressAutoHyphens/>
      <w:spacing w:before="280" w:after="280"/>
      <w:jc w:val="both"/>
    </w:pPr>
    <w:rPr>
      <w:rFonts w:ascii="Tahoma" w:hAnsi="Tahoma" w:cs="Tahoma"/>
      <w:sz w:val="20"/>
      <w:szCs w:val="20"/>
      <w:lang w:val="en-US" w:eastAsia="zh-CN"/>
    </w:rPr>
  </w:style>
  <w:style w:type="paragraph" w:customStyle="1" w:styleId="Standard">
    <w:name w:val="Standard"/>
    <w:qFormat/>
    <w:rsid w:val="00152A20"/>
    <w:pPr>
      <w:widowControl w:val="0"/>
      <w:suppressAutoHyphens/>
    </w:pPr>
    <w:rPr>
      <w:rFonts w:eastAsia="Arial Unicode MS" w:cs="Mangal"/>
      <w:kern w:val="1"/>
      <w:sz w:val="24"/>
      <w:szCs w:val="24"/>
      <w:lang w:eastAsia="zh-CN" w:bidi="hi-IN"/>
    </w:rPr>
  </w:style>
  <w:style w:type="paragraph" w:customStyle="1" w:styleId="TableContents">
    <w:name w:val="Table Contents"/>
    <w:basedOn w:val="Standard"/>
    <w:qFormat/>
    <w:rsid w:val="00152A20"/>
    <w:pPr>
      <w:suppressLineNumbers/>
      <w:textAlignment w:val="baseline"/>
    </w:pPr>
  </w:style>
  <w:style w:type="paragraph" w:customStyle="1" w:styleId="afff5">
    <w:name w:val="подпись к объекту"/>
    <w:basedOn w:val="a"/>
    <w:next w:val="a"/>
    <w:qFormat/>
    <w:rsid w:val="00152A20"/>
    <w:pPr>
      <w:suppressAutoHyphens/>
      <w:spacing w:line="240" w:lineRule="atLeast"/>
      <w:jc w:val="center"/>
    </w:pPr>
    <w:rPr>
      <w:b/>
      <w:caps/>
      <w:sz w:val="28"/>
      <w:szCs w:val="20"/>
      <w:lang w:eastAsia="zh-CN"/>
    </w:rPr>
  </w:style>
  <w:style w:type="paragraph" w:customStyle="1" w:styleId="afff6">
    <w:name w:val="Знак Знак Знак Знак Знак Знак Знак Знак Знак Знак Знак Знак Знак Знак"/>
    <w:basedOn w:val="a"/>
    <w:qFormat/>
    <w:rsid w:val="00152A20"/>
    <w:pPr>
      <w:widowControl w:val="0"/>
      <w:suppressAutoHyphens/>
      <w:spacing w:after="160" w:line="240" w:lineRule="exact"/>
      <w:jc w:val="right"/>
    </w:pPr>
    <w:rPr>
      <w:sz w:val="20"/>
      <w:szCs w:val="20"/>
      <w:lang w:val="en-GB" w:eastAsia="zh-CN"/>
    </w:rPr>
  </w:style>
  <w:style w:type="paragraph" w:customStyle="1" w:styleId="WW-0">
    <w:name w:val="WW-Базовый"/>
    <w:qFormat/>
    <w:rsid w:val="00152A20"/>
    <w:pPr>
      <w:tabs>
        <w:tab w:val="left" w:pos="708"/>
      </w:tabs>
      <w:suppressAutoHyphens/>
      <w:spacing w:line="100" w:lineRule="atLeast"/>
    </w:pPr>
    <w:rPr>
      <w:rFonts w:eastAsia="Times New Roman"/>
      <w:color w:val="00000A"/>
      <w:sz w:val="24"/>
      <w:szCs w:val="24"/>
      <w:lang w:eastAsia="zh-CN"/>
    </w:rPr>
  </w:style>
  <w:style w:type="paragraph" w:customStyle="1" w:styleId="1c">
    <w:name w:val="Абзац списка1"/>
    <w:basedOn w:val="a"/>
    <w:qFormat/>
    <w:rsid w:val="00152A20"/>
    <w:pPr>
      <w:tabs>
        <w:tab w:val="left" w:pos="665"/>
      </w:tabs>
      <w:ind w:left="1070" w:hanging="360"/>
      <w:jc w:val="both"/>
    </w:pPr>
    <w:rPr>
      <w:rFonts w:ascii="Calibri" w:hAnsi="Calibri" w:cs="Calibri"/>
      <w:sz w:val="28"/>
      <w:szCs w:val="28"/>
      <w:lang w:eastAsia="en-US"/>
    </w:rPr>
  </w:style>
  <w:style w:type="table" w:customStyle="1" w:styleId="130">
    <w:name w:val="Сетка таблицы13"/>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uiPriority w:val="99"/>
    <w:qFormat/>
    <w:rsid w:val="00152A20"/>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 27"/>
    <w:basedOn w:val="a"/>
    <w:qFormat/>
    <w:rsid w:val="00152A20"/>
    <w:pPr>
      <w:ind w:left="284"/>
      <w:jc w:val="both"/>
    </w:pPr>
    <w:rPr>
      <w:szCs w:val="20"/>
    </w:rPr>
  </w:style>
  <w:style w:type="table" w:customStyle="1" w:styleId="160">
    <w:name w:val="Сетка таблицы16"/>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d">
    <w:name w:val="Основной текст Знак1"/>
    <w:qFormat/>
    <w:rsid w:val="00152A20"/>
    <w:rPr>
      <w:rFonts w:ascii="Times New Roman" w:eastAsia="Lucida Sans Unicode" w:hAnsi="Times New Roman" w:cs="Mangal"/>
      <w:kern w:val="1"/>
      <w:sz w:val="24"/>
      <w:szCs w:val="24"/>
      <w:lang w:eastAsia="zh-CN" w:bidi="hi-IN"/>
    </w:rPr>
  </w:style>
  <w:style w:type="paragraph" w:customStyle="1" w:styleId="western">
    <w:name w:val="western"/>
    <w:basedOn w:val="a"/>
    <w:qFormat/>
    <w:rsid w:val="00152A20"/>
    <w:pPr>
      <w:spacing w:before="100" w:beforeAutospacing="1"/>
      <w:jc w:val="both"/>
    </w:pPr>
    <w:rPr>
      <w:sz w:val="28"/>
      <w:szCs w:val="28"/>
    </w:rPr>
  </w:style>
  <w:style w:type="paragraph" w:customStyle="1" w:styleId="cjk">
    <w:name w:val="cjk"/>
    <w:basedOn w:val="a"/>
    <w:qFormat/>
    <w:rsid w:val="00152A20"/>
    <w:pPr>
      <w:spacing w:before="100" w:beforeAutospacing="1"/>
      <w:jc w:val="both"/>
    </w:pPr>
    <w:rPr>
      <w:sz w:val="28"/>
      <w:szCs w:val="28"/>
    </w:rPr>
  </w:style>
  <w:style w:type="paragraph" w:customStyle="1" w:styleId="ctl">
    <w:name w:val="ctl"/>
    <w:basedOn w:val="a"/>
    <w:qFormat/>
    <w:rsid w:val="00152A20"/>
    <w:pPr>
      <w:spacing w:before="100" w:beforeAutospacing="1"/>
      <w:jc w:val="both"/>
    </w:pPr>
  </w:style>
  <w:style w:type="paragraph" w:customStyle="1" w:styleId="western1">
    <w:name w:val="western1"/>
    <w:basedOn w:val="a"/>
    <w:qFormat/>
    <w:rsid w:val="00152A20"/>
    <w:pPr>
      <w:spacing w:before="100" w:beforeAutospacing="1"/>
    </w:pPr>
  </w:style>
  <w:style w:type="paragraph" w:customStyle="1" w:styleId="cjk1">
    <w:name w:val="cjk1"/>
    <w:basedOn w:val="a"/>
    <w:qFormat/>
    <w:rsid w:val="00152A20"/>
    <w:pPr>
      <w:spacing w:before="100" w:beforeAutospacing="1"/>
    </w:pPr>
    <w:rPr>
      <w:rFonts w:ascii="SimSun" w:eastAsia="SimSun" w:hAnsi="SimSun"/>
    </w:rPr>
  </w:style>
  <w:style w:type="paragraph" w:customStyle="1" w:styleId="ctl1">
    <w:name w:val="ctl1"/>
    <w:basedOn w:val="a"/>
    <w:qFormat/>
    <w:rsid w:val="00152A20"/>
    <w:pPr>
      <w:spacing w:before="100" w:beforeAutospacing="1"/>
    </w:pPr>
    <w:rPr>
      <w:rFonts w:ascii="Mangal" w:hAnsi="Mangal" w:cs="Mangal"/>
    </w:rPr>
  </w:style>
  <w:style w:type="paragraph" w:customStyle="1" w:styleId="style13222631300000000552consplusnormal">
    <w:name w:val="style_13222631300000000552consplusnormal"/>
    <w:basedOn w:val="a"/>
    <w:qFormat/>
    <w:rsid w:val="00152A20"/>
    <w:pPr>
      <w:spacing w:before="100" w:beforeAutospacing="1" w:after="100" w:afterAutospacing="1"/>
    </w:pPr>
  </w:style>
  <w:style w:type="paragraph" w:customStyle="1" w:styleId="1e">
    <w:name w:val="Без интервала1"/>
    <w:qFormat/>
    <w:rsid w:val="00152A20"/>
    <w:pPr>
      <w:jc w:val="both"/>
    </w:pPr>
    <w:rPr>
      <w:rFonts w:eastAsia="Times New Roman"/>
      <w:sz w:val="28"/>
      <w:szCs w:val="24"/>
    </w:rPr>
  </w:style>
  <w:style w:type="paragraph" w:customStyle="1" w:styleId="1f">
    <w:name w:val="Заголовок оглавления1"/>
    <w:basedOn w:val="1"/>
    <w:next w:val="a"/>
    <w:uiPriority w:val="39"/>
    <w:unhideWhenUsed/>
    <w:qFormat/>
    <w:rsid w:val="00152A20"/>
    <w:pPr>
      <w:keepLines/>
      <w:widowControl/>
      <w:spacing w:before="120" w:after="120" w:line="276" w:lineRule="auto"/>
      <w:outlineLvl w:val="9"/>
    </w:pPr>
    <w:rPr>
      <w:rFonts w:ascii="Cambria" w:hAnsi="Cambria"/>
      <w:bCs/>
      <w:color w:val="365F91"/>
      <w:szCs w:val="28"/>
    </w:rPr>
  </w:style>
  <w:style w:type="table" w:customStyle="1" w:styleId="170">
    <w:name w:val="Сетка таблицы17"/>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
    <w:name w:val="r"/>
    <w:qFormat/>
    <w:rsid w:val="00152A20"/>
  </w:style>
  <w:style w:type="character" w:customStyle="1" w:styleId="ep">
    <w:name w:val="ep"/>
    <w:qFormat/>
    <w:rsid w:val="00152A20"/>
  </w:style>
  <w:style w:type="character" w:customStyle="1" w:styleId="blk">
    <w:name w:val="blk"/>
    <w:qFormat/>
    <w:rsid w:val="00152A20"/>
  </w:style>
  <w:style w:type="table" w:customStyle="1" w:styleId="111">
    <w:name w:val="Сетка таблицы1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uiPriority w:val="59"/>
    <w:qFormat/>
    <w:rsid w:val="00152A2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Нормальный (таблица)"/>
    <w:basedOn w:val="a"/>
    <w:next w:val="a"/>
    <w:uiPriority w:val="99"/>
    <w:qFormat/>
    <w:rsid w:val="00152A20"/>
    <w:pPr>
      <w:widowControl w:val="0"/>
      <w:autoSpaceDE w:val="0"/>
      <w:autoSpaceDN w:val="0"/>
      <w:adjustRightInd w:val="0"/>
      <w:jc w:val="both"/>
    </w:pPr>
  </w:style>
  <w:style w:type="paragraph" w:customStyle="1" w:styleId="afff8">
    <w:name w:val="Центрированный (таблица)"/>
    <w:basedOn w:val="afff7"/>
    <w:next w:val="a"/>
    <w:uiPriority w:val="99"/>
    <w:qFormat/>
    <w:rsid w:val="00152A20"/>
    <w:pPr>
      <w:jc w:val="center"/>
    </w:pPr>
  </w:style>
  <w:style w:type="paragraph" w:customStyle="1" w:styleId="afff9">
    <w:name w:val="Таблица_Текст слева"/>
    <w:basedOn w:val="a"/>
    <w:link w:val="afffa"/>
    <w:qFormat/>
    <w:rsid w:val="00152A20"/>
    <w:rPr>
      <w:sz w:val="22"/>
      <w:szCs w:val="22"/>
      <w:lang w:eastAsia="zh-CN"/>
    </w:rPr>
  </w:style>
  <w:style w:type="character" w:customStyle="1" w:styleId="afffa">
    <w:name w:val="Таблица_Текст слева Знак"/>
    <w:link w:val="afff9"/>
    <w:qFormat/>
    <w:rsid w:val="00152A20"/>
    <w:rPr>
      <w:rFonts w:ascii="Times New Roman" w:eastAsia="Times New Roman" w:hAnsi="Times New Roman" w:cs="Times New Roman"/>
      <w:lang w:eastAsia="zh-CN"/>
    </w:rPr>
  </w:style>
  <w:style w:type="paragraph" w:customStyle="1" w:styleId="afffb">
    <w:name w:val="Таблица_Текст по центру + полужирный"/>
    <w:basedOn w:val="a"/>
    <w:next w:val="a"/>
    <w:qFormat/>
    <w:rsid w:val="00152A20"/>
    <w:pPr>
      <w:jc w:val="center"/>
    </w:pPr>
    <w:rPr>
      <w:b/>
      <w:bCs/>
      <w:sz w:val="22"/>
      <w:szCs w:val="20"/>
      <w:lang w:eastAsia="zh-CN"/>
    </w:rPr>
  </w:style>
  <w:style w:type="table" w:customStyle="1" w:styleId="131">
    <w:name w:val="Сетка таблицы13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2"/>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Сетка таблицы2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
    <w:name w:val="Сетка таблицы71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uiPriority w:val="59"/>
    <w:qFormat/>
    <w:rsid w:val="00152A20"/>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2">
    <w:name w:val="s2"/>
    <w:basedOn w:val="a0"/>
    <w:qFormat/>
    <w:rsid w:val="00152A20"/>
  </w:style>
  <w:style w:type="paragraph" w:customStyle="1" w:styleId="Default">
    <w:name w:val="Default"/>
    <w:qFormat/>
    <w:rsid w:val="00152A20"/>
    <w:pPr>
      <w:autoSpaceDE w:val="0"/>
      <w:autoSpaceDN w:val="0"/>
      <w:adjustRightInd w:val="0"/>
    </w:pPr>
    <w:rPr>
      <w:rFonts w:eastAsia="Times New Roman"/>
      <w:color w:val="000000"/>
      <w:sz w:val="24"/>
      <w:szCs w:val="24"/>
    </w:rPr>
  </w:style>
  <w:style w:type="paragraph" w:customStyle="1" w:styleId="afffc">
    <w:name w:val="Прижатый влево"/>
    <w:basedOn w:val="a"/>
    <w:next w:val="a"/>
    <w:qFormat/>
    <w:rsid w:val="00152A20"/>
    <w:pPr>
      <w:suppressAutoHyphens/>
      <w:autoSpaceDE w:val="0"/>
    </w:pPr>
    <w:rPr>
      <w:rFonts w:ascii="Arial" w:hAnsi="Arial" w:cs="Arial"/>
      <w:lang w:eastAsia="ar-SA"/>
    </w:rPr>
  </w:style>
  <w:style w:type="paragraph" w:customStyle="1" w:styleId="Style7">
    <w:name w:val="Style7"/>
    <w:basedOn w:val="a"/>
    <w:qFormat/>
    <w:rsid w:val="00152A20"/>
    <w:pPr>
      <w:widowControl w:val="0"/>
      <w:autoSpaceDE w:val="0"/>
      <w:autoSpaceDN w:val="0"/>
      <w:adjustRightInd w:val="0"/>
    </w:pPr>
  </w:style>
  <w:style w:type="paragraph" w:customStyle="1" w:styleId="Style3">
    <w:name w:val="Style3"/>
    <w:basedOn w:val="a"/>
    <w:qFormat/>
    <w:rsid w:val="00152A20"/>
    <w:pPr>
      <w:widowControl w:val="0"/>
      <w:autoSpaceDE w:val="0"/>
      <w:autoSpaceDN w:val="0"/>
      <w:adjustRightInd w:val="0"/>
    </w:pPr>
  </w:style>
  <w:style w:type="paragraph" w:customStyle="1" w:styleId="Style19">
    <w:name w:val="Style19"/>
    <w:basedOn w:val="a"/>
    <w:qFormat/>
    <w:rsid w:val="00152A20"/>
    <w:pPr>
      <w:widowControl w:val="0"/>
      <w:autoSpaceDE w:val="0"/>
      <w:autoSpaceDN w:val="0"/>
      <w:adjustRightInd w:val="0"/>
    </w:pPr>
  </w:style>
  <w:style w:type="paragraph" w:customStyle="1" w:styleId="Style25">
    <w:name w:val="Style25"/>
    <w:basedOn w:val="a"/>
    <w:qFormat/>
    <w:rsid w:val="00152A20"/>
    <w:pPr>
      <w:widowControl w:val="0"/>
      <w:autoSpaceDE w:val="0"/>
      <w:autoSpaceDN w:val="0"/>
      <w:adjustRightInd w:val="0"/>
    </w:pPr>
  </w:style>
  <w:style w:type="character" w:customStyle="1" w:styleId="FontStyle46">
    <w:name w:val="Font Style46"/>
    <w:qFormat/>
    <w:rsid w:val="00152A20"/>
    <w:rPr>
      <w:rFonts w:ascii="Times New Roman" w:hAnsi="Times New Roman" w:cs="Times New Roman" w:hint="default"/>
      <w:sz w:val="22"/>
      <w:szCs w:val="22"/>
    </w:rPr>
  </w:style>
  <w:style w:type="character" w:customStyle="1" w:styleId="FontStyle47">
    <w:name w:val="Font Style47"/>
    <w:qFormat/>
    <w:rsid w:val="00152A20"/>
    <w:rPr>
      <w:rFonts w:ascii="Times New Roman" w:hAnsi="Times New Roman" w:cs="Times New Roman" w:hint="default"/>
      <w:i/>
      <w:iCs/>
      <w:sz w:val="22"/>
      <w:szCs w:val="22"/>
    </w:rPr>
  </w:style>
  <w:style w:type="character" w:customStyle="1" w:styleId="FontStyle48">
    <w:name w:val="Font Style48"/>
    <w:qFormat/>
    <w:rsid w:val="00152A20"/>
    <w:rPr>
      <w:rFonts w:ascii="Times New Roman" w:hAnsi="Times New Roman" w:cs="Times New Roman" w:hint="default"/>
      <w:b/>
      <w:bCs/>
      <w:i/>
      <w:iCs/>
      <w:sz w:val="22"/>
      <w:szCs w:val="22"/>
    </w:rPr>
  </w:style>
  <w:style w:type="character" w:customStyle="1" w:styleId="afffd">
    <w:name w:val="Символ сноски"/>
    <w:qFormat/>
    <w:rsid w:val="00152A20"/>
    <w:rPr>
      <w:vertAlign w:val="superscript"/>
    </w:rPr>
  </w:style>
  <w:style w:type="paragraph" w:customStyle="1" w:styleId="2c">
    <w:name w:val="Знак2"/>
    <w:basedOn w:val="a"/>
    <w:qFormat/>
    <w:rsid w:val="00152A20"/>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
    <w:qFormat/>
    <w:rsid w:val="00152A20"/>
    <w:pPr>
      <w:spacing w:before="100" w:beforeAutospacing="1" w:after="100" w:afterAutospacing="1"/>
    </w:pPr>
    <w:rPr>
      <w:rFonts w:ascii="Tahoma" w:hAnsi="Tahoma"/>
      <w:sz w:val="20"/>
      <w:szCs w:val="20"/>
      <w:lang w:val="en-US" w:eastAsia="en-US"/>
    </w:rPr>
  </w:style>
  <w:style w:type="table" w:customStyle="1" w:styleId="180">
    <w:name w:val="Сетка таблицы18"/>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3 Знак Знак Знак Знак Знак Знак Знак Знак Знак Знак"/>
    <w:basedOn w:val="a"/>
    <w:qFormat/>
    <w:rsid w:val="00152A20"/>
    <w:pPr>
      <w:spacing w:before="100" w:beforeAutospacing="1" w:after="100" w:afterAutospacing="1"/>
      <w:jc w:val="both"/>
    </w:pPr>
    <w:rPr>
      <w:rFonts w:ascii="Tahoma" w:hAnsi="Tahoma"/>
      <w:sz w:val="20"/>
      <w:szCs w:val="20"/>
      <w:lang w:val="en-US" w:eastAsia="en-US"/>
    </w:rPr>
  </w:style>
  <w:style w:type="character" w:customStyle="1" w:styleId="FontStyle11">
    <w:name w:val="Font Style11"/>
    <w:qFormat/>
    <w:rsid w:val="00152A20"/>
    <w:rPr>
      <w:rFonts w:ascii="Times New Roman" w:hAnsi="Times New Roman" w:cs="Times New Roman"/>
      <w:b/>
      <w:bCs/>
      <w:sz w:val="26"/>
      <w:szCs w:val="26"/>
    </w:rPr>
  </w:style>
  <w:style w:type="character" w:customStyle="1" w:styleId="ConsPlusNormal1">
    <w:name w:val="ConsPlusNormal Знак Знак"/>
    <w:qFormat/>
    <w:locked/>
    <w:rsid w:val="00152A20"/>
    <w:rPr>
      <w:rFonts w:ascii="Arial" w:hAnsi="Arial" w:cs="Arial"/>
      <w:lang w:val="ru-RU" w:eastAsia="ru-RU" w:bidi="ar-SA"/>
    </w:rPr>
  </w:style>
  <w:style w:type="paragraph" w:styleId="2d">
    <w:name w:val="Quote"/>
    <w:basedOn w:val="a"/>
    <w:next w:val="a"/>
    <w:link w:val="2e"/>
    <w:uiPriority w:val="29"/>
    <w:qFormat/>
    <w:rsid w:val="00152A20"/>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e">
    <w:name w:val="Цитата 2 Знак"/>
    <w:basedOn w:val="a0"/>
    <w:link w:val="2d"/>
    <w:uiPriority w:val="29"/>
    <w:qFormat/>
    <w:rsid w:val="00152A20"/>
    <w:rPr>
      <w:i/>
      <w:iCs/>
      <w:color w:val="000000" w:themeColor="text1"/>
    </w:rPr>
  </w:style>
  <w:style w:type="character" w:customStyle="1" w:styleId="45">
    <w:name w:val="Основной шрифт абзаца4"/>
    <w:qFormat/>
    <w:rsid w:val="00152A20"/>
  </w:style>
  <w:style w:type="character" w:customStyle="1" w:styleId="412">
    <w:name w:val="Основной шрифт абзаца41"/>
    <w:qFormat/>
    <w:rsid w:val="00152A20"/>
  </w:style>
  <w:style w:type="paragraph" w:customStyle="1" w:styleId="261">
    <w:name w:val="Основной текст с отступом 26"/>
    <w:basedOn w:val="a"/>
    <w:qFormat/>
    <w:rsid w:val="00152A20"/>
    <w:pPr>
      <w:widowControl w:val="0"/>
      <w:ind w:firstLine="720"/>
      <w:jc w:val="both"/>
    </w:pPr>
    <w:rPr>
      <w:sz w:val="28"/>
      <w:szCs w:val="20"/>
    </w:rPr>
  </w:style>
  <w:style w:type="paragraph" w:customStyle="1" w:styleId="280">
    <w:name w:val="Основной текст 28"/>
    <w:basedOn w:val="a"/>
    <w:qFormat/>
    <w:rsid w:val="00152A20"/>
    <w:pPr>
      <w:widowControl w:val="0"/>
      <w:jc w:val="both"/>
    </w:pPr>
    <w:rPr>
      <w:b/>
      <w:sz w:val="28"/>
      <w:szCs w:val="20"/>
      <w:u w:val="single"/>
    </w:rPr>
  </w:style>
  <w:style w:type="paragraph" w:customStyle="1" w:styleId="360">
    <w:name w:val="Основной текст 36"/>
    <w:basedOn w:val="a"/>
    <w:qFormat/>
    <w:rsid w:val="00152A20"/>
    <w:pPr>
      <w:widowControl w:val="0"/>
      <w:jc w:val="both"/>
    </w:pPr>
    <w:rPr>
      <w:b/>
      <w:sz w:val="28"/>
      <w:szCs w:val="20"/>
    </w:rPr>
  </w:style>
  <w:style w:type="paragraph" w:customStyle="1" w:styleId="63">
    <w:name w:val="Текст6"/>
    <w:basedOn w:val="a"/>
    <w:qFormat/>
    <w:rsid w:val="00152A20"/>
    <w:rPr>
      <w:rFonts w:ascii="Courier New" w:hAnsi="Courier New"/>
      <w:sz w:val="20"/>
      <w:szCs w:val="20"/>
    </w:rPr>
  </w:style>
  <w:style w:type="paragraph" w:customStyle="1" w:styleId="361">
    <w:name w:val="Основной текст с отступом 36"/>
    <w:basedOn w:val="a"/>
    <w:qFormat/>
    <w:rsid w:val="00152A20"/>
    <w:pPr>
      <w:ind w:firstLine="426"/>
      <w:jc w:val="both"/>
    </w:pPr>
    <w:rPr>
      <w:szCs w:val="20"/>
    </w:rPr>
  </w:style>
  <w:style w:type="character" w:customStyle="1" w:styleId="64">
    <w:name w:val="Гиперссылка6"/>
    <w:qFormat/>
    <w:rsid w:val="00152A20"/>
    <w:rPr>
      <w:color w:val="0000FF"/>
      <w:u w:val="single"/>
    </w:rPr>
  </w:style>
  <w:style w:type="table" w:customStyle="1" w:styleId="190">
    <w:name w:val="Сетка таблицы19"/>
    <w:basedOn w:val="a1"/>
    <w:qFormat/>
    <w:rsid w:val="00152A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0">
    <w:name w:val="Основной текст 29"/>
    <w:basedOn w:val="a"/>
    <w:qFormat/>
    <w:rsid w:val="00152A20"/>
    <w:pPr>
      <w:ind w:left="284"/>
      <w:jc w:val="both"/>
    </w:pPr>
    <w:rPr>
      <w:szCs w:val="20"/>
    </w:rPr>
  </w:style>
  <w:style w:type="paragraph" w:customStyle="1" w:styleId="p4">
    <w:name w:val="p4"/>
    <w:basedOn w:val="a"/>
    <w:qFormat/>
    <w:rsid w:val="00152A20"/>
    <w:pPr>
      <w:spacing w:before="100" w:beforeAutospacing="1" w:after="100" w:afterAutospacing="1"/>
    </w:pPr>
  </w:style>
  <w:style w:type="paragraph" w:customStyle="1" w:styleId="affff">
    <w:name w:val="СТАТЬЯ"/>
    <w:basedOn w:val="a"/>
    <w:qFormat/>
    <w:rsid w:val="00152A20"/>
    <w:pPr>
      <w:widowControl w:val="0"/>
      <w:adjustRightInd w:val="0"/>
      <w:ind w:firstLine="709"/>
      <w:outlineLvl w:val="2"/>
    </w:pPr>
    <w:rPr>
      <w:b/>
    </w:rPr>
  </w:style>
  <w:style w:type="paragraph" w:customStyle="1" w:styleId="BodyText22">
    <w:name w:val="Body Text 22"/>
    <w:basedOn w:val="a"/>
    <w:qFormat/>
    <w:rsid w:val="00152A20"/>
    <w:pPr>
      <w:ind w:left="284"/>
      <w:jc w:val="both"/>
    </w:pPr>
  </w:style>
  <w:style w:type="paragraph" w:customStyle="1" w:styleId="Normal1">
    <w:name w:val="Normal1"/>
    <w:qFormat/>
    <w:rsid w:val="00152A20"/>
    <w:pPr>
      <w:widowControl w:val="0"/>
      <w:suppressAutoHyphens/>
    </w:pPr>
    <w:rPr>
      <w:rFonts w:eastAsia="Times New Roman"/>
      <w:sz w:val="24"/>
      <w:szCs w:val="24"/>
    </w:rPr>
  </w:style>
  <w:style w:type="character" w:customStyle="1" w:styleId="2f">
    <w:name w:val="Основной текст (2)"/>
    <w:qFormat/>
    <w:rsid w:val="00152A20"/>
    <w:rPr>
      <w:rFonts w:ascii="Cambria" w:eastAsia="Cambria" w:hAnsi="Cambria" w:cs="Cambria" w:hint="default"/>
      <w:color w:val="000000"/>
      <w:spacing w:val="0"/>
      <w:w w:val="100"/>
      <w:position w:val="0"/>
      <w:sz w:val="21"/>
      <w:szCs w:val="21"/>
      <w:u w:val="none"/>
      <w:vertAlign w:val="baseline"/>
      <w:lang w:val="ru-RU" w:bidi="ru-RU"/>
    </w:rPr>
  </w:style>
  <w:style w:type="character" w:customStyle="1" w:styleId="2f0">
    <w:name w:val="Основной текст (2) + Курсив"/>
    <w:qFormat/>
    <w:rsid w:val="00152A20"/>
    <w:rPr>
      <w:rFonts w:ascii="Cambria" w:eastAsia="Cambria" w:hAnsi="Cambria" w:cs="Cambria"/>
      <w:i/>
      <w:iCs/>
      <w:color w:val="000000"/>
      <w:spacing w:val="0"/>
      <w:w w:val="100"/>
      <w:position w:val="0"/>
      <w:sz w:val="21"/>
      <w:szCs w:val="21"/>
      <w:u w:val="none"/>
      <w:vertAlign w:val="baseline"/>
      <w:lang w:val="ru-RU" w:bidi="ru-RU"/>
    </w:rPr>
  </w:style>
  <w:style w:type="paragraph" w:customStyle="1" w:styleId="1f0">
    <w:name w:val="Обычный (веб)1"/>
    <w:basedOn w:val="a"/>
    <w:uiPriority w:val="7"/>
    <w:qFormat/>
    <w:rsid w:val="00152A20"/>
    <w:pPr>
      <w:spacing w:before="100" w:after="100"/>
    </w:pPr>
  </w:style>
  <w:style w:type="paragraph" w:customStyle="1" w:styleId="Textbody">
    <w:name w:val="Text body"/>
    <w:basedOn w:val="a"/>
    <w:qFormat/>
    <w:rsid w:val="00152A20"/>
    <w:pPr>
      <w:widowControl w:val="0"/>
      <w:autoSpaceDN w:val="0"/>
      <w:spacing w:after="120"/>
    </w:pPr>
    <w:rPr>
      <w:rFonts w:eastAsia="SimSun" w:cs="Mangal"/>
      <w:kern w:val="3"/>
      <w:lang w:eastAsia="zh-CN" w:bidi="hi-IN"/>
    </w:rPr>
  </w:style>
  <w:style w:type="paragraph" w:customStyle="1" w:styleId="ConsPlusNormal2">
    <w:name w:val="ConsPlusNormal"/>
    <w:qFormat/>
    <w:rsid w:val="00152A20"/>
    <w:pPr>
      <w:suppressAutoHyphens/>
    </w:pPr>
    <w:rPr>
      <w:rFonts w:ascii="Arial" w:eastAsia="Arial" w:hAnsi="Arial" w:cs="Courier New"/>
      <w:kern w:val="1"/>
      <w:szCs w:val="24"/>
      <w:lang w:eastAsia="zh-CN" w:bidi="hi-IN"/>
    </w:rPr>
  </w:style>
  <w:style w:type="character" w:customStyle="1" w:styleId="wmi-callto">
    <w:name w:val="wmi-callto"/>
    <w:qFormat/>
    <w:rsid w:val="00152A20"/>
  </w:style>
  <w:style w:type="character" w:customStyle="1" w:styleId="InternetLink">
    <w:name w:val="Internet Link"/>
    <w:qFormat/>
    <w:rsid w:val="00152A20"/>
    <w:rPr>
      <w:color w:val="000080"/>
      <w:u w:val="single"/>
    </w:rPr>
  </w:style>
  <w:style w:type="character" w:customStyle="1" w:styleId="affff0">
    <w:name w:val="Гипертекстовая ссылка"/>
    <w:uiPriority w:val="99"/>
    <w:qFormat/>
    <w:rsid w:val="00152A20"/>
    <w:rPr>
      <w:b/>
      <w:bCs/>
      <w:color w:val="106BBE"/>
    </w:rPr>
  </w:style>
  <w:style w:type="paragraph" w:customStyle="1" w:styleId="rtejustify">
    <w:name w:val="rtejustify"/>
    <w:basedOn w:val="a"/>
    <w:qFormat/>
    <w:rsid w:val="00152A20"/>
    <w:pPr>
      <w:spacing w:before="100" w:beforeAutospacing="1" w:after="100" w:afterAutospacing="1"/>
    </w:pPr>
  </w:style>
  <w:style w:type="character" w:customStyle="1" w:styleId="tx1">
    <w:name w:val="tx1"/>
    <w:basedOn w:val="a0"/>
    <w:qFormat/>
    <w:rsid w:val="00152A20"/>
    <w:rPr>
      <w:b/>
      <w:bCs/>
    </w:rPr>
  </w:style>
  <w:style w:type="character" w:customStyle="1" w:styleId="affff1">
    <w:name w:val="Цветовое выделение"/>
    <w:uiPriority w:val="99"/>
    <w:qFormat/>
    <w:rsid w:val="00152A20"/>
    <w:rPr>
      <w:b/>
      <w:bCs/>
      <w:color w:val="26282F"/>
    </w:rPr>
  </w:style>
  <w:style w:type="paragraph" w:customStyle="1" w:styleId="affff2">
    <w:name w:val="Таблицы (моноширинный)"/>
    <w:basedOn w:val="a"/>
    <w:next w:val="a"/>
    <w:uiPriority w:val="99"/>
    <w:qFormat/>
    <w:rsid w:val="00152A20"/>
    <w:pPr>
      <w:autoSpaceDN w:val="0"/>
      <w:adjustRightInd w:val="0"/>
    </w:pPr>
    <w:rPr>
      <w:rFonts w:ascii="Courier New" w:hAnsi="Courier New" w:cs="Courier New"/>
    </w:rPr>
  </w:style>
  <w:style w:type="paragraph" w:customStyle="1" w:styleId="112">
    <w:name w:val="Оглавление 11"/>
    <w:basedOn w:val="a"/>
    <w:uiPriority w:val="1"/>
    <w:qFormat/>
    <w:rsid w:val="00152A20"/>
    <w:pPr>
      <w:spacing w:line="321" w:lineRule="exact"/>
      <w:ind w:left="720" w:hanging="420"/>
    </w:pPr>
    <w:rPr>
      <w:sz w:val="28"/>
      <w:szCs w:val="28"/>
    </w:rPr>
  </w:style>
  <w:style w:type="paragraph" w:customStyle="1" w:styleId="113">
    <w:name w:val="Заголовок 11"/>
    <w:basedOn w:val="a"/>
    <w:uiPriority w:val="1"/>
    <w:qFormat/>
    <w:rsid w:val="00152A20"/>
    <w:pPr>
      <w:spacing w:line="322" w:lineRule="exact"/>
      <w:ind w:left="382" w:hanging="420"/>
      <w:outlineLvl w:val="1"/>
    </w:pPr>
    <w:rPr>
      <w:b/>
      <w:bCs/>
      <w:sz w:val="28"/>
      <w:szCs w:val="28"/>
    </w:rPr>
  </w:style>
  <w:style w:type="paragraph" w:customStyle="1" w:styleId="1f1">
    <w:name w:val="Верхний колонтитул1"/>
    <w:basedOn w:val="a"/>
    <w:qFormat/>
    <w:rsid w:val="00152A20"/>
    <w:pPr>
      <w:tabs>
        <w:tab w:val="center" w:pos="4677"/>
        <w:tab w:val="right" w:pos="9355"/>
      </w:tabs>
    </w:pPr>
  </w:style>
  <w:style w:type="paragraph" w:customStyle="1" w:styleId="114">
    <w:name w:val="Обычный11"/>
    <w:qFormat/>
    <w:rsid w:val="00152A2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TextBasTxt">
    <w:name w:val="TextBasTxt"/>
    <w:basedOn w:val="a"/>
    <w:qFormat/>
    <w:rsid w:val="00152A20"/>
    <w:pPr>
      <w:autoSpaceDE w:val="0"/>
      <w:autoSpaceDN w:val="0"/>
      <w:adjustRightInd w:val="0"/>
      <w:ind w:firstLine="567"/>
      <w:jc w:val="both"/>
    </w:pPr>
  </w:style>
  <w:style w:type="paragraph" w:customStyle="1" w:styleId="2f1">
    <w:name w:val="Абзац списка2"/>
    <w:basedOn w:val="a"/>
    <w:qFormat/>
    <w:rsid w:val="00152A20"/>
    <w:pPr>
      <w:spacing w:after="200" w:line="276" w:lineRule="auto"/>
      <w:ind w:left="720"/>
      <w:contextualSpacing/>
    </w:pPr>
    <w:rPr>
      <w:rFonts w:ascii="Calibri" w:hAnsi="Calibri"/>
      <w:sz w:val="20"/>
      <w:szCs w:val="20"/>
    </w:rPr>
  </w:style>
  <w:style w:type="paragraph" w:customStyle="1" w:styleId="TextBoldCenter">
    <w:name w:val="TextBoldCenter"/>
    <w:basedOn w:val="a"/>
    <w:qFormat/>
    <w:rsid w:val="00152A20"/>
    <w:pPr>
      <w:autoSpaceDE w:val="0"/>
      <w:autoSpaceDN w:val="0"/>
      <w:adjustRightInd w:val="0"/>
      <w:spacing w:before="283"/>
      <w:jc w:val="center"/>
    </w:pPr>
    <w:rPr>
      <w:b/>
      <w:bCs/>
      <w:sz w:val="26"/>
      <w:szCs w:val="26"/>
    </w:rPr>
  </w:style>
  <w:style w:type="paragraph" w:customStyle="1" w:styleId="BlockText1">
    <w:name w:val="Block Text1"/>
    <w:basedOn w:val="a"/>
    <w:qFormat/>
    <w:rsid w:val="00152A20"/>
    <w:pPr>
      <w:widowControl w:val="0"/>
      <w:suppressAutoHyphens/>
      <w:spacing w:before="230" w:line="226" w:lineRule="exact"/>
      <w:ind w:left="10" w:right="3235"/>
      <w:jc w:val="both"/>
    </w:pPr>
    <w:rPr>
      <w:color w:val="000000"/>
    </w:rPr>
  </w:style>
  <w:style w:type="paragraph" w:customStyle="1" w:styleId="1f2">
    <w:name w:val="1 Обычный"/>
    <w:basedOn w:val="a"/>
    <w:qFormat/>
    <w:rsid w:val="00152A20"/>
    <w:pPr>
      <w:autoSpaceDE w:val="0"/>
      <w:spacing w:before="120" w:after="120" w:line="360" w:lineRule="auto"/>
      <w:ind w:firstLine="720"/>
      <w:jc w:val="both"/>
    </w:pPr>
    <w:rPr>
      <w:rFonts w:ascii="Arial" w:hAnsi="Arial" w:cs="Arial"/>
      <w:lang w:eastAsia="en-US" w:bidi="en-US"/>
    </w:rPr>
  </w:style>
  <w:style w:type="character" w:customStyle="1" w:styleId="46">
    <w:name w:val="Основной текст (4) + Полужирный"/>
    <w:basedOn w:val="47"/>
    <w:qFormat/>
    <w:rsid w:val="00152A20"/>
    <w:rPr>
      <w:b/>
      <w:bCs/>
      <w:color w:val="000000"/>
      <w:spacing w:val="0"/>
      <w:w w:val="100"/>
      <w:position w:val="0"/>
      <w:lang w:val="ru-RU" w:eastAsia="ru-RU" w:bidi="ru-RU"/>
    </w:rPr>
  </w:style>
  <w:style w:type="character" w:customStyle="1" w:styleId="47">
    <w:name w:val="Основной текст (4)_"/>
    <w:basedOn w:val="a0"/>
    <w:link w:val="48"/>
    <w:qFormat/>
    <w:rsid w:val="00152A20"/>
    <w:rPr>
      <w:rFonts w:ascii="Times New Roman" w:eastAsia="Times New Roman" w:hAnsi="Times New Roman"/>
      <w:sz w:val="28"/>
      <w:szCs w:val="28"/>
    </w:rPr>
  </w:style>
  <w:style w:type="paragraph" w:customStyle="1" w:styleId="48">
    <w:name w:val="Основной текст (4)"/>
    <w:basedOn w:val="a"/>
    <w:link w:val="47"/>
    <w:qFormat/>
    <w:rsid w:val="00152A20"/>
    <w:pPr>
      <w:widowControl w:val="0"/>
      <w:shd w:val="clear" w:color="auto" w:fill="FFFFFF"/>
      <w:spacing w:before="300" w:line="322" w:lineRule="exact"/>
      <w:ind w:firstLine="740"/>
      <w:jc w:val="both"/>
    </w:pPr>
    <w:rPr>
      <w:sz w:val="28"/>
      <w:szCs w:val="28"/>
    </w:rPr>
  </w:style>
  <w:style w:type="character" w:customStyle="1" w:styleId="1f3">
    <w:name w:val="Заголовок1"/>
    <w:qFormat/>
    <w:rsid w:val="00152A20"/>
  </w:style>
  <w:style w:type="character" w:customStyle="1" w:styleId="12pt">
    <w:name w:val="Основной текст + 12 pt"/>
    <w:qFormat/>
    <w:rsid w:val="00152A20"/>
    <w:rPr>
      <w:sz w:val="24"/>
      <w:szCs w:val="24"/>
      <w:lang w:bidi="ar-SA"/>
    </w:rPr>
  </w:style>
  <w:style w:type="paragraph" w:customStyle="1" w:styleId="affff3">
    <w:name w:val="обычный"/>
    <w:basedOn w:val="a"/>
    <w:qFormat/>
    <w:rsid w:val="00152A20"/>
    <w:pPr>
      <w:spacing w:before="100" w:beforeAutospacing="1" w:after="100" w:afterAutospacing="1"/>
    </w:pPr>
  </w:style>
  <w:style w:type="paragraph" w:customStyle="1" w:styleId="formattext">
    <w:name w:val="formattext"/>
    <w:basedOn w:val="a"/>
    <w:qFormat/>
    <w:rsid w:val="00152A20"/>
    <w:pPr>
      <w:spacing w:before="100" w:beforeAutospacing="1" w:after="100" w:afterAutospacing="1"/>
    </w:pPr>
  </w:style>
  <w:style w:type="paragraph" w:customStyle="1" w:styleId="1f4">
    <w:name w:val="Основной текст1"/>
    <w:basedOn w:val="a"/>
    <w:qFormat/>
    <w:rsid w:val="00152A20"/>
    <w:pPr>
      <w:widowControl w:val="0"/>
      <w:shd w:val="clear" w:color="auto" w:fill="FFFFFF"/>
      <w:ind w:firstLine="400"/>
      <w:jc w:val="both"/>
    </w:pPr>
    <w:rPr>
      <w:sz w:val="28"/>
      <w:szCs w:val="28"/>
      <w:shd w:val="clear" w:color="auto" w:fill="FFFFFF"/>
    </w:rPr>
  </w:style>
  <w:style w:type="paragraph" w:customStyle="1" w:styleId="1f5">
    <w:name w:val="Цитата1"/>
    <w:basedOn w:val="a"/>
    <w:qFormat/>
    <w:rsid w:val="00152A20"/>
    <w:pPr>
      <w:widowControl w:val="0"/>
      <w:spacing w:before="230" w:line="226" w:lineRule="exact"/>
      <w:ind w:left="10" w:right="3235"/>
      <w:jc w:val="both"/>
    </w:pPr>
    <w:rPr>
      <w:color w:val="000000"/>
    </w:rPr>
  </w:style>
  <w:style w:type="paragraph" w:customStyle="1" w:styleId="14-15">
    <w:name w:val="14-15"/>
    <w:basedOn w:val="af7"/>
    <w:qFormat/>
    <w:rsid w:val="00152A20"/>
    <w:pPr>
      <w:tabs>
        <w:tab w:val="left" w:pos="567"/>
      </w:tabs>
      <w:spacing w:line="360" w:lineRule="auto"/>
      <w:ind w:firstLine="709"/>
    </w:pPr>
    <w:rPr>
      <w:kern w:val="28"/>
    </w:rPr>
  </w:style>
  <w:style w:type="character" w:customStyle="1" w:styleId="FontStyle12">
    <w:name w:val="Font Style12"/>
    <w:uiPriority w:val="99"/>
    <w:qFormat/>
    <w:rsid w:val="00152A20"/>
    <w:rPr>
      <w:rFonts w:ascii="Arial" w:hAnsi="Arial" w:cs="Arial"/>
      <w:sz w:val="16"/>
      <w:szCs w:val="16"/>
    </w:rPr>
  </w:style>
  <w:style w:type="paragraph" w:customStyle="1" w:styleId="p5">
    <w:name w:val="p5"/>
    <w:basedOn w:val="a"/>
    <w:qFormat/>
    <w:rsid w:val="00152A20"/>
    <w:pPr>
      <w:spacing w:before="100" w:beforeAutospacing="1" w:after="100" w:afterAutospacing="1"/>
    </w:pPr>
  </w:style>
  <w:style w:type="paragraph" w:customStyle="1" w:styleId="2f2">
    <w:name w:val="Основной текст2"/>
    <w:basedOn w:val="a"/>
    <w:qFormat/>
    <w:rsid w:val="00152A20"/>
    <w:pPr>
      <w:shd w:val="clear" w:color="auto" w:fill="FFFFFF"/>
      <w:spacing w:before="240" w:after="240" w:line="475" w:lineRule="exact"/>
      <w:ind w:firstLine="720"/>
      <w:jc w:val="both"/>
    </w:pPr>
    <w:rPr>
      <w:spacing w:val="2"/>
      <w:sz w:val="25"/>
      <w:szCs w:val="25"/>
    </w:rPr>
  </w:style>
  <w:style w:type="paragraph" w:customStyle="1" w:styleId="affff4">
    <w:name w:val="Об"/>
    <w:uiPriority w:val="99"/>
    <w:qFormat/>
    <w:rsid w:val="00152A20"/>
    <w:pPr>
      <w:widowControl w:val="0"/>
      <w:autoSpaceDE w:val="0"/>
      <w:autoSpaceDN w:val="0"/>
    </w:pPr>
    <w:rPr>
      <w:rFonts w:eastAsia="Times New Roman"/>
    </w:rPr>
  </w:style>
  <w:style w:type="paragraph" w:customStyle="1" w:styleId="docdata">
    <w:name w:val="docdata"/>
    <w:basedOn w:val="a"/>
    <w:qFormat/>
    <w:rsid w:val="00152A20"/>
    <w:pPr>
      <w:spacing w:before="100" w:beforeAutospacing="1" w:after="100" w:afterAutospacing="1"/>
    </w:pPr>
  </w:style>
  <w:style w:type="paragraph" w:customStyle="1" w:styleId="affff5">
    <w:name w:val="Нормальный"/>
    <w:basedOn w:val="a"/>
    <w:rsid w:val="0023565A"/>
    <w:pPr>
      <w:suppressAutoHyphens/>
      <w:ind w:firstLine="720"/>
      <w:jc w:val="both"/>
    </w:pPr>
    <w:rPr>
      <w:szCs w:val="20"/>
    </w:rPr>
  </w:style>
  <w:style w:type="paragraph" w:customStyle="1" w:styleId="271">
    <w:name w:val="Основной текст с отступом 27"/>
    <w:basedOn w:val="a"/>
    <w:rsid w:val="000F37FA"/>
    <w:pPr>
      <w:widowControl w:val="0"/>
      <w:ind w:firstLine="720"/>
      <w:jc w:val="both"/>
    </w:pPr>
    <w:rPr>
      <w:sz w:val="28"/>
      <w:szCs w:val="20"/>
    </w:rPr>
  </w:style>
  <w:style w:type="paragraph" w:customStyle="1" w:styleId="2100">
    <w:name w:val="Основной текст 210"/>
    <w:basedOn w:val="a"/>
    <w:rsid w:val="000F37FA"/>
    <w:pPr>
      <w:widowControl w:val="0"/>
      <w:jc w:val="both"/>
    </w:pPr>
    <w:rPr>
      <w:b/>
      <w:sz w:val="28"/>
      <w:szCs w:val="20"/>
      <w:u w:val="single"/>
    </w:rPr>
  </w:style>
  <w:style w:type="paragraph" w:customStyle="1" w:styleId="370">
    <w:name w:val="Основной текст 37"/>
    <w:basedOn w:val="a"/>
    <w:rsid w:val="000F37FA"/>
    <w:pPr>
      <w:widowControl w:val="0"/>
      <w:jc w:val="both"/>
    </w:pPr>
    <w:rPr>
      <w:b/>
      <w:sz w:val="28"/>
      <w:szCs w:val="20"/>
    </w:rPr>
  </w:style>
  <w:style w:type="paragraph" w:customStyle="1" w:styleId="73">
    <w:name w:val="Текст7"/>
    <w:basedOn w:val="a"/>
    <w:rsid w:val="000F37FA"/>
    <w:rPr>
      <w:rFonts w:ascii="Courier New" w:hAnsi="Courier New"/>
      <w:sz w:val="20"/>
      <w:szCs w:val="20"/>
    </w:rPr>
  </w:style>
  <w:style w:type="paragraph" w:customStyle="1" w:styleId="371">
    <w:name w:val="Основной текст с отступом 37"/>
    <w:basedOn w:val="a"/>
    <w:rsid w:val="000F37FA"/>
    <w:pPr>
      <w:ind w:firstLine="426"/>
      <w:jc w:val="both"/>
    </w:pPr>
    <w:rPr>
      <w:szCs w:val="20"/>
    </w:rPr>
  </w:style>
  <w:style w:type="character" w:customStyle="1" w:styleId="74">
    <w:name w:val="Гиперссылка7"/>
    <w:rsid w:val="000F37FA"/>
    <w:rPr>
      <w:color w:val="0000FF"/>
      <w:u w:val="single"/>
    </w:rPr>
  </w:style>
  <w:style w:type="character" w:customStyle="1" w:styleId="extended-textfull">
    <w:name w:val="extended-text__full"/>
    <w:rsid w:val="000F37FA"/>
  </w:style>
  <w:style w:type="character" w:customStyle="1" w:styleId="1f6">
    <w:name w:val="Текст выноски Знак1"/>
    <w:uiPriority w:val="99"/>
    <w:semiHidden/>
    <w:rsid w:val="000F37FA"/>
    <w:rPr>
      <w:rFonts w:ascii="Segoe UI" w:eastAsia="Times New Roman" w:hAnsi="Segoe UI" w:cs="Segoe UI"/>
      <w:sz w:val="18"/>
      <w:szCs w:val="18"/>
      <w:lang w:eastAsia="ru-RU"/>
    </w:rPr>
  </w:style>
  <w:style w:type="paragraph" w:customStyle="1" w:styleId="p6">
    <w:name w:val="p6"/>
    <w:basedOn w:val="a"/>
    <w:rsid w:val="000F37FA"/>
    <w:pPr>
      <w:spacing w:before="100" w:beforeAutospacing="1" w:after="100" w:afterAutospacing="1"/>
    </w:pPr>
  </w:style>
  <w:style w:type="paragraph" w:customStyle="1" w:styleId="p7">
    <w:name w:val="p7"/>
    <w:basedOn w:val="a"/>
    <w:rsid w:val="000F37FA"/>
    <w:pPr>
      <w:spacing w:before="100" w:beforeAutospacing="1" w:after="100" w:afterAutospacing="1"/>
    </w:pPr>
  </w:style>
  <w:style w:type="paragraph" w:customStyle="1" w:styleId="3b">
    <w:name w:val="Абзац списка3"/>
    <w:basedOn w:val="a"/>
    <w:rsid w:val="003D3634"/>
    <w:pPr>
      <w:tabs>
        <w:tab w:val="left" w:pos="665"/>
        <w:tab w:val="left" w:pos="720"/>
      </w:tabs>
      <w:ind w:left="1070" w:hanging="360"/>
      <w:jc w:val="both"/>
    </w:pPr>
    <w:rPr>
      <w:rFonts w:ascii="Calibri" w:eastAsia="SimSun" w:hAnsi="Calibri" w:cs="Calibri"/>
      <w:sz w:val="28"/>
      <w:szCs w:val="28"/>
      <w:lang w:eastAsia="en-US"/>
    </w:rPr>
  </w:style>
  <w:style w:type="paragraph" w:customStyle="1" w:styleId="281">
    <w:name w:val="Основной текст с отступом 28"/>
    <w:basedOn w:val="a"/>
    <w:rsid w:val="001F29A3"/>
    <w:pPr>
      <w:widowControl w:val="0"/>
      <w:ind w:firstLine="720"/>
      <w:jc w:val="both"/>
    </w:pPr>
    <w:rPr>
      <w:sz w:val="28"/>
      <w:szCs w:val="20"/>
    </w:rPr>
  </w:style>
  <w:style w:type="paragraph" w:customStyle="1" w:styleId="2120">
    <w:name w:val="Основной текст 212"/>
    <w:basedOn w:val="a"/>
    <w:rsid w:val="001F29A3"/>
    <w:pPr>
      <w:widowControl w:val="0"/>
      <w:jc w:val="both"/>
    </w:pPr>
    <w:rPr>
      <w:b/>
      <w:sz w:val="28"/>
      <w:szCs w:val="20"/>
      <w:u w:val="single"/>
    </w:rPr>
  </w:style>
  <w:style w:type="paragraph" w:customStyle="1" w:styleId="380">
    <w:name w:val="Основной текст 38"/>
    <w:basedOn w:val="a"/>
    <w:rsid w:val="001F29A3"/>
    <w:pPr>
      <w:widowControl w:val="0"/>
      <w:jc w:val="both"/>
    </w:pPr>
    <w:rPr>
      <w:b/>
      <w:sz w:val="28"/>
      <w:szCs w:val="20"/>
    </w:rPr>
  </w:style>
  <w:style w:type="paragraph" w:customStyle="1" w:styleId="83">
    <w:name w:val="Текст8"/>
    <w:basedOn w:val="a"/>
    <w:rsid w:val="001F29A3"/>
    <w:rPr>
      <w:rFonts w:ascii="Courier New" w:hAnsi="Courier New"/>
      <w:sz w:val="20"/>
      <w:szCs w:val="20"/>
    </w:rPr>
  </w:style>
  <w:style w:type="paragraph" w:customStyle="1" w:styleId="381">
    <w:name w:val="Основной текст с отступом 38"/>
    <w:basedOn w:val="a"/>
    <w:rsid w:val="001F29A3"/>
    <w:pPr>
      <w:ind w:firstLine="426"/>
      <w:jc w:val="both"/>
    </w:pPr>
    <w:rPr>
      <w:szCs w:val="20"/>
    </w:rPr>
  </w:style>
  <w:style w:type="character" w:customStyle="1" w:styleId="84">
    <w:name w:val="Гиперссылка8"/>
    <w:rsid w:val="001F29A3"/>
    <w:rPr>
      <w:color w:val="0000FF"/>
      <w:u w:val="single"/>
    </w:rPr>
  </w:style>
  <w:style w:type="paragraph" w:customStyle="1" w:styleId="49">
    <w:name w:val="Абзац списка4"/>
    <w:basedOn w:val="a"/>
    <w:rsid w:val="00505682"/>
    <w:pPr>
      <w:tabs>
        <w:tab w:val="left" w:pos="665"/>
        <w:tab w:val="left" w:pos="720"/>
      </w:tabs>
      <w:ind w:left="1070" w:hanging="360"/>
      <w:jc w:val="both"/>
    </w:pPr>
    <w:rPr>
      <w:rFonts w:ascii="Calibri" w:eastAsia="SimSun" w:hAnsi="Calibri" w:cs="Calibri"/>
      <w:sz w:val="28"/>
      <w:szCs w:val="28"/>
      <w:lang w:eastAsia="en-US"/>
    </w:rPr>
  </w:style>
  <w:style w:type="character" w:styleId="affff6">
    <w:name w:val="line number"/>
    <w:basedOn w:val="a0"/>
    <w:uiPriority w:val="99"/>
    <w:semiHidden/>
    <w:unhideWhenUsed/>
    <w:rsid w:val="00D536F7"/>
  </w:style>
  <w:style w:type="paragraph" w:customStyle="1" w:styleId="291">
    <w:name w:val="Основной текст с отступом 29"/>
    <w:basedOn w:val="a"/>
    <w:rsid w:val="007E22F9"/>
    <w:pPr>
      <w:widowControl w:val="0"/>
      <w:ind w:firstLine="720"/>
      <w:jc w:val="both"/>
    </w:pPr>
    <w:rPr>
      <w:sz w:val="28"/>
      <w:szCs w:val="20"/>
    </w:rPr>
  </w:style>
  <w:style w:type="paragraph" w:customStyle="1" w:styleId="213">
    <w:name w:val="Основной текст 213"/>
    <w:basedOn w:val="a"/>
    <w:rsid w:val="007E22F9"/>
    <w:pPr>
      <w:widowControl w:val="0"/>
      <w:jc w:val="both"/>
    </w:pPr>
    <w:rPr>
      <w:b/>
      <w:sz w:val="28"/>
      <w:szCs w:val="20"/>
      <w:u w:val="single"/>
    </w:rPr>
  </w:style>
  <w:style w:type="paragraph" w:customStyle="1" w:styleId="390">
    <w:name w:val="Основной текст 39"/>
    <w:basedOn w:val="a"/>
    <w:rsid w:val="007E22F9"/>
    <w:pPr>
      <w:widowControl w:val="0"/>
      <w:jc w:val="both"/>
    </w:pPr>
    <w:rPr>
      <w:b/>
      <w:sz w:val="28"/>
      <w:szCs w:val="20"/>
    </w:rPr>
  </w:style>
  <w:style w:type="paragraph" w:customStyle="1" w:styleId="93">
    <w:name w:val="Текст9"/>
    <w:basedOn w:val="a"/>
    <w:rsid w:val="007E22F9"/>
    <w:rPr>
      <w:rFonts w:ascii="Courier New" w:hAnsi="Courier New"/>
      <w:sz w:val="20"/>
      <w:szCs w:val="20"/>
    </w:rPr>
  </w:style>
  <w:style w:type="paragraph" w:customStyle="1" w:styleId="391">
    <w:name w:val="Основной текст с отступом 39"/>
    <w:basedOn w:val="a"/>
    <w:rsid w:val="007E22F9"/>
    <w:pPr>
      <w:ind w:firstLine="426"/>
      <w:jc w:val="both"/>
    </w:pPr>
    <w:rPr>
      <w:szCs w:val="20"/>
    </w:rPr>
  </w:style>
  <w:style w:type="character" w:customStyle="1" w:styleId="94">
    <w:name w:val="Гиперссылка9"/>
    <w:rsid w:val="007E22F9"/>
    <w:rPr>
      <w:color w:val="0000FF"/>
      <w:u w:val="single"/>
    </w:rPr>
  </w:style>
  <w:style w:type="paragraph" w:customStyle="1" w:styleId="2101">
    <w:name w:val="Основной текст с отступом 210"/>
    <w:basedOn w:val="a"/>
    <w:rsid w:val="008A795B"/>
    <w:pPr>
      <w:widowControl w:val="0"/>
      <w:ind w:firstLine="720"/>
      <w:jc w:val="both"/>
    </w:pPr>
    <w:rPr>
      <w:sz w:val="28"/>
      <w:szCs w:val="20"/>
    </w:rPr>
  </w:style>
  <w:style w:type="paragraph" w:customStyle="1" w:styleId="214">
    <w:name w:val="Основной текст 214"/>
    <w:basedOn w:val="a"/>
    <w:rsid w:val="008A795B"/>
    <w:pPr>
      <w:widowControl w:val="0"/>
      <w:jc w:val="both"/>
    </w:pPr>
    <w:rPr>
      <w:b/>
      <w:sz w:val="28"/>
      <w:szCs w:val="20"/>
      <w:u w:val="single"/>
    </w:rPr>
  </w:style>
  <w:style w:type="paragraph" w:customStyle="1" w:styleId="3100">
    <w:name w:val="Основной текст 310"/>
    <w:basedOn w:val="a"/>
    <w:rsid w:val="008A795B"/>
    <w:pPr>
      <w:widowControl w:val="0"/>
      <w:jc w:val="both"/>
    </w:pPr>
    <w:rPr>
      <w:b/>
      <w:sz w:val="28"/>
      <w:szCs w:val="20"/>
    </w:rPr>
  </w:style>
  <w:style w:type="paragraph" w:customStyle="1" w:styleId="103">
    <w:name w:val="Текст10"/>
    <w:basedOn w:val="a"/>
    <w:rsid w:val="008A795B"/>
    <w:rPr>
      <w:rFonts w:ascii="Courier New" w:hAnsi="Courier New"/>
      <w:sz w:val="20"/>
      <w:szCs w:val="20"/>
    </w:rPr>
  </w:style>
  <w:style w:type="paragraph" w:customStyle="1" w:styleId="3101">
    <w:name w:val="Основной текст с отступом 310"/>
    <w:basedOn w:val="a"/>
    <w:rsid w:val="008A795B"/>
    <w:pPr>
      <w:ind w:firstLine="426"/>
      <w:jc w:val="both"/>
    </w:pPr>
    <w:rPr>
      <w:szCs w:val="20"/>
    </w:rPr>
  </w:style>
  <w:style w:type="character" w:customStyle="1" w:styleId="104">
    <w:name w:val="Гиперссылка10"/>
    <w:rsid w:val="008A795B"/>
    <w:rPr>
      <w:color w:val="0000FF"/>
      <w:u w:val="single"/>
    </w:rPr>
  </w:style>
  <w:style w:type="paragraph" w:customStyle="1" w:styleId="affff7">
    <w:name w:val="Базовый"/>
    <w:rsid w:val="005216CA"/>
    <w:pPr>
      <w:widowControl w:val="0"/>
      <w:suppressAutoHyphens/>
      <w:spacing w:line="100" w:lineRule="atLeast"/>
    </w:pPr>
    <w:rPr>
      <w:rFonts w:eastAsia="Arial Unicode MS"/>
      <w:color w:val="00000A"/>
      <w:szCs w:val="24"/>
      <w:lang w:eastAsia="en-US"/>
    </w:rPr>
  </w:style>
  <w:style w:type="paragraph" w:customStyle="1" w:styleId="xl65">
    <w:name w:val="xl6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5216CA"/>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8">
    <w:name w:val="xl68"/>
    <w:basedOn w:val="a"/>
    <w:rsid w:val="005216CA"/>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69">
    <w:name w:val="xl69"/>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70">
    <w:name w:val="xl7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71">
    <w:name w:val="xl71"/>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3">
    <w:name w:val="xl73"/>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74">
    <w:name w:val="xl74"/>
    <w:basedOn w:val="a"/>
    <w:rsid w:val="005216C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5">
    <w:name w:val="xl75"/>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6">
    <w:name w:val="xl76"/>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77">
    <w:name w:val="xl77"/>
    <w:basedOn w:val="a"/>
    <w:rsid w:val="005216CA"/>
    <w:pPr>
      <w:spacing w:before="100" w:beforeAutospacing="1" w:after="100" w:afterAutospacing="1"/>
    </w:pPr>
  </w:style>
  <w:style w:type="paragraph" w:customStyle="1" w:styleId="xl78">
    <w:name w:val="xl78"/>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79">
    <w:name w:val="xl79"/>
    <w:basedOn w:val="a"/>
    <w:rsid w:val="005216CA"/>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0">
    <w:name w:val="xl8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81">
    <w:name w:val="xl8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82">
    <w:name w:val="xl8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85">
    <w:name w:val="xl8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87">
    <w:name w:val="xl8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1">
    <w:name w:val="xl9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92">
    <w:name w:val="xl9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93">
    <w:name w:val="xl93"/>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03">
    <w:name w:val="xl103"/>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04">
    <w:name w:val="xl104"/>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8">
    <w:name w:val="xl108"/>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09">
    <w:name w:val="xl109"/>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10">
    <w:name w:val="xl110"/>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11">
    <w:name w:val="xl111"/>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30">
    <w:name w:val="xl130"/>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216CA"/>
    <w:pPr>
      <w:pBdr>
        <w:bottom w:val="single" w:sz="4" w:space="0" w:color="auto"/>
        <w:right w:val="single" w:sz="4" w:space="0" w:color="auto"/>
      </w:pBdr>
      <w:shd w:val="clear" w:color="000000" w:fill="69FFFF"/>
      <w:spacing w:before="100" w:beforeAutospacing="1" w:after="100" w:afterAutospacing="1"/>
      <w:jc w:val="right"/>
    </w:pPr>
    <w:rPr>
      <w:rFonts w:ascii="Arial CYR" w:hAnsi="Arial CYR" w:cs="Arial CYR"/>
      <w:sz w:val="16"/>
      <w:szCs w:val="16"/>
    </w:rPr>
  </w:style>
  <w:style w:type="paragraph" w:customStyle="1" w:styleId="xl132">
    <w:name w:val="xl132"/>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33">
    <w:name w:val="xl13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4">
    <w:name w:val="xl134"/>
    <w:basedOn w:val="a"/>
    <w:rsid w:val="005216C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5">
    <w:name w:val="xl135"/>
    <w:basedOn w:val="a"/>
    <w:rsid w:val="005216CA"/>
    <w:pPr>
      <w:pBdr>
        <w:left w:val="single" w:sz="4" w:space="0" w:color="auto"/>
        <w:right w:val="single" w:sz="8" w:space="0" w:color="auto"/>
      </w:pBdr>
      <w:shd w:val="clear" w:color="000000" w:fill="C0C0C0"/>
      <w:spacing w:before="100" w:beforeAutospacing="1" w:after="100" w:afterAutospacing="1"/>
    </w:pPr>
    <w:rPr>
      <w:sz w:val="16"/>
      <w:szCs w:val="16"/>
    </w:rPr>
  </w:style>
  <w:style w:type="paragraph" w:customStyle="1" w:styleId="xl136">
    <w:name w:val="xl136"/>
    <w:basedOn w:val="a"/>
    <w:rsid w:val="005216CA"/>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37">
    <w:name w:val="xl137"/>
    <w:basedOn w:val="a"/>
    <w:rsid w:val="005216C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38">
    <w:name w:val="xl138"/>
    <w:basedOn w:val="a"/>
    <w:rsid w:val="005216CA"/>
    <w:pPr>
      <w:spacing w:before="100" w:beforeAutospacing="1" w:after="100" w:afterAutospacing="1"/>
    </w:pPr>
  </w:style>
  <w:style w:type="paragraph" w:customStyle="1" w:styleId="xl139">
    <w:name w:val="xl139"/>
    <w:basedOn w:val="a"/>
    <w:rsid w:val="005216CA"/>
    <w:pPr>
      <w:pBdr>
        <w:left w:val="single" w:sz="4" w:space="0" w:color="auto"/>
        <w:bottom w:val="single" w:sz="4" w:space="0" w:color="auto"/>
        <w:right w:val="single" w:sz="8" w:space="0" w:color="auto"/>
      </w:pBdr>
      <w:shd w:val="clear" w:color="000000" w:fill="CCFFCC"/>
      <w:spacing w:before="100" w:beforeAutospacing="1" w:after="100" w:afterAutospacing="1"/>
    </w:pPr>
    <w:rPr>
      <w:sz w:val="16"/>
      <w:szCs w:val="16"/>
    </w:rPr>
  </w:style>
  <w:style w:type="paragraph" w:customStyle="1" w:styleId="xl140">
    <w:name w:val="xl140"/>
    <w:basedOn w:val="a"/>
    <w:rsid w:val="005216CA"/>
    <w:pPr>
      <w:pBdr>
        <w:top w:val="single" w:sz="4" w:space="0" w:color="auto"/>
        <w:left w:val="single"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41">
    <w:name w:val="xl141"/>
    <w:basedOn w:val="a"/>
    <w:rsid w:val="005216CA"/>
    <w:pPr>
      <w:pBdr>
        <w:left w:val="single" w:sz="4" w:space="0" w:color="auto"/>
        <w:bottom w:val="single" w:sz="4" w:space="0" w:color="auto"/>
        <w:right w:val="single" w:sz="4" w:space="0" w:color="auto"/>
      </w:pBdr>
      <w:shd w:val="clear" w:color="000000" w:fill="CCFFCC"/>
      <w:spacing w:before="100" w:beforeAutospacing="1" w:after="100" w:afterAutospacing="1"/>
      <w:jc w:val="right"/>
    </w:pPr>
    <w:rPr>
      <w:rFonts w:ascii="Arial CYR" w:hAnsi="Arial CYR" w:cs="Arial CYR"/>
      <w:sz w:val="16"/>
      <w:szCs w:val="16"/>
    </w:rPr>
  </w:style>
  <w:style w:type="paragraph" w:customStyle="1" w:styleId="xl142">
    <w:name w:val="xl142"/>
    <w:basedOn w:val="a"/>
    <w:rsid w:val="005216CA"/>
    <w:pPr>
      <w:pBdr>
        <w:top w:val="single" w:sz="4" w:space="0" w:color="auto"/>
        <w:left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
    <w:rsid w:val="005216CA"/>
    <w:pPr>
      <w:pBdr>
        <w:top w:val="single" w:sz="4" w:space="0" w:color="auto"/>
        <w:left w:val="dotted"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4">
    <w:name w:val="xl144"/>
    <w:basedOn w:val="a"/>
    <w:rsid w:val="005216CA"/>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45">
    <w:name w:val="xl145"/>
    <w:basedOn w:val="a"/>
    <w:rsid w:val="005216CA"/>
    <w:pPr>
      <w:pBdr>
        <w:top w:val="single" w:sz="4" w:space="0" w:color="auto"/>
        <w:left w:val="dotted"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46">
    <w:name w:val="xl146"/>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sz w:val="16"/>
      <w:szCs w:val="16"/>
    </w:rPr>
  </w:style>
  <w:style w:type="paragraph" w:customStyle="1" w:styleId="xl147">
    <w:name w:val="xl147"/>
    <w:basedOn w:val="a"/>
    <w:rsid w:val="005216CA"/>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8">
    <w:name w:val="xl148"/>
    <w:basedOn w:val="a"/>
    <w:rsid w:val="005216CA"/>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9">
    <w:name w:val="xl149"/>
    <w:basedOn w:val="a"/>
    <w:rsid w:val="005216CA"/>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0">
    <w:name w:val="xl150"/>
    <w:basedOn w:val="a"/>
    <w:rsid w:val="005216CA"/>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216CA"/>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216CA"/>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3">
    <w:name w:val="xl153"/>
    <w:basedOn w:val="a"/>
    <w:rsid w:val="005216CA"/>
    <w:pPr>
      <w:pBdr>
        <w:top w:val="single" w:sz="4" w:space="0" w:color="auto"/>
        <w:left w:val="dotted" w:sz="4" w:space="0" w:color="auto"/>
        <w:bottom w:val="single" w:sz="4" w:space="0" w:color="auto"/>
      </w:pBdr>
      <w:shd w:val="clear" w:color="000000" w:fill="CCFFCC"/>
      <w:spacing w:before="100" w:beforeAutospacing="1" w:after="100" w:afterAutospacing="1"/>
      <w:jc w:val="center"/>
    </w:pPr>
    <w:rPr>
      <w:sz w:val="16"/>
      <w:szCs w:val="16"/>
    </w:rPr>
  </w:style>
  <w:style w:type="paragraph" w:customStyle="1" w:styleId="xl154">
    <w:name w:val="xl154"/>
    <w:basedOn w:val="a"/>
    <w:rsid w:val="005216CA"/>
    <w:pPr>
      <w:pBdr>
        <w:top w:val="single" w:sz="4" w:space="0" w:color="auto"/>
        <w:left w:val="dotted"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155">
    <w:name w:val="xl155"/>
    <w:basedOn w:val="a"/>
    <w:rsid w:val="005216CA"/>
    <w:pPr>
      <w:pBdr>
        <w:top w:val="single" w:sz="4" w:space="0" w:color="auto"/>
        <w:bottom w:val="single" w:sz="4" w:space="0" w:color="auto"/>
        <w:right w:val="dotted" w:sz="4" w:space="0" w:color="auto"/>
      </w:pBdr>
      <w:shd w:val="clear" w:color="000000" w:fill="CCFFCC"/>
      <w:spacing w:before="100" w:beforeAutospacing="1" w:after="100" w:afterAutospacing="1"/>
      <w:jc w:val="center"/>
    </w:pPr>
    <w:rPr>
      <w:sz w:val="16"/>
      <w:szCs w:val="16"/>
    </w:rPr>
  </w:style>
  <w:style w:type="paragraph" w:customStyle="1" w:styleId="xl156">
    <w:name w:val="xl156"/>
    <w:basedOn w:val="a"/>
    <w:rsid w:val="005216CA"/>
    <w:pPr>
      <w:pBdr>
        <w:top w:val="single" w:sz="4" w:space="0" w:color="auto"/>
        <w:bottom w:val="single" w:sz="4" w:space="0" w:color="auto"/>
        <w:right w:val="dotted" w:sz="4" w:space="0" w:color="auto"/>
      </w:pBdr>
      <w:spacing w:before="100" w:beforeAutospacing="1" w:after="100" w:afterAutospacing="1"/>
      <w:jc w:val="center"/>
    </w:pPr>
    <w:rPr>
      <w:rFonts w:ascii="Arial CYR" w:hAnsi="Arial CYR" w:cs="Arial CYR"/>
      <w:sz w:val="16"/>
      <w:szCs w:val="16"/>
    </w:rPr>
  </w:style>
  <w:style w:type="paragraph" w:customStyle="1" w:styleId="xl157">
    <w:name w:val="xl15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8">
    <w:name w:val="xl15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0">
    <w:name w:val="xl160"/>
    <w:basedOn w:val="a"/>
    <w:rsid w:val="005216CA"/>
    <w:pPr>
      <w:pBdr>
        <w:top w:val="single" w:sz="8"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1">
    <w:name w:val="xl161"/>
    <w:basedOn w:val="a"/>
    <w:rsid w:val="005216CA"/>
    <w:pPr>
      <w:pBdr>
        <w:top w:val="single" w:sz="8"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62">
    <w:name w:val="xl162"/>
    <w:basedOn w:val="a"/>
    <w:rsid w:val="005216CA"/>
    <w:pPr>
      <w:pBdr>
        <w:top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63">
    <w:name w:val="xl163"/>
    <w:basedOn w:val="a"/>
    <w:rsid w:val="005216CA"/>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
    <w:rsid w:val="005216CA"/>
    <w:pPr>
      <w:spacing w:before="100" w:beforeAutospacing="1" w:after="100" w:afterAutospacing="1"/>
      <w:jc w:val="center"/>
      <w:textAlignment w:val="center"/>
    </w:pPr>
    <w:rPr>
      <w:rFonts w:ascii="Arial CYR" w:hAnsi="Arial CYR" w:cs="Arial CYR"/>
      <w:sz w:val="16"/>
      <w:szCs w:val="16"/>
    </w:rPr>
  </w:style>
  <w:style w:type="paragraph" w:customStyle="1" w:styleId="xl165">
    <w:name w:val="xl165"/>
    <w:basedOn w:val="a"/>
    <w:rsid w:val="005216CA"/>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6">
    <w:name w:val="xl166"/>
    <w:basedOn w:val="a"/>
    <w:rsid w:val="005216CA"/>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
    <w:rsid w:val="005216CA"/>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
    <w:rsid w:val="005216C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
    <w:rsid w:val="005216CA"/>
    <w:pPr>
      <w:pBdr>
        <w:top w:val="single" w:sz="4" w:space="0" w:color="auto"/>
        <w:left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0">
    <w:name w:val="xl170"/>
    <w:basedOn w:val="a"/>
    <w:rsid w:val="005216CA"/>
    <w:pPr>
      <w:pBdr>
        <w:top w:val="single" w:sz="4" w:space="0" w:color="auto"/>
        <w:bottom w:val="single" w:sz="4" w:space="0" w:color="auto"/>
      </w:pBdr>
      <w:shd w:val="clear" w:color="000000" w:fill="C0C0C0"/>
      <w:spacing w:before="100" w:beforeAutospacing="1" w:after="100" w:afterAutospacing="1"/>
      <w:jc w:val="center"/>
    </w:pPr>
    <w:rPr>
      <w:sz w:val="16"/>
      <w:szCs w:val="16"/>
    </w:rPr>
  </w:style>
  <w:style w:type="paragraph" w:customStyle="1" w:styleId="xl171">
    <w:name w:val="xl171"/>
    <w:basedOn w:val="a"/>
    <w:rsid w:val="005216CA"/>
    <w:pPr>
      <w:pBdr>
        <w:top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72">
    <w:name w:val="xl172"/>
    <w:basedOn w:val="a"/>
    <w:rsid w:val="005216CA"/>
    <w:pPr>
      <w:spacing w:before="100" w:beforeAutospacing="1" w:after="100" w:afterAutospacing="1"/>
      <w:jc w:val="center"/>
      <w:textAlignment w:val="center"/>
    </w:pPr>
  </w:style>
  <w:style w:type="paragraph" w:customStyle="1" w:styleId="xl173">
    <w:name w:val="xl173"/>
    <w:basedOn w:val="a"/>
    <w:rsid w:val="005216CA"/>
    <w:pPr>
      <w:pBdr>
        <w:bottom w:val="single" w:sz="4" w:space="0" w:color="auto"/>
      </w:pBdr>
      <w:spacing w:before="100" w:beforeAutospacing="1" w:after="100" w:afterAutospacing="1"/>
      <w:jc w:val="center"/>
      <w:textAlignment w:val="center"/>
    </w:pPr>
  </w:style>
  <w:style w:type="paragraph" w:customStyle="1" w:styleId="xl127">
    <w:name w:val="xl127"/>
    <w:basedOn w:val="a"/>
    <w:rsid w:val="005216CA"/>
    <w:pPr>
      <w:spacing w:before="100" w:beforeAutospacing="1" w:after="100" w:afterAutospacing="1"/>
      <w:jc w:val="right"/>
    </w:pPr>
    <w:rPr>
      <w:rFonts w:ascii="Arial CYR" w:hAnsi="Arial CYR" w:cs="Arial CYR"/>
      <w:sz w:val="16"/>
      <w:szCs w:val="16"/>
    </w:rPr>
  </w:style>
  <w:style w:type="paragraph" w:customStyle="1" w:styleId="xl128">
    <w:name w:val="xl128"/>
    <w:basedOn w:val="a"/>
    <w:rsid w:val="005216CA"/>
    <w:pPr>
      <w:pBdr>
        <w:bottom w:val="single" w:sz="4" w:space="0" w:color="auto"/>
      </w:pBdr>
      <w:spacing w:before="100" w:beforeAutospacing="1" w:after="100" w:afterAutospacing="1"/>
    </w:pPr>
  </w:style>
  <w:style w:type="paragraph" w:customStyle="1" w:styleId="xl129">
    <w:name w:val="xl129"/>
    <w:basedOn w:val="a"/>
    <w:rsid w:val="005216CA"/>
    <w:pPr>
      <w:pBdr>
        <w:bottom w:val="single" w:sz="4" w:space="0" w:color="auto"/>
      </w:pBdr>
      <w:spacing w:before="100" w:beforeAutospacing="1" w:after="100" w:afterAutospacing="1"/>
    </w:pPr>
  </w:style>
  <w:style w:type="paragraph" w:customStyle="1" w:styleId="xl174">
    <w:name w:val="xl174"/>
    <w:basedOn w:val="a"/>
    <w:rsid w:val="005216CA"/>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6"/>
      <w:szCs w:val="16"/>
    </w:rPr>
  </w:style>
  <w:style w:type="paragraph" w:customStyle="1" w:styleId="xl175">
    <w:name w:val="xl175"/>
    <w:basedOn w:val="a"/>
    <w:rsid w:val="005216C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6">
    <w:name w:val="xl176"/>
    <w:basedOn w:val="a"/>
    <w:rsid w:val="005216CA"/>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177">
    <w:name w:val="xl177"/>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8">
    <w:name w:val="xl178"/>
    <w:basedOn w:val="a"/>
    <w:rsid w:val="005216C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9">
    <w:name w:val="xl179"/>
    <w:basedOn w:val="a"/>
    <w:rsid w:val="005216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
    <w:rsid w:val="005216C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181">
    <w:name w:val="xl181"/>
    <w:basedOn w:val="a"/>
    <w:rsid w:val="005216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
    <w:rsid w:val="005216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216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216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2112">
    <w:name w:val="Основной текст с отступом 211"/>
    <w:basedOn w:val="a"/>
    <w:rsid w:val="00031AA9"/>
    <w:pPr>
      <w:widowControl w:val="0"/>
      <w:ind w:firstLine="720"/>
      <w:jc w:val="both"/>
    </w:pPr>
    <w:rPr>
      <w:sz w:val="28"/>
      <w:szCs w:val="20"/>
    </w:rPr>
  </w:style>
  <w:style w:type="paragraph" w:customStyle="1" w:styleId="215">
    <w:name w:val="Основной текст 215"/>
    <w:basedOn w:val="a"/>
    <w:rsid w:val="00031AA9"/>
    <w:pPr>
      <w:widowControl w:val="0"/>
      <w:jc w:val="both"/>
    </w:pPr>
    <w:rPr>
      <w:b/>
      <w:sz w:val="28"/>
      <w:szCs w:val="20"/>
      <w:u w:val="single"/>
    </w:rPr>
  </w:style>
  <w:style w:type="paragraph" w:customStyle="1" w:styleId="3112">
    <w:name w:val="Основной текст 311"/>
    <w:basedOn w:val="a"/>
    <w:rsid w:val="00031AA9"/>
    <w:pPr>
      <w:widowControl w:val="0"/>
      <w:jc w:val="both"/>
    </w:pPr>
    <w:rPr>
      <w:b/>
      <w:sz w:val="28"/>
      <w:szCs w:val="20"/>
    </w:rPr>
  </w:style>
  <w:style w:type="paragraph" w:customStyle="1" w:styleId="115">
    <w:name w:val="Текст11"/>
    <w:basedOn w:val="a"/>
    <w:rsid w:val="00031AA9"/>
    <w:rPr>
      <w:rFonts w:ascii="Courier New" w:hAnsi="Courier New"/>
      <w:sz w:val="20"/>
      <w:szCs w:val="20"/>
    </w:rPr>
  </w:style>
  <w:style w:type="paragraph" w:customStyle="1" w:styleId="3113">
    <w:name w:val="Основной текст с отступом 311"/>
    <w:basedOn w:val="a"/>
    <w:rsid w:val="00031AA9"/>
    <w:pPr>
      <w:ind w:firstLine="426"/>
      <w:jc w:val="both"/>
    </w:pPr>
    <w:rPr>
      <w:szCs w:val="20"/>
    </w:rPr>
  </w:style>
  <w:style w:type="character" w:customStyle="1" w:styleId="116">
    <w:name w:val="Гиперссылка11"/>
    <w:rsid w:val="00031AA9"/>
    <w:rPr>
      <w:color w:val="0000FF"/>
      <w:u w:val="single"/>
    </w:rPr>
  </w:style>
  <w:style w:type="paragraph" w:customStyle="1" w:styleId="55">
    <w:name w:val="Абзац списка5"/>
    <w:basedOn w:val="a"/>
    <w:rsid w:val="00C50DB0"/>
    <w:pPr>
      <w:tabs>
        <w:tab w:val="left" w:pos="720"/>
      </w:tabs>
      <w:jc w:val="both"/>
    </w:pPr>
    <w:rPr>
      <w:rFonts w:ascii="Calibri" w:eastAsia="SimSun" w:hAnsi="Calibri" w:cs="Calibri"/>
      <w:sz w:val="28"/>
      <w:szCs w:val="28"/>
      <w:lang w:eastAsia="en-US"/>
    </w:rPr>
  </w:style>
  <w:style w:type="character" w:customStyle="1" w:styleId="aff">
    <w:name w:val="Обычный (веб) Знак"/>
    <w:link w:val="afe"/>
    <w:locked/>
    <w:rsid w:val="00BD1C40"/>
    <w:rPr>
      <w:rFonts w:eastAsia="Times New Roman"/>
      <w:sz w:val="24"/>
      <w:szCs w:val="24"/>
    </w:rPr>
  </w:style>
  <w:style w:type="paragraph" w:customStyle="1" w:styleId="ListParagraph">
    <w:name w:val="List Paragraph"/>
    <w:basedOn w:val="a"/>
    <w:rsid w:val="00BD1C40"/>
    <w:pPr>
      <w:numPr>
        <w:numId w:val="1"/>
      </w:numPr>
      <w:tabs>
        <w:tab w:val="left" w:pos="720"/>
      </w:tabs>
      <w:jc w:val="both"/>
    </w:pPr>
    <w:rPr>
      <w:rFonts w:ascii="Calibri" w:eastAsia="SimSun"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328170637">
      <w:bodyDiv w:val="1"/>
      <w:marLeft w:val="0"/>
      <w:marRight w:val="0"/>
      <w:marTop w:val="0"/>
      <w:marBottom w:val="0"/>
      <w:divBdr>
        <w:top w:val="none" w:sz="0" w:space="0" w:color="auto"/>
        <w:left w:val="none" w:sz="0" w:space="0" w:color="auto"/>
        <w:bottom w:val="none" w:sz="0" w:space="0" w:color="auto"/>
        <w:right w:val="none" w:sz="0" w:space="0" w:color="auto"/>
      </w:divBdr>
    </w:div>
    <w:div w:id="1879662155">
      <w:bodyDiv w:val="1"/>
      <w:marLeft w:val="0"/>
      <w:marRight w:val="0"/>
      <w:marTop w:val="0"/>
      <w:marBottom w:val="0"/>
      <w:divBdr>
        <w:top w:val="none" w:sz="0" w:space="0" w:color="auto"/>
        <w:left w:val="none" w:sz="0" w:space="0" w:color="auto"/>
        <w:bottom w:val="none" w:sz="0" w:space="0" w:color="auto"/>
        <w:right w:val="none" w:sz="0" w:space="0" w:color="auto"/>
      </w:divBdr>
    </w:div>
    <w:div w:id="206983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65BC-0163-44D2-89B2-AA0A0592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57</Pages>
  <Words>15424</Words>
  <Characters>87917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Взвад</dc:creator>
  <cp:lastModifiedBy>Пользователь</cp:lastModifiedBy>
  <cp:revision>121</cp:revision>
  <cp:lastPrinted>2022-03-21T07:36:00Z</cp:lastPrinted>
  <dcterms:created xsi:type="dcterms:W3CDTF">2018-04-02T12:33:00Z</dcterms:created>
  <dcterms:modified xsi:type="dcterms:W3CDTF">2024-04-19T13:52:00Z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34AC8D67437D49D5AA38D5099DD5FC12_13</vt:lpwstr>
  </property>
</Properties>
</file>