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jc w:val="both"/>
        <w:rPr>
          <w:sz w:val="22"/>
          <w:szCs w:val="22"/>
        </w:rPr>
      </w:pPr>
    </w:p>
    <w:p w:rsidR="004023D3" w:rsidRPr="00706CC7" w:rsidRDefault="004023D3" w:rsidP="00E42EE0">
      <w:pPr>
        <w:spacing w:after="1" w:line="220" w:lineRule="atLeast"/>
        <w:jc w:val="both"/>
        <w:rPr>
          <w:sz w:val="22"/>
          <w:szCs w:val="22"/>
        </w:rPr>
      </w:pPr>
    </w:p>
    <w:p w:rsidR="004023D3" w:rsidRPr="00706CC7" w:rsidRDefault="004023D3" w:rsidP="00E42EE0">
      <w:pPr>
        <w:spacing w:after="1" w:line="220" w:lineRule="atLeast"/>
        <w:jc w:val="both"/>
        <w:rPr>
          <w:sz w:val="22"/>
          <w:szCs w:val="22"/>
        </w:rPr>
      </w:pPr>
    </w:p>
    <w:p w:rsidR="004023D3" w:rsidRPr="00706CC7" w:rsidRDefault="004023D3" w:rsidP="00E42EE0">
      <w:pPr>
        <w:spacing w:after="1" w:line="220" w:lineRule="atLeast"/>
        <w:jc w:val="both"/>
        <w:rPr>
          <w:sz w:val="22"/>
          <w:szCs w:val="22"/>
        </w:rPr>
      </w:pPr>
    </w:p>
    <w:p w:rsidR="004023D3" w:rsidRPr="00706CC7" w:rsidRDefault="004023D3" w:rsidP="00E42EE0">
      <w:pPr>
        <w:spacing w:after="1" w:line="220" w:lineRule="atLeast"/>
        <w:jc w:val="both"/>
        <w:rPr>
          <w:sz w:val="22"/>
          <w:szCs w:val="22"/>
        </w:rPr>
      </w:pPr>
    </w:p>
    <w:p w:rsidR="004023D3" w:rsidRPr="00706CC7" w:rsidRDefault="004023D3" w:rsidP="00E42EE0">
      <w:pPr>
        <w:spacing w:after="1" w:line="220" w:lineRule="atLeast"/>
        <w:jc w:val="both"/>
        <w:rPr>
          <w:sz w:val="22"/>
          <w:szCs w:val="22"/>
        </w:rPr>
      </w:pPr>
    </w:p>
    <w:p w:rsidR="004023D3" w:rsidRPr="00706CC7" w:rsidRDefault="004023D3" w:rsidP="00E42EE0">
      <w:pPr>
        <w:spacing w:after="1" w:line="220" w:lineRule="atLeast"/>
        <w:jc w:val="both"/>
        <w:rPr>
          <w:sz w:val="22"/>
          <w:szCs w:val="22"/>
        </w:rPr>
      </w:pPr>
    </w:p>
    <w:p w:rsidR="00E42EE0" w:rsidRPr="00706CC7" w:rsidRDefault="00E42EE0" w:rsidP="00E42EE0">
      <w:pPr>
        <w:spacing w:after="1" w:line="220" w:lineRule="atLeast"/>
        <w:jc w:val="both"/>
        <w:rPr>
          <w:sz w:val="22"/>
          <w:szCs w:val="22"/>
        </w:rPr>
      </w:pPr>
    </w:p>
    <w:p w:rsidR="00FB03AE" w:rsidRPr="00FB03AE" w:rsidRDefault="00FB03AE" w:rsidP="00FB03AE">
      <w:pPr>
        <w:autoSpaceDE/>
        <w:autoSpaceDN/>
        <w:jc w:val="right"/>
        <w:rPr>
          <w:color w:val="000000"/>
          <w:sz w:val="24"/>
          <w:szCs w:val="24"/>
        </w:rPr>
      </w:pPr>
      <w:r w:rsidRPr="00FB03AE">
        <w:rPr>
          <w:rFonts w:ascii="Calibri" w:hAnsi="Calibri"/>
          <w:sz w:val="22"/>
          <w:szCs w:val="22"/>
          <w:lang w:eastAsia="en-US"/>
        </w:rPr>
        <w:t> </w:t>
      </w:r>
      <w:r w:rsidRPr="00FB03AE">
        <w:rPr>
          <w:color w:val="000000"/>
          <w:sz w:val="24"/>
          <w:szCs w:val="24"/>
        </w:rPr>
        <w:t>Утверждено</w:t>
      </w:r>
      <w:r w:rsidRPr="00FB03AE">
        <w:rPr>
          <w:color w:val="000000"/>
          <w:sz w:val="24"/>
          <w:szCs w:val="24"/>
        </w:rPr>
        <w:br/>
        <w:t>Наблюдательным советом</w:t>
      </w:r>
      <w:r w:rsidRPr="00FB03AE">
        <w:rPr>
          <w:color w:val="000000"/>
          <w:sz w:val="24"/>
          <w:szCs w:val="24"/>
        </w:rPr>
        <w:br/>
        <w:t>Муниципального автономного учреждения</w:t>
      </w:r>
    </w:p>
    <w:p w:rsidR="00FB03AE" w:rsidRPr="00FB03AE" w:rsidRDefault="00835068" w:rsidP="00FB03AE">
      <w:pPr>
        <w:autoSpaceDE/>
        <w:autoSpaceDN/>
        <w:jc w:val="right"/>
        <w:rPr>
          <w:sz w:val="24"/>
          <w:szCs w:val="24"/>
          <w:lang w:eastAsia="en-US"/>
        </w:rPr>
      </w:pPr>
      <w:r>
        <w:rPr>
          <w:color w:val="000000"/>
          <w:sz w:val="24"/>
          <w:szCs w:val="24"/>
        </w:rPr>
        <w:t>Взвадский сельский Дом культуры</w:t>
      </w:r>
      <w:r w:rsidR="00FB03AE" w:rsidRPr="00FB03AE">
        <w:rPr>
          <w:color w:val="000000"/>
          <w:sz w:val="24"/>
          <w:szCs w:val="24"/>
        </w:rPr>
        <w:br/>
        <w:t>Протокол от     №  </w:t>
      </w:r>
      <w:r w:rsidR="00FB03AE" w:rsidRPr="00FB03AE">
        <w:rPr>
          <w:color w:val="000000"/>
          <w:sz w:val="24"/>
          <w:szCs w:val="24"/>
        </w:rPr>
        <w:br/>
      </w:r>
    </w:p>
    <w:p w:rsidR="00FB03AE" w:rsidRPr="00FB03AE" w:rsidRDefault="00FB03AE" w:rsidP="00FB03AE">
      <w:pPr>
        <w:autoSpaceDE/>
        <w:autoSpaceDN/>
        <w:spacing w:after="200" w:line="276" w:lineRule="auto"/>
        <w:rPr>
          <w:sz w:val="24"/>
          <w:szCs w:val="24"/>
          <w:lang w:eastAsia="en-US"/>
        </w:rPr>
      </w:pPr>
    </w:p>
    <w:p w:rsidR="00FB03AE" w:rsidRPr="00FB03AE" w:rsidRDefault="00FB03AE" w:rsidP="00FB03AE">
      <w:pPr>
        <w:autoSpaceDE/>
        <w:autoSpaceDN/>
        <w:spacing w:after="200" w:line="276" w:lineRule="auto"/>
        <w:rPr>
          <w:sz w:val="24"/>
          <w:szCs w:val="24"/>
          <w:lang w:eastAsia="en-US"/>
        </w:rPr>
      </w:pPr>
    </w:p>
    <w:p w:rsidR="00FB03AE" w:rsidRPr="00FB03AE" w:rsidRDefault="00FB03AE" w:rsidP="00FB03AE">
      <w:pPr>
        <w:autoSpaceDE/>
        <w:autoSpaceDN/>
        <w:spacing w:after="200" w:line="276" w:lineRule="auto"/>
        <w:rPr>
          <w:sz w:val="24"/>
          <w:szCs w:val="24"/>
          <w:lang w:eastAsia="en-US"/>
        </w:rPr>
      </w:pPr>
    </w:p>
    <w:p w:rsidR="00FB03AE" w:rsidRPr="00FB03AE" w:rsidRDefault="00FB03AE" w:rsidP="00FB03AE">
      <w:pPr>
        <w:autoSpaceDE/>
        <w:autoSpaceDN/>
        <w:spacing w:after="200" w:line="276" w:lineRule="auto"/>
        <w:rPr>
          <w:sz w:val="24"/>
          <w:szCs w:val="24"/>
          <w:lang w:eastAsia="en-US"/>
        </w:rPr>
      </w:pPr>
    </w:p>
    <w:p w:rsidR="00FB03AE" w:rsidRPr="00FB03AE" w:rsidRDefault="00FB03AE" w:rsidP="00FB03AE">
      <w:pPr>
        <w:autoSpaceDE/>
        <w:autoSpaceDN/>
        <w:spacing w:after="200" w:line="276" w:lineRule="auto"/>
        <w:rPr>
          <w:sz w:val="24"/>
          <w:szCs w:val="24"/>
          <w:lang w:eastAsia="en-US"/>
        </w:rPr>
      </w:pPr>
    </w:p>
    <w:p w:rsidR="00FB03AE" w:rsidRPr="00FB03AE" w:rsidRDefault="00FB03AE" w:rsidP="00FB03AE">
      <w:pPr>
        <w:autoSpaceDE/>
        <w:autoSpaceDN/>
        <w:jc w:val="center"/>
        <w:rPr>
          <w:b/>
          <w:sz w:val="96"/>
          <w:szCs w:val="96"/>
          <w:lang w:eastAsia="en-US"/>
        </w:rPr>
      </w:pPr>
      <w:r w:rsidRPr="00FB03AE">
        <w:rPr>
          <w:b/>
          <w:sz w:val="96"/>
          <w:szCs w:val="96"/>
          <w:lang w:eastAsia="en-US"/>
        </w:rPr>
        <w:t>Положение</w:t>
      </w:r>
      <w:bookmarkStart w:id="0" w:name="_GoBack"/>
      <w:bookmarkEnd w:id="0"/>
    </w:p>
    <w:p w:rsidR="00FB03AE" w:rsidRPr="00FB03AE" w:rsidRDefault="00FB03AE" w:rsidP="00FB03AE">
      <w:pPr>
        <w:autoSpaceDE/>
        <w:autoSpaceDN/>
        <w:jc w:val="center"/>
        <w:rPr>
          <w:b/>
          <w:sz w:val="48"/>
          <w:szCs w:val="48"/>
          <w:lang w:eastAsia="en-US"/>
        </w:rPr>
      </w:pPr>
      <w:r w:rsidRPr="00FB03AE">
        <w:rPr>
          <w:b/>
          <w:sz w:val="48"/>
          <w:szCs w:val="48"/>
          <w:lang w:eastAsia="en-US"/>
        </w:rPr>
        <w:t>о закупках товаров, работ, услуг для нужд</w:t>
      </w:r>
    </w:p>
    <w:p w:rsidR="00FB03AE" w:rsidRPr="00FB03AE" w:rsidRDefault="00FB03AE" w:rsidP="00FB03AE">
      <w:pPr>
        <w:autoSpaceDE/>
        <w:autoSpaceDN/>
        <w:jc w:val="center"/>
        <w:rPr>
          <w:b/>
          <w:sz w:val="48"/>
          <w:szCs w:val="48"/>
          <w:lang w:eastAsia="en-US"/>
        </w:rPr>
      </w:pPr>
      <w:r w:rsidRPr="00FB03AE">
        <w:rPr>
          <w:b/>
          <w:sz w:val="48"/>
          <w:szCs w:val="48"/>
          <w:lang w:eastAsia="en-US"/>
        </w:rPr>
        <w:t>Муниципального автономного учреждения</w:t>
      </w:r>
    </w:p>
    <w:p w:rsidR="00FB03AE" w:rsidRPr="00FB03AE" w:rsidRDefault="00835068" w:rsidP="00FB03AE">
      <w:pPr>
        <w:autoSpaceDE/>
        <w:autoSpaceDN/>
        <w:jc w:val="center"/>
        <w:rPr>
          <w:b/>
          <w:sz w:val="48"/>
          <w:szCs w:val="48"/>
          <w:lang w:eastAsia="en-US"/>
        </w:rPr>
      </w:pPr>
      <w:r>
        <w:rPr>
          <w:b/>
          <w:sz w:val="48"/>
          <w:szCs w:val="48"/>
          <w:lang w:eastAsia="en-US"/>
        </w:rPr>
        <w:t>Взвадский сельский Дом культуры</w:t>
      </w:r>
    </w:p>
    <w:p w:rsidR="00FB03AE" w:rsidRPr="00FB03AE" w:rsidRDefault="00FB03AE" w:rsidP="00FB03AE">
      <w:pPr>
        <w:autoSpaceDE/>
        <w:autoSpaceDN/>
        <w:spacing w:after="200" w:line="276" w:lineRule="auto"/>
        <w:rPr>
          <w:rFonts w:ascii="Calibri" w:hAnsi="Calibri"/>
          <w:sz w:val="22"/>
          <w:szCs w:val="22"/>
          <w:lang w:eastAsia="en-US"/>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FB03AE" w:rsidRDefault="00FB03AE" w:rsidP="00223C47">
      <w:pPr>
        <w:spacing w:after="1" w:line="220" w:lineRule="atLeast"/>
        <w:ind w:left="540"/>
        <w:jc w:val="both"/>
        <w:rPr>
          <w:sz w:val="22"/>
          <w:szCs w:val="22"/>
        </w:rPr>
      </w:pPr>
    </w:p>
    <w:p w:rsidR="00293B00" w:rsidRDefault="00293B00" w:rsidP="00E42EE0">
      <w:pPr>
        <w:spacing w:before="220" w:after="1" w:line="220" w:lineRule="atLeast"/>
        <w:ind w:left="540"/>
        <w:jc w:val="both"/>
        <w:rPr>
          <w:b/>
          <w:sz w:val="22"/>
          <w:szCs w:val="22"/>
        </w:rPr>
      </w:pPr>
    </w:p>
    <w:p w:rsidR="00293B00" w:rsidRDefault="00293B00" w:rsidP="00E42EE0">
      <w:pPr>
        <w:spacing w:before="220" w:after="1" w:line="220" w:lineRule="atLeast"/>
        <w:ind w:left="540"/>
        <w:jc w:val="both"/>
        <w:rPr>
          <w:b/>
          <w:sz w:val="22"/>
          <w:szCs w:val="22"/>
        </w:rPr>
      </w:pPr>
    </w:p>
    <w:p w:rsidR="00293B00" w:rsidRDefault="00293B00" w:rsidP="00E42EE0">
      <w:pPr>
        <w:spacing w:before="220" w:after="1" w:line="220" w:lineRule="atLeast"/>
        <w:ind w:left="540"/>
        <w:jc w:val="both"/>
        <w:rPr>
          <w:b/>
          <w:sz w:val="22"/>
          <w:szCs w:val="22"/>
        </w:rPr>
      </w:pPr>
    </w:p>
    <w:p w:rsidR="00E42EE0" w:rsidRPr="00706CC7" w:rsidRDefault="00E42EE0" w:rsidP="00E42EE0">
      <w:pPr>
        <w:spacing w:before="220" w:after="1" w:line="220" w:lineRule="atLeast"/>
        <w:ind w:left="540"/>
        <w:jc w:val="both"/>
        <w:rPr>
          <w:sz w:val="22"/>
          <w:szCs w:val="22"/>
        </w:rPr>
      </w:pPr>
      <w:r w:rsidRPr="00706CC7">
        <w:rPr>
          <w:b/>
          <w:sz w:val="22"/>
          <w:szCs w:val="22"/>
        </w:rPr>
        <w:t>1. Общие положения</w:t>
      </w:r>
    </w:p>
    <w:p w:rsidR="00E42EE0" w:rsidRPr="00706CC7" w:rsidRDefault="00E42EE0" w:rsidP="00E42EE0">
      <w:pPr>
        <w:spacing w:before="220" w:after="1" w:line="220" w:lineRule="atLeast"/>
        <w:ind w:left="540"/>
        <w:jc w:val="both"/>
        <w:rPr>
          <w:sz w:val="22"/>
          <w:szCs w:val="22"/>
        </w:rPr>
      </w:pPr>
      <w:r w:rsidRPr="00706CC7">
        <w:rPr>
          <w:sz w:val="22"/>
          <w:szCs w:val="22"/>
        </w:rPr>
        <w:t>1.1. Правов</w:t>
      </w:r>
      <w:r w:rsidR="00E03F6F" w:rsidRPr="00706CC7">
        <w:rPr>
          <w:sz w:val="22"/>
          <w:szCs w:val="22"/>
        </w:rPr>
        <w:t>ые основы осуществления закупок</w:t>
      </w:r>
    </w:p>
    <w:p w:rsidR="00E42EE0" w:rsidRPr="00706CC7" w:rsidRDefault="00E42EE0" w:rsidP="00E42EE0">
      <w:pPr>
        <w:spacing w:before="220" w:after="1" w:line="220" w:lineRule="atLeast"/>
        <w:ind w:left="540"/>
        <w:jc w:val="both"/>
        <w:rPr>
          <w:sz w:val="22"/>
          <w:szCs w:val="22"/>
        </w:rPr>
      </w:pPr>
      <w:r w:rsidRPr="00706CC7">
        <w:rPr>
          <w:sz w:val="22"/>
          <w:szCs w:val="22"/>
        </w:rPr>
        <w:t>1.2. Цели и принципы закупок</w:t>
      </w:r>
    </w:p>
    <w:p w:rsidR="00E42EE0" w:rsidRPr="00706CC7" w:rsidRDefault="00E42EE0" w:rsidP="00E42EE0">
      <w:pPr>
        <w:spacing w:before="220" w:after="1" w:line="220" w:lineRule="atLeast"/>
        <w:ind w:left="540"/>
        <w:jc w:val="both"/>
        <w:rPr>
          <w:sz w:val="22"/>
          <w:szCs w:val="22"/>
        </w:rPr>
      </w:pPr>
      <w:r w:rsidRPr="00706CC7">
        <w:rPr>
          <w:sz w:val="22"/>
          <w:szCs w:val="22"/>
        </w:rPr>
        <w:t>1.3. Способы закупок</w:t>
      </w:r>
    </w:p>
    <w:p w:rsidR="00E42EE0" w:rsidRPr="00706CC7" w:rsidRDefault="00E42EE0" w:rsidP="00E42EE0">
      <w:pPr>
        <w:spacing w:before="220" w:after="1" w:line="220" w:lineRule="atLeast"/>
        <w:ind w:left="540"/>
        <w:jc w:val="both"/>
        <w:rPr>
          <w:sz w:val="22"/>
          <w:szCs w:val="22"/>
        </w:rPr>
      </w:pPr>
      <w:r w:rsidRPr="00706CC7">
        <w:rPr>
          <w:sz w:val="22"/>
          <w:szCs w:val="22"/>
        </w:rPr>
        <w:t>1.4. Информационное обеспечение закупок</w:t>
      </w:r>
    </w:p>
    <w:p w:rsidR="00E42EE0" w:rsidRPr="00706CC7" w:rsidRDefault="00E42EE0" w:rsidP="00E42EE0">
      <w:pPr>
        <w:spacing w:before="220" w:after="1" w:line="220" w:lineRule="atLeast"/>
        <w:ind w:left="540"/>
        <w:jc w:val="both"/>
        <w:rPr>
          <w:sz w:val="22"/>
          <w:szCs w:val="22"/>
        </w:rPr>
      </w:pPr>
      <w:r w:rsidRPr="00706CC7">
        <w:rPr>
          <w:sz w:val="22"/>
          <w:szCs w:val="22"/>
        </w:rPr>
        <w:t>1.5. Планирование закупок</w:t>
      </w:r>
    </w:p>
    <w:p w:rsidR="00E42EE0" w:rsidRPr="00706CC7" w:rsidRDefault="00E42EE0" w:rsidP="00E42EE0">
      <w:pPr>
        <w:spacing w:before="220" w:after="1" w:line="220" w:lineRule="atLeast"/>
        <w:ind w:left="540"/>
        <w:jc w:val="both"/>
        <w:rPr>
          <w:sz w:val="22"/>
          <w:szCs w:val="22"/>
        </w:rPr>
      </w:pPr>
      <w:r w:rsidRPr="00706CC7">
        <w:rPr>
          <w:sz w:val="22"/>
          <w:szCs w:val="22"/>
        </w:rPr>
        <w:t>1.6. Полномочия Заказчика при подготовке и проведении закупки</w:t>
      </w:r>
    </w:p>
    <w:p w:rsidR="00E42EE0" w:rsidRPr="00706CC7" w:rsidRDefault="00E42EE0" w:rsidP="00E42EE0">
      <w:pPr>
        <w:spacing w:before="220" w:after="1" w:line="220" w:lineRule="atLeast"/>
        <w:ind w:left="540"/>
        <w:jc w:val="both"/>
        <w:rPr>
          <w:sz w:val="22"/>
          <w:szCs w:val="22"/>
        </w:rPr>
      </w:pPr>
      <w:r w:rsidRPr="00706CC7">
        <w:rPr>
          <w:sz w:val="22"/>
          <w:szCs w:val="22"/>
        </w:rPr>
        <w:t>1.7. Комиссия по осуществлению конкурентных закупок</w:t>
      </w:r>
    </w:p>
    <w:p w:rsidR="00E42EE0" w:rsidRPr="00706CC7" w:rsidRDefault="00E42EE0" w:rsidP="00E42EE0">
      <w:pPr>
        <w:spacing w:before="220" w:after="1" w:line="220" w:lineRule="atLeast"/>
        <w:ind w:left="540"/>
        <w:jc w:val="both"/>
        <w:rPr>
          <w:sz w:val="22"/>
          <w:szCs w:val="22"/>
        </w:rPr>
      </w:pPr>
      <w:r w:rsidRPr="00706CC7">
        <w:rPr>
          <w:sz w:val="22"/>
          <w:szCs w:val="22"/>
        </w:rPr>
        <w:t>1.8. Документация о конкурентной закупке</w:t>
      </w:r>
    </w:p>
    <w:p w:rsidR="00E42EE0" w:rsidRPr="00706CC7" w:rsidRDefault="00E42EE0" w:rsidP="00E42EE0">
      <w:pPr>
        <w:spacing w:before="220" w:after="1" w:line="220" w:lineRule="atLeast"/>
        <w:ind w:left="540"/>
        <w:jc w:val="both"/>
        <w:rPr>
          <w:sz w:val="22"/>
          <w:szCs w:val="22"/>
        </w:rPr>
      </w:pPr>
      <w:r w:rsidRPr="00706CC7">
        <w:rPr>
          <w:sz w:val="22"/>
          <w:szCs w:val="22"/>
        </w:rPr>
        <w:t>1.9. Требования к участникам закупки</w:t>
      </w:r>
    </w:p>
    <w:p w:rsidR="00E42EE0" w:rsidRPr="00706CC7" w:rsidRDefault="00E42EE0" w:rsidP="00E42EE0">
      <w:pPr>
        <w:spacing w:before="220" w:after="1" w:line="220" w:lineRule="atLeast"/>
        <w:ind w:left="540"/>
        <w:jc w:val="both"/>
        <w:rPr>
          <w:sz w:val="22"/>
          <w:szCs w:val="22"/>
        </w:rPr>
      </w:pPr>
      <w:r w:rsidRPr="00706CC7">
        <w:rPr>
          <w:sz w:val="22"/>
          <w:szCs w:val="22"/>
        </w:rPr>
        <w:t>1.10. Условия допуска к участию и отстранения от участия в закупках</w:t>
      </w:r>
    </w:p>
    <w:p w:rsidR="00E42EE0" w:rsidRPr="00706CC7" w:rsidRDefault="00E42EE0" w:rsidP="00E42EE0">
      <w:pPr>
        <w:spacing w:before="220" w:after="1" w:line="220" w:lineRule="atLeast"/>
        <w:ind w:left="540"/>
        <w:jc w:val="both"/>
        <w:rPr>
          <w:sz w:val="22"/>
          <w:szCs w:val="22"/>
        </w:rPr>
      </w:pPr>
      <w:r w:rsidRPr="00706CC7">
        <w:rPr>
          <w:sz w:val="22"/>
          <w:szCs w:val="22"/>
        </w:rPr>
        <w:t>1.11. Порядок заключения и исполнения договора</w:t>
      </w:r>
    </w:p>
    <w:p w:rsidR="004023D3" w:rsidRPr="00706CC7" w:rsidRDefault="00E42EE0" w:rsidP="004023D3">
      <w:pPr>
        <w:spacing w:before="220" w:after="1" w:line="220" w:lineRule="atLeast"/>
        <w:ind w:left="540"/>
        <w:jc w:val="both"/>
        <w:rPr>
          <w:sz w:val="22"/>
          <w:szCs w:val="22"/>
        </w:rPr>
      </w:pPr>
      <w:r w:rsidRPr="00706CC7">
        <w:rPr>
          <w:sz w:val="22"/>
          <w:szCs w:val="22"/>
        </w:rPr>
        <w:t>1.</w:t>
      </w:r>
      <w:r w:rsidR="004023D3" w:rsidRPr="00706CC7">
        <w:rPr>
          <w:sz w:val="22"/>
          <w:szCs w:val="22"/>
        </w:rPr>
        <w:t>12. Реестр заключенных договоров</w:t>
      </w:r>
    </w:p>
    <w:p w:rsidR="00E42EE0" w:rsidRPr="00706CC7" w:rsidRDefault="00E42EE0" w:rsidP="004023D3">
      <w:pPr>
        <w:spacing w:before="220" w:after="1" w:line="220" w:lineRule="atLeast"/>
        <w:ind w:left="540"/>
        <w:jc w:val="both"/>
        <w:rPr>
          <w:sz w:val="22"/>
          <w:szCs w:val="22"/>
        </w:rPr>
      </w:pPr>
      <w:r w:rsidRPr="00706CC7">
        <w:rPr>
          <w:b/>
          <w:sz w:val="22"/>
          <w:szCs w:val="22"/>
        </w:rPr>
        <w:t>2. Закупка путем проведения открытого конкурса</w:t>
      </w:r>
    </w:p>
    <w:p w:rsidR="00E42EE0" w:rsidRPr="00706CC7" w:rsidRDefault="00E42EE0" w:rsidP="00E42EE0">
      <w:pPr>
        <w:spacing w:before="220" w:after="1" w:line="220" w:lineRule="atLeast"/>
        <w:ind w:left="540"/>
        <w:jc w:val="both"/>
        <w:rPr>
          <w:sz w:val="22"/>
          <w:szCs w:val="22"/>
        </w:rPr>
      </w:pPr>
      <w:r w:rsidRPr="00706CC7">
        <w:rPr>
          <w:sz w:val="22"/>
          <w:szCs w:val="22"/>
        </w:rPr>
        <w:t>2.1. Открытый конкурс на право заключения договора</w:t>
      </w:r>
    </w:p>
    <w:p w:rsidR="00E42EE0" w:rsidRPr="00706CC7" w:rsidRDefault="00E42EE0" w:rsidP="00E42EE0">
      <w:pPr>
        <w:spacing w:before="220" w:after="1" w:line="220" w:lineRule="atLeast"/>
        <w:ind w:left="540"/>
        <w:jc w:val="both"/>
        <w:rPr>
          <w:sz w:val="22"/>
          <w:szCs w:val="22"/>
        </w:rPr>
      </w:pPr>
      <w:r w:rsidRPr="00706CC7">
        <w:rPr>
          <w:sz w:val="22"/>
          <w:szCs w:val="22"/>
        </w:rPr>
        <w:t>2.2. Извещение о проведении конкурса</w:t>
      </w:r>
    </w:p>
    <w:p w:rsidR="00E42EE0" w:rsidRPr="00706CC7" w:rsidRDefault="00E03F6F" w:rsidP="00E42EE0">
      <w:pPr>
        <w:spacing w:before="220" w:after="1" w:line="220" w:lineRule="atLeast"/>
        <w:ind w:left="540"/>
        <w:jc w:val="both"/>
        <w:rPr>
          <w:sz w:val="22"/>
          <w:szCs w:val="22"/>
        </w:rPr>
      </w:pPr>
      <w:r w:rsidRPr="00706CC7">
        <w:rPr>
          <w:sz w:val="22"/>
          <w:szCs w:val="22"/>
        </w:rPr>
        <w:t>2.3. Конкурсная документация</w:t>
      </w:r>
    </w:p>
    <w:p w:rsidR="00E42EE0" w:rsidRPr="00706CC7" w:rsidRDefault="00E42EE0" w:rsidP="00E42EE0">
      <w:pPr>
        <w:spacing w:before="220" w:after="1" w:line="220" w:lineRule="atLeast"/>
        <w:ind w:left="540"/>
        <w:jc w:val="both"/>
        <w:rPr>
          <w:sz w:val="22"/>
          <w:szCs w:val="22"/>
        </w:rPr>
      </w:pPr>
      <w:r w:rsidRPr="00706CC7">
        <w:rPr>
          <w:sz w:val="22"/>
          <w:szCs w:val="22"/>
        </w:rPr>
        <w:t>2.4. Критерии оценки заявок на участие в конкурсе</w:t>
      </w:r>
    </w:p>
    <w:p w:rsidR="00E42EE0" w:rsidRPr="00706CC7" w:rsidRDefault="00E42EE0" w:rsidP="00E42EE0">
      <w:pPr>
        <w:spacing w:before="220" w:after="1" w:line="220" w:lineRule="atLeast"/>
        <w:ind w:left="540"/>
        <w:jc w:val="both"/>
        <w:rPr>
          <w:sz w:val="22"/>
          <w:szCs w:val="22"/>
        </w:rPr>
      </w:pPr>
      <w:r w:rsidRPr="00706CC7">
        <w:rPr>
          <w:sz w:val="22"/>
          <w:szCs w:val="22"/>
        </w:rPr>
        <w:t>2.5. Порядок пода</w:t>
      </w:r>
      <w:r w:rsidR="00E03F6F" w:rsidRPr="00706CC7">
        <w:rPr>
          <w:sz w:val="22"/>
          <w:szCs w:val="22"/>
        </w:rPr>
        <w:t>чи заявок на участие в конкурсе</w:t>
      </w:r>
    </w:p>
    <w:p w:rsidR="00E42EE0" w:rsidRPr="00706CC7" w:rsidRDefault="00E42EE0" w:rsidP="00E42EE0">
      <w:pPr>
        <w:spacing w:before="220" w:after="1" w:line="220" w:lineRule="atLeast"/>
        <w:ind w:left="540"/>
        <w:jc w:val="both"/>
        <w:rPr>
          <w:sz w:val="22"/>
          <w:szCs w:val="22"/>
        </w:rPr>
      </w:pPr>
      <w:r w:rsidRPr="00706CC7">
        <w:rPr>
          <w:sz w:val="22"/>
          <w:szCs w:val="22"/>
        </w:rPr>
        <w:t>2.6. Порядок вскрытия конвертов с</w:t>
      </w:r>
      <w:r w:rsidR="00E03F6F" w:rsidRPr="00706CC7">
        <w:rPr>
          <w:sz w:val="22"/>
          <w:szCs w:val="22"/>
        </w:rPr>
        <w:t xml:space="preserve"> заявками на участие в конкурсе</w:t>
      </w:r>
    </w:p>
    <w:p w:rsidR="00E42EE0" w:rsidRPr="00706CC7" w:rsidRDefault="00E42EE0" w:rsidP="00E42EE0">
      <w:pPr>
        <w:spacing w:before="220" w:after="1" w:line="220" w:lineRule="atLeast"/>
        <w:ind w:left="540"/>
        <w:jc w:val="both"/>
        <w:rPr>
          <w:sz w:val="22"/>
          <w:szCs w:val="22"/>
        </w:rPr>
      </w:pPr>
      <w:r w:rsidRPr="00706CC7">
        <w:rPr>
          <w:sz w:val="22"/>
          <w:szCs w:val="22"/>
        </w:rPr>
        <w:t>2.7. Порядок рассмотрен</w:t>
      </w:r>
      <w:r w:rsidR="00E03F6F" w:rsidRPr="00706CC7">
        <w:rPr>
          <w:sz w:val="22"/>
          <w:szCs w:val="22"/>
        </w:rPr>
        <w:t>ия заявок на участие в конкурсе</w:t>
      </w:r>
    </w:p>
    <w:p w:rsidR="00E42EE0" w:rsidRPr="00706CC7" w:rsidRDefault="00E42EE0" w:rsidP="00E42EE0">
      <w:pPr>
        <w:spacing w:before="220" w:after="1" w:line="220" w:lineRule="atLeast"/>
        <w:ind w:left="540"/>
        <w:jc w:val="both"/>
        <w:rPr>
          <w:sz w:val="22"/>
          <w:szCs w:val="22"/>
        </w:rPr>
      </w:pPr>
      <w:r w:rsidRPr="00706CC7">
        <w:rPr>
          <w:sz w:val="22"/>
          <w:szCs w:val="22"/>
        </w:rPr>
        <w:t>2.8</w:t>
      </w:r>
      <w:r w:rsidR="00E03F6F" w:rsidRPr="00706CC7">
        <w:rPr>
          <w:sz w:val="22"/>
          <w:szCs w:val="22"/>
        </w:rPr>
        <w:t>. Порядок проведения переторжки</w:t>
      </w:r>
    </w:p>
    <w:p w:rsidR="00E42EE0" w:rsidRPr="00706CC7" w:rsidRDefault="00E42EE0" w:rsidP="00E42EE0">
      <w:pPr>
        <w:spacing w:before="220" w:after="1" w:line="220" w:lineRule="atLeast"/>
        <w:ind w:left="540"/>
        <w:jc w:val="both"/>
        <w:rPr>
          <w:sz w:val="22"/>
          <w:szCs w:val="22"/>
        </w:rPr>
      </w:pPr>
      <w:r w:rsidRPr="00706CC7">
        <w:rPr>
          <w:sz w:val="22"/>
          <w:szCs w:val="22"/>
        </w:rPr>
        <w:t>2.9. Оценка и сопоставлен</w:t>
      </w:r>
      <w:r w:rsidR="00E03F6F" w:rsidRPr="00706CC7">
        <w:rPr>
          <w:sz w:val="22"/>
          <w:szCs w:val="22"/>
        </w:rPr>
        <w:t>ие заявок на участие в конкурсе</w:t>
      </w:r>
    </w:p>
    <w:p w:rsidR="00E42EE0" w:rsidRPr="00706CC7" w:rsidRDefault="00E42EE0" w:rsidP="00E42EE0">
      <w:pPr>
        <w:spacing w:before="220" w:after="1" w:line="220" w:lineRule="atLeast"/>
        <w:ind w:left="540"/>
        <w:jc w:val="both"/>
        <w:rPr>
          <w:b/>
          <w:sz w:val="22"/>
          <w:szCs w:val="22"/>
        </w:rPr>
      </w:pPr>
      <w:r w:rsidRPr="00706CC7">
        <w:rPr>
          <w:b/>
          <w:sz w:val="22"/>
          <w:szCs w:val="22"/>
        </w:rPr>
        <w:t>3. Закупка путем проведения открытого а</w:t>
      </w:r>
      <w:r w:rsidR="00E03F6F" w:rsidRPr="00706CC7">
        <w:rPr>
          <w:b/>
          <w:sz w:val="22"/>
          <w:szCs w:val="22"/>
        </w:rPr>
        <w:t>укциона</w:t>
      </w:r>
    </w:p>
    <w:p w:rsidR="00E42EE0" w:rsidRPr="00706CC7" w:rsidRDefault="00E42EE0" w:rsidP="00E42EE0">
      <w:pPr>
        <w:spacing w:before="220" w:after="1" w:line="220" w:lineRule="atLeast"/>
        <w:ind w:left="540"/>
        <w:jc w:val="both"/>
        <w:rPr>
          <w:sz w:val="22"/>
          <w:szCs w:val="22"/>
        </w:rPr>
      </w:pPr>
      <w:r w:rsidRPr="00706CC7">
        <w:rPr>
          <w:sz w:val="22"/>
          <w:szCs w:val="22"/>
        </w:rPr>
        <w:t>3.1. Открытый аукци</w:t>
      </w:r>
      <w:r w:rsidR="00E03F6F" w:rsidRPr="00706CC7">
        <w:rPr>
          <w:sz w:val="22"/>
          <w:szCs w:val="22"/>
        </w:rPr>
        <w:t>он на право заключения договора</w:t>
      </w:r>
    </w:p>
    <w:p w:rsidR="00E42EE0" w:rsidRPr="00706CC7" w:rsidRDefault="00E42EE0" w:rsidP="00E42EE0">
      <w:pPr>
        <w:spacing w:before="220" w:after="1" w:line="220" w:lineRule="atLeast"/>
        <w:ind w:left="540"/>
        <w:jc w:val="both"/>
        <w:rPr>
          <w:sz w:val="22"/>
          <w:szCs w:val="22"/>
        </w:rPr>
      </w:pPr>
      <w:r w:rsidRPr="00706CC7">
        <w:rPr>
          <w:sz w:val="22"/>
          <w:szCs w:val="22"/>
        </w:rPr>
        <w:t xml:space="preserve">3.2. </w:t>
      </w:r>
      <w:r w:rsidR="00E03F6F" w:rsidRPr="00706CC7">
        <w:rPr>
          <w:sz w:val="22"/>
          <w:szCs w:val="22"/>
        </w:rPr>
        <w:t>Извещение о проведении аукциона</w:t>
      </w:r>
    </w:p>
    <w:p w:rsidR="00E42EE0" w:rsidRPr="00706CC7" w:rsidRDefault="00E03F6F" w:rsidP="00E42EE0">
      <w:pPr>
        <w:spacing w:before="220" w:after="1" w:line="220" w:lineRule="atLeast"/>
        <w:ind w:left="540"/>
        <w:jc w:val="both"/>
        <w:rPr>
          <w:sz w:val="22"/>
          <w:szCs w:val="22"/>
        </w:rPr>
      </w:pPr>
      <w:r w:rsidRPr="00706CC7">
        <w:rPr>
          <w:sz w:val="22"/>
          <w:szCs w:val="22"/>
        </w:rPr>
        <w:t>3.3. Аукционная документация</w:t>
      </w:r>
    </w:p>
    <w:p w:rsidR="00E42EE0" w:rsidRPr="00706CC7" w:rsidRDefault="00E42EE0" w:rsidP="00E42EE0">
      <w:pPr>
        <w:spacing w:before="220" w:after="1" w:line="220" w:lineRule="atLeast"/>
        <w:ind w:left="540"/>
        <w:jc w:val="both"/>
        <w:rPr>
          <w:sz w:val="22"/>
          <w:szCs w:val="22"/>
        </w:rPr>
      </w:pPr>
      <w:r w:rsidRPr="00706CC7">
        <w:rPr>
          <w:sz w:val="22"/>
          <w:szCs w:val="22"/>
        </w:rPr>
        <w:t>3.4. Порядок пода</w:t>
      </w:r>
      <w:r w:rsidR="00E03F6F" w:rsidRPr="00706CC7">
        <w:rPr>
          <w:sz w:val="22"/>
          <w:szCs w:val="22"/>
        </w:rPr>
        <w:t>чи заявок на участие в аукционе</w:t>
      </w:r>
    </w:p>
    <w:p w:rsidR="00E42EE0" w:rsidRPr="00706CC7" w:rsidRDefault="00E42EE0" w:rsidP="00E42EE0">
      <w:pPr>
        <w:spacing w:before="220" w:after="1" w:line="220" w:lineRule="atLeast"/>
        <w:ind w:left="540"/>
        <w:jc w:val="both"/>
        <w:rPr>
          <w:sz w:val="22"/>
          <w:szCs w:val="22"/>
        </w:rPr>
      </w:pPr>
      <w:r w:rsidRPr="00706CC7">
        <w:rPr>
          <w:sz w:val="22"/>
          <w:szCs w:val="22"/>
        </w:rPr>
        <w:t>3.5. Порядок рассмотрен</w:t>
      </w:r>
      <w:r w:rsidR="00E03F6F" w:rsidRPr="00706CC7">
        <w:rPr>
          <w:sz w:val="22"/>
          <w:szCs w:val="22"/>
        </w:rPr>
        <w:t>ия заявок на участие в аукционе</w:t>
      </w:r>
    </w:p>
    <w:p w:rsidR="00E42EE0" w:rsidRPr="00706CC7" w:rsidRDefault="00E42EE0" w:rsidP="00E42EE0">
      <w:pPr>
        <w:spacing w:before="220" w:after="1" w:line="220" w:lineRule="atLeast"/>
        <w:ind w:left="540"/>
        <w:jc w:val="both"/>
        <w:rPr>
          <w:sz w:val="22"/>
          <w:szCs w:val="22"/>
        </w:rPr>
      </w:pPr>
      <w:r w:rsidRPr="00706CC7">
        <w:rPr>
          <w:sz w:val="22"/>
          <w:szCs w:val="22"/>
        </w:rPr>
        <w:t>3.6</w:t>
      </w:r>
      <w:r w:rsidR="00E03F6F" w:rsidRPr="00706CC7">
        <w:rPr>
          <w:sz w:val="22"/>
          <w:szCs w:val="22"/>
        </w:rPr>
        <w:t>. Порядок проведения аукциона</w:t>
      </w:r>
    </w:p>
    <w:p w:rsidR="00E42EE0" w:rsidRPr="00706CC7" w:rsidRDefault="00E42EE0" w:rsidP="00E42EE0">
      <w:pPr>
        <w:spacing w:before="220" w:after="1" w:line="220" w:lineRule="atLeast"/>
        <w:ind w:left="540"/>
        <w:jc w:val="both"/>
        <w:rPr>
          <w:b/>
          <w:sz w:val="22"/>
          <w:szCs w:val="22"/>
        </w:rPr>
      </w:pPr>
      <w:r w:rsidRPr="00706CC7">
        <w:rPr>
          <w:b/>
          <w:sz w:val="22"/>
          <w:szCs w:val="22"/>
        </w:rPr>
        <w:t>4. Закупка путем проведени</w:t>
      </w:r>
      <w:r w:rsidR="00E03F6F" w:rsidRPr="00706CC7">
        <w:rPr>
          <w:b/>
          <w:sz w:val="22"/>
          <w:szCs w:val="22"/>
        </w:rPr>
        <w:t>я открытого запроса предложений</w:t>
      </w:r>
    </w:p>
    <w:p w:rsidR="00E42EE0" w:rsidRPr="00706CC7" w:rsidRDefault="00E42EE0" w:rsidP="00E42EE0">
      <w:pPr>
        <w:spacing w:before="220" w:after="1" w:line="220" w:lineRule="atLeast"/>
        <w:ind w:left="540"/>
        <w:jc w:val="both"/>
        <w:rPr>
          <w:sz w:val="22"/>
          <w:szCs w:val="22"/>
        </w:rPr>
      </w:pPr>
      <w:r w:rsidRPr="00706CC7">
        <w:rPr>
          <w:sz w:val="22"/>
          <w:szCs w:val="22"/>
        </w:rPr>
        <w:t>4</w:t>
      </w:r>
      <w:r w:rsidR="00E03F6F" w:rsidRPr="00706CC7">
        <w:rPr>
          <w:sz w:val="22"/>
          <w:szCs w:val="22"/>
        </w:rPr>
        <w:t>.1. Открытый запрос предложений</w:t>
      </w:r>
    </w:p>
    <w:p w:rsidR="00E42EE0" w:rsidRPr="00706CC7" w:rsidRDefault="00E42EE0" w:rsidP="00E42EE0">
      <w:pPr>
        <w:spacing w:before="220" w:after="1" w:line="220" w:lineRule="atLeast"/>
        <w:ind w:left="540"/>
        <w:jc w:val="both"/>
        <w:rPr>
          <w:sz w:val="22"/>
          <w:szCs w:val="22"/>
        </w:rPr>
      </w:pPr>
      <w:r w:rsidRPr="00706CC7">
        <w:rPr>
          <w:sz w:val="22"/>
          <w:szCs w:val="22"/>
        </w:rPr>
        <w:lastRenderedPageBreak/>
        <w:t>4.2. Извещение о</w:t>
      </w:r>
      <w:r w:rsidR="00E03F6F" w:rsidRPr="00706CC7">
        <w:rPr>
          <w:sz w:val="22"/>
          <w:szCs w:val="22"/>
        </w:rPr>
        <w:t xml:space="preserve"> проведении запроса предложений</w:t>
      </w:r>
    </w:p>
    <w:p w:rsidR="00E42EE0" w:rsidRPr="00706CC7" w:rsidRDefault="00E42EE0" w:rsidP="00E42EE0">
      <w:pPr>
        <w:spacing w:before="220" w:after="1" w:line="220" w:lineRule="atLeast"/>
        <w:ind w:left="540"/>
        <w:jc w:val="both"/>
        <w:rPr>
          <w:sz w:val="22"/>
          <w:szCs w:val="22"/>
        </w:rPr>
      </w:pPr>
      <w:r w:rsidRPr="00706CC7">
        <w:rPr>
          <w:sz w:val="22"/>
          <w:szCs w:val="22"/>
        </w:rPr>
        <w:t>4.3. Документация о</w:t>
      </w:r>
      <w:r w:rsidR="00E03F6F" w:rsidRPr="00706CC7">
        <w:rPr>
          <w:sz w:val="22"/>
          <w:szCs w:val="22"/>
        </w:rPr>
        <w:t xml:space="preserve"> проведении запроса предложений</w:t>
      </w:r>
    </w:p>
    <w:p w:rsidR="00E42EE0" w:rsidRPr="00706CC7" w:rsidRDefault="00E42EE0" w:rsidP="00E42EE0">
      <w:pPr>
        <w:spacing w:before="220" w:after="1" w:line="220" w:lineRule="atLeast"/>
        <w:ind w:left="540"/>
        <w:jc w:val="both"/>
        <w:rPr>
          <w:sz w:val="22"/>
          <w:szCs w:val="22"/>
        </w:rPr>
      </w:pPr>
      <w:r w:rsidRPr="00706CC7">
        <w:rPr>
          <w:sz w:val="22"/>
          <w:szCs w:val="22"/>
        </w:rPr>
        <w:t>4.4. Порядок подачи заявок н</w:t>
      </w:r>
      <w:r w:rsidR="00E03F6F" w:rsidRPr="00706CC7">
        <w:rPr>
          <w:sz w:val="22"/>
          <w:szCs w:val="22"/>
        </w:rPr>
        <w:t>а участие в запросе предложений</w:t>
      </w:r>
    </w:p>
    <w:p w:rsidR="00E42EE0" w:rsidRPr="00706CC7" w:rsidRDefault="00E42EE0" w:rsidP="00E42EE0">
      <w:pPr>
        <w:spacing w:before="220" w:after="1" w:line="220" w:lineRule="atLeast"/>
        <w:ind w:left="540"/>
        <w:jc w:val="both"/>
        <w:rPr>
          <w:sz w:val="22"/>
          <w:szCs w:val="22"/>
        </w:rPr>
      </w:pPr>
      <w:r w:rsidRPr="00706CC7">
        <w:rPr>
          <w:sz w:val="22"/>
          <w:szCs w:val="22"/>
        </w:rPr>
        <w:t>4.5. Порядок вскрытия конвертов с заявками н</w:t>
      </w:r>
      <w:r w:rsidR="00E03F6F" w:rsidRPr="00706CC7">
        <w:rPr>
          <w:sz w:val="22"/>
          <w:szCs w:val="22"/>
        </w:rPr>
        <w:t>а участие в запросе предложений</w:t>
      </w:r>
    </w:p>
    <w:p w:rsidR="00E42EE0" w:rsidRPr="00706CC7" w:rsidRDefault="00E42EE0" w:rsidP="00E42EE0">
      <w:pPr>
        <w:spacing w:before="220" w:after="1" w:line="220" w:lineRule="atLeast"/>
        <w:ind w:left="540"/>
        <w:jc w:val="both"/>
        <w:rPr>
          <w:sz w:val="22"/>
          <w:szCs w:val="22"/>
        </w:rPr>
      </w:pPr>
      <w:r w:rsidRPr="00706CC7">
        <w:rPr>
          <w:sz w:val="22"/>
          <w:szCs w:val="22"/>
        </w:rPr>
        <w:t>4.6. Порядок рассмотрения, оценки и сопоставления заявок н</w:t>
      </w:r>
      <w:r w:rsidR="00E03F6F" w:rsidRPr="00706CC7">
        <w:rPr>
          <w:sz w:val="22"/>
          <w:szCs w:val="22"/>
        </w:rPr>
        <w:t>а участие в запросе предложений</w:t>
      </w:r>
    </w:p>
    <w:p w:rsidR="00E42EE0" w:rsidRPr="00706CC7" w:rsidRDefault="00E42EE0" w:rsidP="00E42EE0">
      <w:pPr>
        <w:spacing w:before="220" w:after="1" w:line="220" w:lineRule="atLeast"/>
        <w:ind w:left="540"/>
        <w:jc w:val="both"/>
        <w:rPr>
          <w:b/>
          <w:sz w:val="22"/>
          <w:szCs w:val="22"/>
        </w:rPr>
      </w:pPr>
      <w:r w:rsidRPr="00706CC7">
        <w:rPr>
          <w:b/>
          <w:sz w:val="22"/>
          <w:szCs w:val="22"/>
        </w:rPr>
        <w:t>5. Закупка путем проведения открыт</w:t>
      </w:r>
      <w:r w:rsidR="00E03F6F" w:rsidRPr="00706CC7">
        <w:rPr>
          <w:b/>
          <w:sz w:val="22"/>
          <w:szCs w:val="22"/>
        </w:rPr>
        <w:t>ого запроса котировок</w:t>
      </w:r>
    </w:p>
    <w:p w:rsidR="00E42EE0" w:rsidRPr="00706CC7" w:rsidRDefault="00E03F6F" w:rsidP="00E42EE0">
      <w:pPr>
        <w:spacing w:before="220" w:after="1" w:line="220" w:lineRule="atLeast"/>
        <w:ind w:left="540"/>
        <w:jc w:val="both"/>
        <w:rPr>
          <w:sz w:val="22"/>
          <w:szCs w:val="22"/>
        </w:rPr>
      </w:pPr>
      <w:r w:rsidRPr="00706CC7">
        <w:rPr>
          <w:sz w:val="22"/>
          <w:szCs w:val="22"/>
        </w:rPr>
        <w:t>5.1. Открытый запрос котировок</w:t>
      </w:r>
    </w:p>
    <w:p w:rsidR="00E42EE0" w:rsidRPr="00706CC7" w:rsidRDefault="00E42EE0" w:rsidP="00E42EE0">
      <w:pPr>
        <w:spacing w:before="220" w:after="1" w:line="220" w:lineRule="atLeast"/>
        <w:ind w:left="540"/>
        <w:jc w:val="both"/>
        <w:rPr>
          <w:sz w:val="22"/>
          <w:szCs w:val="22"/>
        </w:rPr>
      </w:pPr>
      <w:r w:rsidRPr="00706CC7">
        <w:rPr>
          <w:sz w:val="22"/>
          <w:szCs w:val="22"/>
        </w:rPr>
        <w:t>5.2. Извещение</w:t>
      </w:r>
      <w:r w:rsidR="00E03F6F" w:rsidRPr="00706CC7">
        <w:rPr>
          <w:sz w:val="22"/>
          <w:szCs w:val="22"/>
        </w:rPr>
        <w:t xml:space="preserve"> о проведении запроса котировок</w:t>
      </w:r>
    </w:p>
    <w:p w:rsidR="00E42EE0" w:rsidRPr="00706CC7" w:rsidRDefault="00E42EE0" w:rsidP="00E42EE0">
      <w:pPr>
        <w:spacing w:before="220" w:after="1" w:line="220" w:lineRule="atLeast"/>
        <w:ind w:left="540"/>
        <w:jc w:val="both"/>
        <w:rPr>
          <w:sz w:val="22"/>
          <w:szCs w:val="22"/>
        </w:rPr>
      </w:pPr>
      <w:r w:rsidRPr="00706CC7">
        <w:rPr>
          <w:sz w:val="22"/>
          <w:szCs w:val="22"/>
        </w:rPr>
        <w:t>5.3. Порядок подачи заявок</w:t>
      </w:r>
      <w:r w:rsidR="00E03F6F" w:rsidRPr="00706CC7">
        <w:rPr>
          <w:sz w:val="22"/>
          <w:szCs w:val="22"/>
        </w:rPr>
        <w:t xml:space="preserve"> на участие в запросе котировок</w:t>
      </w:r>
    </w:p>
    <w:p w:rsidR="00E42EE0" w:rsidRPr="00706CC7" w:rsidRDefault="00E42EE0" w:rsidP="00E42EE0">
      <w:pPr>
        <w:spacing w:before="220" w:after="1" w:line="220" w:lineRule="atLeast"/>
        <w:ind w:left="540"/>
        <w:jc w:val="both"/>
        <w:rPr>
          <w:sz w:val="22"/>
          <w:szCs w:val="22"/>
        </w:rPr>
      </w:pPr>
      <w:r w:rsidRPr="00706CC7">
        <w:rPr>
          <w:sz w:val="22"/>
          <w:szCs w:val="22"/>
        </w:rPr>
        <w:t>5.4. Порядок вскрытия конвертов, рассмотрения, оценки и сопоставления заявок на уча</w:t>
      </w:r>
      <w:r w:rsidR="00E03F6F" w:rsidRPr="00706CC7">
        <w:rPr>
          <w:sz w:val="22"/>
          <w:szCs w:val="22"/>
        </w:rPr>
        <w:t>стие в запросе котировок</w:t>
      </w:r>
    </w:p>
    <w:p w:rsidR="00E42EE0" w:rsidRPr="00706CC7" w:rsidRDefault="00E03F6F" w:rsidP="00E42EE0">
      <w:pPr>
        <w:spacing w:before="220" w:after="1" w:line="220" w:lineRule="atLeast"/>
        <w:ind w:left="540"/>
        <w:jc w:val="both"/>
        <w:rPr>
          <w:b/>
          <w:sz w:val="22"/>
          <w:szCs w:val="22"/>
        </w:rPr>
      </w:pPr>
      <w:r w:rsidRPr="00706CC7">
        <w:rPr>
          <w:b/>
          <w:sz w:val="22"/>
          <w:szCs w:val="22"/>
        </w:rPr>
        <w:t>6. Закупка в электронной форме</w:t>
      </w:r>
    </w:p>
    <w:p w:rsidR="00E42EE0" w:rsidRPr="00706CC7" w:rsidRDefault="00E42EE0" w:rsidP="00E42EE0">
      <w:pPr>
        <w:spacing w:before="220" w:after="1" w:line="220" w:lineRule="atLeast"/>
        <w:ind w:left="540"/>
        <w:jc w:val="both"/>
        <w:rPr>
          <w:b/>
          <w:sz w:val="22"/>
          <w:szCs w:val="22"/>
        </w:rPr>
      </w:pPr>
      <w:r w:rsidRPr="00706CC7">
        <w:rPr>
          <w:b/>
          <w:sz w:val="22"/>
          <w:szCs w:val="22"/>
        </w:rPr>
        <w:t>7. Зак</w:t>
      </w:r>
      <w:r w:rsidR="00E03F6F" w:rsidRPr="00706CC7">
        <w:rPr>
          <w:b/>
          <w:sz w:val="22"/>
          <w:szCs w:val="22"/>
        </w:rPr>
        <w:t>упка у единственного поставщика</w:t>
      </w:r>
    </w:p>
    <w:p w:rsidR="00E42EE0" w:rsidRPr="00706CC7" w:rsidRDefault="00E03F6F" w:rsidP="00E42EE0">
      <w:pPr>
        <w:spacing w:before="220" w:after="1" w:line="220" w:lineRule="atLeast"/>
        <w:ind w:left="540"/>
        <w:jc w:val="both"/>
        <w:rPr>
          <w:b/>
          <w:sz w:val="22"/>
          <w:szCs w:val="22"/>
        </w:rPr>
      </w:pPr>
      <w:r w:rsidRPr="00706CC7">
        <w:rPr>
          <w:b/>
          <w:sz w:val="22"/>
          <w:szCs w:val="22"/>
        </w:rPr>
        <w:t>8. Закупки у СМСП</w:t>
      </w:r>
    </w:p>
    <w:p w:rsidR="00E42EE0" w:rsidRPr="00706CC7" w:rsidRDefault="00E42EE0" w:rsidP="00E42EE0">
      <w:pPr>
        <w:spacing w:before="220" w:after="1" w:line="220" w:lineRule="atLeast"/>
        <w:ind w:left="540"/>
        <w:jc w:val="both"/>
        <w:rPr>
          <w:sz w:val="22"/>
          <w:szCs w:val="22"/>
        </w:rPr>
      </w:pPr>
      <w:r w:rsidRPr="00706CC7">
        <w:rPr>
          <w:sz w:val="22"/>
          <w:szCs w:val="22"/>
        </w:rPr>
        <w:t>8.</w:t>
      </w:r>
      <w:r w:rsidR="00E03F6F" w:rsidRPr="00706CC7">
        <w:rPr>
          <w:sz w:val="22"/>
          <w:szCs w:val="22"/>
        </w:rPr>
        <w:t>1. Общие условия закупки у СМСП</w:t>
      </w:r>
    </w:p>
    <w:p w:rsidR="00E42EE0" w:rsidRPr="00706CC7" w:rsidRDefault="00E42EE0" w:rsidP="00E42EE0">
      <w:pPr>
        <w:spacing w:before="220" w:after="1" w:line="220" w:lineRule="atLeast"/>
        <w:ind w:left="540"/>
        <w:jc w:val="both"/>
        <w:rPr>
          <w:sz w:val="22"/>
          <w:szCs w:val="22"/>
        </w:rPr>
      </w:pPr>
      <w:r w:rsidRPr="00706CC7">
        <w:rPr>
          <w:sz w:val="22"/>
          <w:szCs w:val="22"/>
        </w:rPr>
        <w:t>8.2. Особенности проведения закупок, участникам</w:t>
      </w:r>
      <w:r w:rsidR="00E03F6F" w:rsidRPr="00706CC7">
        <w:rPr>
          <w:sz w:val="22"/>
          <w:szCs w:val="22"/>
        </w:rPr>
        <w:t>и которых являются только СМСП</w:t>
      </w:r>
    </w:p>
    <w:p w:rsidR="00E42EE0" w:rsidRPr="00706CC7" w:rsidRDefault="00E42EE0" w:rsidP="00E42EE0">
      <w:pPr>
        <w:spacing w:before="220" w:after="1" w:line="220" w:lineRule="atLeast"/>
        <w:ind w:left="540"/>
        <w:jc w:val="both"/>
        <w:rPr>
          <w:sz w:val="22"/>
          <w:szCs w:val="22"/>
        </w:rPr>
      </w:pPr>
      <w:r w:rsidRPr="00706CC7">
        <w:rPr>
          <w:sz w:val="22"/>
          <w:szCs w:val="22"/>
        </w:rPr>
        <w:t>8.3. Особенности проведения закупок с требованием о привлечении субподрядчиков</w:t>
      </w:r>
      <w:r w:rsidR="00E03F6F" w:rsidRPr="00706CC7">
        <w:rPr>
          <w:sz w:val="22"/>
          <w:szCs w:val="22"/>
        </w:rPr>
        <w:t xml:space="preserve"> (соисполнителей) из числа СМСП</w:t>
      </w:r>
    </w:p>
    <w:p w:rsidR="00E42EE0" w:rsidRPr="00706CC7" w:rsidRDefault="00E42EE0" w:rsidP="00E42EE0">
      <w:pPr>
        <w:spacing w:before="220" w:after="1" w:line="220" w:lineRule="atLeast"/>
        <w:ind w:left="540"/>
        <w:jc w:val="both"/>
        <w:rPr>
          <w:sz w:val="22"/>
          <w:szCs w:val="22"/>
        </w:rPr>
      </w:pPr>
      <w:r w:rsidRPr="00706CC7">
        <w:rPr>
          <w:sz w:val="22"/>
          <w:szCs w:val="22"/>
        </w:rPr>
        <w:t>8.4. Особенности заключения и исполнен</w:t>
      </w:r>
      <w:r w:rsidR="00E03F6F" w:rsidRPr="00706CC7">
        <w:rPr>
          <w:sz w:val="22"/>
          <w:szCs w:val="22"/>
        </w:rPr>
        <w:t>ия договора при закупках у СМСП</w:t>
      </w:r>
    </w:p>
    <w:p w:rsidR="00E42EE0" w:rsidRPr="00010718" w:rsidRDefault="00010718" w:rsidP="00E42EE0">
      <w:pPr>
        <w:spacing w:before="220" w:after="1" w:line="220" w:lineRule="atLeast"/>
        <w:ind w:left="540"/>
        <w:jc w:val="both"/>
        <w:rPr>
          <w:sz w:val="22"/>
          <w:szCs w:val="22"/>
        </w:rPr>
      </w:pPr>
      <w:r w:rsidRPr="00010718">
        <w:rPr>
          <w:sz w:val="22"/>
          <w:szCs w:val="22"/>
        </w:rPr>
        <w:t>9</w:t>
      </w:r>
      <w:r w:rsidR="00E03F6F" w:rsidRPr="00010718">
        <w:rPr>
          <w:sz w:val="22"/>
          <w:szCs w:val="22"/>
        </w:rPr>
        <w:t>. Заключительные положения</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jc w:val="center"/>
        <w:outlineLvl w:val="1"/>
        <w:rPr>
          <w:sz w:val="22"/>
          <w:szCs w:val="22"/>
        </w:rPr>
      </w:pPr>
      <w:r w:rsidRPr="00706CC7">
        <w:rPr>
          <w:sz w:val="22"/>
          <w:szCs w:val="22"/>
        </w:rPr>
        <w:t>Термины, определения и сокращения</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В настоящем Положении используются следующие термины:</w:t>
      </w:r>
    </w:p>
    <w:p w:rsidR="00E42EE0" w:rsidRPr="00706CC7" w:rsidRDefault="00E42EE0" w:rsidP="00E42EE0">
      <w:pPr>
        <w:spacing w:before="220" w:after="1" w:line="220" w:lineRule="atLeast"/>
        <w:ind w:firstLine="540"/>
        <w:jc w:val="both"/>
        <w:rPr>
          <w:sz w:val="22"/>
          <w:szCs w:val="22"/>
        </w:rPr>
      </w:pPr>
      <w:r w:rsidRPr="00706CC7">
        <w:rPr>
          <w:sz w:val="22"/>
          <w:szCs w:val="22"/>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706CC7" w:rsidRDefault="00E42EE0" w:rsidP="00E42EE0">
      <w:pPr>
        <w:spacing w:before="220" w:after="1" w:line="220" w:lineRule="atLeast"/>
        <w:ind w:firstLine="540"/>
        <w:jc w:val="both"/>
        <w:rPr>
          <w:sz w:val="22"/>
          <w:szCs w:val="22"/>
        </w:rPr>
      </w:pPr>
      <w:r w:rsidRPr="00706CC7">
        <w:rPr>
          <w:sz w:val="22"/>
          <w:szCs w:val="22"/>
        </w:rPr>
        <w:t>День - календарный день.</w:t>
      </w:r>
    </w:p>
    <w:p w:rsidR="00E42EE0" w:rsidRPr="00706CC7" w:rsidRDefault="00E42EE0" w:rsidP="00E42EE0">
      <w:pPr>
        <w:spacing w:before="220" w:after="1" w:line="220" w:lineRule="atLeast"/>
        <w:ind w:firstLine="540"/>
        <w:jc w:val="both"/>
        <w:rPr>
          <w:sz w:val="22"/>
          <w:szCs w:val="22"/>
        </w:rPr>
      </w:pPr>
      <w:r w:rsidRPr="00706CC7">
        <w:rPr>
          <w:sz w:val="22"/>
          <w:szCs w:val="22"/>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706CC7">
        <w:rPr>
          <w:sz w:val="22"/>
          <w:szCs w:val="22"/>
          <w:lang w:val="en-US"/>
        </w:rPr>
        <w:t>http</w:t>
      </w:r>
      <w:r w:rsidRPr="00706CC7">
        <w:rPr>
          <w:sz w:val="22"/>
          <w:szCs w:val="22"/>
        </w:rPr>
        <w:t>://</w:t>
      </w:r>
      <w:r w:rsidRPr="00706CC7">
        <w:rPr>
          <w:sz w:val="22"/>
          <w:szCs w:val="22"/>
          <w:lang w:val="en-US"/>
        </w:rPr>
        <w:t>www</w:t>
      </w:r>
      <w:r w:rsidRPr="00706CC7">
        <w:rPr>
          <w:sz w:val="22"/>
          <w:szCs w:val="22"/>
        </w:rPr>
        <w:t>.</w:t>
      </w:r>
      <w:r w:rsidRPr="00706CC7">
        <w:rPr>
          <w:sz w:val="22"/>
          <w:szCs w:val="22"/>
          <w:lang w:val="en-US"/>
        </w:rPr>
        <w:t>zakupki</w:t>
      </w:r>
      <w:r w:rsidRPr="00706CC7">
        <w:rPr>
          <w:sz w:val="22"/>
          <w:szCs w:val="22"/>
        </w:rPr>
        <w:t>.</w:t>
      </w:r>
      <w:r w:rsidRPr="00706CC7">
        <w:rPr>
          <w:sz w:val="22"/>
          <w:szCs w:val="22"/>
          <w:lang w:val="en-US"/>
        </w:rPr>
        <w:t>gov</w:t>
      </w:r>
      <w:r w:rsidRPr="00706CC7">
        <w:rPr>
          <w:sz w:val="22"/>
          <w:szCs w:val="22"/>
        </w:rPr>
        <w:t>.</w:t>
      </w:r>
      <w:r w:rsidRPr="00706CC7">
        <w:rPr>
          <w:sz w:val="22"/>
          <w:szCs w:val="22"/>
          <w:lang w:val="en-US"/>
        </w:rPr>
        <w:t>ru</w:t>
      </w:r>
      <w:r w:rsidRPr="00706CC7">
        <w:rPr>
          <w:sz w:val="22"/>
          <w:szCs w:val="22"/>
        </w:rPr>
        <w:t>).</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w:t>
      </w:r>
      <w:r w:rsidR="00F05F55" w:rsidRPr="00706CC7">
        <w:rPr>
          <w:sz w:val="22"/>
          <w:szCs w:val="22"/>
        </w:rPr>
        <w:t xml:space="preserve">Заказчика </w:t>
      </w:r>
      <w:r w:rsidRPr="00706CC7">
        <w:rPr>
          <w:sz w:val="22"/>
          <w:szCs w:val="22"/>
        </w:rPr>
        <w:t xml:space="preserve">в товарах (работах, услугах). </w:t>
      </w:r>
    </w:p>
    <w:p w:rsidR="00E42EE0" w:rsidRPr="00706CC7" w:rsidRDefault="00E42EE0" w:rsidP="00E42EE0">
      <w:pPr>
        <w:spacing w:before="220" w:after="1" w:line="220" w:lineRule="atLeast"/>
        <w:ind w:firstLine="540"/>
        <w:jc w:val="both"/>
        <w:rPr>
          <w:sz w:val="22"/>
          <w:szCs w:val="22"/>
        </w:rPr>
      </w:pPr>
      <w:r w:rsidRPr="00706CC7">
        <w:rPr>
          <w:sz w:val="22"/>
          <w:szCs w:val="22"/>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706CC7" w:rsidRDefault="00E42EE0" w:rsidP="00E42EE0">
      <w:pPr>
        <w:spacing w:before="220" w:after="1" w:line="220" w:lineRule="atLeast"/>
        <w:ind w:firstLine="540"/>
        <w:jc w:val="both"/>
        <w:rPr>
          <w:sz w:val="22"/>
          <w:szCs w:val="22"/>
        </w:rPr>
      </w:pPr>
      <w:r w:rsidRPr="00706CC7">
        <w:rPr>
          <w:sz w:val="22"/>
          <w:szCs w:val="22"/>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706CC7" w:rsidRDefault="00E42EE0" w:rsidP="00E42EE0">
      <w:pPr>
        <w:spacing w:before="220" w:after="1" w:line="220" w:lineRule="atLeast"/>
        <w:ind w:firstLine="540"/>
        <w:jc w:val="both"/>
        <w:rPr>
          <w:sz w:val="22"/>
          <w:szCs w:val="22"/>
        </w:rPr>
      </w:pPr>
      <w:r w:rsidRPr="00706CC7">
        <w:rPr>
          <w:sz w:val="22"/>
          <w:szCs w:val="22"/>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706CC7" w:rsidRDefault="00E42EE0" w:rsidP="00E42EE0">
      <w:pPr>
        <w:spacing w:before="220" w:after="1" w:line="220" w:lineRule="atLeast"/>
        <w:ind w:firstLine="540"/>
        <w:jc w:val="both"/>
        <w:rPr>
          <w:sz w:val="22"/>
          <w:szCs w:val="22"/>
        </w:rPr>
      </w:pPr>
      <w:r w:rsidRPr="00706CC7">
        <w:rPr>
          <w:sz w:val="22"/>
          <w:szCs w:val="22"/>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706CC7" w:rsidRDefault="00E42EE0" w:rsidP="00E42EE0">
      <w:pPr>
        <w:spacing w:before="220" w:after="1" w:line="220" w:lineRule="atLeast"/>
        <w:ind w:firstLine="540"/>
        <w:jc w:val="both"/>
        <w:rPr>
          <w:sz w:val="22"/>
          <w:szCs w:val="22"/>
        </w:rPr>
      </w:pPr>
      <w:r w:rsidRPr="00706CC7">
        <w:rPr>
          <w:sz w:val="22"/>
          <w:szCs w:val="22"/>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706CC7" w:rsidRDefault="00E42EE0" w:rsidP="00E42EE0">
      <w:pPr>
        <w:spacing w:before="220" w:after="1" w:line="220" w:lineRule="atLeast"/>
        <w:ind w:firstLine="540"/>
        <w:jc w:val="both"/>
        <w:rPr>
          <w:sz w:val="22"/>
          <w:szCs w:val="22"/>
        </w:rPr>
      </w:pPr>
      <w:r w:rsidRPr="00706CC7">
        <w:rPr>
          <w:sz w:val="22"/>
          <w:szCs w:val="22"/>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706CC7" w:rsidRDefault="00E42EE0" w:rsidP="00E42EE0">
      <w:pPr>
        <w:spacing w:before="220" w:after="1" w:line="220" w:lineRule="atLeast"/>
        <w:ind w:firstLine="540"/>
        <w:jc w:val="both"/>
        <w:rPr>
          <w:sz w:val="22"/>
          <w:szCs w:val="22"/>
        </w:rPr>
      </w:pPr>
      <w:r w:rsidRPr="00706CC7">
        <w:rPr>
          <w:sz w:val="22"/>
          <w:szCs w:val="22"/>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Оператор электронной площадки - юридическое лицо, отвечающее требованиям, указанным в ч. 2 ст. 3.3 Федерального закона от 18.07.2011 </w:t>
      </w:r>
      <w:r w:rsidRPr="00706CC7">
        <w:rPr>
          <w:sz w:val="22"/>
          <w:szCs w:val="22"/>
          <w:lang w:val="en-US"/>
        </w:rPr>
        <w:t>N</w:t>
      </w:r>
      <w:r w:rsidRPr="00706CC7">
        <w:rPr>
          <w:sz w:val="22"/>
          <w:szCs w:val="22"/>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706CC7">
        <w:rPr>
          <w:sz w:val="22"/>
          <w:szCs w:val="22"/>
          <w:lang w:val="en-US"/>
        </w:rPr>
        <w:t>N</w:t>
      </w:r>
      <w:r w:rsidRPr="00706CC7">
        <w:rPr>
          <w:sz w:val="22"/>
          <w:szCs w:val="22"/>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706CC7">
        <w:rPr>
          <w:sz w:val="22"/>
          <w:szCs w:val="22"/>
          <w:lang w:val="en-US"/>
        </w:rPr>
        <w:t>N</w:t>
      </w:r>
      <w:r w:rsidRPr="00706CC7">
        <w:rPr>
          <w:sz w:val="22"/>
          <w:szCs w:val="22"/>
        </w:rPr>
        <w:t xml:space="preserve"> 223-ФЗ.</w:t>
      </w:r>
    </w:p>
    <w:p w:rsidR="00E42EE0" w:rsidRPr="00706CC7" w:rsidRDefault="00E42EE0" w:rsidP="00E42EE0">
      <w:pPr>
        <w:spacing w:before="220" w:after="1" w:line="220" w:lineRule="atLeast"/>
        <w:ind w:firstLine="540"/>
        <w:jc w:val="both"/>
        <w:rPr>
          <w:sz w:val="22"/>
          <w:szCs w:val="22"/>
        </w:rPr>
      </w:pPr>
      <w:r w:rsidRPr="00706CC7">
        <w:rPr>
          <w:sz w:val="22"/>
          <w:szCs w:val="22"/>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Победитель закупк</w:t>
      </w:r>
      <w:r w:rsidR="00F05F55" w:rsidRPr="00706CC7">
        <w:rPr>
          <w:sz w:val="22"/>
          <w:szCs w:val="22"/>
        </w:rPr>
        <w:t>и - соответствующий требованиям</w:t>
      </w:r>
      <w:r w:rsidRPr="00706CC7">
        <w:rPr>
          <w:sz w:val="22"/>
          <w:szCs w:val="22"/>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w:t>
      </w:r>
      <w:r w:rsidRPr="00706CC7">
        <w:rPr>
          <w:sz w:val="22"/>
          <w:szCs w:val="22"/>
        </w:rPr>
        <w:lastRenderedPageBreak/>
        <w:t>потребностей Заказчика в соответствии с требованиями настоящего Положения и документации о закупке.</w:t>
      </w:r>
    </w:p>
    <w:p w:rsidR="00E42EE0" w:rsidRPr="00FB03AE" w:rsidRDefault="00E42EE0" w:rsidP="00E42EE0">
      <w:pPr>
        <w:spacing w:before="220" w:after="1" w:line="220" w:lineRule="atLeast"/>
        <w:ind w:firstLine="540"/>
        <w:jc w:val="both"/>
        <w:rPr>
          <w:color w:val="C00000"/>
          <w:sz w:val="22"/>
          <w:szCs w:val="22"/>
        </w:rPr>
      </w:pPr>
      <w:r w:rsidRPr="00FB03AE">
        <w:rPr>
          <w:color w:val="C00000"/>
          <w:sz w:val="22"/>
          <w:szCs w:val="22"/>
        </w:rPr>
        <w:t>Сайт Заказчика - сайт в сети Интернет, содержащий информацию о Заказчике (</w:t>
      </w:r>
      <w:r w:rsidRPr="00FB03AE">
        <w:rPr>
          <w:color w:val="C00000"/>
          <w:sz w:val="22"/>
          <w:szCs w:val="22"/>
          <w:lang w:val="en-US"/>
        </w:rPr>
        <w:t>http</w:t>
      </w:r>
      <w:r w:rsidRPr="00FB03AE">
        <w:rPr>
          <w:color w:val="C00000"/>
          <w:sz w:val="22"/>
          <w:szCs w:val="22"/>
        </w:rPr>
        <w:t>://www.______________).</w:t>
      </w:r>
    </w:p>
    <w:p w:rsidR="00E42EE0" w:rsidRPr="00706CC7" w:rsidRDefault="00E42EE0" w:rsidP="00E42EE0">
      <w:pPr>
        <w:spacing w:before="220" w:after="1" w:line="220" w:lineRule="atLeast"/>
        <w:ind w:firstLine="540"/>
        <w:jc w:val="both"/>
        <w:rPr>
          <w:sz w:val="22"/>
          <w:szCs w:val="22"/>
        </w:rPr>
      </w:pPr>
      <w:r w:rsidRPr="00706CC7">
        <w:rPr>
          <w:sz w:val="22"/>
          <w:szCs w:val="22"/>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E42EE0" w:rsidRPr="00706CC7" w:rsidRDefault="00E42EE0" w:rsidP="00E42EE0">
      <w:pPr>
        <w:spacing w:before="220" w:after="1" w:line="220" w:lineRule="atLeast"/>
        <w:ind w:firstLine="540"/>
        <w:jc w:val="both"/>
        <w:rPr>
          <w:sz w:val="22"/>
          <w:szCs w:val="22"/>
        </w:rPr>
      </w:pPr>
      <w:r w:rsidRPr="00706CC7">
        <w:rPr>
          <w:sz w:val="22"/>
          <w:szCs w:val="22"/>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E42EE0" w:rsidRPr="00706CC7" w:rsidRDefault="00E42EE0" w:rsidP="00E42EE0">
      <w:pPr>
        <w:spacing w:before="220" w:after="1" w:line="220" w:lineRule="atLeast"/>
        <w:ind w:firstLine="540"/>
        <w:jc w:val="both"/>
        <w:rPr>
          <w:sz w:val="22"/>
          <w:szCs w:val="22"/>
        </w:rPr>
      </w:pPr>
      <w:r w:rsidRPr="00706CC7">
        <w:rPr>
          <w:sz w:val="22"/>
          <w:szCs w:val="22"/>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706CC7" w:rsidRDefault="00E42EE0" w:rsidP="00E42EE0">
      <w:pPr>
        <w:spacing w:before="220" w:after="1" w:line="220" w:lineRule="atLeast"/>
        <w:ind w:firstLine="540"/>
        <w:jc w:val="both"/>
        <w:rPr>
          <w:sz w:val="22"/>
          <w:szCs w:val="22"/>
        </w:rPr>
      </w:pPr>
      <w:r w:rsidRPr="00706CC7">
        <w:rPr>
          <w:sz w:val="22"/>
          <w:szCs w:val="22"/>
        </w:rPr>
        <w:t>В настоящем Положении используются следующие сокращения:</w:t>
      </w:r>
    </w:p>
    <w:p w:rsidR="00E42EE0" w:rsidRPr="00706CC7" w:rsidRDefault="00E42EE0" w:rsidP="00E42EE0">
      <w:pPr>
        <w:spacing w:before="220" w:after="1" w:line="220" w:lineRule="atLeast"/>
        <w:ind w:firstLine="540"/>
        <w:jc w:val="both"/>
        <w:rPr>
          <w:sz w:val="22"/>
          <w:szCs w:val="22"/>
        </w:rPr>
      </w:pPr>
      <w:r w:rsidRPr="00706CC7">
        <w:rPr>
          <w:sz w:val="22"/>
          <w:szCs w:val="22"/>
        </w:rPr>
        <w:t>ЕИС - Единая информационная система в сфере закупок товаров, работ, услуг для обеспечения государственных и муниципальных нужд.</w:t>
      </w:r>
    </w:p>
    <w:p w:rsidR="00E42EE0" w:rsidRPr="00293B00" w:rsidRDefault="00E42EE0" w:rsidP="00E42EE0">
      <w:pPr>
        <w:spacing w:before="220" w:after="1" w:line="220" w:lineRule="atLeast"/>
        <w:ind w:firstLine="540"/>
        <w:jc w:val="both"/>
        <w:rPr>
          <w:b/>
          <w:sz w:val="22"/>
          <w:szCs w:val="22"/>
        </w:rPr>
      </w:pPr>
      <w:r w:rsidRPr="00293B00">
        <w:rPr>
          <w:b/>
          <w:sz w:val="22"/>
          <w:szCs w:val="22"/>
        </w:rPr>
        <w:t xml:space="preserve">Заказчик </w:t>
      </w:r>
      <w:r w:rsidR="00FB03AE" w:rsidRPr="00293B00">
        <w:rPr>
          <w:b/>
          <w:sz w:val="22"/>
          <w:szCs w:val="22"/>
        </w:rPr>
        <w:t>–</w:t>
      </w:r>
      <w:r w:rsidRPr="00293B00">
        <w:rPr>
          <w:b/>
          <w:sz w:val="22"/>
          <w:szCs w:val="22"/>
        </w:rPr>
        <w:t xml:space="preserve"> </w:t>
      </w:r>
      <w:r w:rsidR="00FB03AE" w:rsidRPr="00293B00">
        <w:rPr>
          <w:b/>
          <w:sz w:val="22"/>
          <w:szCs w:val="22"/>
        </w:rPr>
        <w:t>Муниципальное автономное уч</w:t>
      </w:r>
      <w:r w:rsidR="00835068">
        <w:rPr>
          <w:b/>
          <w:sz w:val="22"/>
          <w:szCs w:val="22"/>
        </w:rPr>
        <w:t>реждение культуры  Взвадский сельский дом культуры</w:t>
      </w:r>
      <w:r w:rsidRPr="00293B00">
        <w:rPr>
          <w:b/>
          <w:sz w:val="22"/>
          <w:szCs w:val="22"/>
        </w:rPr>
        <w:t>.</w:t>
      </w:r>
    </w:p>
    <w:p w:rsidR="00E42EE0" w:rsidRPr="00706CC7" w:rsidRDefault="00E42EE0" w:rsidP="00E42EE0">
      <w:pPr>
        <w:spacing w:before="220" w:after="1" w:line="220" w:lineRule="atLeast"/>
        <w:ind w:firstLine="540"/>
        <w:jc w:val="both"/>
        <w:rPr>
          <w:sz w:val="22"/>
          <w:szCs w:val="22"/>
        </w:rPr>
      </w:pPr>
      <w:r w:rsidRPr="00706CC7">
        <w:rPr>
          <w:sz w:val="22"/>
          <w:szCs w:val="22"/>
        </w:rPr>
        <w:t>Закон N 223-ФЗ - Федеральный закон от 18.07.2011 N 223-ФЗ "О закупках товаров, работ, услуг отдельными видами юридических лиц".</w:t>
      </w:r>
    </w:p>
    <w:p w:rsidR="00E42EE0" w:rsidRPr="00706CC7" w:rsidRDefault="00E42EE0" w:rsidP="00E42EE0">
      <w:pPr>
        <w:spacing w:before="220" w:after="1" w:line="220" w:lineRule="atLeast"/>
        <w:ind w:firstLine="540"/>
        <w:jc w:val="both"/>
        <w:rPr>
          <w:sz w:val="22"/>
          <w:szCs w:val="22"/>
        </w:rPr>
      </w:pPr>
      <w:r w:rsidRPr="00706CC7">
        <w:rPr>
          <w:sz w:val="22"/>
          <w:szCs w:val="22"/>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E42EE0" w:rsidRPr="00706CC7" w:rsidRDefault="00E42EE0" w:rsidP="00E42EE0">
      <w:pPr>
        <w:spacing w:before="220" w:after="1" w:line="220" w:lineRule="atLeast"/>
        <w:ind w:firstLine="540"/>
        <w:jc w:val="both"/>
        <w:rPr>
          <w:sz w:val="22"/>
          <w:szCs w:val="22"/>
        </w:rPr>
      </w:pPr>
      <w:r w:rsidRPr="00706CC7">
        <w:rPr>
          <w:sz w:val="22"/>
          <w:szCs w:val="22"/>
        </w:rPr>
        <w:t>Закон N 209-ФЗ - Федеральный закон от 24.07.2007 N 209-ФЗ "О развитии малого и среднего предпринимательства в Российской Федерации".</w:t>
      </w:r>
    </w:p>
    <w:p w:rsidR="00E42EE0" w:rsidRPr="00706CC7" w:rsidRDefault="00E42EE0" w:rsidP="00E42EE0">
      <w:pPr>
        <w:spacing w:before="220" w:after="1" w:line="220" w:lineRule="atLeast"/>
        <w:ind w:firstLine="540"/>
        <w:jc w:val="both"/>
        <w:rPr>
          <w:sz w:val="22"/>
          <w:szCs w:val="22"/>
        </w:rPr>
      </w:pPr>
      <w:r w:rsidRPr="00706CC7">
        <w:rPr>
          <w:sz w:val="22"/>
          <w:szCs w:val="22"/>
        </w:rPr>
        <w:t>Положение - Положение о закупке товаров, работ, услуг для нужд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Поставщик - поставщик, подрядчик или исполнитель.</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w:t>
      </w:r>
      <w:r w:rsidRPr="00706CC7">
        <w:rPr>
          <w:sz w:val="22"/>
          <w:szCs w:val="22"/>
        </w:rPr>
        <w:lastRenderedPageBreak/>
        <w:t>субъектов малого и среднего предпринимательства в закупках товаров, работ, услуг отдельными видами юридических лиц".</w:t>
      </w:r>
    </w:p>
    <w:p w:rsidR="00E42EE0" w:rsidRPr="00706CC7" w:rsidRDefault="00E42EE0" w:rsidP="00E42EE0">
      <w:pPr>
        <w:spacing w:before="220" w:after="1" w:line="220" w:lineRule="atLeast"/>
        <w:ind w:firstLine="540"/>
        <w:jc w:val="both"/>
        <w:rPr>
          <w:sz w:val="22"/>
          <w:szCs w:val="22"/>
        </w:rPr>
      </w:pPr>
      <w:r w:rsidRPr="00706CC7">
        <w:rPr>
          <w:sz w:val="22"/>
          <w:szCs w:val="22"/>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706CC7" w:rsidRDefault="00E42EE0" w:rsidP="00E42EE0">
      <w:pPr>
        <w:spacing w:before="220" w:after="1" w:line="220" w:lineRule="atLeast"/>
        <w:ind w:firstLine="540"/>
        <w:jc w:val="both"/>
        <w:rPr>
          <w:sz w:val="22"/>
          <w:szCs w:val="22"/>
        </w:rPr>
      </w:pPr>
      <w:r w:rsidRPr="00706CC7">
        <w:rPr>
          <w:sz w:val="22"/>
          <w:szCs w:val="22"/>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E42EE0" w:rsidRPr="00706CC7" w:rsidRDefault="00E42EE0" w:rsidP="00E42EE0">
      <w:pPr>
        <w:spacing w:before="220" w:after="1" w:line="220" w:lineRule="atLeast"/>
        <w:ind w:firstLine="540"/>
        <w:jc w:val="both"/>
        <w:rPr>
          <w:sz w:val="22"/>
          <w:szCs w:val="22"/>
        </w:rPr>
      </w:pPr>
      <w:r w:rsidRPr="00706CC7">
        <w:rPr>
          <w:sz w:val="22"/>
          <w:szCs w:val="22"/>
        </w:rPr>
        <w:t>Реестр СМСП - Единый реестр субъектов малого и среднего предпринимательства, сформированный в соответствии со ст. 4.1 Закона N 209-ФЗ.</w:t>
      </w:r>
    </w:p>
    <w:p w:rsidR="00E42EE0" w:rsidRPr="00706CC7" w:rsidRDefault="00E42EE0" w:rsidP="00E42EE0">
      <w:pPr>
        <w:spacing w:before="220" w:after="1" w:line="220" w:lineRule="atLeast"/>
        <w:ind w:firstLine="540"/>
        <w:jc w:val="both"/>
        <w:rPr>
          <w:sz w:val="22"/>
          <w:szCs w:val="22"/>
        </w:rPr>
      </w:pPr>
      <w:r w:rsidRPr="00706CC7">
        <w:rPr>
          <w:sz w:val="22"/>
          <w:szCs w:val="22"/>
        </w:rPr>
        <w:t>СМСП - субъекты малого и среднего предпринимательства.</w:t>
      </w:r>
    </w:p>
    <w:p w:rsidR="00E42EE0" w:rsidRPr="00706CC7" w:rsidRDefault="00E42EE0" w:rsidP="00E42EE0">
      <w:pPr>
        <w:spacing w:before="220" w:after="1" w:line="220" w:lineRule="atLeast"/>
        <w:ind w:firstLine="540"/>
        <w:jc w:val="both"/>
        <w:rPr>
          <w:sz w:val="22"/>
          <w:szCs w:val="22"/>
        </w:rPr>
      </w:pPr>
      <w:r w:rsidRPr="00706CC7">
        <w:rPr>
          <w:sz w:val="22"/>
          <w:szCs w:val="22"/>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0F2F62" w:rsidRPr="00706CC7">
        <w:rPr>
          <w:sz w:val="22"/>
          <w:szCs w:val="22"/>
        </w:rPr>
        <w:t>.</w:t>
      </w:r>
    </w:p>
    <w:p w:rsidR="00E42EE0" w:rsidRPr="00706CC7" w:rsidRDefault="00E42EE0" w:rsidP="00E42EE0">
      <w:pPr>
        <w:spacing w:before="220" w:after="1" w:line="220" w:lineRule="atLeast"/>
        <w:ind w:firstLine="540"/>
        <w:jc w:val="both"/>
        <w:rPr>
          <w:sz w:val="22"/>
          <w:szCs w:val="22"/>
        </w:rPr>
      </w:pPr>
      <w:r w:rsidRPr="00706CC7">
        <w:rPr>
          <w:sz w:val="22"/>
          <w:szCs w:val="22"/>
        </w:rPr>
        <w:t>Электронная подпись - усиленная квалифицированная электронная подпись.</w:t>
      </w:r>
    </w:p>
    <w:p w:rsidR="00E42EE0" w:rsidRPr="00706CC7" w:rsidRDefault="00E42EE0" w:rsidP="00E42EE0">
      <w:pPr>
        <w:spacing w:after="1" w:line="220" w:lineRule="atLeast"/>
        <w:jc w:val="both"/>
        <w:rPr>
          <w:sz w:val="22"/>
          <w:szCs w:val="22"/>
        </w:rPr>
      </w:pPr>
    </w:p>
    <w:p w:rsidR="00E42EE0" w:rsidRPr="00010718" w:rsidRDefault="00E42EE0" w:rsidP="00E42EE0">
      <w:pPr>
        <w:spacing w:after="1" w:line="220" w:lineRule="atLeast"/>
        <w:jc w:val="center"/>
        <w:outlineLvl w:val="0"/>
        <w:rPr>
          <w:b/>
          <w:sz w:val="22"/>
          <w:szCs w:val="22"/>
        </w:rPr>
      </w:pPr>
      <w:bookmarkStart w:id="1" w:name="P88"/>
      <w:bookmarkEnd w:id="1"/>
      <w:r w:rsidRPr="00010718">
        <w:rPr>
          <w:b/>
          <w:sz w:val="22"/>
          <w:szCs w:val="22"/>
        </w:rPr>
        <w:t>1. Общие положения</w:t>
      </w:r>
    </w:p>
    <w:p w:rsidR="00E42EE0" w:rsidRPr="00010718" w:rsidRDefault="00E42EE0" w:rsidP="00E42EE0">
      <w:pPr>
        <w:spacing w:after="1" w:line="220" w:lineRule="atLeast"/>
        <w:jc w:val="both"/>
        <w:rPr>
          <w:b/>
          <w:sz w:val="22"/>
          <w:szCs w:val="22"/>
        </w:rPr>
      </w:pPr>
    </w:p>
    <w:p w:rsidR="00E42EE0" w:rsidRPr="00010718" w:rsidRDefault="00E42EE0" w:rsidP="00E42EE0">
      <w:pPr>
        <w:spacing w:after="1" w:line="220" w:lineRule="atLeast"/>
        <w:jc w:val="center"/>
        <w:outlineLvl w:val="1"/>
        <w:rPr>
          <w:b/>
          <w:sz w:val="22"/>
          <w:szCs w:val="22"/>
        </w:rPr>
      </w:pPr>
      <w:bookmarkStart w:id="2" w:name="P90"/>
      <w:bookmarkEnd w:id="2"/>
      <w:r w:rsidRPr="00010718">
        <w:rPr>
          <w:b/>
          <w:sz w:val="22"/>
          <w:szCs w:val="22"/>
        </w:rPr>
        <w:t>1.1. Правовые основы осуществления закупок</w:t>
      </w:r>
    </w:p>
    <w:p w:rsidR="00E42EE0" w:rsidRPr="00706CC7" w:rsidRDefault="00E42EE0" w:rsidP="00E42EE0">
      <w:pPr>
        <w:spacing w:after="1" w:line="220" w:lineRule="atLeast"/>
        <w:jc w:val="both"/>
        <w:rPr>
          <w:sz w:val="22"/>
          <w:szCs w:val="22"/>
        </w:rPr>
      </w:pPr>
    </w:p>
    <w:p w:rsidR="00E42EE0" w:rsidRPr="00706CC7" w:rsidRDefault="00E42EE0" w:rsidP="00E42EE0">
      <w:pPr>
        <w:spacing w:before="220" w:after="1" w:line="220" w:lineRule="atLeast"/>
        <w:ind w:firstLine="540"/>
        <w:jc w:val="both"/>
        <w:rPr>
          <w:sz w:val="22"/>
          <w:szCs w:val="22"/>
        </w:rPr>
      </w:pPr>
      <w:r w:rsidRPr="00706CC7">
        <w:rPr>
          <w:sz w:val="22"/>
          <w:szCs w:val="22"/>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E42EE0" w:rsidRPr="00706CC7" w:rsidRDefault="00E42EE0" w:rsidP="00E42EE0">
      <w:pPr>
        <w:spacing w:before="220" w:after="1" w:line="220" w:lineRule="atLeast"/>
        <w:ind w:firstLine="540"/>
        <w:jc w:val="both"/>
        <w:rPr>
          <w:sz w:val="22"/>
          <w:szCs w:val="22"/>
        </w:rPr>
      </w:pPr>
      <w:r w:rsidRPr="00706CC7">
        <w:rPr>
          <w:sz w:val="22"/>
          <w:szCs w:val="22"/>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E42EE0" w:rsidRPr="00706CC7" w:rsidRDefault="00E42EE0" w:rsidP="00E42EE0">
      <w:pPr>
        <w:spacing w:before="220" w:after="1" w:line="220" w:lineRule="atLeast"/>
        <w:ind w:firstLine="540"/>
        <w:jc w:val="both"/>
        <w:rPr>
          <w:sz w:val="22"/>
          <w:szCs w:val="22"/>
        </w:rPr>
      </w:pPr>
      <w:r w:rsidRPr="00706CC7">
        <w:rPr>
          <w:sz w:val="22"/>
          <w:szCs w:val="22"/>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E42EE0" w:rsidRPr="00706CC7" w:rsidRDefault="00E42EE0" w:rsidP="00E42EE0">
      <w:pPr>
        <w:spacing w:before="220" w:after="1" w:line="220" w:lineRule="atLeast"/>
        <w:ind w:firstLine="540"/>
        <w:jc w:val="both"/>
        <w:rPr>
          <w:sz w:val="22"/>
          <w:szCs w:val="22"/>
        </w:rPr>
      </w:pPr>
      <w:r w:rsidRPr="00706CC7">
        <w:rPr>
          <w:sz w:val="22"/>
          <w:szCs w:val="22"/>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E42EE0" w:rsidRPr="00706CC7" w:rsidRDefault="00E42EE0" w:rsidP="00E42EE0">
      <w:pPr>
        <w:spacing w:before="220" w:after="1" w:line="220" w:lineRule="atLeast"/>
        <w:ind w:firstLine="540"/>
        <w:jc w:val="both"/>
        <w:rPr>
          <w:sz w:val="22"/>
          <w:szCs w:val="22"/>
        </w:rPr>
      </w:pPr>
      <w:r w:rsidRPr="00706CC7">
        <w:rPr>
          <w:sz w:val="22"/>
          <w:szCs w:val="22"/>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42EE0" w:rsidRPr="00706CC7" w:rsidRDefault="00E42EE0" w:rsidP="00EE51BC">
      <w:pPr>
        <w:spacing w:before="220" w:after="1" w:line="220" w:lineRule="atLeast"/>
        <w:ind w:firstLine="540"/>
        <w:jc w:val="both"/>
        <w:rPr>
          <w:sz w:val="22"/>
          <w:szCs w:val="22"/>
        </w:rPr>
      </w:pPr>
      <w:r w:rsidRPr="00706CC7">
        <w:rPr>
          <w:sz w:val="22"/>
          <w:szCs w:val="22"/>
        </w:rPr>
        <w:t>1.1.</w:t>
      </w:r>
      <w:r w:rsidR="00FB03AE">
        <w:rPr>
          <w:sz w:val="22"/>
          <w:szCs w:val="22"/>
        </w:rPr>
        <w:t>2</w:t>
      </w:r>
      <w:r w:rsidRPr="00706CC7">
        <w:rPr>
          <w:sz w:val="22"/>
          <w:szCs w:val="22"/>
        </w:rPr>
        <w:t>. Положение при необходимости может быть изменено наблюдательным советом автономного учреждения "</w:t>
      </w:r>
      <w:r w:rsidR="00EE51BC" w:rsidRPr="00EE51BC">
        <w:rPr>
          <w:sz w:val="22"/>
          <w:szCs w:val="22"/>
        </w:rPr>
        <w:t xml:space="preserve"> Муниципально</w:t>
      </w:r>
      <w:r w:rsidR="00835068">
        <w:rPr>
          <w:sz w:val="22"/>
          <w:szCs w:val="22"/>
        </w:rPr>
        <w:t>е автономное учреждение  Взвадский сельский дом культуры</w:t>
      </w:r>
      <w:r w:rsidR="00EE51BC" w:rsidRPr="00EE51BC">
        <w:rPr>
          <w:sz w:val="22"/>
          <w:szCs w:val="22"/>
        </w:rPr>
        <w:t>.</w:t>
      </w:r>
      <w:r w:rsidRPr="00706CC7">
        <w:rPr>
          <w:sz w:val="22"/>
          <w:szCs w:val="22"/>
        </w:rPr>
        <w:t xml:space="preserve"> Настоящее Положение и изменения к нему вступают в силу со дня утверждения.</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1.1.</w:t>
      </w:r>
      <w:r w:rsidR="00EE51BC">
        <w:rPr>
          <w:sz w:val="22"/>
          <w:szCs w:val="22"/>
        </w:rPr>
        <w:t>3</w:t>
      </w:r>
      <w:r w:rsidRPr="00706CC7">
        <w:rPr>
          <w:sz w:val="22"/>
          <w:szCs w:val="22"/>
        </w:rPr>
        <w:t>.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1.1.</w:t>
      </w:r>
      <w:r w:rsidR="00EE51BC">
        <w:rPr>
          <w:sz w:val="22"/>
          <w:szCs w:val="22"/>
        </w:rPr>
        <w:t>4</w:t>
      </w:r>
      <w:r w:rsidRPr="00706CC7">
        <w:rPr>
          <w:sz w:val="22"/>
          <w:szCs w:val="22"/>
        </w:rPr>
        <w:t>. Требования Положения обязательны для всех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706CC7" w:rsidRDefault="00E42EE0" w:rsidP="00E42EE0">
      <w:pPr>
        <w:spacing w:after="1" w:line="220" w:lineRule="atLeast"/>
        <w:jc w:val="both"/>
        <w:rPr>
          <w:sz w:val="22"/>
          <w:szCs w:val="22"/>
        </w:rPr>
      </w:pPr>
    </w:p>
    <w:p w:rsidR="00E42EE0" w:rsidRPr="00010718" w:rsidRDefault="00E42EE0" w:rsidP="00E42EE0">
      <w:pPr>
        <w:spacing w:after="1" w:line="220" w:lineRule="atLeast"/>
        <w:jc w:val="center"/>
        <w:outlineLvl w:val="1"/>
        <w:rPr>
          <w:b/>
          <w:sz w:val="22"/>
          <w:szCs w:val="22"/>
        </w:rPr>
      </w:pPr>
      <w:bookmarkStart w:id="3" w:name="P138"/>
      <w:bookmarkStart w:id="4" w:name="P179"/>
      <w:bookmarkEnd w:id="3"/>
      <w:bookmarkEnd w:id="4"/>
      <w:r w:rsidRPr="00010718">
        <w:rPr>
          <w:b/>
          <w:sz w:val="22"/>
          <w:szCs w:val="22"/>
        </w:rPr>
        <w:t>1.2. Цели и принципы закупок</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1.2.1. Закупки осуществляются в следующих целях:</w:t>
      </w:r>
    </w:p>
    <w:p w:rsidR="00E42EE0" w:rsidRPr="00706CC7" w:rsidRDefault="00E42EE0" w:rsidP="00E42EE0">
      <w:pPr>
        <w:spacing w:before="220" w:after="1" w:line="220" w:lineRule="atLeast"/>
        <w:ind w:firstLine="540"/>
        <w:jc w:val="both"/>
        <w:rPr>
          <w:sz w:val="22"/>
          <w:szCs w:val="22"/>
        </w:rPr>
      </w:pPr>
      <w:r w:rsidRPr="00706CC7">
        <w:rPr>
          <w:sz w:val="22"/>
          <w:szCs w:val="22"/>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706CC7" w:rsidRDefault="00E42EE0" w:rsidP="00E42EE0">
      <w:pPr>
        <w:spacing w:before="220" w:after="1" w:line="220" w:lineRule="atLeast"/>
        <w:ind w:firstLine="540"/>
        <w:jc w:val="both"/>
        <w:rPr>
          <w:sz w:val="22"/>
          <w:szCs w:val="22"/>
        </w:rPr>
      </w:pPr>
      <w:r w:rsidRPr="00706CC7">
        <w:rPr>
          <w:sz w:val="22"/>
          <w:szCs w:val="22"/>
        </w:rPr>
        <w:t>2) реализация мер, направленных на сокращение издержек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3) обеспечение гласности и прозрачности деятельности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4) обеспечение целевого и эффективного использования средств;</w:t>
      </w:r>
    </w:p>
    <w:p w:rsidR="00E42EE0" w:rsidRPr="00706CC7" w:rsidRDefault="00E42EE0" w:rsidP="00E42EE0">
      <w:pPr>
        <w:spacing w:before="220" w:after="1" w:line="220" w:lineRule="atLeast"/>
        <w:ind w:firstLine="540"/>
        <w:jc w:val="both"/>
        <w:rPr>
          <w:sz w:val="22"/>
          <w:szCs w:val="22"/>
        </w:rPr>
      </w:pPr>
      <w:r w:rsidRPr="00706CC7">
        <w:rPr>
          <w:sz w:val="22"/>
          <w:szCs w:val="22"/>
        </w:rPr>
        <w:t>5) предотвращение коррупции и других злоупотреблений;</w:t>
      </w:r>
    </w:p>
    <w:p w:rsidR="00E42EE0" w:rsidRPr="00706CC7" w:rsidRDefault="00E42EE0" w:rsidP="00E42EE0">
      <w:pPr>
        <w:spacing w:before="220" w:after="1" w:line="220" w:lineRule="atLeast"/>
        <w:ind w:firstLine="540"/>
        <w:jc w:val="both"/>
        <w:rPr>
          <w:sz w:val="22"/>
          <w:szCs w:val="22"/>
        </w:rPr>
      </w:pPr>
      <w:r w:rsidRPr="00706CC7">
        <w:rPr>
          <w:sz w:val="22"/>
          <w:szCs w:val="22"/>
        </w:rPr>
        <w:t>6) развитие и стимулирование добросовестной конкуренции.</w:t>
      </w:r>
    </w:p>
    <w:p w:rsidR="00E42EE0" w:rsidRPr="00706CC7" w:rsidRDefault="00E42EE0" w:rsidP="00E42EE0">
      <w:pPr>
        <w:spacing w:before="220" w:after="1" w:line="220" w:lineRule="atLeast"/>
        <w:ind w:firstLine="540"/>
        <w:jc w:val="both"/>
        <w:rPr>
          <w:sz w:val="22"/>
          <w:szCs w:val="22"/>
        </w:rPr>
      </w:pPr>
      <w:r w:rsidRPr="00706CC7">
        <w:rPr>
          <w:sz w:val="22"/>
          <w:szCs w:val="22"/>
        </w:rPr>
        <w:t>1.2.2. Положение не регулирует отношения, связанные:</w:t>
      </w:r>
    </w:p>
    <w:p w:rsidR="00E42EE0" w:rsidRPr="00706CC7" w:rsidRDefault="00E42EE0" w:rsidP="00E42EE0">
      <w:pPr>
        <w:spacing w:before="220" w:after="1" w:line="220" w:lineRule="atLeast"/>
        <w:ind w:firstLine="540"/>
        <w:jc w:val="both"/>
        <w:rPr>
          <w:sz w:val="22"/>
          <w:szCs w:val="22"/>
        </w:rPr>
      </w:pPr>
      <w:r w:rsidRPr="00706CC7">
        <w:rPr>
          <w:sz w:val="22"/>
          <w:szCs w:val="22"/>
        </w:rPr>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706CC7" w:rsidRDefault="00E42EE0" w:rsidP="00E42EE0">
      <w:pPr>
        <w:spacing w:before="220" w:after="1" w:line="220" w:lineRule="atLeast"/>
        <w:ind w:firstLine="540"/>
        <w:jc w:val="both"/>
        <w:rPr>
          <w:sz w:val="22"/>
          <w:szCs w:val="22"/>
        </w:rPr>
      </w:pPr>
      <w:r w:rsidRPr="00706CC7">
        <w:rPr>
          <w:sz w:val="22"/>
          <w:szCs w:val="22"/>
        </w:rPr>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706CC7" w:rsidRDefault="00E42EE0" w:rsidP="00E42EE0">
      <w:pPr>
        <w:spacing w:before="220" w:after="1" w:line="220" w:lineRule="atLeast"/>
        <w:ind w:firstLine="540"/>
        <w:jc w:val="both"/>
        <w:rPr>
          <w:sz w:val="22"/>
          <w:szCs w:val="22"/>
        </w:rPr>
      </w:pPr>
      <w:r w:rsidRPr="00706CC7">
        <w:rPr>
          <w:sz w:val="22"/>
          <w:szCs w:val="22"/>
        </w:rPr>
        <w:t>3) осуществлением Заказчиком закупок товаров, работ, услуг в соответствии с Законом N 44-ФЗ;</w:t>
      </w:r>
    </w:p>
    <w:p w:rsidR="00E42EE0" w:rsidRPr="00706CC7" w:rsidRDefault="00E42EE0" w:rsidP="00E42EE0">
      <w:pPr>
        <w:spacing w:before="220" w:after="1" w:line="220" w:lineRule="atLeast"/>
        <w:ind w:firstLine="540"/>
        <w:jc w:val="both"/>
        <w:rPr>
          <w:sz w:val="22"/>
          <w:szCs w:val="22"/>
        </w:rPr>
      </w:pPr>
      <w:r w:rsidRPr="00706CC7">
        <w:rPr>
          <w:sz w:val="22"/>
          <w:szCs w:val="22"/>
        </w:rPr>
        <w:t>4) закупкой в сфере военно-технического сотрудничества;</w:t>
      </w:r>
    </w:p>
    <w:p w:rsidR="00E42EE0" w:rsidRPr="00706CC7" w:rsidRDefault="00E42EE0" w:rsidP="00E42EE0">
      <w:pPr>
        <w:spacing w:before="220" w:after="1" w:line="220" w:lineRule="atLeast"/>
        <w:ind w:firstLine="540"/>
        <w:jc w:val="both"/>
        <w:rPr>
          <w:sz w:val="22"/>
          <w:szCs w:val="22"/>
        </w:rPr>
      </w:pPr>
      <w:r w:rsidRPr="00706CC7">
        <w:rPr>
          <w:sz w:val="22"/>
          <w:szCs w:val="22"/>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706CC7" w:rsidRDefault="00E42EE0" w:rsidP="00E42EE0">
      <w:pPr>
        <w:spacing w:before="220" w:after="1" w:line="220" w:lineRule="atLeast"/>
        <w:ind w:firstLine="540"/>
        <w:jc w:val="both"/>
        <w:rPr>
          <w:sz w:val="22"/>
          <w:szCs w:val="22"/>
        </w:rPr>
      </w:pPr>
      <w:r w:rsidRPr="00706CC7">
        <w:rPr>
          <w:sz w:val="22"/>
          <w:szCs w:val="22"/>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E42EE0" w:rsidRPr="00706CC7" w:rsidRDefault="00E42EE0" w:rsidP="00E42EE0">
      <w:pPr>
        <w:spacing w:before="220" w:after="1" w:line="220" w:lineRule="atLeast"/>
        <w:ind w:firstLine="540"/>
        <w:jc w:val="both"/>
        <w:rPr>
          <w:sz w:val="22"/>
          <w:szCs w:val="22"/>
        </w:rPr>
      </w:pPr>
      <w:r w:rsidRPr="00706CC7">
        <w:rPr>
          <w:sz w:val="22"/>
          <w:szCs w:val="22"/>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706CC7" w:rsidRDefault="00E42EE0" w:rsidP="00E42EE0">
      <w:pPr>
        <w:spacing w:before="220" w:after="1" w:line="220" w:lineRule="atLeast"/>
        <w:ind w:firstLine="540"/>
        <w:jc w:val="both"/>
        <w:rPr>
          <w:sz w:val="22"/>
          <w:szCs w:val="22"/>
        </w:rPr>
      </w:pPr>
      <w:r w:rsidRPr="00706CC7">
        <w:rPr>
          <w:sz w:val="22"/>
          <w:szCs w:val="22"/>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E42EE0" w:rsidRPr="00706CC7" w:rsidRDefault="00E42EE0" w:rsidP="00E42EE0">
      <w:pPr>
        <w:spacing w:before="220" w:after="1" w:line="220" w:lineRule="atLeast"/>
        <w:ind w:firstLine="540"/>
        <w:jc w:val="both"/>
        <w:rPr>
          <w:sz w:val="22"/>
          <w:szCs w:val="22"/>
        </w:rPr>
      </w:pPr>
      <w:r w:rsidRPr="00706CC7">
        <w:rPr>
          <w:sz w:val="22"/>
          <w:szCs w:val="22"/>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706CC7" w:rsidRDefault="00E42EE0" w:rsidP="00E42EE0">
      <w:pPr>
        <w:spacing w:before="220" w:after="1" w:line="220" w:lineRule="atLeast"/>
        <w:ind w:firstLine="540"/>
        <w:jc w:val="both"/>
        <w:rPr>
          <w:sz w:val="22"/>
          <w:szCs w:val="22"/>
        </w:rPr>
      </w:pPr>
      <w:r w:rsidRPr="00706CC7">
        <w:rPr>
          <w:sz w:val="22"/>
          <w:szCs w:val="22"/>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42EE0" w:rsidRPr="00706CC7" w:rsidRDefault="00E42EE0" w:rsidP="00E42EE0">
      <w:pPr>
        <w:spacing w:before="220" w:after="1" w:line="220" w:lineRule="atLeast"/>
        <w:ind w:firstLine="540"/>
        <w:jc w:val="both"/>
        <w:rPr>
          <w:sz w:val="22"/>
          <w:szCs w:val="22"/>
        </w:rPr>
      </w:pPr>
      <w:r w:rsidRPr="00706CC7">
        <w:rPr>
          <w:sz w:val="22"/>
          <w:szCs w:val="22"/>
        </w:rPr>
        <w:t>12) осуществлением Заказчиком закупок товаров, работ, услуг у юридических лиц, которые признаются взаимозависимыми с ним лицами в соответствии с Нал</w:t>
      </w:r>
      <w:r w:rsidR="000F2F62" w:rsidRPr="00706CC7">
        <w:rPr>
          <w:sz w:val="22"/>
          <w:szCs w:val="22"/>
        </w:rPr>
        <w:t xml:space="preserve">оговым кодексом РФ. Их перечень </w:t>
      </w:r>
      <w:r w:rsidRPr="00706CC7">
        <w:rPr>
          <w:sz w:val="22"/>
          <w:szCs w:val="22"/>
        </w:rPr>
        <w:t>определен настоящим Положением;</w:t>
      </w:r>
    </w:p>
    <w:p w:rsidR="00E42EE0" w:rsidRPr="00706CC7" w:rsidRDefault="00E42EE0" w:rsidP="00E42EE0">
      <w:pPr>
        <w:spacing w:before="220" w:after="1" w:line="220" w:lineRule="atLeast"/>
        <w:ind w:firstLine="540"/>
        <w:jc w:val="both"/>
        <w:rPr>
          <w:sz w:val="22"/>
          <w:szCs w:val="22"/>
        </w:rPr>
      </w:pPr>
      <w:r w:rsidRPr="00706CC7">
        <w:rPr>
          <w:sz w:val="22"/>
          <w:szCs w:val="22"/>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42EE0" w:rsidRPr="00706CC7" w:rsidRDefault="000F2F62" w:rsidP="00E42EE0">
      <w:pPr>
        <w:spacing w:before="220" w:after="1" w:line="220" w:lineRule="atLeast"/>
        <w:ind w:firstLine="540"/>
        <w:jc w:val="both"/>
        <w:rPr>
          <w:sz w:val="22"/>
          <w:szCs w:val="22"/>
        </w:rPr>
      </w:pPr>
      <w:r w:rsidRPr="00706CC7">
        <w:rPr>
          <w:sz w:val="22"/>
          <w:szCs w:val="22"/>
        </w:rPr>
        <w:t>1.2</w:t>
      </w:r>
      <w:r w:rsidR="00E42EE0" w:rsidRPr="00706CC7">
        <w:rPr>
          <w:sz w:val="22"/>
          <w:szCs w:val="22"/>
        </w:rPr>
        <w:t>.3. При закупке товаров, работ, услуг Заказчик руководствуется следующими принципами:</w:t>
      </w:r>
    </w:p>
    <w:p w:rsidR="00E42EE0" w:rsidRPr="00706CC7" w:rsidRDefault="00E42EE0" w:rsidP="00E42EE0">
      <w:pPr>
        <w:spacing w:before="220" w:after="1" w:line="220" w:lineRule="atLeast"/>
        <w:ind w:firstLine="540"/>
        <w:jc w:val="both"/>
        <w:rPr>
          <w:sz w:val="22"/>
          <w:szCs w:val="22"/>
        </w:rPr>
      </w:pPr>
      <w:r w:rsidRPr="00706CC7">
        <w:rPr>
          <w:sz w:val="22"/>
          <w:szCs w:val="22"/>
        </w:rPr>
        <w:t>1) информационная открытость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706CC7" w:rsidRDefault="00E42EE0" w:rsidP="00E42EE0">
      <w:pPr>
        <w:spacing w:before="220" w:after="1" w:line="220" w:lineRule="atLeast"/>
        <w:ind w:firstLine="540"/>
        <w:jc w:val="both"/>
        <w:rPr>
          <w:sz w:val="22"/>
          <w:szCs w:val="22"/>
        </w:rPr>
      </w:pPr>
      <w:r w:rsidRPr="00706CC7">
        <w:rPr>
          <w:sz w:val="22"/>
          <w:szCs w:val="22"/>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4) отсутствие ограничения допуска к участию в закупке путем установления неизмеряемых требований к участникам закупки.</w:t>
      </w:r>
    </w:p>
    <w:p w:rsidR="00E42EE0" w:rsidRPr="00706CC7" w:rsidRDefault="00E42EE0" w:rsidP="00E42EE0">
      <w:pPr>
        <w:spacing w:after="1" w:line="220" w:lineRule="atLeast"/>
        <w:jc w:val="both"/>
        <w:rPr>
          <w:sz w:val="22"/>
          <w:szCs w:val="22"/>
        </w:rPr>
      </w:pPr>
    </w:p>
    <w:p w:rsidR="00E42EE0" w:rsidRPr="00010718" w:rsidRDefault="00E42EE0" w:rsidP="00E42EE0">
      <w:pPr>
        <w:spacing w:after="1" w:line="220" w:lineRule="atLeast"/>
        <w:jc w:val="center"/>
        <w:outlineLvl w:val="1"/>
        <w:rPr>
          <w:b/>
          <w:sz w:val="22"/>
          <w:szCs w:val="22"/>
        </w:rPr>
      </w:pPr>
      <w:bookmarkStart w:id="5" w:name="P205"/>
      <w:bookmarkEnd w:id="5"/>
      <w:r w:rsidRPr="00010718">
        <w:rPr>
          <w:b/>
          <w:sz w:val="22"/>
          <w:szCs w:val="22"/>
        </w:rPr>
        <w:t>1.3. Способы закупок</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bookmarkStart w:id="6" w:name="P207"/>
      <w:bookmarkEnd w:id="6"/>
      <w:r w:rsidRPr="00706CC7">
        <w:rPr>
          <w:sz w:val="22"/>
          <w:szCs w:val="22"/>
        </w:rPr>
        <w:t>1.3.1. Закупки могут быть конкурентными и неконкурентными.</w:t>
      </w:r>
    </w:p>
    <w:p w:rsidR="00E42EE0" w:rsidRPr="00706CC7" w:rsidRDefault="00E42EE0" w:rsidP="00E42EE0">
      <w:pPr>
        <w:spacing w:before="220" w:after="1" w:line="220" w:lineRule="atLeast"/>
        <w:ind w:firstLine="539"/>
        <w:jc w:val="both"/>
        <w:rPr>
          <w:sz w:val="22"/>
          <w:szCs w:val="22"/>
        </w:rPr>
      </w:pPr>
      <w:r w:rsidRPr="00706CC7">
        <w:rPr>
          <w:sz w:val="22"/>
          <w:szCs w:val="22"/>
        </w:rPr>
        <w:t>1.3.2. Конкурентные закупки осуществляются следующими способами:</w:t>
      </w:r>
    </w:p>
    <w:p w:rsidR="00E42EE0" w:rsidRPr="00706CC7" w:rsidRDefault="00E42EE0" w:rsidP="00E42EE0">
      <w:pPr>
        <w:spacing w:before="220" w:after="1" w:line="220" w:lineRule="atLeast"/>
        <w:ind w:firstLine="540"/>
        <w:jc w:val="both"/>
        <w:rPr>
          <w:sz w:val="22"/>
          <w:szCs w:val="22"/>
        </w:rPr>
      </w:pPr>
      <w:r w:rsidRPr="00706CC7">
        <w:rPr>
          <w:sz w:val="22"/>
          <w:szCs w:val="22"/>
        </w:rPr>
        <w:t>1) конкурс (открытый конкурс, конкурс в электронной форме, закрытый конкурс);</w:t>
      </w:r>
    </w:p>
    <w:p w:rsidR="00E42EE0" w:rsidRPr="00706CC7" w:rsidRDefault="00E42EE0" w:rsidP="00E42EE0">
      <w:pPr>
        <w:spacing w:before="220" w:after="1" w:line="220" w:lineRule="atLeast"/>
        <w:ind w:firstLine="540"/>
        <w:jc w:val="both"/>
        <w:rPr>
          <w:sz w:val="22"/>
          <w:szCs w:val="22"/>
        </w:rPr>
      </w:pPr>
      <w:r w:rsidRPr="00706CC7">
        <w:rPr>
          <w:sz w:val="22"/>
          <w:szCs w:val="22"/>
        </w:rPr>
        <w:t>2) аукцион (открытый аукцион, аукцион в электронной форме, закрытый аукцион);</w:t>
      </w:r>
    </w:p>
    <w:p w:rsidR="00E42EE0" w:rsidRPr="00706CC7" w:rsidRDefault="00E42EE0" w:rsidP="00E42EE0">
      <w:pPr>
        <w:spacing w:before="220" w:after="1" w:line="220" w:lineRule="atLeast"/>
        <w:ind w:firstLine="540"/>
        <w:jc w:val="both"/>
        <w:rPr>
          <w:sz w:val="22"/>
          <w:szCs w:val="22"/>
        </w:rPr>
      </w:pPr>
      <w:r w:rsidRPr="00706CC7">
        <w:rPr>
          <w:sz w:val="22"/>
          <w:szCs w:val="22"/>
        </w:rPr>
        <w:t>3) запрос предложений (открытый запрос предложений, запрос предложений в электронной форме, закрытый запрос предложений);</w:t>
      </w:r>
    </w:p>
    <w:p w:rsidR="00E42EE0" w:rsidRPr="00706CC7" w:rsidRDefault="00E42EE0" w:rsidP="00E42EE0">
      <w:pPr>
        <w:spacing w:before="220" w:after="1" w:line="220" w:lineRule="atLeast"/>
        <w:ind w:firstLine="540"/>
        <w:jc w:val="both"/>
        <w:rPr>
          <w:sz w:val="22"/>
          <w:szCs w:val="22"/>
        </w:rPr>
      </w:pPr>
      <w:r w:rsidRPr="00706CC7">
        <w:rPr>
          <w:sz w:val="22"/>
          <w:szCs w:val="22"/>
        </w:rPr>
        <w:t>4) запрос котировок (открытый запрос котировок, запрос котировок в электронной форме, закрытый запрос котировок).</w:t>
      </w:r>
    </w:p>
    <w:p w:rsidR="00E42EE0" w:rsidRPr="00706CC7" w:rsidRDefault="00E42EE0" w:rsidP="00E42EE0">
      <w:pPr>
        <w:spacing w:before="220" w:after="1" w:line="220" w:lineRule="atLeast"/>
        <w:ind w:firstLine="540"/>
        <w:jc w:val="both"/>
        <w:rPr>
          <w:sz w:val="22"/>
          <w:szCs w:val="22"/>
        </w:rPr>
      </w:pPr>
      <w:r w:rsidRPr="00706CC7">
        <w:rPr>
          <w:sz w:val="22"/>
          <w:szCs w:val="22"/>
        </w:rPr>
        <w:t>1.3.3. Неконкурентной признается закупка, осуществленная у единственного поставщика.</w:t>
      </w:r>
    </w:p>
    <w:p w:rsidR="00E42EE0" w:rsidRPr="00706CC7" w:rsidRDefault="00E42EE0" w:rsidP="00E42EE0">
      <w:pPr>
        <w:spacing w:before="220" w:after="1" w:line="220" w:lineRule="atLeast"/>
        <w:ind w:firstLine="540"/>
        <w:jc w:val="both"/>
        <w:rPr>
          <w:sz w:val="22"/>
          <w:szCs w:val="22"/>
        </w:rPr>
      </w:pPr>
      <w:r w:rsidRPr="00706CC7">
        <w:rPr>
          <w:sz w:val="22"/>
          <w:szCs w:val="22"/>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706CC7" w:rsidRDefault="00E42EE0" w:rsidP="00E42EE0">
      <w:pPr>
        <w:spacing w:before="220" w:after="1" w:line="220" w:lineRule="atLeast"/>
        <w:ind w:firstLine="540"/>
        <w:jc w:val="both"/>
        <w:rPr>
          <w:sz w:val="22"/>
          <w:szCs w:val="22"/>
        </w:rPr>
      </w:pPr>
      <w:r w:rsidRPr="00706CC7">
        <w:rPr>
          <w:sz w:val="22"/>
          <w:szCs w:val="22"/>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706CC7" w:rsidRDefault="00E42EE0" w:rsidP="00E42EE0">
      <w:pPr>
        <w:spacing w:before="220" w:after="1" w:line="220" w:lineRule="atLeast"/>
        <w:ind w:firstLine="540"/>
        <w:jc w:val="both"/>
        <w:rPr>
          <w:sz w:val="22"/>
          <w:szCs w:val="22"/>
        </w:rPr>
      </w:pPr>
      <w:r w:rsidRPr="00706CC7">
        <w:rPr>
          <w:sz w:val="22"/>
          <w:szCs w:val="22"/>
        </w:rPr>
        <w:t>1.3.6. Запрос предложений и запрос котировок проводятся с целью обеспечить срочные, неотложные нужды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Pr="00706CC7">
        <w:rPr>
          <w:sz w:val="22"/>
          <w:szCs w:val="22"/>
          <w:lang w:val="en-US"/>
        </w:rPr>
        <w:t>N</w:t>
      </w:r>
      <w:r w:rsidRPr="00706CC7">
        <w:rPr>
          <w:sz w:val="22"/>
          <w:szCs w:val="22"/>
        </w:rPr>
        <w:t xml:space="preserve"> 1352 проводятся только среди СМСП. </w:t>
      </w:r>
    </w:p>
    <w:p w:rsidR="00E42EE0" w:rsidRPr="00706CC7" w:rsidRDefault="00E42EE0" w:rsidP="00E42EE0">
      <w:pPr>
        <w:spacing w:before="220" w:after="1" w:line="220" w:lineRule="atLeast"/>
        <w:ind w:firstLine="540"/>
        <w:jc w:val="both"/>
        <w:rPr>
          <w:sz w:val="22"/>
          <w:szCs w:val="22"/>
        </w:rPr>
      </w:pPr>
      <w:r w:rsidRPr="00706CC7">
        <w:rPr>
          <w:sz w:val="22"/>
          <w:szCs w:val="22"/>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E42EE0" w:rsidRPr="00706CC7" w:rsidRDefault="00E42EE0" w:rsidP="00E42EE0">
      <w:pPr>
        <w:spacing w:before="220" w:after="1" w:line="220" w:lineRule="atLeast"/>
        <w:ind w:firstLine="540"/>
        <w:jc w:val="both"/>
        <w:rPr>
          <w:sz w:val="22"/>
          <w:szCs w:val="22"/>
        </w:rPr>
      </w:pPr>
      <w:r w:rsidRPr="00706CC7">
        <w:rPr>
          <w:sz w:val="22"/>
          <w:szCs w:val="22"/>
        </w:rPr>
        <w:t>1) информация о закупке в соответствии с ч. 15 ст. 4 Закона N 223-ФЗ не подлежит размещению в ЕИС;</w:t>
      </w:r>
    </w:p>
    <w:p w:rsidR="00E42EE0" w:rsidRPr="00706CC7" w:rsidRDefault="00E42EE0" w:rsidP="00E42EE0">
      <w:pPr>
        <w:spacing w:before="220" w:after="1" w:line="220" w:lineRule="atLeast"/>
        <w:ind w:firstLine="540"/>
        <w:jc w:val="both"/>
        <w:rPr>
          <w:sz w:val="22"/>
          <w:szCs w:val="22"/>
        </w:rPr>
      </w:pPr>
      <w:r w:rsidRPr="00706CC7">
        <w:rPr>
          <w:sz w:val="22"/>
          <w:szCs w:val="22"/>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42EE0" w:rsidRPr="00706CC7" w:rsidRDefault="00E42EE0" w:rsidP="00E42EE0">
      <w:pPr>
        <w:spacing w:before="220" w:after="1" w:line="220" w:lineRule="atLeast"/>
        <w:ind w:firstLine="540"/>
        <w:jc w:val="both"/>
        <w:rPr>
          <w:sz w:val="22"/>
          <w:szCs w:val="22"/>
        </w:rPr>
      </w:pPr>
      <w:r w:rsidRPr="00706CC7">
        <w:rPr>
          <w:sz w:val="22"/>
          <w:szCs w:val="22"/>
        </w:rPr>
        <w:t>3) проводится закупка у единственного поставщика.</w:t>
      </w:r>
    </w:p>
    <w:p w:rsidR="00E42EE0" w:rsidRPr="00706CC7" w:rsidRDefault="00E42EE0" w:rsidP="00E42EE0">
      <w:pPr>
        <w:spacing w:after="1" w:line="220" w:lineRule="atLeast"/>
        <w:jc w:val="both"/>
        <w:rPr>
          <w:sz w:val="22"/>
          <w:szCs w:val="22"/>
        </w:rPr>
      </w:pPr>
    </w:p>
    <w:p w:rsidR="00E42EE0" w:rsidRPr="00010718" w:rsidRDefault="00E42EE0" w:rsidP="00E42EE0">
      <w:pPr>
        <w:spacing w:after="1" w:line="220" w:lineRule="atLeast"/>
        <w:jc w:val="center"/>
        <w:outlineLvl w:val="1"/>
        <w:rPr>
          <w:b/>
          <w:sz w:val="22"/>
          <w:szCs w:val="22"/>
        </w:rPr>
      </w:pPr>
      <w:bookmarkStart w:id="7" w:name="P222"/>
      <w:bookmarkEnd w:id="7"/>
      <w:r w:rsidRPr="00010718">
        <w:rPr>
          <w:b/>
          <w:sz w:val="22"/>
          <w:szCs w:val="22"/>
        </w:rPr>
        <w:t>1.4. Информационное обеспечение закупок</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1.4.1. Заказчик размещает в ЕИС:</w:t>
      </w:r>
    </w:p>
    <w:p w:rsidR="00E42EE0" w:rsidRPr="00706CC7" w:rsidRDefault="00E42EE0" w:rsidP="00E42EE0">
      <w:pPr>
        <w:spacing w:before="220" w:after="1" w:line="220" w:lineRule="atLeast"/>
        <w:ind w:firstLine="540"/>
        <w:jc w:val="both"/>
        <w:rPr>
          <w:sz w:val="22"/>
          <w:szCs w:val="22"/>
        </w:rPr>
      </w:pPr>
      <w:r w:rsidRPr="00706CC7">
        <w:rPr>
          <w:sz w:val="22"/>
          <w:szCs w:val="22"/>
        </w:rPr>
        <w:t>1) настоя</w:t>
      </w:r>
      <w:r w:rsidR="00AD1CE2" w:rsidRPr="00706CC7">
        <w:rPr>
          <w:sz w:val="22"/>
          <w:szCs w:val="22"/>
        </w:rPr>
        <w:t>щее Положение и изменения, вне</w:t>
      </w:r>
      <w:r w:rsidRPr="00706CC7">
        <w:rPr>
          <w:sz w:val="22"/>
          <w:szCs w:val="22"/>
        </w:rPr>
        <w:t>сенные в него (не позднее 15 дней со дня утверждения);</w:t>
      </w:r>
    </w:p>
    <w:p w:rsidR="00E42EE0" w:rsidRPr="00706CC7" w:rsidRDefault="00E42EE0" w:rsidP="00E42EE0">
      <w:pPr>
        <w:spacing w:before="220" w:after="1" w:line="220" w:lineRule="atLeast"/>
        <w:ind w:firstLine="540"/>
        <w:jc w:val="both"/>
        <w:rPr>
          <w:sz w:val="22"/>
          <w:szCs w:val="22"/>
        </w:rPr>
      </w:pPr>
      <w:r w:rsidRPr="00706CC7">
        <w:rPr>
          <w:sz w:val="22"/>
          <w:szCs w:val="22"/>
        </w:rPr>
        <w:t>2) планы закупок товаров, работ, услуг на срок не менее одного года;</w:t>
      </w:r>
    </w:p>
    <w:p w:rsidR="00E42EE0" w:rsidRPr="00706CC7" w:rsidRDefault="00EE51BC" w:rsidP="00E42EE0">
      <w:pPr>
        <w:spacing w:before="220" w:after="1" w:line="220" w:lineRule="atLeast"/>
        <w:ind w:firstLine="540"/>
        <w:jc w:val="both"/>
        <w:rPr>
          <w:sz w:val="22"/>
          <w:szCs w:val="22"/>
        </w:rPr>
      </w:pPr>
      <w:r>
        <w:rPr>
          <w:sz w:val="22"/>
          <w:szCs w:val="22"/>
        </w:rPr>
        <w:t>3</w:t>
      </w:r>
      <w:r w:rsidR="00E42EE0" w:rsidRPr="00706CC7">
        <w:rPr>
          <w:sz w:val="22"/>
          <w:szCs w:val="22"/>
        </w:rPr>
        <w:t>) извещения о закупках и внесенные в них изменения;</w:t>
      </w:r>
    </w:p>
    <w:p w:rsidR="00E42EE0" w:rsidRPr="00706CC7" w:rsidRDefault="00EE51BC" w:rsidP="00E42EE0">
      <w:pPr>
        <w:spacing w:before="220" w:after="1" w:line="220" w:lineRule="atLeast"/>
        <w:ind w:firstLine="540"/>
        <w:jc w:val="both"/>
        <w:rPr>
          <w:sz w:val="22"/>
          <w:szCs w:val="22"/>
        </w:rPr>
      </w:pPr>
      <w:r>
        <w:rPr>
          <w:sz w:val="22"/>
          <w:szCs w:val="22"/>
        </w:rPr>
        <w:t>4</w:t>
      </w:r>
      <w:r w:rsidR="00E42EE0" w:rsidRPr="00706CC7">
        <w:rPr>
          <w:sz w:val="22"/>
          <w:szCs w:val="22"/>
        </w:rPr>
        <w:t>) документацию о закупках и внесенные в нее изменения (за исключением запроса котировок);</w:t>
      </w:r>
    </w:p>
    <w:p w:rsidR="00E42EE0" w:rsidRPr="00706CC7" w:rsidRDefault="00EE51BC" w:rsidP="00E42EE0">
      <w:pPr>
        <w:spacing w:before="220" w:after="1" w:line="220" w:lineRule="atLeast"/>
        <w:ind w:firstLine="540"/>
        <w:jc w:val="both"/>
        <w:rPr>
          <w:sz w:val="22"/>
          <w:szCs w:val="22"/>
        </w:rPr>
      </w:pPr>
      <w:r>
        <w:rPr>
          <w:sz w:val="22"/>
          <w:szCs w:val="22"/>
        </w:rPr>
        <w:t>5</w:t>
      </w:r>
      <w:r w:rsidR="00E42EE0" w:rsidRPr="00706CC7">
        <w:rPr>
          <w:sz w:val="22"/>
          <w:szCs w:val="22"/>
        </w:rPr>
        <w:t>) проекты договоров и внесенные в них изменения;</w:t>
      </w:r>
    </w:p>
    <w:p w:rsidR="00E42EE0" w:rsidRPr="00706CC7" w:rsidRDefault="00EE51BC" w:rsidP="00E42EE0">
      <w:pPr>
        <w:spacing w:before="220" w:after="1" w:line="220" w:lineRule="atLeast"/>
        <w:ind w:firstLine="540"/>
        <w:jc w:val="both"/>
        <w:rPr>
          <w:sz w:val="22"/>
          <w:szCs w:val="22"/>
        </w:rPr>
      </w:pPr>
      <w:r>
        <w:rPr>
          <w:sz w:val="22"/>
          <w:szCs w:val="22"/>
        </w:rPr>
        <w:t>6</w:t>
      </w:r>
      <w:r w:rsidR="00E42EE0" w:rsidRPr="00706CC7">
        <w:rPr>
          <w:sz w:val="22"/>
          <w:szCs w:val="22"/>
        </w:rPr>
        <w:t>) разъяснения документации о закупках;</w:t>
      </w:r>
    </w:p>
    <w:p w:rsidR="00E42EE0" w:rsidRPr="00706CC7" w:rsidRDefault="00EE51BC" w:rsidP="00E42EE0">
      <w:pPr>
        <w:spacing w:before="220" w:after="1" w:line="220" w:lineRule="atLeast"/>
        <w:ind w:firstLine="540"/>
        <w:jc w:val="both"/>
        <w:rPr>
          <w:sz w:val="22"/>
          <w:szCs w:val="22"/>
        </w:rPr>
      </w:pPr>
      <w:r>
        <w:rPr>
          <w:sz w:val="22"/>
          <w:szCs w:val="22"/>
        </w:rPr>
        <w:t>7</w:t>
      </w:r>
      <w:r w:rsidR="00E42EE0" w:rsidRPr="00706CC7">
        <w:rPr>
          <w:sz w:val="22"/>
          <w:szCs w:val="22"/>
        </w:rPr>
        <w:t>) протоколы, составляемые в ходе проведения закупок и по результатам их проведения;</w:t>
      </w:r>
    </w:p>
    <w:p w:rsidR="00E42EE0" w:rsidRPr="00706CC7" w:rsidRDefault="00EE51BC" w:rsidP="00E42EE0">
      <w:pPr>
        <w:spacing w:before="220" w:after="1" w:line="220" w:lineRule="atLeast"/>
        <w:ind w:firstLine="540"/>
        <w:jc w:val="both"/>
        <w:rPr>
          <w:sz w:val="22"/>
          <w:szCs w:val="22"/>
        </w:rPr>
      </w:pPr>
      <w:r>
        <w:rPr>
          <w:sz w:val="22"/>
          <w:szCs w:val="22"/>
        </w:rPr>
        <w:t>8</w:t>
      </w:r>
      <w:r w:rsidR="00E42EE0" w:rsidRPr="00706CC7">
        <w:rPr>
          <w:sz w:val="22"/>
          <w:szCs w:val="22"/>
        </w:rPr>
        <w:t>) иную информацию, размещение которой в ЕИС предусмотрено Законом N 223-ФЗ, в том числе сведения, перечисленные в п. п. 1.4.3 - 1.4.4 настоящего Положения.</w:t>
      </w:r>
      <w:bookmarkStart w:id="8" w:name="P235"/>
      <w:bookmarkEnd w:id="8"/>
    </w:p>
    <w:p w:rsidR="00E42EE0" w:rsidRPr="00706CC7" w:rsidRDefault="00E42EE0" w:rsidP="00E42EE0">
      <w:pPr>
        <w:spacing w:before="220" w:after="1" w:line="220" w:lineRule="atLeast"/>
        <w:ind w:firstLine="540"/>
        <w:jc w:val="both"/>
        <w:rPr>
          <w:sz w:val="22"/>
          <w:szCs w:val="22"/>
        </w:rPr>
      </w:pPr>
      <w:r w:rsidRPr="00706CC7">
        <w:rPr>
          <w:sz w:val="22"/>
          <w:szCs w:val="22"/>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706CC7" w:rsidRDefault="00E42EE0" w:rsidP="00E42EE0">
      <w:pPr>
        <w:spacing w:before="220" w:after="1" w:line="220" w:lineRule="atLeast"/>
        <w:ind w:firstLine="540"/>
        <w:jc w:val="both"/>
        <w:rPr>
          <w:sz w:val="22"/>
          <w:szCs w:val="22"/>
        </w:rPr>
      </w:pPr>
      <w:bookmarkStart w:id="9" w:name="P236"/>
      <w:bookmarkEnd w:id="9"/>
      <w:r w:rsidRPr="00706CC7">
        <w:rPr>
          <w:sz w:val="22"/>
          <w:szCs w:val="22"/>
        </w:rPr>
        <w:t>1.4.3. Заказчик не позднее 10-го числа месяца, следующего за отчетным, размещает в ЕИС:</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706CC7">
        <w:rPr>
          <w:sz w:val="22"/>
          <w:szCs w:val="22"/>
          <w:lang w:val="en-US"/>
        </w:rPr>
        <w:t>N</w:t>
      </w:r>
      <w:r w:rsidRPr="00706CC7">
        <w:rPr>
          <w:sz w:val="22"/>
          <w:szCs w:val="22"/>
        </w:rPr>
        <w:t xml:space="preserve"> 223-ФЗ;</w:t>
      </w:r>
    </w:p>
    <w:p w:rsidR="00E42EE0" w:rsidRPr="00706CC7" w:rsidRDefault="00E42EE0" w:rsidP="00E42EE0">
      <w:pPr>
        <w:spacing w:before="220" w:after="1" w:line="220" w:lineRule="atLeast"/>
        <w:ind w:firstLine="540"/>
        <w:jc w:val="both"/>
        <w:rPr>
          <w:sz w:val="22"/>
          <w:szCs w:val="22"/>
        </w:rPr>
      </w:pPr>
      <w:r w:rsidRPr="00706CC7">
        <w:rPr>
          <w:sz w:val="22"/>
          <w:szCs w:val="22"/>
        </w:rPr>
        <w:t>2) сведения о количестве и стоимости договоров, заключенных по результатам закупки у единственного поставщика;</w:t>
      </w:r>
    </w:p>
    <w:p w:rsidR="00E42EE0" w:rsidRPr="00706CC7" w:rsidRDefault="00E42EE0" w:rsidP="00E42EE0">
      <w:pPr>
        <w:spacing w:before="220" w:after="1" w:line="220" w:lineRule="atLeast"/>
        <w:ind w:firstLine="540"/>
        <w:jc w:val="both"/>
        <w:rPr>
          <w:sz w:val="22"/>
          <w:szCs w:val="22"/>
        </w:rPr>
      </w:pPr>
      <w:r w:rsidRPr="00706CC7">
        <w:rPr>
          <w:sz w:val="22"/>
          <w:szCs w:val="22"/>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706CC7" w:rsidRDefault="00E42EE0" w:rsidP="00E42EE0">
      <w:pPr>
        <w:spacing w:after="1" w:line="220" w:lineRule="atLeast"/>
        <w:jc w:val="both"/>
        <w:rPr>
          <w:sz w:val="22"/>
          <w:szCs w:val="22"/>
        </w:rPr>
      </w:pPr>
    </w:p>
    <w:p w:rsidR="00E42EE0" w:rsidRPr="00706CC7" w:rsidRDefault="00E42EE0" w:rsidP="00E42EE0">
      <w:pPr>
        <w:spacing w:before="220" w:after="1" w:line="220" w:lineRule="atLeast"/>
        <w:ind w:firstLine="540"/>
        <w:jc w:val="both"/>
        <w:rPr>
          <w:sz w:val="22"/>
          <w:szCs w:val="22"/>
        </w:rPr>
      </w:pPr>
      <w:bookmarkStart w:id="10" w:name="P249"/>
      <w:bookmarkEnd w:id="10"/>
      <w:r w:rsidRPr="00706CC7">
        <w:rPr>
          <w:sz w:val="22"/>
          <w:szCs w:val="22"/>
        </w:rPr>
        <w:lastRenderedPageBreak/>
        <w:t xml:space="preserve">1.4.4. Заказчик не позднее 1 февраля года, следующего за отчетным, размещает в ЕИС: </w:t>
      </w:r>
    </w:p>
    <w:p w:rsidR="00E42EE0" w:rsidRPr="00706CC7" w:rsidRDefault="00E42EE0" w:rsidP="00E42EE0">
      <w:pPr>
        <w:spacing w:before="220" w:after="1" w:line="220" w:lineRule="atLeast"/>
        <w:ind w:firstLine="540"/>
        <w:jc w:val="both"/>
        <w:rPr>
          <w:sz w:val="22"/>
          <w:szCs w:val="22"/>
        </w:rPr>
      </w:pPr>
      <w:r w:rsidRPr="00706CC7">
        <w:rPr>
          <w:sz w:val="22"/>
          <w:szCs w:val="22"/>
        </w:rPr>
        <w:t>1) годовой отчет о закупке товаров, работ, услуг у СМСП - если в отчетном году Заказчик обязан был осуществить определенный объем закупок у таких субъектов;</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1.4.5. Содержание извещения и документации о закупке формируется исходя из выбранного способа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1.4.7. Протоколы, составляемые в ходе закупки, размещаются в ЕИС не позднее чем через три дня со дня подписания.</w:t>
      </w:r>
    </w:p>
    <w:p w:rsidR="00E42EE0" w:rsidRPr="00706CC7" w:rsidRDefault="00E42EE0" w:rsidP="00E42EE0">
      <w:pPr>
        <w:spacing w:before="220" w:after="1" w:line="220" w:lineRule="atLeast"/>
        <w:ind w:firstLine="540"/>
        <w:jc w:val="both"/>
        <w:rPr>
          <w:sz w:val="22"/>
          <w:szCs w:val="22"/>
        </w:rPr>
      </w:pPr>
      <w:r w:rsidRPr="00706CC7">
        <w:rPr>
          <w:sz w:val="22"/>
          <w:szCs w:val="22"/>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706CC7" w:rsidRDefault="00E42EE0" w:rsidP="00E42EE0">
      <w:pPr>
        <w:spacing w:before="220" w:after="1" w:line="220" w:lineRule="atLeast"/>
        <w:ind w:firstLine="540"/>
        <w:jc w:val="both"/>
        <w:rPr>
          <w:sz w:val="22"/>
          <w:szCs w:val="22"/>
        </w:rPr>
      </w:pPr>
      <w:r w:rsidRPr="00706CC7">
        <w:rPr>
          <w:sz w:val="22"/>
          <w:szCs w:val="22"/>
        </w:rPr>
        <w:t>При несоответствии информации в ЕИС и информации на сайте Заказчика достоверной считается информация, размещенная в ЕИС.</w:t>
      </w:r>
    </w:p>
    <w:p w:rsidR="00E42EE0" w:rsidRPr="00706CC7" w:rsidRDefault="00E42EE0" w:rsidP="00E42EE0">
      <w:pPr>
        <w:spacing w:before="220" w:after="1" w:line="220" w:lineRule="atLeast"/>
        <w:ind w:firstLine="540"/>
        <w:jc w:val="both"/>
        <w:rPr>
          <w:sz w:val="22"/>
          <w:szCs w:val="22"/>
        </w:rPr>
      </w:pPr>
      <w:r w:rsidRPr="00706CC7">
        <w:rPr>
          <w:sz w:val="22"/>
          <w:szCs w:val="22"/>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706CC7" w:rsidRDefault="00E42EE0" w:rsidP="00E42EE0">
      <w:pPr>
        <w:spacing w:before="220" w:after="1" w:line="220" w:lineRule="atLeast"/>
        <w:ind w:firstLine="540"/>
        <w:jc w:val="both"/>
        <w:rPr>
          <w:sz w:val="22"/>
          <w:szCs w:val="22"/>
        </w:rPr>
      </w:pPr>
      <w:bookmarkStart w:id="11" w:name="P275"/>
      <w:bookmarkEnd w:id="11"/>
      <w:r w:rsidRPr="00706CC7">
        <w:rPr>
          <w:sz w:val="22"/>
          <w:szCs w:val="22"/>
        </w:rPr>
        <w:t>1.4.9. Не размещается в ЕИС и на сайте Заказчика следующая информация:</w:t>
      </w:r>
    </w:p>
    <w:p w:rsidR="00E42EE0" w:rsidRPr="00706CC7" w:rsidRDefault="00E42EE0" w:rsidP="00E42EE0">
      <w:pPr>
        <w:spacing w:before="220" w:after="1" w:line="220" w:lineRule="atLeast"/>
        <w:ind w:firstLine="540"/>
        <w:jc w:val="both"/>
        <w:rPr>
          <w:sz w:val="22"/>
          <w:szCs w:val="22"/>
        </w:rPr>
      </w:pPr>
      <w:r w:rsidRPr="00706CC7">
        <w:rPr>
          <w:sz w:val="22"/>
          <w:szCs w:val="22"/>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706CC7" w:rsidRDefault="00E42EE0" w:rsidP="00E42EE0">
      <w:pPr>
        <w:spacing w:before="220" w:after="1" w:line="220" w:lineRule="atLeast"/>
        <w:ind w:firstLine="540"/>
        <w:jc w:val="both"/>
        <w:rPr>
          <w:sz w:val="22"/>
          <w:szCs w:val="22"/>
        </w:rPr>
      </w:pPr>
      <w:bookmarkStart w:id="12" w:name="P279"/>
      <w:bookmarkEnd w:id="12"/>
      <w:r w:rsidRPr="00706CC7">
        <w:rPr>
          <w:sz w:val="22"/>
          <w:szCs w:val="22"/>
        </w:rPr>
        <w:t>1.4.10. Заказчик вправе не размещать в ЕИС сведения:</w:t>
      </w:r>
    </w:p>
    <w:p w:rsidR="00E42EE0" w:rsidRPr="00706CC7" w:rsidRDefault="00E42EE0" w:rsidP="00E42EE0">
      <w:pPr>
        <w:spacing w:before="220" w:after="1" w:line="220" w:lineRule="atLeast"/>
        <w:ind w:firstLine="540"/>
        <w:jc w:val="both"/>
        <w:rPr>
          <w:sz w:val="22"/>
          <w:szCs w:val="22"/>
        </w:rPr>
      </w:pPr>
      <w:r w:rsidRPr="00706CC7">
        <w:rPr>
          <w:sz w:val="22"/>
          <w:szCs w:val="22"/>
        </w:rPr>
        <w:t>1) о закупке товаров, работ, услуг, стоимость которых не превышает 100 тыс. руб. ;</w:t>
      </w:r>
    </w:p>
    <w:p w:rsidR="00E42EE0" w:rsidRPr="00706CC7" w:rsidRDefault="00EE51BC" w:rsidP="00E42EE0">
      <w:pPr>
        <w:spacing w:before="220" w:after="1" w:line="220" w:lineRule="atLeast"/>
        <w:ind w:firstLine="540"/>
        <w:jc w:val="both"/>
        <w:rPr>
          <w:sz w:val="22"/>
          <w:szCs w:val="22"/>
        </w:rPr>
      </w:pPr>
      <w:r>
        <w:rPr>
          <w:sz w:val="22"/>
          <w:szCs w:val="22"/>
        </w:rPr>
        <w:t>2</w:t>
      </w:r>
      <w:r w:rsidR="00E42EE0" w:rsidRPr="00706CC7">
        <w:rPr>
          <w:sz w:val="22"/>
          <w:szCs w:val="22"/>
        </w:rPr>
        <w:t>) закупке, связанной с заключением и исполнением договора купли-продажи, аренды (субаренды), договора доверительного управления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706CC7" w:rsidRDefault="00E42EE0" w:rsidP="00E42EE0">
      <w:pPr>
        <w:spacing w:before="220" w:after="1" w:line="220" w:lineRule="atLeast"/>
        <w:ind w:firstLine="540"/>
        <w:jc w:val="both"/>
        <w:rPr>
          <w:sz w:val="22"/>
          <w:szCs w:val="22"/>
        </w:rPr>
      </w:pPr>
      <w:bookmarkStart w:id="13" w:name="P280"/>
      <w:bookmarkEnd w:id="13"/>
      <w:r w:rsidRPr="00706CC7">
        <w:rPr>
          <w:sz w:val="22"/>
          <w:szCs w:val="22"/>
        </w:rPr>
        <w:t>1.4.11. Положение, информация о закупке, планы закупки, размещенные в ЕИС и на сайте Заказчика, доступны для ознакомления без взимания платы.</w:t>
      </w:r>
    </w:p>
    <w:p w:rsidR="00E42EE0" w:rsidRPr="00706CC7" w:rsidRDefault="00E42EE0" w:rsidP="00E42EE0">
      <w:pPr>
        <w:spacing w:after="1" w:line="220" w:lineRule="atLeast"/>
        <w:jc w:val="both"/>
        <w:rPr>
          <w:sz w:val="22"/>
          <w:szCs w:val="22"/>
        </w:rPr>
      </w:pPr>
    </w:p>
    <w:p w:rsidR="00E42EE0" w:rsidRPr="00010718" w:rsidRDefault="00E42EE0" w:rsidP="00E42EE0">
      <w:pPr>
        <w:spacing w:after="1" w:line="220" w:lineRule="atLeast"/>
        <w:jc w:val="center"/>
        <w:outlineLvl w:val="1"/>
        <w:rPr>
          <w:b/>
          <w:sz w:val="22"/>
          <w:szCs w:val="22"/>
        </w:rPr>
      </w:pPr>
      <w:bookmarkStart w:id="14" w:name="P282"/>
      <w:bookmarkEnd w:id="14"/>
      <w:r w:rsidRPr="00010718">
        <w:rPr>
          <w:b/>
          <w:sz w:val="22"/>
          <w:szCs w:val="22"/>
        </w:rPr>
        <w:t>1.5. Планирование закупок</w:t>
      </w:r>
    </w:p>
    <w:p w:rsidR="00E42EE0" w:rsidRPr="00010718" w:rsidRDefault="00E42EE0" w:rsidP="00E42EE0">
      <w:pPr>
        <w:spacing w:after="1" w:line="220" w:lineRule="atLeast"/>
        <w:jc w:val="both"/>
        <w:rPr>
          <w:b/>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1.5.1. При планировании закупок Заказчик руководствуется Правилами формирования плана закупки и Требованиями к форме такого плана.</w:t>
      </w:r>
    </w:p>
    <w:p w:rsidR="00E42EE0" w:rsidRPr="00706CC7" w:rsidRDefault="00E42EE0" w:rsidP="00E42EE0">
      <w:pPr>
        <w:spacing w:before="220" w:after="1" w:line="220" w:lineRule="atLeast"/>
        <w:ind w:firstLine="540"/>
        <w:jc w:val="both"/>
        <w:rPr>
          <w:sz w:val="22"/>
          <w:szCs w:val="22"/>
        </w:rPr>
      </w:pPr>
      <w:r w:rsidRPr="00706CC7">
        <w:rPr>
          <w:sz w:val="22"/>
          <w:szCs w:val="22"/>
        </w:rPr>
        <w:t>1.5.2. Планирование закупок осуществляется исходя из оценки потребностей Заказчика в товарах, работах, услугах.</w:t>
      </w:r>
    </w:p>
    <w:p w:rsidR="00E42EE0" w:rsidRPr="00706CC7" w:rsidRDefault="00E42EE0" w:rsidP="00E42EE0">
      <w:pPr>
        <w:spacing w:before="220" w:after="1" w:line="220" w:lineRule="atLeast"/>
        <w:ind w:firstLine="540"/>
        <w:jc w:val="both"/>
        <w:rPr>
          <w:sz w:val="22"/>
          <w:szCs w:val="22"/>
        </w:rPr>
      </w:pPr>
      <w:r w:rsidRPr="00706CC7">
        <w:rPr>
          <w:sz w:val="22"/>
          <w:szCs w:val="22"/>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 xml:space="preserve">1.5.4. План закупки товаров, работ, услуг на очередной календарный год формируется на основании заявок </w:t>
      </w:r>
      <w:r w:rsidR="00117222">
        <w:rPr>
          <w:sz w:val="22"/>
          <w:szCs w:val="22"/>
        </w:rPr>
        <w:t>сотрудников</w:t>
      </w:r>
      <w:r w:rsidRPr="00706CC7">
        <w:rPr>
          <w:sz w:val="22"/>
          <w:szCs w:val="22"/>
        </w:rPr>
        <w:t xml:space="preserve"> Заказчика и утверждается приказом </w:t>
      </w:r>
      <w:r w:rsidR="00835068">
        <w:rPr>
          <w:sz w:val="22"/>
          <w:szCs w:val="22"/>
        </w:rPr>
        <w:t>директора МАУ</w:t>
      </w:r>
      <w:r w:rsidRPr="00706CC7">
        <w:rPr>
          <w:sz w:val="22"/>
          <w:szCs w:val="22"/>
        </w:rPr>
        <w:t>.</w:t>
      </w:r>
    </w:p>
    <w:p w:rsidR="00E42EE0" w:rsidRPr="00706CC7" w:rsidRDefault="00E42EE0" w:rsidP="00E42EE0">
      <w:pPr>
        <w:spacing w:before="220" w:after="1" w:line="220" w:lineRule="atLeast"/>
        <w:ind w:firstLine="540"/>
        <w:jc w:val="both"/>
        <w:rPr>
          <w:sz w:val="22"/>
          <w:szCs w:val="22"/>
        </w:rPr>
      </w:pPr>
      <w:r w:rsidRPr="00706CC7">
        <w:rPr>
          <w:sz w:val="22"/>
          <w:szCs w:val="22"/>
        </w:rPr>
        <w:t>1.5.5. План закупки должен иметь поквартальную разбивку.</w:t>
      </w:r>
    </w:p>
    <w:p w:rsidR="00E42EE0" w:rsidRPr="00706CC7" w:rsidRDefault="00E42EE0" w:rsidP="00E42EE0">
      <w:pPr>
        <w:spacing w:before="220" w:after="1" w:line="220" w:lineRule="atLeast"/>
        <w:ind w:firstLine="540"/>
        <w:jc w:val="both"/>
        <w:rPr>
          <w:sz w:val="22"/>
          <w:szCs w:val="22"/>
        </w:rPr>
      </w:pPr>
      <w:r w:rsidRPr="00706CC7">
        <w:rPr>
          <w:sz w:val="22"/>
          <w:szCs w:val="22"/>
        </w:rPr>
        <w:t>1.5.6. В план закупки не включаются сведения о закупках, предусмотренных п. 4 Правил формирования плана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1.5.7. В плане закупки могут не отражаться сведения о закупках, указанные в абз. 2 п. 4 Правил формирования плана закупки товаров.</w:t>
      </w:r>
    </w:p>
    <w:p w:rsidR="00E42EE0" w:rsidRPr="00706CC7" w:rsidRDefault="00E42EE0" w:rsidP="00E42EE0">
      <w:pPr>
        <w:spacing w:before="220" w:after="1" w:line="220" w:lineRule="atLeast"/>
        <w:ind w:firstLine="540"/>
        <w:jc w:val="both"/>
        <w:rPr>
          <w:sz w:val="22"/>
          <w:szCs w:val="22"/>
        </w:rPr>
      </w:pPr>
      <w:r w:rsidRPr="00706CC7">
        <w:rPr>
          <w:sz w:val="22"/>
          <w:szCs w:val="22"/>
        </w:rPr>
        <w:t>1.5.8. Изменения в план закупки могут вноситься в следующих случаях:</w:t>
      </w:r>
    </w:p>
    <w:p w:rsidR="00E42EE0" w:rsidRPr="00706CC7" w:rsidRDefault="00E42EE0" w:rsidP="00E42EE0">
      <w:pPr>
        <w:spacing w:before="220" w:after="1" w:line="220" w:lineRule="atLeast"/>
        <w:ind w:firstLine="540"/>
        <w:jc w:val="both"/>
        <w:rPr>
          <w:sz w:val="22"/>
          <w:szCs w:val="22"/>
        </w:rPr>
      </w:pPr>
      <w:r w:rsidRPr="00706CC7">
        <w:rPr>
          <w:sz w:val="22"/>
          <w:szCs w:val="22"/>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3) наступили непредвиденные обстоятельства (аварии, чрезвычайной ситуации);</w:t>
      </w:r>
    </w:p>
    <w:p w:rsidR="00E42EE0" w:rsidRPr="00706CC7" w:rsidRDefault="00E42EE0" w:rsidP="00E42EE0">
      <w:pPr>
        <w:spacing w:before="220" w:after="1" w:line="220" w:lineRule="atLeast"/>
        <w:ind w:firstLine="540"/>
        <w:jc w:val="both"/>
        <w:rPr>
          <w:sz w:val="22"/>
          <w:szCs w:val="22"/>
        </w:rPr>
      </w:pPr>
      <w:r w:rsidRPr="00706CC7">
        <w:rPr>
          <w:sz w:val="22"/>
          <w:szCs w:val="22"/>
        </w:rPr>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706CC7" w:rsidRDefault="00E42EE0" w:rsidP="00E42EE0">
      <w:pPr>
        <w:spacing w:before="220" w:after="1" w:line="220" w:lineRule="atLeast"/>
        <w:ind w:firstLine="540"/>
        <w:jc w:val="both"/>
        <w:rPr>
          <w:sz w:val="22"/>
          <w:szCs w:val="22"/>
        </w:rPr>
      </w:pPr>
      <w:r w:rsidRPr="00706CC7">
        <w:rPr>
          <w:sz w:val="22"/>
          <w:szCs w:val="22"/>
        </w:rPr>
        <w:t>5) в иных случаях, установленных в настоящем Положении и других документах Заказчика, связанных с проведением конкурентных закупок.</w:t>
      </w:r>
    </w:p>
    <w:p w:rsidR="00E42EE0" w:rsidRPr="00706CC7" w:rsidRDefault="00E42EE0" w:rsidP="00E42EE0">
      <w:pPr>
        <w:spacing w:before="220" w:after="1" w:line="220" w:lineRule="atLeast"/>
        <w:ind w:firstLine="540"/>
        <w:jc w:val="both"/>
        <w:rPr>
          <w:sz w:val="22"/>
          <w:szCs w:val="22"/>
        </w:rPr>
      </w:pPr>
      <w:r w:rsidRPr="00706CC7">
        <w:rPr>
          <w:sz w:val="22"/>
          <w:szCs w:val="22"/>
        </w:rPr>
        <w:t>1.5.9. Изменения вносятся в план закупки на основании приказ</w:t>
      </w:r>
      <w:r w:rsidR="00117222">
        <w:rPr>
          <w:sz w:val="22"/>
          <w:szCs w:val="22"/>
        </w:rPr>
        <w:t>а</w:t>
      </w:r>
      <w:r w:rsidRPr="00706CC7">
        <w:rPr>
          <w:sz w:val="22"/>
          <w:szCs w:val="22"/>
        </w:rPr>
        <w:t xml:space="preserve"> </w:t>
      </w:r>
      <w:r w:rsidR="00835068">
        <w:rPr>
          <w:sz w:val="22"/>
          <w:szCs w:val="22"/>
        </w:rPr>
        <w:t>директора МАУ</w:t>
      </w:r>
      <w:r w:rsidRPr="00706CC7">
        <w:rPr>
          <w:sz w:val="22"/>
          <w:szCs w:val="22"/>
        </w:rPr>
        <w:t>. Изменения вступают в силу с момента размещения в ЕИС новой редакции плана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42EE0" w:rsidRPr="00706CC7" w:rsidRDefault="00E42EE0" w:rsidP="00E42EE0">
      <w:pPr>
        <w:spacing w:after="1" w:line="220" w:lineRule="atLeast"/>
        <w:jc w:val="both"/>
        <w:rPr>
          <w:sz w:val="22"/>
          <w:szCs w:val="22"/>
        </w:rPr>
      </w:pPr>
    </w:p>
    <w:p w:rsidR="00E42EE0" w:rsidRPr="00010718" w:rsidRDefault="00E42EE0" w:rsidP="00E42EE0">
      <w:pPr>
        <w:spacing w:after="1" w:line="220" w:lineRule="atLeast"/>
        <w:jc w:val="center"/>
        <w:outlineLvl w:val="1"/>
        <w:rPr>
          <w:b/>
          <w:sz w:val="22"/>
          <w:szCs w:val="22"/>
        </w:rPr>
      </w:pPr>
      <w:bookmarkStart w:id="15" w:name="P300"/>
      <w:bookmarkEnd w:id="15"/>
      <w:r w:rsidRPr="00010718">
        <w:rPr>
          <w:b/>
          <w:sz w:val="22"/>
          <w:szCs w:val="22"/>
        </w:rPr>
        <w:t>1.6. Полномочия Заказчика при подготовке и проведении закупки</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1.6.1. Заказчик при подготовке и проведении закупки осуществляет следующие действия:</w:t>
      </w:r>
    </w:p>
    <w:p w:rsidR="00E42EE0" w:rsidRPr="00706CC7" w:rsidRDefault="00E42EE0" w:rsidP="00E42EE0">
      <w:pPr>
        <w:spacing w:before="220" w:after="1" w:line="220" w:lineRule="atLeast"/>
        <w:ind w:firstLine="540"/>
        <w:jc w:val="both"/>
        <w:rPr>
          <w:sz w:val="22"/>
          <w:szCs w:val="22"/>
        </w:rPr>
      </w:pPr>
      <w:r w:rsidRPr="00706CC7">
        <w:rPr>
          <w:sz w:val="22"/>
          <w:szCs w:val="22"/>
        </w:rPr>
        <w:t>1) формирует потребности в товаре, работе, услуге;</w:t>
      </w:r>
    </w:p>
    <w:p w:rsidR="00E42EE0" w:rsidRPr="00706CC7" w:rsidRDefault="00E42EE0" w:rsidP="00E42EE0">
      <w:pPr>
        <w:spacing w:before="220" w:after="1" w:line="220" w:lineRule="atLeast"/>
        <w:ind w:firstLine="540"/>
        <w:jc w:val="both"/>
        <w:rPr>
          <w:sz w:val="22"/>
          <w:szCs w:val="22"/>
        </w:rPr>
      </w:pPr>
      <w:r w:rsidRPr="00706CC7">
        <w:rPr>
          <w:sz w:val="22"/>
          <w:szCs w:val="22"/>
        </w:rPr>
        <w:t>2) определяет предмет закупки и способ ее проведения в соответствии с планом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3) рассматривает обоснование потребности в закупке у единственного поставщика, поступившее от структурных подразделений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706CC7" w:rsidRDefault="00E42EE0" w:rsidP="00E42EE0">
      <w:pPr>
        <w:spacing w:before="220" w:after="1" w:line="220" w:lineRule="atLeast"/>
        <w:ind w:firstLine="540"/>
        <w:jc w:val="both"/>
        <w:rPr>
          <w:sz w:val="22"/>
          <w:szCs w:val="22"/>
        </w:rPr>
      </w:pPr>
      <w:r w:rsidRPr="00706CC7">
        <w:rPr>
          <w:sz w:val="22"/>
          <w:szCs w:val="22"/>
        </w:rPr>
        <w:t>5) разрабатывает извещение и документацию о закупке согласно требованиям законодательства и настоящего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6) разрабатывает формы документов, которые участникам закупки следует заполнить при подготовке заявок;</w:t>
      </w:r>
    </w:p>
    <w:p w:rsidR="00E42EE0" w:rsidRPr="00706CC7" w:rsidRDefault="00E42EE0" w:rsidP="00E42EE0">
      <w:pPr>
        <w:spacing w:before="220" w:after="1" w:line="220" w:lineRule="atLeast"/>
        <w:ind w:firstLine="540"/>
        <w:jc w:val="both"/>
        <w:rPr>
          <w:sz w:val="22"/>
          <w:szCs w:val="22"/>
        </w:rPr>
      </w:pPr>
      <w:r w:rsidRPr="00706CC7">
        <w:rPr>
          <w:sz w:val="22"/>
          <w:szCs w:val="22"/>
        </w:rPr>
        <w:t>7) готовит разъяснения положений документации о закупке и изменения, вносимые в нее;</w:t>
      </w:r>
    </w:p>
    <w:p w:rsidR="00E42EE0" w:rsidRPr="00706CC7" w:rsidRDefault="00E42EE0" w:rsidP="00E42EE0">
      <w:pPr>
        <w:spacing w:before="220" w:after="1" w:line="220" w:lineRule="atLeast"/>
        <w:ind w:firstLine="540"/>
        <w:jc w:val="both"/>
        <w:rPr>
          <w:sz w:val="22"/>
          <w:szCs w:val="22"/>
        </w:rPr>
      </w:pPr>
      <w:r w:rsidRPr="00706CC7">
        <w:rPr>
          <w:sz w:val="22"/>
          <w:szCs w:val="22"/>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706CC7" w:rsidRDefault="00E42EE0" w:rsidP="00E42EE0">
      <w:pPr>
        <w:spacing w:before="220" w:after="1" w:line="220" w:lineRule="atLeast"/>
        <w:ind w:firstLine="540"/>
        <w:jc w:val="both"/>
        <w:rPr>
          <w:sz w:val="22"/>
          <w:szCs w:val="22"/>
        </w:rPr>
      </w:pPr>
      <w:r w:rsidRPr="00706CC7">
        <w:rPr>
          <w:sz w:val="22"/>
          <w:szCs w:val="22"/>
        </w:rPr>
        <w:t>9) заключает договор по итогам процедуры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10) контролирует исполнение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11) оценивает эффективность закупки.</w:t>
      </w:r>
    </w:p>
    <w:p w:rsidR="00E42EE0" w:rsidRPr="00706CC7" w:rsidRDefault="00E42EE0" w:rsidP="00E42EE0">
      <w:pPr>
        <w:spacing w:after="1" w:line="220" w:lineRule="atLeast"/>
        <w:jc w:val="both"/>
        <w:rPr>
          <w:sz w:val="22"/>
          <w:szCs w:val="22"/>
        </w:rPr>
      </w:pPr>
    </w:p>
    <w:p w:rsidR="00E42EE0" w:rsidRPr="00010718" w:rsidRDefault="00E42EE0" w:rsidP="00E42EE0">
      <w:pPr>
        <w:spacing w:after="1" w:line="220" w:lineRule="atLeast"/>
        <w:jc w:val="center"/>
        <w:outlineLvl w:val="1"/>
        <w:rPr>
          <w:b/>
          <w:sz w:val="22"/>
          <w:szCs w:val="22"/>
        </w:rPr>
      </w:pPr>
      <w:bookmarkStart w:id="16" w:name="P327"/>
      <w:bookmarkEnd w:id="16"/>
      <w:r w:rsidRPr="00010718">
        <w:rPr>
          <w:b/>
          <w:sz w:val="22"/>
          <w:szCs w:val="22"/>
        </w:rPr>
        <w:t>1.7. Комиссия по осуществлению конкурентных закупок</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1.7.1. Заказчик создает комиссию по осуществлению конкурентны</w:t>
      </w:r>
      <w:r w:rsidR="00117222">
        <w:rPr>
          <w:sz w:val="22"/>
          <w:szCs w:val="22"/>
        </w:rPr>
        <w:t>х закупок (комиссию по закупкам)</w:t>
      </w:r>
      <w:r w:rsidRPr="00706CC7">
        <w:rPr>
          <w:sz w:val="22"/>
          <w:szCs w:val="22"/>
        </w:rPr>
        <w:t>, чтобы определить поставщика (исполнителя, подрядчика) по результатам проведения конкурентной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706CC7" w:rsidRDefault="00E42EE0" w:rsidP="00E42EE0">
      <w:pPr>
        <w:spacing w:before="220" w:after="1" w:line="220" w:lineRule="atLeast"/>
        <w:ind w:firstLine="540"/>
        <w:jc w:val="both"/>
        <w:rPr>
          <w:sz w:val="22"/>
          <w:szCs w:val="22"/>
        </w:rPr>
      </w:pPr>
      <w:r w:rsidRPr="00706CC7">
        <w:rPr>
          <w:sz w:val="22"/>
          <w:szCs w:val="22"/>
        </w:rPr>
        <w:t>1) порядок утверждения и изменения состава комиссии;</w:t>
      </w:r>
    </w:p>
    <w:p w:rsidR="00E42EE0" w:rsidRPr="00706CC7" w:rsidRDefault="00E42EE0" w:rsidP="00E42EE0">
      <w:pPr>
        <w:spacing w:before="220" w:after="1" w:line="220" w:lineRule="atLeast"/>
        <w:ind w:firstLine="540"/>
        <w:jc w:val="both"/>
        <w:rPr>
          <w:sz w:val="22"/>
          <w:szCs w:val="22"/>
        </w:rPr>
      </w:pPr>
      <w:r w:rsidRPr="00706CC7">
        <w:rPr>
          <w:sz w:val="22"/>
          <w:szCs w:val="22"/>
        </w:rPr>
        <w:t>2) периодичность ротации комиссии;</w:t>
      </w:r>
    </w:p>
    <w:p w:rsidR="00E42EE0" w:rsidRPr="00706CC7" w:rsidRDefault="00E42EE0" w:rsidP="00E42EE0">
      <w:pPr>
        <w:spacing w:before="220" w:after="1" w:line="220" w:lineRule="atLeast"/>
        <w:ind w:firstLine="540"/>
        <w:jc w:val="both"/>
        <w:rPr>
          <w:sz w:val="22"/>
          <w:szCs w:val="22"/>
        </w:rPr>
      </w:pPr>
      <w:r w:rsidRPr="00706CC7">
        <w:rPr>
          <w:sz w:val="22"/>
          <w:szCs w:val="22"/>
        </w:rPr>
        <w:t>3) состав комиссии и круг компетенций ее членов;</w:t>
      </w:r>
    </w:p>
    <w:p w:rsidR="00E42EE0" w:rsidRPr="00706CC7" w:rsidRDefault="00E42EE0" w:rsidP="00E42EE0">
      <w:pPr>
        <w:spacing w:before="220" w:after="1" w:line="220" w:lineRule="atLeast"/>
        <w:ind w:firstLine="540"/>
        <w:jc w:val="both"/>
        <w:rPr>
          <w:sz w:val="22"/>
          <w:szCs w:val="22"/>
        </w:rPr>
      </w:pPr>
      <w:r w:rsidRPr="00706CC7">
        <w:rPr>
          <w:sz w:val="22"/>
          <w:szCs w:val="22"/>
        </w:rPr>
        <w:t>4) требования к членам комиссии;</w:t>
      </w:r>
    </w:p>
    <w:p w:rsidR="00E42EE0" w:rsidRPr="00706CC7" w:rsidRDefault="00E42EE0" w:rsidP="00E42EE0">
      <w:pPr>
        <w:spacing w:before="220" w:after="1" w:line="220" w:lineRule="atLeast"/>
        <w:ind w:firstLine="540"/>
        <w:jc w:val="both"/>
        <w:rPr>
          <w:sz w:val="22"/>
          <w:szCs w:val="22"/>
        </w:rPr>
      </w:pPr>
      <w:r w:rsidRPr="00706CC7">
        <w:rPr>
          <w:sz w:val="22"/>
          <w:szCs w:val="22"/>
        </w:rPr>
        <w:t>5) функции комиссии при проведении закупки каждым из способов, предусмотренных настоящим Положением;</w:t>
      </w:r>
    </w:p>
    <w:p w:rsidR="00E42EE0" w:rsidRPr="00706CC7" w:rsidRDefault="00E42EE0" w:rsidP="00E42EE0">
      <w:pPr>
        <w:spacing w:before="220" w:after="1" w:line="220" w:lineRule="atLeast"/>
        <w:ind w:firstLine="540"/>
        <w:jc w:val="both"/>
        <w:rPr>
          <w:sz w:val="22"/>
          <w:szCs w:val="22"/>
        </w:rPr>
      </w:pPr>
      <w:r w:rsidRPr="00706CC7">
        <w:rPr>
          <w:sz w:val="22"/>
          <w:szCs w:val="22"/>
        </w:rPr>
        <w:t>6) права и обязанности членов комиссии;</w:t>
      </w:r>
    </w:p>
    <w:p w:rsidR="00E42EE0" w:rsidRPr="00706CC7" w:rsidRDefault="00E42EE0" w:rsidP="00E42EE0">
      <w:pPr>
        <w:spacing w:before="220" w:after="1" w:line="220" w:lineRule="atLeast"/>
        <w:ind w:firstLine="540"/>
        <w:jc w:val="both"/>
        <w:rPr>
          <w:sz w:val="22"/>
          <w:szCs w:val="22"/>
        </w:rPr>
      </w:pPr>
      <w:r w:rsidRPr="00706CC7">
        <w:rPr>
          <w:sz w:val="22"/>
          <w:szCs w:val="22"/>
        </w:rPr>
        <w:t>7) порядок организации работы комиссии;</w:t>
      </w:r>
    </w:p>
    <w:p w:rsidR="00E42EE0" w:rsidRPr="00706CC7" w:rsidRDefault="00E42EE0" w:rsidP="00E42EE0">
      <w:pPr>
        <w:spacing w:before="220" w:after="1" w:line="220" w:lineRule="atLeast"/>
        <w:ind w:firstLine="540"/>
        <w:jc w:val="both"/>
        <w:rPr>
          <w:sz w:val="22"/>
          <w:szCs w:val="22"/>
        </w:rPr>
      </w:pPr>
      <w:r w:rsidRPr="00706CC7">
        <w:rPr>
          <w:sz w:val="22"/>
          <w:szCs w:val="22"/>
        </w:rPr>
        <w:t>8) порядок принятия решений комиссией;</w:t>
      </w:r>
    </w:p>
    <w:p w:rsidR="00E42EE0" w:rsidRPr="00706CC7" w:rsidRDefault="00E42EE0" w:rsidP="00E42EE0">
      <w:pPr>
        <w:spacing w:before="220" w:after="1" w:line="220" w:lineRule="atLeast"/>
        <w:ind w:firstLine="540"/>
        <w:jc w:val="both"/>
        <w:rPr>
          <w:sz w:val="22"/>
          <w:szCs w:val="22"/>
        </w:rPr>
      </w:pPr>
      <w:r w:rsidRPr="00706CC7">
        <w:rPr>
          <w:sz w:val="22"/>
          <w:szCs w:val="22"/>
        </w:rPr>
        <w:t>9) иные сведения по усмотрению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706CC7" w:rsidRDefault="00E42EE0" w:rsidP="00E42EE0">
      <w:pPr>
        <w:spacing w:before="220" w:after="1" w:line="220" w:lineRule="atLeast"/>
        <w:ind w:firstLine="540"/>
        <w:jc w:val="both"/>
        <w:rPr>
          <w:sz w:val="22"/>
          <w:szCs w:val="22"/>
        </w:rPr>
      </w:pPr>
      <w:r w:rsidRPr="00706CC7">
        <w:rPr>
          <w:sz w:val="22"/>
          <w:szCs w:val="22"/>
        </w:rPr>
        <w:t>1) дату подписания протокола;</w:t>
      </w:r>
    </w:p>
    <w:p w:rsidR="00E42EE0" w:rsidRPr="00706CC7" w:rsidRDefault="00E42EE0" w:rsidP="00E42EE0">
      <w:pPr>
        <w:spacing w:before="220" w:after="1" w:line="220" w:lineRule="atLeast"/>
        <w:ind w:firstLine="540"/>
        <w:jc w:val="both"/>
        <w:rPr>
          <w:sz w:val="22"/>
          <w:szCs w:val="22"/>
        </w:rPr>
      </w:pPr>
      <w:r w:rsidRPr="00706CC7">
        <w:rPr>
          <w:sz w:val="22"/>
          <w:szCs w:val="22"/>
        </w:rPr>
        <w:t>2) количество поданных на участие в закупке (этапе закупки) заявок, а также дату и время регистрации каждой заявки;</w:t>
      </w:r>
    </w:p>
    <w:p w:rsidR="00E42EE0" w:rsidRPr="00706CC7" w:rsidRDefault="00E42EE0" w:rsidP="00E42EE0">
      <w:pPr>
        <w:spacing w:before="220" w:after="1" w:line="220" w:lineRule="atLeast"/>
        <w:ind w:firstLine="540"/>
        <w:jc w:val="both"/>
        <w:rPr>
          <w:sz w:val="22"/>
          <w:szCs w:val="22"/>
        </w:rPr>
      </w:pPr>
      <w:r w:rsidRPr="00706CC7">
        <w:rPr>
          <w:sz w:val="22"/>
          <w:szCs w:val="22"/>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706CC7" w:rsidRDefault="00E42EE0" w:rsidP="00E42EE0">
      <w:pPr>
        <w:spacing w:before="220" w:after="1" w:line="220" w:lineRule="atLeast"/>
        <w:ind w:firstLine="540"/>
        <w:jc w:val="both"/>
        <w:rPr>
          <w:sz w:val="22"/>
          <w:szCs w:val="22"/>
        </w:rPr>
      </w:pPr>
      <w:r w:rsidRPr="00706CC7">
        <w:rPr>
          <w:sz w:val="22"/>
          <w:szCs w:val="22"/>
        </w:rPr>
        <w:t>а) количество заявок на участие в закупке, которые отклонены;</w:t>
      </w:r>
    </w:p>
    <w:p w:rsidR="00E42EE0" w:rsidRPr="00706CC7" w:rsidRDefault="00E42EE0" w:rsidP="00E42EE0">
      <w:pPr>
        <w:spacing w:before="220" w:after="1" w:line="220" w:lineRule="atLeast"/>
        <w:ind w:firstLine="540"/>
        <w:jc w:val="both"/>
        <w:rPr>
          <w:sz w:val="22"/>
          <w:szCs w:val="22"/>
        </w:rPr>
      </w:pPr>
      <w:r w:rsidRPr="00706CC7">
        <w:rPr>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706CC7" w:rsidRDefault="00E42EE0" w:rsidP="00E42EE0">
      <w:pPr>
        <w:spacing w:before="220" w:after="1" w:line="220" w:lineRule="atLeast"/>
        <w:ind w:firstLine="540"/>
        <w:jc w:val="both"/>
        <w:rPr>
          <w:sz w:val="22"/>
          <w:szCs w:val="22"/>
        </w:rPr>
      </w:pPr>
      <w:r w:rsidRPr="00706CC7">
        <w:rPr>
          <w:sz w:val="22"/>
          <w:szCs w:val="22"/>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706CC7" w:rsidRDefault="00E42EE0" w:rsidP="00E42EE0">
      <w:pPr>
        <w:spacing w:before="220" w:after="1" w:line="220" w:lineRule="atLeast"/>
        <w:ind w:firstLine="540"/>
        <w:jc w:val="both"/>
        <w:rPr>
          <w:sz w:val="22"/>
          <w:szCs w:val="22"/>
        </w:rPr>
      </w:pPr>
      <w:r w:rsidRPr="00706CC7">
        <w:rPr>
          <w:sz w:val="22"/>
          <w:szCs w:val="22"/>
        </w:rPr>
        <w:t>5) причины, по которым конкурентная закупка признана несостоявшейся в случае ее признания таковой;</w:t>
      </w:r>
    </w:p>
    <w:p w:rsidR="00E42EE0" w:rsidRPr="00706CC7" w:rsidRDefault="00E42EE0" w:rsidP="00E42EE0">
      <w:pPr>
        <w:spacing w:before="220" w:after="1" w:line="220" w:lineRule="atLeast"/>
        <w:ind w:firstLine="540"/>
        <w:jc w:val="both"/>
        <w:rPr>
          <w:sz w:val="22"/>
          <w:szCs w:val="22"/>
        </w:rPr>
      </w:pPr>
      <w:r w:rsidRPr="00706CC7">
        <w:rPr>
          <w:sz w:val="22"/>
          <w:szCs w:val="22"/>
        </w:rPr>
        <w:t>6) иные сведения, предусмотренные настоящим Положением.</w:t>
      </w:r>
    </w:p>
    <w:p w:rsidR="00E42EE0" w:rsidRPr="00706CC7" w:rsidRDefault="00E42EE0" w:rsidP="00E42EE0">
      <w:pPr>
        <w:spacing w:before="220" w:after="1" w:line="220" w:lineRule="atLeast"/>
        <w:ind w:firstLine="540"/>
        <w:jc w:val="both"/>
        <w:rPr>
          <w:sz w:val="22"/>
          <w:szCs w:val="22"/>
        </w:rPr>
      </w:pPr>
      <w:r w:rsidRPr="00706CC7">
        <w:rPr>
          <w:sz w:val="22"/>
          <w:szCs w:val="22"/>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1) дату подписания протокола;</w:t>
      </w:r>
    </w:p>
    <w:p w:rsidR="00E42EE0" w:rsidRPr="00706CC7" w:rsidRDefault="00E42EE0" w:rsidP="00E42EE0">
      <w:pPr>
        <w:spacing w:before="220" w:after="1" w:line="220" w:lineRule="atLeast"/>
        <w:ind w:firstLine="540"/>
        <w:jc w:val="both"/>
        <w:rPr>
          <w:sz w:val="22"/>
          <w:szCs w:val="22"/>
        </w:rPr>
      </w:pPr>
      <w:r w:rsidRPr="00706CC7">
        <w:rPr>
          <w:sz w:val="22"/>
          <w:szCs w:val="22"/>
        </w:rPr>
        <w:t>2) количество поданных заявок на участие в закупке, а также дату и время регистрации каждой заявки;</w:t>
      </w:r>
    </w:p>
    <w:p w:rsidR="00E42EE0" w:rsidRPr="00706CC7" w:rsidRDefault="00AC4643" w:rsidP="00E42EE0">
      <w:pPr>
        <w:spacing w:before="220" w:after="1" w:line="220" w:lineRule="atLeast"/>
        <w:ind w:firstLine="540"/>
        <w:jc w:val="both"/>
        <w:rPr>
          <w:sz w:val="22"/>
          <w:szCs w:val="22"/>
        </w:rPr>
      </w:pPr>
      <w:r w:rsidRPr="00706CC7">
        <w:rPr>
          <w:sz w:val="22"/>
          <w:szCs w:val="22"/>
        </w:rPr>
        <w:t>3</w:t>
      </w:r>
      <w:r w:rsidR="00E42EE0" w:rsidRPr="00706CC7">
        <w:rPr>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706CC7" w:rsidRDefault="00AC4643" w:rsidP="00E42EE0">
      <w:pPr>
        <w:spacing w:before="220" w:after="1" w:line="220" w:lineRule="atLeast"/>
        <w:ind w:firstLine="540"/>
        <w:jc w:val="both"/>
        <w:rPr>
          <w:sz w:val="22"/>
          <w:szCs w:val="22"/>
        </w:rPr>
      </w:pPr>
      <w:r w:rsidRPr="00706CC7">
        <w:rPr>
          <w:sz w:val="22"/>
          <w:szCs w:val="22"/>
        </w:rPr>
        <w:t>4</w:t>
      </w:r>
      <w:r w:rsidR="00E42EE0" w:rsidRPr="00706CC7">
        <w:rPr>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706CC7" w:rsidRDefault="00E42EE0" w:rsidP="00E42EE0">
      <w:pPr>
        <w:spacing w:before="220" w:after="1" w:line="220" w:lineRule="atLeast"/>
        <w:ind w:firstLine="540"/>
        <w:jc w:val="both"/>
        <w:rPr>
          <w:sz w:val="22"/>
          <w:szCs w:val="22"/>
        </w:rPr>
      </w:pPr>
      <w:r w:rsidRPr="00706CC7">
        <w:rPr>
          <w:sz w:val="22"/>
          <w:szCs w:val="22"/>
        </w:rPr>
        <w:t>а) количества заявок на участие в закупке, окончательных предложений, которые отклонены;</w:t>
      </w:r>
    </w:p>
    <w:p w:rsidR="00E42EE0" w:rsidRPr="00706CC7" w:rsidRDefault="00E42EE0" w:rsidP="00E42EE0">
      <w:pPr>
        <w:spacing w:before="220" w:after="1" w:line="220" w:lineRule="atLeast"/>
        <w:ind w:firstLine="540"/>
        <w:jc w:val="both"/>
        <w:rPr>
          <w:sz w:val="22"/>
          <w:szCs w:val="22"/>
        </w:rPr>
      </w:pPr>
      <w:r w:rsidRPr="00706CC7">
        <w:rPr>
          <w:sz w:val="22"/>
          <w:szCs w:val="22"/>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706CC7" w:rsidRDefault="00AC4643" w:rsidP="00E42EE0">
      <w:pPr>
        <w:spacing w:before="220" w:after="1" w:line="220" w:lineRule="atLeast"/>
        <w:ind w:firstLine="540"/>
        <w:jc w:val="both"/>
        <w:rPr>
          <w:sz w:val="22"/>
          <w:szCs w:val="22"/>
        </w:rPr>
      </w:pPr>
      <w:r w:rsidRPr="00706CC7">
        <w:rPr>
          <w:sz w:val="22"/>
          <w:szCs w:val="22"/>
        </w:rPr>
        <w:t>5</w:t>
      </w:r>
      <w:r w:rsidR="00E42EE0" w:rsidRPr="00706CC7">
        <w:rPr>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706CC7" w:rsidRDefault="00AC4643" w:rsidP="00E42EE0">
      <w:pPr>
        <w:spacing w:before="220" w:after="1" w:line="220" w:lineRule="atLeast"/>
        <w:ind w:firstLine="540"/>
        <w:jc w:val="both"/>
        <w:rPr>
          <w:sz w:val="22"/>
          <w:szCs w:val="22"/>
        </w:rPr>
      </w:pPr>
      <w:r w:rsidRPr="00706CC7">
        <w:rPr>
          <w:sz w:val="22"/>
          <w:szCs w:val="22"/>
        </w:rPr>
        <w:t>6</w:t>
      </w:r>
      <w:r w:rsidR="00E42EE0" w:rsidRPr="00706CC7">
        <w:rPr>
          <w:sz w:val="22"/>
          <w:szCs w:val="22"/>
        </w:rPr>
        <w:t>) причины, по которым закупка признана несостоявшейся, в случае признания ее таковой;</w:t>
      </w:r>
    </w:p>
    <w:p w:rsidR="00E42EE0" w:rsidRPr="00706CC7" w:rsidRDefault="00AC4643" w:rsidP="00E42EE0">
      <w:pPr>
        <w:spacing w:before="220" w:after="1" w:line="220" w:lineRule="atLeast"/>
        <w:ind w:firstLine="540"/>
        <w:jc w:val="both"/>
        <w:rPr>
          <w:sz w:val="22"/>
          <w:szCs w:val="22"/>
        </w:rPr>
      </w:pPr>
      <w:r w:rsidRPr="00706CC7">
        <w:rPr>
          <w:sz w:val="22"/>
          <w:szCs w:val="22"/>
        </w:rPr>
        <w:t>7</w:t>
      </w:r>
      <w:r w:rsidR="00E42EE0" w:rsidRPr="00706CC7">
        <w:rPr>
          <w:sz w:val="22"/>
          <w:szCs w:val="22"/>
        </w:rPr>
        <w:t>) иные сведения, предусмотренные настоящим Положением.</w:t>
      </w:r>
    </w:p>
    <w:p w:rsidR="00E42EE0" w:rsidRPr="00706CC7" w:rsidRDefault="00E42EE0" w:rsidP="00E42EE0">
      <w:pPr>
        <w:spacing w:after="1" w:line="220" w:lineRule="atLeast"/>
        <w:jc w:val="both"/>
        <w:rPr>
          <w:sz w:val="22"/>
          <w:szCs w:val="22"/>
        </w:rPr>
      </w:pPr>
    </w:p>
    <w:p w:rsidR="00E42EE0" w:rsidRPr="00010718" w:rsidRDefault="00E42EE0" w:rsidP="00E42EE0">
      <w:pPr>
        <w:spacing w:after="1" w:line="220" w:lineRule="atLeast"/>
        <w:jc w:val="center"/>
        <w:outlineLvl w:val="1"/>
        <w:rPr>
          <w:b/>
          <w:sz w:val="22"/>
          <w:szCs w:val="22"/>
        </w:rPr>
      </w:pPr>
      <w:bookmarkStart w:id="17" w:name="P341"/>
      <w:bookmarkEnd w:id="17"/>
      <w:r w:rsidRPr="00010718">
        <w:rPr>
          <w:b/>
          <w:sz w:val="22"/>
          <w:szCs w:val="22"/>
        </w:rPr>
        <w:t>1.8. Документация о конкурентной закупке</w:t>
      </w:r>
    </w:p>
    <w:p w:rsidR="00E42EE0" w:rsidRPr="00706CC7" w:rsidRDefault="00E42EE0" w:rsidP="00E42EE0">
      <w:pPr>
        <w:spacing w:after="1" w:line="220" w:lineRule="atLeast"/>
        <w:jc w:val="both"/>
        <w:rPr>
          <w:sz w:val="22"/>
          <w:szCs w:val="22"/>
        </w:rPr>
      </w:pPr>
    </w:p>
    <w:p w:rsidR="00E42EE0" w:rsidRPr="00706CC7" w:rsidRDefault="00E42EE0" w:rsidP="00E42EE0">
      <w:pPr>
        <w:spacing w:before="220" w:after="1" w:line="220" w:lineRule="atLeast"/>
        <w:ind w:firstLine="539"/>
        <w:jc w:val="both"/>
        <w:rPr>
          <w:sz w:val="22"/>
          <w:szCs w:val="22"/>
        </w:rPr>
      </w:pPr>
      <w:r w:rsidRPr="00706CC7">
        <w:rPr>
          <w:sz w:val="22"/>
          <w:szCs w:val="22"/>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w:t>
      </w:r>
      <w:r w:rsidR="00835068">
        <w:rPr>
          <w:sz w:val="22"/>
          <w:szCs w:val="22"/>
        </w:rPr>
        <w:t>директором МАУ</w:t>
      </w:r>
      <w:r w:rsidRPr="00706CC7">
        <w:rPr>
          <w:sz w:val="22"/>
          <w:szCs w:val="22"/>
        </w:rPr>
        <w:t>.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E42EE0" w:rsidRPr="00706CC7" w:rsidRDefault="00E42EE0" w:rsidP="00E42EE0">
      <w:pPr>
        <w:spacing w:before="220" w:after="1" w:line="220" w:lineRule="atLeast"/>
        <w:ind w:firstLine="540"/>
        <w:jc w:val="both"/>
        <w:rPr>
          <w:sz w:val="22"/>
          <w:szCs w:val="22"/>
        </w:rPr>
      </w:pPr>
      <w:bookmarkStart w:id="18" w:name="P344"/>
      <w:bookmarkEnd w:id="18"/>
      <w:r w:rsidRPr="00706CC7">
        <w:rPr>
          <w:sz w:val="22"/>
          <w:szCs w:val="22"/>
        </w:rPr>
        <w:t>1.8.2. В документации о закупке обязательно указываются:</w:t>
      </w:r>
    </w:p>
    <w:p w:rsidR="00E42EE0" w:rsidRPr="00706CC7" w:rsidRDefault="00E42EE0" w:rsidP="00E42EE0">
      <w:pPr>
        <w:spacing w:before="220" w:after="1" w:line="220" w:lineRule="atLeast"/>
        <w:ind w:firstLine="540"/>
        <w:jc w:val="both"/>
        <w:rPr>
          <w:sz w:val="22"/>
          <w:szCs w:val="22"/>
        </w:rPr>
      </w:pPr>
      <w:r w:rsidRPr="00706CC7">
        <w:rPr>
          <w:sz w:val="22"/>
          <w:szCs w:val="22"/>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w:t>
      </w:r>
      <w:r w:rsidRPr="00706CC7">
        <w:rPr>
          <w:sz w:val="22"/>
          <w:szCs w:val="22"/>
        </w:rPr>
        <w:lastRenderedPageBreak/>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2) требования к содержанию, форме, оформлению и составу заявки на участие в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706CC7" w:rsidRDefault="00E42EE0" w:rsidP="00E42EE0">
      <w:pPr>
        <w:spacing w:before="220" w:after="1" w:line="220" w:lineRule="atLeast"/>
        <w:ind w:firstLine="540"/>
        <w:jc w:val="both"/>
        <w:rPr>
          <w:sz w:val="22"/>
          <w:szCs w:val="22"/>
        </w:rPr>
      </w:pPr>
      <w:r w:rsidRPr="00706CC7">
        <w:rPr>
          <w:sz w:val="22"/>
          <w:szCs w:val="22"/>
        </w:rPr>
        <w:t>4) место, условия и сроки (периоды) поставки товара, выполнения работы, оказания услуги;</w:t>
      </w:r>
    </w:p>
    <w:p w:rsidR="00E42EE0" w:rsidRPr="00706CC7" w:rsidRDefault="00E42EE0" w:rsidP="00E42EE0">
      <w:pPr>
        <w:spacing w:before="220" w:after="1" w:line="220" w:lineRule="atLeast"/>
        <w:ind w:firstLine="540"/>
        <w:jc w:val="both"/>
        <w:rPr>
          <w:sz w:val="22"/>
          <w:szCs w:val="22"/>
        </w:rPr>
      </w:pPr>
      <w:r w:rsidRPr="00706CC7">
        <w:rPr>
          <w:sz w:val="22"/>
          <w:szCs w:val="22"/>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706CC7" w:rsidRDefault="00E42EE0" w:rsidP="00E42EE0">
      <w:pPr>
        <w:spacing w:before="220" w:after="1" w:line="220" w:lineRule="atLeast"/>
        <w:ind w:firstLine="540"/>
        <w:jc w:val="both"/>
        <w:rPr>
          <w:sz w:val="22"/>
          <w:szCs w:val="22"/>
        </w:rPr>
      </w:pPr>
      <w:r w:rsidRPr="00706CC7">
        <w:rPr>
          <w:sz w:val="22"/>
          <w:szCs w:val="22"/>
        </w:rPr>
        <w:t>6) форма, сроки и порядок оплаты товара, работы, услуги;</w:t>
      </w:r>
    </w:p>
    <w:p w:rsidR="00E42EE0" w:rsidRPr="00706CC7" w:rsidRDefault="00E42EE0" w:rsidP="00E42EE0">
      <w:pPr>
        <w:spacing w:before="220" w:after="1" w:line="220" w:lineRule="atLeast"/>
        <w:ind w:firstLine="540"/>
        <w:jc w:val="both"/>
        <w:rPr>
          <w:sz w:val="22"/>
          <w:szCs w:val="22"/>
        </w:rPr>
      </w:pPr>
      <w:r w:rsidRPr="00706CC7">
        <w:rPr>
          <w:sz w:val="22"/>
          <w:szCs w:val="22"/>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42EE0" w:rsidRPr="00706CC7" w:rsidRDefault="00E42EE0" w:rsidP="00E42EE0">
      <w:pPr>
        <w:spacing w:before="220" w:after="1" w:line="220" w:lineRule="atLeast"/>
        <w:ind w:firstLine="540"/>
        <w:jc w:val="both"/>
        <w:rPr>
          <w:sz w:val="22"/>
          <w:szCs w:val="22"/>
        </w:rPr>
      </w:pPr>
      <w:r w:rsidRPr="00706CC7">
        <w:rPr>
          <w:sz w:val="22"/>
          <w:szCs w:val="22"/>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706CC7" w:rsidRDefault="00E42EE0" w:rsidP="00E42EE0">
      <w:pPr>
        <w:spacing w:before="220" w:after="1" w:line="220" w:lineRule="atLeast"/>
        <w:ind w:firstLine="540"/>
        <w:jc w:val="both"/>
        <w:rPr>
          <w:sz w:val="22"/>
          <w:szCs w:val="22"/>
        </w:rPr>
      </w:pPr>
      <w:r w:rsidRPr="00706CC7">
        <w:rPr>
          <w:sz w:val="22"/>
          <w:szCs w:val="22"/>
        </w:rPr>
        <w:t>9) требования к участникам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2EE0" w:rsidRPr="00706CC7" w:rsidRDefault="00E42EE0" w:rsidP="00E42EE0">
      <w:pPr>
        <w:spacing w:before="220" w:after="1" w:line="220" w:lineRule="atLeast"/>
        <w:ind w:firstLine="540"/>
        <w:jc w:val="both"/>
        <w:rPr>
          <w:sz w:val="22"/>
          <w:szCs w:val="22"/>
        </w:rPr>
      </w:pPr>
      <w:r w:rsidRPr="00706CC7">
        <w:rPr>
          <w:sz w:val="22"/>
          <w:szCs w:val="22"/>
        </w:rPr>
        <w:t>11) форма, порядок, дата и время окончания срока предоставления участникам закупки разъяснений положений документации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12) место, дата и время вскрытия конвертов с заявками участников закупки, если закупкой предусмотрена процедура вскрытия конвертов;</w:t>
      </w:r>
    </w:p>
    <w:p w:rsidR="00E42EE0" w:rsidRPr="00706CC7" w:rsidRDefault="00E42EE0" w:rsidP="00E42EE0">
      <w:pPr>
        <w:spacing w:before="220" w:after="1" w:line="220" w:lineRule="atLeast"/>
        <w:ind w:firstLine="540"/>
        <w:jc w:val="both"/>
        <w:rPr>
          <w:sz w:val="22"/>
          <w:szCs w:val="22"/>
        </w:rPr>
      </w:pPr>
      <w:r w:rsidRPr="00706CC7">
        <w:rPr>
          <w:sz w:val="22"/>
          <w:szCs w:val="22"/>
        </w:rPr>
        <w:t>13) место и дата рассмотрения предложений участников закупки и подведения итогов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14) критерии оценки и сопоставления заявок на участие в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15) порядок оценки и сопоставления заявок на участие в закупке;</w:t>
      </w:r>
    </w:p>
    <w:p w:rsidR="00E42EE0" w:rsidRPr="00706CC7" w:rsidRDefault="00E42EE0" w:rsidP="00E42EE0">
      <w:pPr>
        <w:spacing w:before="220" w:after="1" w:line="220" w:lineRule="atLeast"/>
        <w:ind w:firstLine="539"/>
        <w:jc w:val="both"/>
        <w:rPr>
          <w:sz w:val="22"/>
          <w:szCs w:val="22"/>
        </w:rPr>
      </w:pPr>
      <w:r w:rsidRPr="00706CC7">
        <w:rPr>
          <w:sz w:val="22"/>
          <w:szCs w:val="22"/>
        </w:rPr>
        <w:t xml:space="preserve">16) описание предмета такой закупки в соответствии с ч. 6.1 ст. 3 Закона </w:t>
      </w:r>
      <w:r w:rsidRPr="00706CC7">
        <w:rPr>
          <w:sz w:val="22"/>
          <w:szCs w:val="22"/>
          <w:lang w:val="en-US"/>
        </w:rPr>
        <w:t>N</w:t>
      </w:r>
      <w:r w:rsidRPr="00706CC7">
        <w:rPr>
          <w:sz w:val="22"/>
          <w:szCs w:val="22"/>
        </w:rPr>
        <w:t xml:space="preserve"> 223-ФЗ;</w:t>
      </w:r>
    </w:p>
    <w:p w:rsidR="00E42EE0" w:rsidRPr="00706CC7" w:rsidRDefault="00E42EE0" w:rsidP="00E42EE0">
      <w:pPr>
        <w:spacing w:before="220" w:after="1" w:line="220" w:lineRule="atLeast"/>
        <w:ind w:firstLine="540"/>
        <w:jc w:val="both"/>
        <w:rPr>
          <w:sz w:val="22"/>
          <w:szCs w:val="22"/>
        </w:rPr>
      </w:pPr>
      <w:r w:rsidRPr="00706CC7">
        <w:rPr>
          <w:sz w:val="22"/>
          <w:szCs w:val="22"/>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E42EE0" w:rsidRPr="00706CC7" w:rsidRDefault="00E42EE0" w:rsidP="00E42EE0">
      <w:pPr>
        <w:spacing w:before="220" w:after="1" w:line="220" w:lineRule="atLeast"/>
        <w:ind w:firstLine="540"/>
        <w:jc w:val="both"/>
        <w:rPr>
          <w:sz w:val="22"/>
          <w:szCs w:val="22"/>
        </w:rPr>
      </w:pPr>
      <w:r w:rsidRPr="00706CC7">
        <w:rPr>
          <w:sz w:val="22"/>
          <w:szCs w:val="22"/>
        </w:rPr>
        <w:t>18) иные сведения в соответствии с настоящим Положением.</w:t>
      </w:r>
    </w:p>
    <w:p w:rsidR="00E42EE0" w:rsidRPr="00706CC7" w:rsidRDefault="00E42EE0" w:rsidP="00E42EE0">
      <w:pPr>
        <w:spacing w:before="220" w:after="1" w:line="220" w:lineRule="atLeast"/>
        <w:ind w:firstLine="540"/>
        <w:jc w:val="both"/>
        <w:rPr>
          <w:sz w:val="22"/>
          <w:szCs w:val="22"/>
        </w:rPr>
      </w:pPr>
      <w:r w:rsidRPr="00706CC7">
        <w:rPr>
          <w:sz w:val="22"/>
          <w:szCs w:val="22"/>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1.8.5. Если иное не предусмотрено документацией о закупке, поставляемый </w:t>
      </w:r>
      <w:r w:rsidR="008C656E" w:rsidRPr="00706CC7">
        <w:rPr>
          <w:sz w:val="22"/>
          <w:szCs w:val="22"/>
        </w:rPr>
        <w:t>товар должен быть новым (товар</w:t>
      </w:r>
      <w:r w:rsidRPr="00706CC7">
        <w:rPr>
          <w:sz w:val="22"/>
          <w:szCs w:val="22"/>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706CC7" w:rsidRDefault="00E42EE0" w:rsidP="00E42EE0">
      <w:pPr>
        <w:spacing w:before="220" w:after="1" w:line="220" w:lineRule="atLeast"/>
        <w:ind w:firstLine="540"/>
        <w:jc w:val="both"/>
        <w:rPr>
          <w:sz w:val="22"/>
          <w:szCs w:val="22"/>
        </w:rPr>
      </w:pPr>
      <w:bookmarkStart w:id="19" w:name="P370"/>
      <w:bookmarkEnd w:id="19"/>
      <w:r w:rsidRPr="00706CC7">
        <w:rPr>
          <w:sz w:val="22"/>
          <w:szCs w:val="22"/>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706CC7">
        <w:rPr>
          <w:sz w:val="22"/>
          <w:szCs w:val="22"/>
          <w:lang w:val="en-US"/>
        </w:rPr>
        <w:t>N</w:t>
      </w:r>
      <w:r w:rsidRPr="00706CC7">
        <w:rPr>
          <w:sz w:val="22"/>
          <w:szCs w:val="22"/>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Обеспечение заявки на участие в закупке не возвращается участнику в следующих случаях:</w:t>
      </w:r>
    </w:p>
    <w:p w:rsidR="00E42EE0" w:rsidRPr="00706CC7" w:rsidRDefault="00E42EE0" w:rsidP="00E42EE0">
      <w:pPr>
        <w:spacing w:before="220" w:after="1" w:line="220" w:lineRule="atLeast"/>
        <w:ind w:firstLine="540"/>
        <w:jc w:val="both"/>
        <w:rPr>
          <w:sz w:val="22"/>
          <w:szCs w:val="22"/>
        </w:rPr>
      </w:pPr>
      <w:r w:rsidRPr="00706CC7">
        <w:rPr>
          <w:sz w:val="22"/>
          <w:szCs w:val="22"/>
        </w:rPr>
        <w:t>1) уклонение или отказ участника закупки от заключения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2) непредоставление или предоставление с нарушением условий, установленных Законом </w:t>
      </w:r>
      <w:r w:rsidRPr="00706CC7">
        <w:rPr>
          <w:sz w:val="22"/>
          <w:szCs w:val="22"/>
          <w:lang w:val="en-US"/>
        </w:rPr>
        <w:t>N</w:t>
      </w:r>
      <w:r w:rsidRPr="00706CC7">
        <w:rPr>
          <w:sz w:val="22"/>
          <w:szCs w:val="22"/>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Заказчик возвращает обеспечение заявки в течение семи рабочих дней:</w:t>
      </w:r>
    </w:p>
    <w:p w:rsidR="00E42EE0" w:rsidRPr="00706CC7" w:rsidRDefault="00E42EE0" w:rsidP="00E42EE0">
      <w:pPr>
        <w:spacing w:before="220" w:after="1" w:line="220" w:lineRule="atLeast"/>
        <w:ind w:firstLine="540"/>
        <w:jc w:val="both"/>
        <w:rPr>
          <w:sz w:val="22"/>
          <w:szCs w:val="22"/>
        </w:rPr>
      </w:pPr>
      <w:r w:rsidRPr="00706CC7">
        <w:rPr>
          <w:sz w:val="22"/>
          <w:szCs w:val="22"/>
        </w:rPr>
        <w:t>- со дня заключения договора - победителю закупки и участнику закупки, заявке которого присвоено второе место после победителя;</w:t>
      </w:r>
    </w:p>
    <w:p w:rsidR="00E42EE0" w:rsidRPr="00706CC7" w:rsidRDefault="00E42EE0" w:rsidP="00E42EE0">
      <w:pPr>
        <w:spacing w:before="220" w:after="1" w:line="220" w:lineRule="atLeast"/>
        <w:ind w:firstLine="540"/>
        <w:jc w:val="both"/>
        <w:rPr>
          <w:sz w:val="22"/>
          <w:szCs w:val="22"/>
        </w:rPr>
      </w:pPr>
      <w:r w:rsidRPr="00706CC7">
        <w:rPr>
          <w:sz w:val="22"/>
          <w:szCs w:val="22"/>
        </w:rPr>
        <w:t>- со дня подписания итогового протокола закупки - допущенным к закупке участникам, заявкам которых присвоены места ниже второго;</w:t>
      </w:r>
    </w:p>
    <w:p w:rsidR="00E42EE0" w:rsidRPr="00706CC7" w:rsidRDefault="00E42EE0" w:rsidP="00E42EE0">
      <w:pPr>
        <w:spacing w:before="220" w:after="1" w:line="220" w:lineRule="atLeast"/>
        <w:ind w:firstLine="540"/>
        <w:jc w:val="both"/>
        <w:rPr>
          <w:sz w:val="22"/>
          <w:szCs w:val="22"/>
        </w:rPr>
      </w:pPr>
      <w:r w:rsidRPr="00706CC7">
        <w:rPr>
          <w:sz w:val="22"/>
          <w:szCs w:val="22"/>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706CC7" w:rsidRDefault="00E42EE0" w:rsidP="00E42EE0">
      <w:pPr>
        <w:spacing w:before="220" w:after="1" w:line="220" w:lineRule="atLeast"/>
        <w:ind w:firstLine="540"/>
        <w:jc w:val="both"/>
        <w:rPr>
          <w:sz w:val="22"/>
          <w:szCs w:val="22"/>
        </w:rPr>
      </w:pPr>
      <w:r w:rsidRPr="00706CC7">
        <w:rPr>
          <w:sz w:val="22"/>
          <w:szCs w:val="22"/>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706CC7" w:rsidRDefault="00E42EE0" w:rsidP="00E42EE0">
      <w:pPr>
        <w:spacing w:before="220" w:after="1" w:line="220" w:lineRule="atLeast"/>
        <w:ind w:firstLine="540"/>
        <w:jc w:val="both"/>
        <w:rPr>
          <w:sz w:val="22"/>
          <w:szCs w:val="22"/>
        </w:rPr>
      </w:pPr>
      <w:r w:rsidRPr="00706CC7">
        <w:rPr>
          <w:sz w:val="22"/>
          <w:szCs w:val="22"/>
        </w:rPr>
        <w:t>- со дня принятия решения об отказе от проведения закупки - всем участникам, пред</w:t>
      </w:r>
      <w:r w:rsidR="008C656E" w:rsidRPr="00706CC7">
        <w:rPr>
          <w:sz w:val="22"/>
          <w:szCs w:val="22"/>
        </w:rPr>
        <w:t>о</w:t>
      </w:r>
      <w:r w:rsidRPr="00706CC7">
        <w:rPr>
          <w:sz w:val="22"/>
          <w:szCs w:val="22"/>
        </w:rPr>
        <w:t>ставившим обеспечение заявки на участие в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706CC7" w:rsidRDefault="00E42EE0" w:rsidP="00E42EE0">
      <w:pPr>
        <w:spacing w:before="220" w:after="1" w:line="220" w:lineRule="atLeast"/>
        <w:ind w:firstLine="540"/>
        <w:jc w:val="both"/>
        <w:rPr>
          <w:sz w:val="22"/>
          <w:szCs w:val="22"/>
        </w:rPr>
      </w:pPr>
      <w:r w:rsidRPr="00706CC7">
        <w:rPr>
          <w:sz w:val="22"/>
          <w:szCs w:val="22"/>
        </w:rPr>
        <w:t>- способ осуществления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 наименование, место нахождения, почтовый адрес, адрес электронной почты, номер контактного телефона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706CC7">
        <w:rPr>
          <w:sz w:val="22"/>
          <w:szCs w:val="22"/>
          <w:lang w:val="en-US"/>
        </w:rPr>
        <w:t>N</w:t>
      </w:r>
      <w:r w:rsidRPr="00706CC7">
        <w:rPr>
          <w:sz w:val="22"/>
          <w:szCs w:val="22"/>
        </w:rPr>
        <w:t xml:space="preserve"> 223-ФЗ (при необходимости);</w:t>
      </w:r>
    </w:p>
    <w:p w:rsidR="00E42EE0" w:rsidRPr="00706CC7" w:rsidRDefault="00E42EE0" w:rsidP="00E42EE0">
      <w:pPr>
        <w:spacing w:before="220" w:after="1" w:line="220" w:lineRule="atLeast"/>
        <w:ind w:firstLine="540"/>
        <w:jc w:val="both"/>
        <w:rPr>
          <w:sz w:val="22"/>
          <w:szCs w:val="22"/>
        </w:rPr>
      </w:pPr>
      <w:r w:rsidRPr="00706CC7">
        <w:rPr>
          <w:sz w:val="22"/>
          <w:szCs w:val="22"/>
        </w:rPr>
        <w:t>- место поставки товара, выполнения работы, оказания услуги;</w:t>
      </w:r>
    </w:p>
    <w:p w:rsidR="00E42EE0" w:rsidRPr="00706CC7" w:rsidRDefault="00E42EE0" w:rsidP="00E42EE0">
      <w:pPr>
        <w:spacing w:before="220" w:after="1" w:line="220" w:lineRule="atLeast"/>
        <w:ind w:firstLine="540"/>
        <w:jc w:val="both"/>
        <w:rPr>
          <w:sz w:val="22"/>
          <w:szCs w:val="22"/>
        </w:rPr>
      </w:pPr>
      <w:r w:rsidRPr="00706CC7">
        <w:rPr>
          <w:sz w:val="22"/>
          <w:szCs w:val="22"/>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706CC7" w:rsidRDefault="00E42EE0" w:rsidP="00E42EE0">
      <w:pPr>
        <w:spacing w:before="220" w:after="1" w:line="220" w:lineRule="atLeast"/>
        <w:ind w:firstLine="540"/>
        <w:jc w:val="both"/>
        <w:rPr>
          <w:sz w:val="22"/>
          <w:szCs w:val="22"/>
        </w:rPr>
      </w:pPr>
      <w:r w:rsidRPr="00706CC7">
        <w:rPr>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706CC7" w:rsidRDefault="00E42EE0" w:rsidP="00E42EE0">
      <w:pPr>
        <w:spacing w:before="220" w:after="1" w:line="220" w:lineRule="atLeast"/>
        <w:ind w:firstLine="540"/>
        <w:jc w:val="both"/>
        <w:rPr>
          <w:sz w:val="22"/>
          <w:szCs w:val="22"/>
        </w:rPr>
      </w:pPr>
      <w:r w:rsidRPr="00706CC7">
        <w:rPr>
          <w:sz w:val="22"/>
          <w:szCs w:val="22"/>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42EE0" w:rsidRPr="00706CC7" w:rsidRDefault="00E42EE0" w:rsidP="00E42EE0">
      <w:pPr>
        <w:spacing w:before="220" w:after="1" w:line="220" w:lineRule="atLeast"/>
        <w:ind w:firstLine="540"/>
        <w:jc w:val="both"/>
        <w:rPr>
          <w:sz w:val="22"/>
          <w:szCs w:val="22"/>
        </w:rPr>
      </w:pPr>
      <w:r w:rsidRPr="00706CC7">
        <w:rPr>
          <w:sz w:val="22"/>
          <w:szCs w:val="22"/>
        </w:rPr>
        <w:t>- иные сведения, определенные настоящим Положением.</w:t>
      </w:r>
    </w:p>
    <w:p w:rsidR="00E42EE0" w:rsidRPr="00706CC7" w:rsidRDefault="00E42EE0" w:rsidP="00E42EE0">
      <w:pPr>
        <w:spacing w:before="220" w:after="1" w:line="220" w:lineRule="atLeast"/>
        <w:ind w:firstLine="540"/>
        <w:jc w:val="both"/>
        <w:rPr>
          <w:sz w:val="22"/>
          <w:szCs w:val="22"/>
        </w:rPr>
      </w:pPr>
      <w:r w:rsidRPr="00706CC7">
        <w:rPr>
          <w:sz w:val="22"/>
          <w:szCs w:val="22"/>
        </w:rPr>
        <w:t>1.8.8. Документация о закупке и извещение о проведении закупки размещаются в ЕИС и доступны для ознакомления без взимания платы.</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Pr="00706CC7">
        <w:rPr>
          <w:sz w:val="22"/>
          <w:szCs w:val="22"/>
          <w:lang w:val="en-US"/>
        </w:rPr>
        <w:t>N</w:t>
      </w:r>
      <w:r w:rsidRPr="00706CC7">
        <w:rPr>
          <w:sz w:val="22"/>
          <w:szCs w:val="22"/>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706CC7" w:rsidRDefault="00E42EE0" w:rsidP="00E42EE0">
      <w:pPr>
        <w:spacing w:before="220" w:after="1" w:line="220" w:lineRule="atLeast"/>
        <w:ind w:firstLine="540"/>
        <w:jc w:val="both"/>
        <w:rPr>
          <w:sz w:val="22"/>
          <w:szCs w:val="22"/>
        </w:rPr>
      </w:pPr>
      <w:r w:rsidRPr="00706CC7">
        <w:rPr>
          <w:sz w:val="22"/>
          <w:szCs w:val="22"/>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42EE0" w:rsidRPr="00706CC7" w:rsidRDefault="00E42EE0" w:rsidP="00E42EE0">
      <w:pPr>
        <w:spacing w:before="220" w:after="1" w:line="220" w:lineRule="atLeast"/>
        <w:ind w:firstLine="540"/>
        <w:jc w:val="both"/>
        <w:rPr>
          <w:sz w:val="22"/>
          <w:szCs w:val="22"/>
        </w:rPr>
      </w:pPr>
      <w:r w:rsidRPr="00706CC7">
        <w:rPr>
          <w:sz w:val="22"/>
          <w:szCs w:val="22"/>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42EE0" w:rsidRPr="00706CC7" w:rsidRDefault="00E42EE0" w:rsidP="00E42EE0">
      <w:pPr>
        <w:spacing w:before="220" w:after="1" w:line="220" w:lineRule="atLeast"/>
        <w:ind w:firstLine="540"/>
        <w:jc w:val="both"/>
        <w:rPr>
          <w:sz w:val="22"/>
          <w:szCs w:val="22"/>
        </w:rPr>
      </w:pPr>
      <w:r w:rsidRPr="00706CC7">
        <w:rPr>
          <w:sz w:val="22"/>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706CC7" w:rsidRDefault="00E42EE0" w:rsidP="00E42EE0">
      <w:pPr>
        <w:spacing w:before="220" w:after="1" w:line="220" w:lineRule="atLeast"/>
        <w:ind w:firstLine="540"/>
        <w:jc w:val="both"/>
        <w:rPr>
          <w:sz w:val="22"/>
          <w:szCs w:val="22"/>
        </w:rPr>
      </w:pPr>
      <w:r w:rsidRPr="00706CC7">
        <w:rPr>
          <w:sz w:val="22"/>
          <w:szCs w:val="22"/>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706CC7" w:rsidRDefault="00E42EE0" w:rsidP="00E42EE0">
      <w:pPr>
        <w:spacing w:before="220" w:after="1" w:line="220" w:lineRule="atLeast"/>
        <w:ind w:firstLine="540"/>
        <w:jc w:val="both"/>
        <w:rPr>
          <w:sz w:val="22"/>
          <w:szCs w:val="22"/>
        </w:rPr>
      </w:pPr>
      <w:bookmarkStart w:id="20" w:name="P390"/>
      <w:bookmarkEnd w:id="20"/>
      <w:r w:rsidRPr="00706CC7">
        <w:rPr>
          <w:sz w:val="22"/>
          <w:szCs w:val="22"/>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706CC7" w:rsidRDefault="00E42EE0" w:rsidP="00E42EE0">
      <w:pPr>
        <w:spacing w:before="220" w:after="1" w:line="220" w:lineRule="atLeast"/>
        <w:ind w:firstLine="540"/>
        <w:jc w:val="both"/>
        <w:rPr>
          <w:sz w:val="22"/>
          <w:szCs w:val="22"/>
        </w:rPr>
      </w:pPr>
      <w:r w:rsidRPr="00706CC7">
        <w:rPr>
          <w:sz w:val="22"/>
          <w:szCs w:val="22"/>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706CC7" w:rsidRDefault="00E42EE0" w:rsidP="00E42EE0">
      <w:pPr>
        <w:spacing w:before="220" w:after="1" w:line="220" w:lineRule="atLeast"/>
        <w:ind w:firstLine="540"/>
        <w:jc w:val="both"/>
        <w:rPr>
          <w:sz w:val="22"/>
          <w:szCs w:val="22"/>
        </w:rPr>
      </w:pPr>
      <w:bookmarkStart w:id="21" w:name="P393"/>
      <w:bookmarkEnd w:id="21"/>
      <w:r w:rsidRPr="00706CC7">
        <w:rPr>
          <w:sz w:val="22"/>
          <w:szCs w:val="22"/>
        </w:rPr>
        <w:t>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определения.</w:t>
      </w:r>
    </w:p>
    <w:p w:rsidR="00E42EE0" w:rsidRPr="00706CC7" w:rsidRDefault="00E42EE0" w:rsidP="00E42EE0">
      <w:pPr>
        <w:spacing w:before="220" w:after="1" w:line="220" w:lineRule="atLeast"/>
        <w:ind w:firstLine="540"/>
        <w:jc w:val="both"/>
        <w:rPr>
          <w:sz w:val="22"/>
          <w:szCs w:val="22"/>
        </w:rPr>
      </w:pPr>
      <w:r w:rsidRPr="00706CC7">
        <w:rPr>
          <w:sz w:val="22"/>
          <w:szCs w:val="22"/>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E42EE0" w:rsidRPr="00706CC7" w:rsidRDefault="00E42EE0" w:rsidP="00E42EE0">
      <w:pPr>
        <w:spacing w:before="220" w:after="1" w:line="220" w:lineRule="atLeast"/>
        <w:ind w:firstLine="540"/>
        <w:jc w:val="both"/>
        <w:rPr>
          <w:sz w:val="22"/>
          <w:szCs w:val="22"/>
        </w:rPr>
      </w:pPr>
      <w:bookmarkStart w:id="22" w:name="P395"/>
      <w:bookmarkEnd w:id="22"/>
      <w:r w:rsidRPr="00706CC7">
        <w:rPr>
          <w:sz w:val="22"/>
          <w:szCs w:val="22"/>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706CC7" w:rsidRDefault="00E42EE0" w:rsidP="00E42EE0">
      <w:pPr>
        <w:spacing w:before="220" w:after="1" w:line="220" w:lineRule="atLeast"/>
        <w:ind w:firstLine="540"/>
        <w:jc w:val="both"/>
        <w:rPr>
          <w:sz w:val="22"/>
          <w:szCs w:val="22"/>
        </w:rPr>
      </w:pPr>
      <w:r w:rsidRPr="00706CC7">
        <w:rPr>
          <w:sz w:val="22"/>
          <w:szCs w:val="22"/>
        </w:rPr>
        <w:t>1.8.20. Приоритет не предоставляется в следующих случаях:</w:t>
      </w:r>
    </w:p>
    <w:p w:rsidR="00E42EE0" w:rsidRPr="00706CC7" w:rsidRDefault="00E42EE0" w:rsidP="00E42EE0">
      <w:pPr>
        <w:spacing w:before="220" w:after="1" w:line="220" w:lineRule="atLeast"/>
        <w:ind w:firstLine="540"/>
        <w:jc w:val="both"/>
        <w:rPr>
          <w:sz w:val="22"/>
          <w:szCs w:val="22"/>
        </w:rPr>
      </w:pPr>
      <w:r w:rsidRPr="00706CC7">
        <w:rPr>
          <w:sz w:val="22"/>
          <w:szCs w:val="22"/>
        </w:rPr>
        <w:t>1) закупка признана несостоявшейся и договор заключается с единственным участником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706CC7" w:rsidRDefault="00E42EE0" w:rsidP="00E42EE0">
      <w:pPr>
        <w:spacing w:before="220" w:after="1" w:line="220" w:lineRule="atLeast"/>
        <w:ind w:firstLine="540"/>
        <w:jc w:val="both"/>
        <w:rPr>
          <w:sz w:val="22"/>
          <w:szCs w:val="22"/>
        </w:rPr>
      </w:pPr>
      <w:r w:rsidRPr="00706CC7">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706CC7" w:rsidRDefault="00E42EE0" w:rsidP="00E42EE0">
      <w:pPr>
        <w:spacing w:before="220" w:after="1" w:line="220" w:lineRule="atLeast"/>
        <w:ind w:firstLine="540"/>
        <w:jc w:val="both"/>
        <w:rPr>
          <w:sz w:val="22"/>
          <w:szCs w:val="22"/>
        </w:rPr>
      </w:pPr>
      <w:bookmarkStart w:id="23" w:name="P400"/>
      <w:bookmarkEnd w:id="23"/>
      <w:r w:rsidRPr="00706CC7">
        <w:rPr>
          <w:sz w:val="22"/>
          <w:szCs w:val="22"/>
        </w:rPr>
        <w:t xml:space="preserve">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sidRPr="00706CC7">
        <w:rPr>
          <w:sz w:val="22"/>
          <w:szCs w:val="22"/>
        </w:rPr>
        <w:lastRenderedPageBreak/>
        <w:t>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706CC7" w:rsidRDefault="00E42EE0" w:rsidP="00E42EE0">
      <w:pPr>
        <w:spacing w:before="220" w:after="1" w:line="220" w:lineRule="atLeast"/>
        <w:ind w:firstLine="540"/>
        <w:jc w:val="both"/>
        <w:rPr>
          <w:sz w:val="22"/>
          <w:szCs w:val="22"/>
        </w:rPr>
      </w:pPr>
      <w:bookmarkStart w:id="24" w:name="P401"/>
      <w:bookmarkEnd w:id="24"/>
      <w:r w:rsidRPr="00706CC7">
        <w:rPr>
          <w:sz w:val="22"/>
          <w:szCs w:val="22"/>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706CC7" w:rsidRDefault="00E42EE0" w:rsidP="00E42EE0">
      <w:pPr>
        <w:spacing w:before="220" w:after="1" w:line="220" w:lineRule="atLeast"/>
        <w:ind w:firstLine="540"/>
        <w:jc w:val="both"/>
        <w:rPr>
          <w:sz w:val="22"/>
          <w:szCs w:val="22"/>
        </w:rPr>
      </w:pPr>
      <w:bookmarkStart w:id="25" w:name="P402"/>
      <w:bookmarkEnd w:id="25"/>
      <w:r w:rsidRPr="00706CC7">
        <w:rPr>
          <w:sz w:val="22"/>
          <w:szCs w:val="22"/>
        </w:rPr>
        <w:t>1.8.21. Условием предоставления приоритета является включение в документацию о закупке следующих сведений:</w:t>
      </w:r>
    </w:p>
    <w:p w:rsidR="00E42EE0" w:rsidRPr="00706CC7" w:rsidRDefault="00E42EE0" w:rsidP="00E42EE0">
      <w:pPr>
        <w:spacing w:before="220" w:after="1" w:line="220" w:lineRule="atLeast"/>
        <w:ind w:firstLine="540"/>
        <w:jc w:val="both"/>
        <w:rPr>
          <w:sz w:val="22"/>
          <w:szCs w:val="22"/>
        </w:rPr>
      </w:pPr>
      <w:r w:rsidRPr="00706CC7">
        <w:rPr>
          <w:sz w:val="22"/>
          <w:szCs w:val="22"/>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706CC7" w:rsidRDefault="00E42EE0" w:rsidP="00E42EE0">
      <w:pPr>
        <w:spacing w:before="220" w:after="1" w:line="220" w:lineRule="atLeast"/>
        <w:ind w:firstLine="540"/>
        <w:jc w:val="both"/>
        <w:rPr>
          <w:sz w:val="22"/>
          <w:szCs w:val="22"/>
        </w:rPr>
      </w:pPr>
      <w:r w:rsidRPr="00706CC7">
        <w:rPr>
          <w:sz w:val="22"/>
          <w:szCs w:val="22"/>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706CC7" w:rsidRDefault="00E42EE0" w:rsidP="00E42EE0">
      <w:pPr>
        <w:spacing w:before="220" w:after="1" w:line="220" w:lineRule="atLeast"/>
        <w:ind w:firstLine="540"/>
        <w:jc w:val="both"/>
        <w:rPr>
          <w:sz w:val="22"/>
          <w:szCs w:val="22"/>
        </w:rPr>
      </w:pPr>
      <w:bookmarkStart w:id="26" w:name="P405"/>
      <w:bookmarkEnd w:id="26"/>
      <w:r w:rsidRPr="00706CC7">
        <w:rPr>
          <w:sz w:val="22"/>
          <w:szCs w:val="22"/>
        </w:rPr>
        <w:t>3) сведений о начальной (максимальной) цене единицы каждого товара, работы, услуги, являющихся предметом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706CC7" w:rsidRDefault="00E42EE0" w:rsidP="00E42EE0">
      <w:pPr>
        <w:spacing w:before="220" w:after="1" w:line="220" w:lineRule="atLeast"/>
        <w:ind w:firstLine="540"/>
        <w:jc w:val="both"/>
        <w:rPr>
          <w:sz w:val="22"/>
          <w:szCs w:val="22"/>
        </w:rPr>
      </w:pPr>
      <w:r w:rsidRPr="00706CC7">
        <w:rPr>
          <w:sz w:val="22"/>
          <w:szCs w:val="22"/>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706CC7" w:rsidRDefault="00E42EE0" w:rsidP="00E42EE0">
      <w:pPr>
        <w:spacing w:before="220" w:after="1" w:line="220" w:lineRule="atLeast"/>
        <w:ind w:firstLine="540"/>
        <w:jc w:val="both"/>
        <w:rPr>
          <w:sz w:val="22"/>
          <w:szCs w:val="22"/>
        </w:rPr>
      </w:pPr>
      <w:r w:rsidRPr="00706CC7">
        <w:rPr>
          <w:sz w:val="22"/>
          <w:szCs w:val="22"/>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706CC7" w:rsidRDefault="00E42EE0" w:rsidP="00E42EE0">
      <w:pPr>
        <w:spacing w:before="220" w:after="1" w:line="220" w:lineRule="atLeast"/>
        <w:ind w:firstLine="540"/>
        <w:jc w:val="both"/>
        <w:rPr>
          <w:sz w:val="22"/>
          <w:szCs w:val="22"/>
        </w:rPr>
      </w:pPr>
      <w:r w:rsidRPr="00706CC7">
        <w:rPr>
          <w:sz w:val="22"/>
          <w:szCs w:val="22"/>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706CC7" w:rsidRDefault="00E42EE0" w:rsidP="00E42EE0">
      <w:pPr>
        <w:spacing w:before="220" w:after="1" w:line="220" w:lineRule="atLeast"/>
        <w:ind w:firstLine="540"/>
        <w:jc w:val="both"/>
        <w:rPr>
          <w:sz w:val="22"/>
          <w:szCs w:val="22"/>
        </w:rPr>
      </w:pPr>
      <w:r w:rsidRPr="00706CC7">
        <w:rPr>
          <w:sz w:val="22"/>
          <w:szCs w:val="22"/>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42EE0" w:rsidRPr="00706CC7" w:rsidRDefault="00E42EE0" w:rsidP="00E42EE0">
      <w:pPr>
        <w:spacing w:after="1" w:line="220" w:lineRule="atLeast"/>
        <w:jc w:val="both"/>
        <w:rPr>
          <w:sz w:val="22"/>
          <w:szCs w:val="22"/>
        </w:rPr>
      </w:pPr>
    </w:p>
    <w:p w:rsidR="00E42EE0" w:rsidRPr="008B3EF7" w:rsidRDefault="00E42EE0" w:rsidP="00E42EE0">
      <w:pPr>
        <w:spacing w:after="1" w:line="220" w:lineRule="atLeast"/>
        <w:jc w:val="center"/>
        <w:outlineLvl w:val="1"/>
        <w:rPr>
          <w:b/>
          <w:sz w:val="22"/>
          <w:szCs w:val="22"/>
        </w:rPr>
      </w:pPr>
      <w:bookmarkStart w:id="27" w:name="P413"/>
      <w:bookmarkEnd w:id="27"/>
      <w:r w:rsidRPr="008B3EF7">
        <w:rPr>
          <w:b/>
          <w:sz w:val="22"/>
          <w:szCs w:val="22"/>
        </w:rPr>
        <w:t>1.9. Требования к участникам закупки</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bookmarkStart w:id="28" w:name="P415"/>
      <w:bookmarkEnd w:id="28"/>
      <w:r w:rsidRPr="00706CC7">
        <w:rPr>
          <w:sz w:val="22"/>
          <w:szCs w:val="22"/>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2) участник закупки должен отвечать требованиям документации о закупке и настоящего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E42EE0">
      <w:pPr>
        <w:spacing w:before="220" w:after="1" w:line="220" w:lineRule="atLeast"/>
        <w:ind w:firstLine="540"/>
        <w:jc w:val="both"/>
        <w:rPr>
          <w:sz w:val="22"/>
          <w:szCs w:val="22"/>
        </w:rPr>
      </w:pPr>
      <w:r w:rsidRPr="00706CC7">
        <w:rPr>
          <w:sz w:val="22"/>
          <w:szCs w:val="22"/>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E42EE0">
      <w:pPr>
        <w:spacing w:before="220" w:after="1" w:line="220" w:lineRule="atLeast"/>
        <w:ind w:firstLine="540"/>
        <w:jc w:val="both"/>
        <w:rPr>
          <w:sz w:val="22"/>
          <w:szCs w:val="22"/>
        </w:rPr>
      </w:pPr>
      <w:r w:rsidRPr="00706CC7">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E42EE0">
      <w:pPr>
        <w:spacing w:before="220" w:after="1" w:line="220" w:lineRule="atLeast"/>
        <w:ind w:firstLine="540"/>
        <w:jc w:val="both"/>
        <w:rPr>
          <w:sz w:val="22"/>
          <w:szCs w:val="22"/>
        </w:rPr>
      </w:pPr>
      <w:r w:rsidRPr="00706CC7">
        <w:rPr>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706CC7" w:rsidRDefault="00E42EE0" w:rsidP="00E42EE0">
      <w:pPr>
        <w:spacing w:before="220" w:after="1" w:line="220" w:lineRule="atLeast"/>
        <w:ind w:firstLine="540"/>
        <w:jc w:val="both"/>
        <w:rPr>
          <w:sz w:val="22"/>
          <w:szCs w:val="22"/>
        </w:rPr>
      </w:pPr>
      <w:r w:rsidRPr="00706CC7">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E42EE0">
      <w:pPr>
        <w:spacing w:before="220" w:after="1" w:line="220" w:lineRule="atLeast"/>
        <w:ind w:firstLine="540"/>
        <w:jc w:val="both"/>
        <w:rPr>
          <w:sz w:val="22"/>
          <w:szCs w:val="22"/>
        </w:rPr>
      </w:pPr>
      <w:r w:rsidRPr="00706CC7">
        <w:rPr>
          <w:sz w:val="22"/>
          <w:szCs w:val="22"/>
        </w:rPr>
        <w:t>1.9.2. К участникам закупки не допускается устанавливать требования дискриминационного характера.</w:t>
      </w:r>
    </w:p>
    <w:p w:rsidR="00E42EE0" w:rsidRPr="00706CC7" w:rsidRDefault="00E42EE0" w:rsidP="00E42EE0">
      <w:pPr>
        <w:spacing w:before="220" w:after="1" w:line="220" w:lineRule="atLeast"/>
        <w:ind w:firstLine="540"/>
        <w:jc w:val="both"/>
        <w:rPr>
          <w:sz w:val="22"/>
          <w:szCs w:val="22"/>
        </w:rPr>
      </w:pPr>
      <w:r w:rsidRPr="00706CC7">
        <w:rPr>
          <w:sz w:val="22"/>
          <w:szCs w:val="22"/>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706CC7" w:rsidRDefault="00E42EE0" w:rsidP="00E42EE0">
      <w:pPr>
        <w:spacing w:after="1" w:line="220" w:lineRule="atLeast"/>
        <w:jc w:val="both"/>
        <w:rPr>
          <w:sz w:val="22"/>
          <w:szCs w:val="22"/>
        </w:rPr>
      </w:pPr>
    </w:p>
    <w:p w:rsidR="00E42EE0" w:rsidRPr="008B3EF7" w:rsidRDefault="00E42EE0" w:rsidP="00E42EE0">
      <w:pPr>
        <w:spacing w:after="1" w:line="220" w:lineRule="atLeast"/>
        <w:jc w:val="center"/>
        <w:outlineLvl w:val="1"/>
        <w:rPr>
          <w:b/>
          <w:sz w:val="22"/>
          <w:szCs w:val="22"/>
        </w:rPr>
      </w:pPr>
      <w:bookmarkStart w:id="29" w:name="P427"/>
      <w:bookmarkEnd w:id="29"/>
      <w:r w:rsidRPr="008B3EF7">
        <w:rPr>
          <w:b/>
          <w:sz w:val="22"/>
          <w:szCs w:val="22"/>
        </w:rPr>
        <w:t>1.10. Условия допуска к участию</w:t>
      </w:r>
    </w:p>
    <w:p w:rsidR="00E42EE0" w:rsidRPr="008B3EF7" w:rsidRDefault="00E42EE0" w:rsidP="00E42EE0">
      <w:pPr>
        <w:spacing w:after="1" w:line="220" w:lineRule="atLeast"/>
        <w:jc w:val="center"/>
        <w:rPr>
          <w:b/>
          <w:sz w:val="22"/>
          <w:szCs w:val="22"/>
        </w:rPr>
      </w:pPr>
      <w:r w:rsidRPr="008B3EF7">
        <w:rPr>
          <w:b/>
          <w:sz w:val="22"/>
          <w:szCs w:val="22"/>
        </w:rPr>
        <w:t>и отстранения от участия в закупках</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bookmarkStart w:id="30" w:name="P430"/>
      <w:bookmarkEnd w:id="30"/>
      <w:r w:rsidRPr="00706CC7">
        <w:rPr>
          <w:sz w:val="22"/>
          <w:szCs w:val="22"/>
        </w:rPr>
        <w:t>1.10.1. Комиссия по закупкам отказывает участнику закупки в допуске к участию в процедуре закупки в следующих случаях:</w:t>
      </w:r>
    </w:p>
    <w:p w:rsidR="00E42EE0" w:rsidRPr="00706CC7" w:rsidRDefault="00E42EE0" w:rsidP="00E42EE0">
      <w:pPr>
        <w:spacing w:before="220" w:after="1" w:line="220" w:lineRule="atLeast"/>
        <w:ind w:firstLine="540"/>
        <w:jc w:val="both"/>
        <w:rPr>
          <w:sz w:val="22"/>
          <w:szCs w:val="22"/>
        </w:rPr>
      </w:pPr>
      <w:r w:rsidRPr="00706CC7">
        <w:rPr>
          <w:sz w:val="22"/>
          <w:szCs w:val="22"/>
        </w:rPr>
        <w:t>1) выявлено несоответствие участника хотя бы одному из требований, перечисленных в п. 1.9.1 настоящего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2) участник закупки и </w:t>
      </w:r>
      <w:r w:rsidR="008C656E" w:rsidRPr="00706CC7">
        <w:rPr>
          <w:sz w:val="22"/>
          <w:szCs w:val="22"/>
        </w:rPr>
        <w:t>(или) его заявка не соответствую</w:t>
      </w:r>
      <w:r w:rsidRPr="00706CC7">
        <w:rPr>
          <w:sz w:val="22"/>
          <w:szCs w:val="22"/>
        </w:rPr>
        <w:t>т иным требованиям документации о закупке (извещению о проведении запроса котировок) или настоящего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3) участник закупки не представил документы, необходимые для участия в процедуре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E42EE0" w:rsidRPr="00706CC7" w:rsidRDefault="00E42EE0" w:rsidP="00E42EE0">
      <w:pPr>
        <w:spacing w:before="220" w:after="1" w:line="220" w:lineRule="atLeast"/>
        <w:ind w:firstLine="540"/>
        <w:jc w:val="both"/>
        <w:rPr>
          <w:sz w:val="22"/>
          <w:szCs w:val="22"/>
        </w:rPr>
      </w:pPr>
      <w:r w:rsidRPr="00706CC7">
        <w:rPr>
          <w:sz w:val="22"/>
          <w:szCs w:val="22"/>
        </w:rPr>
        <w:t>5) участник закупки не пред</w:t>
      </w:r>
      <w:r w:rsidR="008C656E" w:rsidRPr="00706CC7">
        <w:rPr>
          <w:sz w:val="22"/>
          <w:szCs w:val="22"/>
        </w:rPr>
        <w:t>о</w:t>
      </w:r>
      <w:r w:rsidRPr="00706CC7">
        <w:rPr>
          <w:sz w:val="22"/>
          <w:szCs w:val="22"/>
        </w:rPr>
        <w:t>ставил обеспечение заявки на участие в закупке, если такое обеспечение предусмотрено документацией о закупке.</w:t>
      </w:r>
    </w:p>
    <w:p w:rsidR="00E42EE0" w:rsidRPr="00706CC7" w:rsidRDefault="00E42EE0" w:rsidP="00E42EE0">
      <w:pPr>
        <w:spacing w:before="220" w:after="1" w:line="220" w:lineRule="atLeast"/>
        <w:ind w:firstLine="540"/>
        <w:jc w:val="both"/>
        <w:rPr>
          <w:sz w:val="22"/>
          <w:szCs w:val="22"/>
        </w:rPr>
      </w:pPr>
      <w:bookmarkStart w:id="31" w:name="P436"/>
      <w:bookmarkEnd w:id="31"/>
      <w:r w:rsidRPr="00706CC7">
        <w:rPr>
          <w:sz w:val="22"/>
          <w:szCs w:val="22"/>
        </w:rPr>
        <w:lastRenderedPageBreak/>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706CC7" w:rsidRDefault="00E42EE0" w:rsidP="00E42EE0">
      <w:pPr>
        <w:spacing w:before="220" w:after="1" w:line="220" w:lineRule="atLeast"/>
        <w:ind w:firstLine="540"/>
        <w:jc w:val="both"/>
        <w:rPr>
          <w:sz w:val="22"/>
          <w:szCs w:val="22"/>
        </w:rPr>
      </w:pPr>
      <w:bookmarkStart w:id="32" w:name="P437"/>
      <w:bookmarkEnd w:id="32"/>
      <w:r w:rsidRPr="00706CC7">
        <w:rPr>
          <w:sz w:val="22"/>
          <w:szCs w:val="22"/>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706CC7" w:rsidRDefault="00E42EE0" w:rsidP="00E42EE0">
      <w:pPr>
        <w:spacing w:before="220" w:after="1" w:line="220" w:lineRule="atLeast"/>
        <w:ind w:firstLine="540"/>
        <w:jc w:val="both"/>
        <w:rPr>
          <w:sz w:val="22"/>
          <w:szCs w:val="22"/>
        </w:rPr>
      </w:pPr>
      <w:bookmarkStart w:id="33" w:name="P438"/>
      <w:bookmarkEnd w:id="33"/>
      <w:r w:rsidRPr="00706CC7">
        <w:rPr>
          <w:sz w:val="22"/>
          <w:szCs w:val="22"/>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706CC7" w:rsidRDefault="00E42EE0" w:rsidP="00E42EE0">
      <w:pPr>
        <w:spacing w:before="220" w:after="1" w:line="220" w:lineRule="atLeast"/>
        <w:ind w:firstLine="540"/>
        <w:jc w:val="both"/>
        <w:rPr>
          <w:sz w:val="22"/>
          <w:szCs w:val="22"/>
        </w:rPr>
      </w:pPr>
      <w:r w:rsidRPr="00706CC7">
        <w:rPr>
          <w:sz w:val="22"/>
          <w:szCs w:val="22"/>
        </w:rPr>
        <w:t>1) сведения о месте, дате, времени составления протокола;</w:t>
      </w:r>
    </w:p>
    <w:p w:rsidR="00E42EE0" w:rsidRPr="00706CC7" w:rsidRDefault="00E42EE0" w:rsidP="00E42EE0">
      <w:pPr>
        <w:spacing w:before="220" w:after="1" w:line="220" w:lineRule="atLeast"/>
        <w:ind w:firstLine="540"/>
        <w:jc w:val="both"/>
        <w:rPr>
          <w:sz w:val="22"/>
          <w:szCs w:val="22"/>
        </w:rPr>
      </w:pPr>
      <w:r w:rsidRPr="00706CC7">
        <w:rPr>
          <w:sz w:val="22"/>
          <w:szCs w:val="22"/>
        </w:rPr>
        <w:t>2) фамилии, имена, отчества, должности членов комиссии по закупкам;</w:t>
      </w:r>
    </w:p>
    <w:p w:rsidR="00E42EE0" w:rsidRPr="00706CC7" w:rsidRDefault="00E42EE0" w:rsidP="00E42EE0">
      <w:pPr>
        <w:spacing w:before="220" w:after="1" w:line="220" w:lineRule="atLeast"/>
        <w:ind w:firstLine="540"/>
        <w:jc w:val="both"/>
        <w:rPr>
          <w:sz w:val="22"/>
          <w:szCs w:val="22"/>
        </w:rPr>
      </w:pPr>
      <w:r w:rsidRPr="00706CC7">
        <w:rPr>
          <w:sz w:val="22"/>
          <w:szCs w:val="22"/>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E42EE0" w:rsidRPr="00706CC7" w:rsidRDefault="00E42EE0" w:rsidP="00E42EE0">
      <w:pPr>
        <w:spacing w:before="220" w:after="1" w:line="220" w:lineRule="atLeast"/>
        <w:ind w:firstLine="540"/>
        <w:jc w:val="both"/>
        <w:rPr>
          <w:sz w:val="22"/>
          <w:szCs w:val="22"/>
        </w:rPr>
      </w:pPr>
      <w:r w:rsidRPr="00706CC7">
        <w:rPr>
          <w:sz w:val="22"/>
          <w:szCs w:val="22"/>
        </w:rPr>
        <w:t>4) основание для отстранения в соответствии с п. 1.10.1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5) обстоятельства, при которых выявлен факт, указанный в п. 1.10.1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6) сведения, полученные Заказчиком, комиссией по закупкам в подтверждение факта, названного в п. 1.10.1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706CC7" w:rsidRDefault="00E42EE0" w:rsidP="00E42EE0">
      <w:pPr>
        <w:spacing w:before="220" w:after="1" w:line="220" w:lineRule="atLeast"/>
        <w:ind w:firstLine="540"/>
        <w:jc w:val="both"/>
        <w:rPr>
          <w:sz w:val="22"/>
          <w:szCs w:val="22"/>
        </w:rPr>
      </w:pPr>
      <w:r w:rsidRPr="00706CC7">
        <w:rPr>
          <w:sz w:val="22"/>
          <w:szCs w:val="22"/>
        </w:rPr>
        <w:t>Указанный протокол размещается в ЕИС не позднее чем через три дня со дня подписания.</w:t>
      </w:r>
    </w:p>
    <w:p w:rsidR="00E42EE0" w:rsidRPr="00706CC7" w:rsidRDefault="00E42EE0" w:rsidP="00E42EE0">
      <w:pPr>
        <w:spacing w:after="1" w:line="220" w:lineRule="atLeast"/>
        <w:jc w:val="both"/>
        <w:rPr>
          <w:sz w:val="22"/>
          <w:szCs w:val="22"/>
        </w:rPr>
      </w:pPr>
    </w:p>
    <w:p w:rsidR="00E42EE0" w:rsidRPr="008B3EF7" w:rsidRDefault="00E42EE0" w:rsidP="00E42EE0">
      <w:pPr>
        <w:spacing w:after="1" w:line="220" w:lineRule="atLeast"/>
        <w:jc w:val="center"/>
        <w:outlineLvl w:val="1"/>
        <w:rPr>
          <w:b/>
          <w:sz w:val="22"/>
          <w:szCs w:val="22"/>
        </w:rPr>
      </w:pPr>
      <w:bookmarkStart w:id="34" w:name="P448"/>
      <w:bookmarkEnd w:id="34"/>
      <w:r w:rsidRPr="008B3EF7">
        <w:rPr>
          <w:b/>
          <w:sz w:val="22"/>
          <w:szCs w:val="22"/>
        </w:rPr>
        <w:t>1.11. Порядок заключения и исполнения договора</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1.11.1. Договор заключается Заказчиком в порядке, установленном настоящим Положением, с учетом норм законодательства РФ.</w:t>
      </w:r>
    </w:p>
    <w:p w:rsidR="00E42EE0" w:rsidRPr="00706CC7" w:rsidRDefault="00E42EE0" w:rsidP="00E42EE0">
      <w:pPr>
        <w:spacing w:before="220" w:after="1" w:line="220" w:lineRule="atLeast"/>
        <w:ind w:firstLine="540"/>
        <w:jc w:val="both"/>
        <w:rPr>
          <w:sz w:val="22"/>
          <w:szCs w:val="22"/>
        </w:rPr>
      </w:pPr>
      <w:r w:rsidRPr="00706CC7">
        <w:rPr>
          <w:sz w:val="22"/>
          <w:szCs w:val="22"/>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E42EE0" w:rsidRPr="00706CC7" w:rsidRDefault="00E42EE0" w:rsidP="00E42EE0">
      <w:pPr>
        <w:spacing w:before="220" w:after="1" w:line="220" w:lineRule="atLeast"/>
        <w:ind w:firstLine="540"/>
        <w:jc w:val="both"/>
        <w:rPr>
          <w:sz w:val="22"/>
          <w:szCs w:val="22"/>
        </w:rPr>
      </w:pPr>
      <w:r w:rsidRPr="00706CC7">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706CC7" w:rsidRDefault="00E42EE0" w:rsidP="00E42EE0">
      <w:pPr>
        <w:spacing w:before="220" w:after="1" w:line="220" w:lineRule="atLeast"/>
        <w:ind w:firstLine="540"/>
        <w:jc w:val="both"/>
        <w:rPr>
          <w:sz w:val="22"/>
          <w:szCs w:val="22"/>
        </w:rPr>
      </w:pPr>
      <w:r w:rsidRPr="00706CC7">
        <w:rPr>
          <w:sz w:val="22"/>
          <w:szCs w:val="22"/>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E42EE0" w:rsidRPr="00706CC7" w:rsidRDefault="00E42EE0" w:rsidP="00E42EE0">
      <w:pPr>
        <w:spacing w:before="220" w:after="1" w:line="220" w:lineRule="atLeast"/>
        <w:ind w:firstLine="540"/>
        <w:jc w:val="both"/>
        <w:rPr>
          <w:sz w:val="22"/>
          <w:szCs w:val="22"/>
        </w:rPr>
      </w:pPr>
      <w:r w:rsidRPr="00706CC7">
        <w:rPr>
          <w:sz w:val="22"/>
          <w:szCs w:val="22"/>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E42EE0" w:rsidRPr="00706CC7" w:rsidRDefault="00E42EE0" w:rsidP="00E42EE0">
      <w:pPr>
        <w:spacing w:before="220" w:after="1" w:line="220" w:lineRule="atLeast"/>
        <w:ind w:firstLine="540"/>
        <w:jc w:val="both"/>
        <w:rPr>
          <w:sz w:val="22"/>
          <w:szCs w:val="22"/>
        </w:rPr>
      </w:pPr>
      <w:r w:rsidRPr="00706CC7">
        <w:rPr>
          <w:sz w:val="22"/>
          <w:szCs w:val="22"/>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w:t>
      </w:r>
      <w:r w:rsidRPr="00706CC7">
        <w:rPr>
          <w:sz w:val="22"/>
          <w:szCs w:val="22"/>
        </w:rPr>
        <w:lastRenderedPageBreak/>
        <w:t xml:space="preserve">подписывается электронной подписью лиц, имеющих право действовать от имени соответственно участника такой закупки, заказчика. </w:t>
      </w:r>
    </w:p>
    <w:p w:rsidR="00E42EE0" w:rsidRPr="00706CC7" w:rsidRDefault="00E42EE0" w:rsidP="00E42EE0">
      <w:pPr>
        <w:spacing w:before="220" w:after="1" w:line="220" w:lineRule="atLeast"/>
        <w:ind w:firstLine="540"/>
        <w:jc w:val="both"/>
        <w:rPr>
          <w:sz w:val="22"/>
          <w:szCs w:val="22"/>
        </w:rPr>
      </w:pPr>
      <w:r w:rsidRPr="00706CC7">
        <w:rPr>
          <w:sz w:val="22"/>
          <w:szCs w:val="22"/>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706CC7" w:rsidRDefault="00E42EE0" w:rsidP="00E42EE0">
      <w:pPr>
        <w:spacing w:before="220" w:after="1" w:line="220" w:lineRule="atLeast"/>
        <w:ind w:firstLine="540"/>
        <w:jc w:val="both"/>
        <w:rPr>
          <w:sz w:val="22"/>
          <w:szCs w:val="22"/>
        </w:rPr>
      </w:pPr>
      <w:r w:rsidRPr="00706CC7">
        <w:rPr>
          <w:sz w:val="22"/>
          <w:szCs w:val="22"/>
        </w:rPr>
        <w:t>1.11.3. Договор с единственным поставщиком заключается в следующем порядке.</w:t>
      </w:r>
    </w:p>
    <w:p w:rsidR="00E42EE0" w:rsidRPr="00706CC7" w:rsidRDefault="00E42EE0" w:rsidP="00E42EE0">
      <w:pPr>
        <w:spacing w:before="220" w:after="1" w:line="220" w:lineRule="atLeast"/>
        <w:ind w:firstLine="540"/>
        <w:jc w:val="both"/>
        <w:rPr>
          <w:sz w:val="22"/>
          <w:szCs w:val="22"/>
        </w:rPr>
      </w:pPr>
      <w:r w:rsidRPr="00706CC7">
        <w:rPr>
          <w:sz w:val="22"/>
          <w:szCs w:val="22"/>
        </w:rPr>
        <w:t>Заказчик передает единственному поставщику два экземпляра проекта договора с согласованными сторонами условиями.</w:t>
      </w:r>
    </w:p>
    <w:p w:rsidR="00E42EE0" w:rsidRPr="00706CC7" w:rsidRDefault="00E42EE0" w:rsidP="00E42EE0">
      <w:pPr>
        <w:spacing w:before="220" w:after="1" w:line="220" w:lineRule="atLeast"/>
        <w:ind w:firstLine="540"/>
        <w:jc w:val="both"/>
        <w:rPr>
          <w:sz w:val="22"/>
          <w:szCs w:val="22"/>
        </w:rPr>
      </w:pPr>
      <w:r w:rsidRPr="00706CC7">
        <w:rPr>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706CC7" w:rsidRDefault="00E42EE0" w:rsidP="00E42EE0">
      <w:pPr>
        <w:spacing w:before="220" w:after="1" w:line="220" w:lineRule="atLeast"/>
        <w:ind w:firstLine="540"/>
        <w:jc w:val="both"/>
        <w:rPr>
          <w:sz w:val="22"/>
          <w:szCs w:val="22"/>
        </w:rPr>
      </w:pPr>
      <w:r w:rsidRPr="00706CC7">
        <w:rPr>
          <w:sz w:val="22"/>
          <w:szCs w:val="22"/>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706CC7" w:rsidRDefault="00E42EE0" w:rsidP="00E42EE0">
      <w:pPr>
        <w:spacing w:before="220" w:after="1" w:line="220" w:lineRule="atLeast"/>
        <w:ind w:firstLine="540"/>
        <w:jc w:val="both"/>
        <w:rPr>
          <w:sz w:val="22"/>
          <w:szCs w:val="22"/>
        </w:rPr>
      </w:pPr>
      <w:r w:rsidRPr="00706CC7">
        <w:rPr>
          <w:sz w:val="22"/>
          <w:szCs w:val="22"/>
        </w:rPr>
        <w:t>1) место, дату и время составления протокола;</w:t>
      </w:r>
    </w:p>
    <w:p w:rsidR="00E42EE0" w:rsidRPr="00706CC7" w:rsidRDefault="00E42EE0" w:rsidP="00E42EE0">
      <w:pPr>
        <w:spacing w:before="220" w:after="1" w:line="220" w:lineRule="atLeast"/>
        <w:ind w:firstLine="540"/>
        <w:jc w:val="both"/>
        <w:rPr>
          <w:sz w:val="22"/>
          <w:szCs w:val="22"/>
        </w:rPr>
      </w:pPr>
      <w:r w:rsidRPr="00706CC7">
        <w:rPr>
          <w:sz w:val="22"/>
          <w:szCs w:val="22"/>
        </w:rPr>
        <w:t>2) наименование предмета закупки и номер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706CC7" w:rsidRDefault="00E42EE0" w:rsidP="00E42EE0">
      <w:pPr>
        <w:spacing w:before="220" w:after="1" w:line="220" w:lineRule="atLeast"/>
        <w:ind w:firstLine="540"/>
        <w:jc w:val="both"/>
        <w:rPr>
          <w:sz w:val="22"/>
          <w:szCs w:val="22"/>
        </w:rPr>
      </w:pPr>
      <w:r w:rsidRPr="00706CC7">
        <w:rPr>
          <w:sz w:val="22"/>
          <w:szCs w:val="22"/>
        </w:rPr>
        <w:t>Подписанный участником закупки протокол в тот же день направляется Заказчику.</w:t>
      </w:r>
    </w:p>
    <w:p w:rsidR="00E42EE0" w:rsidRPr="00706CC7" w:rsidRDefault="00E42EE0" w:rsidP="00E42EE0">
      <w:pPr>
        <w:spacing w:before="220" w:after="1" w:line="220" w:lineRule="atLeast"/>
        <w:ind w:firstLine="540"/>
        <w:jc w:val="both"/>
        <w:rPr>
          <w:sz w:val="22"/>
          <w:szCs w:val="22"/>
        </w:rPr>
      </w:pPr>
      <w:r w:rsidRPr="00706CC7">
        <w:rPr>
          <w:sz w:val="22"/>
          <w:szCs w:val="22"/>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706CC7" w:rsidRDefault="00E42EE0" w:rsidP="00E42EE0">
      <w:pPr>
        <w:spacing w:before="220" w:after="1" w:line="220" w:lineRule="atLeast"/>
        <w:ind w:firstLine="540"/>
        <w:jc w:val="both"/>
        <w:rPr>
          <w:sz w:val="22"/>
          <w:szCs w:val="22"/>
        </w:rPr>
      </w:pPr>
      <w:r w:rsidRPr="00706CC7">
        <w:rPr>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E42EE0" w:rsidRPr="00706CC7" w:rsidRDefault="00E42EE0" w:rsidP="00E42EE0">
      <w:pPr>
        <w:spacing w:before="220" w:after="1" w:line="220" w:lineRule="atLeast"/>
        <w:ind w:firstLine="540"/>
        <w:jc w:val="both"/>
        <w:rPr>
          <w:sz w:val="22"/>
          <w:szCs w:val="22"/>
        </w:rPr>
      </w:pPr>
      <w:r w:rsidRPr="00706CC7">
        <w:rPr>
          <w:sz w:val="22"/>
          <w:szCs w:val="22"/>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w:t>
      </w:r>
      <w:r w:rsidR="008C656E" w:rsidRPr="00706CC7">
        <w:rPr>
          <w:sz w:val="22"/>
          <w:szCs w:val="22"/>
        </w:rPr>
        <w:t>ю</w:t>
      </w:r>
      <w:r w:rsidRPr="00706CC7">
        <w:rPr>
          <w:sz w:val="22"/>
          <w:szCs w:val="22"/>
        </w:rPr>
        <w:t xml:space="preserve">тся с использованием программно-аппаратных средств электронной площадки. </w:t>
      </w:r>
    </w:p>
    <w:p w:rsidR="00E42EE0" w:rsidRPr="00706CC7" w:rsidRDefault="00E42EE0" w:rsidP="00E42EE0">
      <w:pPr>
        <w:spacing w:before="220" w:after="1" w:line="220" w:lineRule="atLeast"/>
        <w:ind w:firstLine="540"/>
        <w:jc w:val="both"/>
        <w:rPr>
          <w:sz w:val="22"/>
          <w:szCs w:val="22"/>
        </w:rPr>
      </w:pPr>
      <w:bookmarkStart w:id="35" w:name="P467"/>
      <w:bookmarkEnd w:id="35"/>
      <w:r w:rsidRPr="00706CC7">
        <w:rPr>
          <w:sz w:val="22"/>
          <w:szCs w:val="22"/>
        </w:rPr>
        <w:t>1.11.5. Участник закупки признается уклонившимся от заключения договора в случае, когда:</w:t>
      </w:r>
    </w:p>
    <w:p w:rsidR="00E42EE0" w:rsidRPr="00706CC7" w:rsidRDefault="00E42EE0" w:rsidP="00E42EE0">
      <w:pPr>
        <w:spacing w:before="220" w:after="1" w:line="220" w:lineRule="atLeast"/>
        <w:ind w:firstLine="540"/>
        <w:jc w:val="both"/>
        <w:rPr>
          <w:sz w:val="22"/>
          <w:szCs w:val="22"/>
        </w:rPr>
      </w:pPr>
      <w:r w:rsidRPr="00706CC7">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2) не предоставил обеспечение исполнения договора в срок, установленный документацией (извещением) о закупке</w:t>
      </w:r>
      <w:r w:rsidR="008C656E" w:rsidRPr="00706CC7">
        <w:rPr>
          <w:sz w:val="22"/>
          <w:szCs w:val="22"/>
        </w:rPr>
        <w:t>,</w:t>
      </w:r>
      <w:r w:rsidRPr="00706CC7">
        <w:rPr>
          <w:sz w:val="22"/>
          <w:szCs w:val="22"/>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706CC7" w:rsidRDefault="00E42EE0" w:rsidP="00E42EE0">
      <w:pPr>
        <w:spacing w:before="220" w:after="1" w:line="220" w:lineRule="atLeast"/>
        <w:ind w:firstLine="540"/>
        <w:jc w:val="both"/>
        <w:rPr>
          <w:sz w:val="22"/>
          <w:szCs w:val="22"/>
        </w:rPr>
      </w:pPr>
      <w:r w:rsidRPr="00706CC7">
        <w:rPr>
          <w:sz w:val="22"/>
          <w:szCs w:val="22"/>
        </w:rPr>
        <w:t>1) место, дата и время составления протокола;</w:t>
      </w:r>
    </w:p>
    <w:p w:rsidR="00E42EE0" w:rsidRPr="00706CC7" w:rsidRDefault="00E42EE0" w:rsidP="00E42EE0">
      <w:pPr>
        <w:spacing w:before="220" w:after="1" w:line="220" w:lineRule="atLeast"/>
        <w:ind w:firstLine="540"/>
        <w:jc w:val="both"/>
        <w:rPr>
          <w:sz w:val="22"/>
          <w:szCs w:val="22"/>
        </w:rPr>
      </w:pPr>
      <w:r w:rsidRPr="00706CC7">
        <w:rPr>
          <w:sz w:val="22"/>
          <w:szCs w:val="22"/>
        </w:rPr>
        <w:t>2) наименование лица, которое уклонилось от заключения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3) факты, на основании которых лицо признано уклонившимся от заключения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42EE0" w:rsidRPr="00706CC7" w:rsidRDefault="00E42EE0" w:rsidP="00E42EE0">
      <w:pPr>
        <w:spacing w:before="220" w:after="1" w:line="220" w:lineRule="atLeast"/>
        <w:ind w:firstLine="540"/>
        <w:jc w:val="both"/>
        <w:rPr>
          <w:sz w:val="22"/>
          <w:szCs w:val="22"/>
        </w:rPr>
      </w:pPr>
      <w:r w:rsidRPr="00706CC7">
        <w:rPr>
          <w:sz w:val="22"/>
          <w:szCs w:val="22"/>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706CC7" w:rsidRDefault="00E42EE0" w:rsidP="00E42EE0">
      <w:pPr>
        <w:spacing w:before="220" w:after="1" w:line="220" w:lineRule="atLeast"/>
        <w:ind w:firstLine="540"/>
        <w:jc w:val="both"/>
        <w:rPr>
          <w:sz w:val="22"/>
          <w:szCs w:val="22"/>
        </w:rPr>
      </w:pPr>
      <w:r w:rsidRPr="00706CC7">
        <w:rPr>
          <w:sz w:val="22"/>
          <w:szCs w:val="22"/>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706CC7" w:rsidRDefault="00E42EE0" w:rsidP="00E42EE0">
      <w:pPr>
        <w:spacing w:before="220" w:after="1" w:line="220" w:lineRule="atLeast"/>
        <w:ind w:firstLine="540"/>
        <w:jc w:val="both"/>
        <w:rPr>
          <w:sz w:val="22"/>
          <w:szCs w:val="22"/>
        </w:rPr>
      </w:pPr>
      <w:r w:rsidRPr="00706CC7">
        <w:rPr>
          <w:sz w:val="22"/>
          <w:szCs w:val="22"/>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E42EE0" w:rsidRPr="00706CC7" w:rsidRDefault="00E42EE0" w:rsidP="00E42EE0">
      <w:pPr>
        <w:spacing w:before="220" w:after="1" w:line="220" w:lineRule="atLeast"/>
        <w:ind w:firstLine="540"/>
        <w:jc w:val="both"/>
        <w:rPr>
          <w:sz w:val="22"/>
          <w:szCs w:val="22"/>
        </w:rPr>
      </w:pPr>
      <w:r w:rsidRPr="00706CC7">
        <w:rPr>
          <w:sz w:val="22"/>
          <w:szCs w:val="22"/>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E42EE0" w:rsidRPr="00706CC7" w:rsidRDefault="00E42EE0" w:rsidP="00E42EE0">
      <w:pPr>
        <w:spacing w:before="220" w:after="1" w:line="220" w:lineRule="atLeast"/>
        <w:ind w:firstLine="540"/>
        <w:jc w:val="both"/>
        <w:rPr>
          <w:sz w:val="22"/>
          <w:szCs w:val="22"/>
        </w:rPr>
      </w:pPr>
      <w:r w:rsidRPr="00706CC7">
        <w:rPr>
          <w:sz w:val="22"/>
          <w:szCs w:val="22"/>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1.11.9. Цена договора является твердой и может изменяться только в следующих случаях:</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2) возможность изменить цену договора предусмотрена таким договором.</w:t>
      </w:r>
    </w:p>
    <w:p w:rsidR="00E42EE0" w:rsidRPr="00706CC7" w:rsidRDefault="00E42EE0" w:rsidP="00E42EE0">
      <w:pPr>
        <w:spacing w:before="220" w:after="1" w:line="220" w:lineRule="atLeast"/>
        <w:ind w:firstLine="540"/>
        <w:jc w:val="both"/>
        <w:rPr>
          <w:sz w:val="22"/>
          <w:szCs w:val="22"/>
        </w:rPr>
      </w:pPr>
      <w:r w:rsidRPr="00706CC7">
        <w:rPr>
          <w:sz w:val="22"/>
          <w:szCs w:val="22"/>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706CC7" w:rsidRDefault="00E42EE0" w:rsidP="00E42EE0">
      <w:pPr>
        <w:spacing w:before="220" w:after="1" w:line="220" w:lineRule="atLeast"/>
        <w:ind w:firstLine="540"/>
        <w:jc w:val="both"/>
        <w:rPr>
          <w:sz w:val="22"/>
          <w:szCs w:val="22"/>
        </w:rPr>
      </w:pPr>
      <w:bookmarkStart w:id="36" w:name="P487"/>
      <w:bookmarkEnd w:id="36"/>
      <w:r w:rsidRPr="00706CC7">
        <w:rPr>
          <w:sz w:val="22"/>
          <w:szCs w:val="22"/>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E42EE0" w:rsidRPr="00706CC7" w:rsidRDefault="00E42EE0" w:rsidP="00E42EE0">
      <w:pPr>
        <w:spacing w:before="220" w:after="1" w:line="220" w:lineRule="atLeast"/>
        <w:ind w:firstLine="540"/>
        <w:jc w:val="both"/>
        <w:rPr>
          <w:sz w:val="22"/>
          <w:szCs w:val="22"/>
        </w:rPr>
      </w:pPr>
      <w:r w:rsidRPr="00706CC7">
        <w:rPr>
          <w:sz w:val="22"/>
          <w:szCs w:val="22"/>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706CC7" w:rsidRDefault="00E42EE0" w:rsidP="00E42EE0">
      <w:pPr>
        <w:spacing w:before="220" w:after="1" w:line="220" w:lineRule="atLeast"/>
        <w:ind w:firstLine="540"/>
        <w:jc w:val="both"/>
        <w:rPr>
          <w:sz w:val="22"/>
          <w:szCs w:val="22"/>
        </w:rPr>
      </w:pPr>
      <w:r w:rsidRPr="00706CC7">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706CC7" w:rsidRDefault="00E42EE0" w:rsidP="00E42EE0">
      <w:pPr>
        <w:spacing w:before="220" w:after="1" w:line="220" w:lineRule="atLeast"/>
        <w:ind w:firstLine="540"/>
        <w:jc w:val="both"/>
        <w:rPr>
          <w:sz w:val="22"/>
          <w:szCs w:val="22"/>
        </w:rPr>
      </w:pPr>
      <w:r w:rsidRPr="00706CC7">
        <w:rPr>
          <w:sz w:val="22"/>
          <w:szCs w:val="22"/>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42EE0" w:rsidRPr="00706CC7" w:rsidRDefault="00E42EE0" w:rsidP="00E42EE0">
      <w:pPr>
        <w:spacing w:before="220" w:after="1" w:line="220" w:lineRule="atLeast"/>
        <w:ind w:firstLine="540"/>
        <w:jc w:val="both"/>
        <w:rPr>
          <w:sz w:val="22"/>
          <w:szCs w:val="22"/>
        </w:rPr>
      </w:pPr>
      <w:r w:rsidRPr="00706CC7">
        <w:rPr>
          <w:sz w:val="22"/>
          <w:szCs w:val="22"/>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706CC7" w:rsidRDefault="00E42EE0" w:rsidP="00E42EE0">
      <w:pPr>
        <w:spacing w:before="220" w:after="1" w:line="220" w:lineRule="atLeast"/>
        <w:ind w:firstLine="540"/>
        <w:jc w:val="both"/>
        <w:rPr>
          <w:sz w:val="22"/>
          <w:szCs w:val="22"/>
        </w:rPr>
      </w:pPr>
      <w:r w:rsidRPr="00706CC7">
        <w:rPr>
          <w:sz w:val="22"/>
          <w:szCs w:val="22"/>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706CC7" w:rsidRDefault="00E42EE0" w:rsidP="00E42EE0">
      <w:pPr>
        <w:spacing w:before="220" w:after="1" w:line="220" w:lineRule="atLeast"/>
        <w:ind w:firstLine="540"/>
        <w:jc w:val="both"/>
        <w:rPr>
          <w:sz w:val="22"/>
          <w:szCs w:val="22"/>
        </w:rPr>
      </w:pPr>
      <w:r w:rsidRPr="00706CC7">
        <w:rPr>
          <w:sz w:val="22"/>
          <w:szCs w:val="22"/>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706CC7">
        <w:rPr>
          <w:sz w:val="22"/>
          <w:szCs w:val="22"/>
        </w:rPr>
        <w:t>,</w:t>
      </w:r>
      <w:r w:rsidRPr="00706CC7">
        <w:rPr>
          <w:sz w:val="22"/>
          <w:szCs w:val="22"/>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706CC7" w:rsidRDefault="00E42EE0" w:rsidP="00E42EE0">
      <w:pPr>
        <w:spacing w:before="220" w:after="1" w:line="220" w:lineRule="atLeast"/>
        <w:ind w:firstLine="540"/>
        <w:jc w:val="both"/>
        <w:rPr>
          <w:sz w:val="22"/>
          <w:szCs w:val="22"/>
        </w:rPr>
      </w:pPr>
      <w:r w:rsidRPr="00706CC7">
        <w:rPr>
          <w:sz w:val="22"/>
          <w:szCs w:val="22"/>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706CC7" w:rsidRDefault="00E42EE0" w:rsidP="00E42EE0">
      <w:pPr>
        <w:spacing w:before="220" w:after="1" w:line="220" w:lineRule="atLeast"/>
        <w:ind w:firstLine="540"/>
        <w:jc w:val="both"/>
        <w:rPr>
          <w:sz w:val="22"/>
          <w:szCs w:val="22"/>
        </w:rPr>
      </w:pPr>
      <w:r w:rsidRPr="00706CC7">
        <w:rPr>
          <w:sz w:val="22"/>
          <w:szCs w:val="22"/>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E42EE0" w:rsidRPr="00706CC7" w:rsidRDefault="00E42EE0" w:rsidP="00E42EE0">
      <w:pPr>
        <w:spacing w:before="220" w:after="1" w:line="220" w:lineRule="atLeast"/>
        <w:ind w:firstLine="540"/>
        <w:jc w:val="both"/>
        <w:rPr>
          <w:sz w:val="22"/>
          <w:szCs w:val="22"/>
        </w:rPr>
      </w:pPr>
      <w:r w:rsidRPr="00706CC7">
        <w:rPr>
          <w:sz w:val="22"/>
          <w:szCs w:val="22"/>
        </w:rPr>
        <w:lastRenderedPageBreak/>
        <w:t>Поставщик освобождается от уплаты неустойки (штрафа, пеней), если докажет, что ненадлежащее исполнение обязательства или пр</w:t>
      </w:r>
      <w:r w:rsidR="00AF2017" w:rsidRPr="00706CC7">
        <w:rPr>
          <w:sz w:val="22"/>
          <w:szCs w:val="22"/>
        </w:rPr>
        <w:t>осрочка его исполнения произошли</w:t>
      </w:r>
      <w:r w:rsidRPr="00706CC7">
        <w:rPr>
          <w:sz w:val="22"/>
          <w:szCs w:val="22"/>
        </w:rPr>
        <w:t xml:space="preserve"> вследствие обстоятельств непреодолимой силы или по вине Заказчика.</w:t>
      </w:r>
    </w:p>
    <w:p w:rsidR="00E42EE0" w:rsidRPr="00706CC7" w:rsidRDefault="00E42EE0" w:rsidP="00E42EE0">
      <w:pPr>
        <w:spacing w:before="220" w:after="1" w:line="220" w:lineRule="atLeast"/>
        <w:ind w:firstLine="540"/>
        <w:jc w:val="both"/>
        <w:rPr>
          <w:sz w:val="22"/>
          <w:szCs w:val="22"/>
        </w:rPr>
      </w:pPr>
      <w:r w:rsidRPr="00706CC7">
        <w:rPr>
          <w:sz w:val="22"/>
          <w:szCs w:val="22"/>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706CC7" w:rsidRDefault="00E42EE0" w:rsidP="00E42EE0">
      <w:pPr>
        <w:spacing w:before="220" w:after="1" w:line="220" w:lineRule="atLeast"/>
        <w:ind w:firstLine="540"/>
        <w:jc w:val="both"/>
        <w:rPr>
          <w:sz w:val="22"/>
          <w:szCs w:val="22"/>
        </w:rPr>
      </w:pPr>
      <w:r w:rsidRPr="00706CC7">
        <w:rPr>
          <w:sz w:val="22"/>
          <w:szCs w:val="22"/>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706CC7" w:rsidRDefault="00E42EE0" w:rsidP="00E42EE0">
      <w:pPr>
        <w:spacing w:after="1" w:line="220" w:lineRule="atLeast"/>
        <w:jc w:val="both"/>
        <w:rPr>
          <w:sz w:val="22"/>
          <w:szCs w:val="22"/>
        </w:rPr>
      </w:pPr>
    </w:p>
    <w:p w:rsidR="00E42EE0" w:rsidRPr="008B3EF7" w:rsidRDefault="00E42EE0" w:rsidP="00E42EE0">
      <w:pPr>
        <w:spacing w:after="1" w:line="220" w:lineRule="atLeast"/>
        <w:jc w:val="center"/>
        <w:outlineLvl w:val="1"/>
        <w:rPr>
          <w:b/>
          <w:sz w:val="22"/>
          <w:szCs w:val="22"/>
        </w:rPr>
      </w:pPr>
      <w:bookmarkStart w:id="37" w:name="P500"/>
      <w:bookmarkEnd w:id="37"/>
      <w:r w:rsidRPr="008B3EF7">
        <w:rPr>
          <w:b/>
          <w:sz w:val="22"/>
          <w:szCs w:val="22"/>
        </w:rPr>
        <w:t>1.12. Реестр заключенных договоров</w:t>
      </w:r>
    </w:p>
    <w:p w:rsidR="00E42EE0" w:rsidRPr="00706CC7" w:rsidRDefault="00E42EE0" w:rsidP="00E42EE0">
      <w:pPr>
        <w:spacing w:after="1" w:line="220" w:lineRule="atLeast"/>
        <w:jc w:val="both"/>
        <w:rPr>
          <w:sz w:val="22"/>
          <w:szCs w:val="22"/>
        </w:rPr>
      </w:pPr>
    </w:p>
    <w:p w:rsidR="00E42EE0" w:rsidRPr="00706CC7" w:rsidRDefault="00E42EE0" w:rsidP="00E42EE0">
      <w:pPr>
        <w:spacing w:after="1" w:line="220" w:lineRule="atLeast"/>
        <w:ind w:firstLine="540"/>
        <w:jc w:val="both"/>
        <w:rPr>
          <w:sz w:val="22"/>
          <w:szCs w:val="22"/>
        </w:rPr>
      </w:pPr>
      <w:r w:rsidRPr="00706CC7">
        <w:rPr>
          <w:sz w:val="22"/>
          <w:szCs w:val="22"/>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E42EE0" w:rsidRPr="00706CC7" w:rsidRDefault="00E42EE0" w:rsidP="00E42EE0">
      <w:pPr>
        <w:spacing w:before="220" w:after="1" w:line="220" w:lineRule="atLeast"/>
        <w:ind w:firstLine="540"/>
        <w:jc w:val="both"/>
        <w:rPr>
          <w:sz w:val="22"/>
          <w:szCs w:val="22"/>
        </w:rPr>
      </w:pPr>
      <w:r w:rsidRPr="00706CC7">
        <w:rPr>
          <w:sz w:val="22"/>
          <w:szCs w:val="22"/>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706CC7" w:rsidRDefault="00E42EE0" w:rsidP="00E42EE0">
      <w:pPr>
        <w:spacing w:before="220" w:after="1" w:line="220" w:lineRule="atLeast"/>
        <w:ind w:firstLine="540"/>
        <w:jc w:val="both"/>
        <w:rPr>
          <w:sz w:val="22"/>
          <w:szCs w:val="22"/>
        </w:rPr>
      </w:pPr>
      <w:r w:rsidRPr="00706CC7">
        <w:rPr>
          <w:sz w:val="22"/>
          <w:szCs w:val="22"/>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E42EE0" w:rsidRPr="00706CC7" w:rsidRDefault="00E42EE0" w:rsidP="00E42EE0">
      <w:pPr>
        <w:spacing w:before="220" w:after="1" w:line="220" w:lineRule="atLeast"/>
        <w:ind w:firstLine="540"/>
        <w:jc w:val="both"/>
        <w:rPr>
          <w:sz w:val="22"/>
          <w:szCs w:val="22"/>
        </w:rPr>
      </w:pPr>
      <w:r w:rsidRPr="00706CC7">
        <w:rPr>
          <w:sz w:val="22"/>
          <w:szCs w:val="22"/>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706CC7" w:rsidRDefault="00E42EE0" w:rsidP="00E42EE0">
      <w:pPr>
        <w:spacing w:before="220" w:after="1" w:line="220" w:lineRule="atLeast"/>
        <w:ind w:firstLine="540"/>
        <w:jc w:val="both"/>
        <w:rPr>
          <w:sz w:val="22"/>
          <w:szCs w:val="22"/>
        </w:rPr>
      </w:pPr>
      <w:r w:rsidRPr="00706CC7">
        <w:rPr>
          <w:sz w:val="22"/>
          <w:szCs w:val="22"/>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E42EE0" w:rsidRPr="00706CC7" w:rsidRDefault="00E42EE0" w:rsidP="00E42EE0">
      <w:pPr>
        <w:spacing w:before="220" w:after="1" w:line="220" w:lineRule="atLeast"/>
        <w:ind w:firstLine="540"/>
        <w:jc w:val="both"/>
        <w:rPr>
          <w:sz w:val="22"/>
          <w:szCs w:val="22"/>
        </w:rPr>
      </w:pPr>
      <w:r w:rsidRPr="00706CC7">
        <w:rPr>
          <w:sz w:val="22"/>
          <w:szCs w:val="22"/>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Pr="00706CC7" w:rsidRDefault="00E42EE0" w:rsidP="00E42EE0">
      <w:pPr>
        <w:spacing w:before="220" w:after="1" w:line="220" w:lineRule="atLeast"/>
        <w:ind w:firstLine="540"/>
        <w:jc w:val="both"/>
        <w:rPr>
          <w:sz w:val="22"/>
          <w:szCs w:val="22"/>
        </w:rPr>
      </w:pPr>
      <w:r w:rsidRPr="00706CC7">
        <w:rPr>
          <w:sz w:val="22"/>
          <w:szCs w:val="22"/>
        </w:rPr>
        <w:t>1.12.6. В реестр договоров не вносятся сведения и не передаются документы, которые в соответствии с Законом N 223-ФЗ не подлежат размещению в ЕИС.</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0"/>
        <w:rPr>
          <w:b/>
          <w:sz w:val="22"/>
          <w:szCs w:val="22"/>
        </w:rPr>
      </w:pPr>
      <w:r w:rsidRPr="00706CC7">
        <w:rPr>
          <w:sz w:val="22"/>
          <w:szCs w:val="22"/>
        </w:rPr>
        <w:t>2</w:t>
      </w:r>
      <w:r w:rsidRPr="008B3EF7">
        <w:rPr>
          <w:b/>
          <w:sz w:val="22"/>
          <w:szCs w:val="22"/>
        </w:rPr>
        <w:t>. Закупка путем проведения открытого конкурса</w:t>
      </w:r>
    </w:p>
    <w:p w:rsidR="00E42EE0" w:rsidRPr="008B3EF7" w:rsidRDefault="00E42EE0" w:rsidP="00E42EE0">
      <w:pPr>
        <w:adjustRightInd w:val="0"/>
        <w:jc w:val="both"/>
        <w:rPr>
          <w:b/>
          <w:sz w:val="22"/>
          <w:szCs w:val="22"/>
        </w:rPr>
      </w:pPr>
    </w:p>
    <w:p w:rsidR="00E42EE0" w:rsidRPr="008B3EF7" w:rsidRDefault="00E42EE0" w:rsidP="00E42EE0">
      <w:pPr>
        <w:adjustRightInd w:val="0"/>
        <w:jc w:val="center"/>
        <w:outlineLvl w:val="1"/>
        <w:rPr>
          <w:b/>
          <w:sz w:val="22"/>
          <w:szCs w:val="22"/>
        </w:rPr>
      </w:pPr>
      <w:bookmarkStart w:id="38" w:name="Par518"/>
      <w:bookmarkEnd w:id="38"/>
      <w:r w:rsidRPr="008B3EF7">
        <w:rPr>
          <w:b/>
          <w:sz w:val="22"/>
          <w:szCs w:val="22"/>
        </w:rPr>
        <w:t>2.1. Открытый конкурс на право заключения договора</w:t>
      </w:r>
    </w:p>
    <w:p w:rsidR="00E42EE0" w:rsidRPr="008B3EF7" w:rsidRDefault="00E42EE0" w:rsidP="00E42EE0">
      <w:pPr>
        <w:adjustRightInd w:val="0"/>
        <w:jc w:val="both"/>
        <w:rPr>
          <w:b/>
          <w:sz w:val="22"/>
          <w:szCs w:val="22"/>
        </w:rPr>
      </w:pPr>
    </w:p>
    <w:p w:rsidR="00E42EE0" w:rsidRPr="00706CC7" w:rsidRDefault="00E42EE0" w:rsidP="00E42EE0">
      <w:pPr>
        <w:adjustRightInd w:val="0"/>
        <w:ind w:firstLine="540"/>
        <w:jc w:val="both"/>
        <w:rPr>
          <w:sz w:val="22"/>
          <w:szCs w:val="22"/>
        </w:rPr>
      </w:pPr>
      <w:r w:rsidRPr="00706CC7">
        <w:rPr>
          <w:sz w:val="22"/>
          <w:szCs w:val="22"/>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2.1.2. Не допускается взимать с участников плату за участие в конкурсе.</w:t>
      </w:r>
    </w:p>
    <w:p w:rsidR="00E42EE0" w:rsidRPr="00706CC7" w:rsidRDefault="00E42EE0" w:rsidP="00E42EE0">
      <w:pPr>
        <w:adjustRightInd w:val="0"/>
        <w:spacing w:before="220"/>
        <w:ind w:firstLine="540"/>
        <w:jc w:val="both"/>
        <w:rPr>
          <w:sz w:val="22"/>
          <w:szCs w:val="22"/>
        </w:rPr>
      </w:pPr>
      <w:r w:rsidRPr="00706CC7">
        <w:rPr>
          <w:sz w:val="22"/>
          <w:szCs w:val="22"/>
        </w:rPr>
        <w:t>2.1.3. Заказчик размещает в ЕИС извещение о проведении конкурса и конкурсную документацию</w:t>
      </w:r>
      <w:r w:rsidR="004C1168" w:rsidRPr="00706CC7">
        <w:rPr>
          <w:sz w:val="22"/>
          <w:szCs w:val="22"/>
        </w:rPr>
        <w:t xml:space="preserve"> не менее чем за 15</w:t>
      </w:r>
      <w:r w:rsidRPr="00706CC7">
        <w:rPr>
          <w:sz w:val="22"/>
          <w:szCs w:val="22"/>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39" w:name="Par524"/>
      <w:bookmarkEnd w:id="39"/>
      <w:r w:rsidRPr="008B3EF7">
        <w:rPr>
          <w:b/>
          <w:sz w:val="22"/>
          <w:szCs w:val="22"/>
        </w:rPr>
        <w:t>2.2. Извещение о проведении конкурса</w:t>
      </w:r>
    </w:p>
    <w:p w:rsidR="00E42EE0" w:rsidRPr="008B3EF7" w:rsidRDefault="00E42EE0" w:rsidP="00E42EE0">
      <w:pPr>
        <w:adjustRightInd w:val="0"/>
        <w:jc w:val="both"/>
        <w:rPr>
          <w:b/>
          <w:sz w:val="22"/>
          <w:szCs w:val="22"/>
        </w:rPr>
      </w:pPr>
    </w:p>
    <w:p w:rsidR="00E42EE0" w:rsidRPr="00706CC7" w:rsidRDefault="00E42EE0" w:rsidP="00E42EE0">
      <w:pPr>
        <w:adjustRightInd w:val="0"/>
        <w:ind w:firstLine="540"/>
        <w:jc w:val="both"/>
        <w:rPr>
          <w:sz w:val="22"/>
          <w:szCs w:val="22"/>
        </w:rPr>
      </w:pPr>
      <w:r w:rsidRPr="00706CC7">
        <w:rPr>
          <w:sz w:val="22"/>
          <w:szCs w:val="22"/>
        </w:rPr>
        <w:t xml:space="preserve">2.2.1. В извещении о проведении открытого конкурса должны быть указаны сведения в соответствии с п. 1.8.7 настоящего Положения. </w:t>
      </w:r>
    </w:p>
    <w:p w:rsidR="00E42EE0" w:rsidRPr="00706CC7" w:rsidRDefault="00E42EE0" w:rsidP="00E42EE0">
      <w:pPr>
        <w:adjustRightInd w:val="0"/>
        <w:spacing w:before="220"/>
        <w:ind w:firstLine="540"/>
        <w:jc w:val="both"/>
        <w:rPr>
          <w:sz w:val="22"/>
          <w:szCs w:val="22"/>
        </w:rPr>
      </w:pPr>
      <w:r w:rsidRPr="00706CC7">
        <w:rPr>
          <w:sz w:val="22"/>
          <w:szCs w:val="22"/>
        </w:rPr>
        <w:lastRenderedPageBreak/>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42EE0" w:rsidRPr="00706CC7" w:rsidRDefault="00E42EE0" w:rsidP="00E42EE0">
      <w:pPr>
        <w:adjustRightInd w:val="0"/>
        <w:spacing w:before="220"/>
        <w:ind w:firstLine="540"/>
        <w:jc w:val="both"/>
        <w:rPr>
          <w:sz w:val="22"/>
          <w:szCs w:val="22"/>
        </w:rPr>
      </w:pPr>
      <w:r w:rsidRPr="00706CC7">
        <w:rPr>
          <w:sz w:val="22"/>
          <w:szCs w:val="22"/>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40" w:name="Par542"/>
      <w:bookmarkEnd w:id="40"/>
      <w:r w:rsidRPr="008B3EF7">
        <w:rPr>
          <w:b/>
          <w:sz w:val="22"/>
          <w:szCs w:val="22"/>
        </w:rPr>
        <w:t>2.3. Конкурсная документация</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2.3.1. Конкурсная документация должна содержать сведения, предусмотренные п. 1.8.2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2.3.3. К извещению, конкурсной документации должен быть приложен проект договора, являющийся их неотъемлемой частью.</w:t>
      </w:r>
    </w:p>
    <w:p w:rsidR="00E42EE0" w:rsidRPr="00706CC7" w:rsidRDefault="00E42EE0" w:rsidP="00E42EE0">
      <w:pPr>
        <w:adjustRightInd w:val="0"/>
        <w:spacing w:before="220"/>
        <w:ind w:firstLine="540"/>
        <w:jc w:val="both"/>
        <w:rPr>
          <w:sz w:val="22"/>
          <w:szCs w:val="22"/>
        </w:rPr>
      </w:pPr>
      <w:r w:rsidRPr="00706CC7">
        <w:rPr>
          <w:sz w:val="22"/>
          <w:szCs w:val="22"/>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706CC7" w:rsidRDefault="00E42EE0" w:rsidP="00E42EE0">
      <w:pPr>
        <w:adjustRightInd w:val="0"/>
        <w:spacing w:before="220"/>
        <w:ind w:firstLine="540"/>
        <w:jc w:val="both"/>
        <w:rPr>
          <w:sz w:val="22"/>
          <w:szCs w:val="22"/>
        </w:rPr>
      </w:pPr>
      <w:r w:rsidRPr="00706CC7">
        <w:rPr>
          <w:sz w:val="22"/>
          <w:szCs w:val="22"/>
        </w:rPr>
        <w:t>2.3.5</w:t>
      </w:r>
      <w:r w:rsidR="00AF2017" w:rsidRPr="00706CC7">
        <w:rPr>
          <w:sz w:val="22"/>
          <w:szCs w:val="22"/>
        </w:rPr>
        <w:t>.</w:t>
      </w:r>
      <w:r w:rsidRPr="00706CC7">
        <w:rPr>
          <w:sz w:val="22"/>
          <w:szCs w:val="22"/>
        </w:rPr>
        <w:t xml:space="preserve"> Изменения, внесенные в конкурсную документацию, размещаются в ЕИС в порядке и сроки, указанные в п. 2.2.3 настоящего Положения.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41" w:name="Par550"/>
      <w:bookmarkEnd w:id="41"/>
      <w:r w:rsidRPr="008B3EF7">
        <w:rPr>
          <w:b/>
          <w:sz w:val="22"/>
          <w:szCs w:val="22"/>
        </w:rPr>
        <w:t>2.4. Критерии оценки заявок на участие в конкурсе</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42EE0" w:rsidRPr="00706CC7" w:rsidRDefault="00E42EE0" w:rsidP="00E42EE0">
      <w:pPr>
        <w:adjustRightInd w:val="0"/>
        <w:spacing w:before="220"/>
        <w:ind w:firstLine="540"/>
        <w:jc w:val="both"/>
        <w:rPr>
          <w:sz w:val="22"/>
          <w:szCs w:val="22"/>
        </w:rPr>
      </w:pPr>
      <w:bookmarkStart w:id="42" w:name="Par553"/>
      <w:bookmarkEnd w:id="42"/>
      <w:r w:rsidRPr="00706CC7">
        <w:rPr>
          <w:sz w:val="22"/>
          <w:szCs w:val="22"/>
        </w:rPr>
        <w:t>2.4.2. Критериями оценки заявок на участие в конкурсе могут быть:</w:t>
      </w:r>
    </w:p>
    <w:p w:rsidR="00E42EE0" w:rsidRPr="00706CC7" w:rsidRDefault="00E42EE0" w:rsidP="00E42EE0">
      <w:pPr>
        <w:adjustRightInd w:val="0"/>
        <w:spacing w:before="220"/>
        <w:ind w:firstLine="540"/>
        <w:jc w:val="both"/>
        <w:rPr>
          <w:sz w:val="22"/>
          <w:szCs w:val="22"/>
        </w:rPr>
      </w:pPr>
      <w:bookmarkStart w:id="43" w:name="Par554"/>
      <w:bookmarkEnd w:id="43"/>
      <w:r w:rsidRPr="00706CC7">
        <w:rPr>
          <w:sz w:val="22"/>
          <w:szCs w:val="22"/>
        </w:rPr>
        <w:t>1) цена;</w:t>
      </w:r>
    </w:p>
    <w:p w:rsidR="00E42EE0" w:rsidRPr="00706CC7" w:rsidRDefault="00E42EE0" w:rsidP="00E42EE0">
      <w:pPr>
        <w:adjustRightInd w:val="0"/>
        <w:spacing w:before="220"/>
        <w:ind w:firstLine="540"/>
        <w:jc w:val="both"/>
        <w:rPr>
          <w:sz w:val="22"/>
          <w:szCs w:val="22"/>
        </w:rPr>
      </w:pPr>
      <w:bookmarkStart w:id="44" w:name="Par555"/>
      <w:bookmarkEnd w:id="44"/>
      <w:r w:rsidRPr="00706CC7">
        <w:rPr>
          <w:sz w:val="22"/>
          <w:szCs w:val="22"/>
        </w:rPr>
        <w:t>2) качественные и (или) функциональные характеристики (потребительские свойства) товара, качество работ, услуг;</w:t>
      </w:r>
    </w:p>
    <w:p w:rsidR="00E42EE0" w:rsidRPr="00706CC7" w:rsidRDefault="00E42EE0" w:rsidP="00E42EE0">
      <w:pPr>
        <w:adjustRightInd w:val="0"/>
        <w:spacing w:before="220"/>
        <w:ind w:firstLine="540"/>
        <w:jc w:val="both"/>
        <w:rPr>
          <w:sz w:val="22"/>
          <w:szCs w:val="22"/>
        </w:rPr>
      </w:pPr>
      <w:bookmarkStart w:id="45" w:name="Par556"/>
      <w:bookmarkEnd w:id="45"/>
      <w:r w:rsidRPr="00706CC7">
        <w:rPr>
          <w:sz w:val="22"/>
          <w:szCs w:val="22"/>
        </w:rPr>
        <w:t>3) расходы на эксплуатацию товара;</w:t>
      </w:r>
    </w:p>
    <w:p w:rsidR="00E42EE0" w:rsidRPr="00706CC7" w:rsidRDefault="00E42EE0" w:rsidP="00E42EE0">
      <w:pPr>
        <w:adjustRightInd w:val="0"/>
        <w:spacing w:before="220"/>
        <w:ind w:firstLine="540"/>
        <w:jc w:val="both"/>
        <w:rPr>
          <w:sz w:val="22"/>
          <w:szCs w:val="22"/>
        </w:rPr>
      </w:pPr>
      <w:bookmarkStart w:id="46" w:name="Par557"/>
      <w:bookmarkEnd w:id="46"/>
      <w:r w:rsidRPr="00706CC7">
        <w:rPr>
          <w:sz w:val="22"/>
          <w:szCs w:val="22"/>
        </w:rPr>
        <w:t>4) расходы на техническое обслуживание товара;</w:t>
      </w:r>
    </w:p>
    <w:p w:rsidR="00E42EE0" w:rsidRPr="00706CC7" w:rsidRDefault="00E42EE0" w:rsidP="00E42EE0">
      <w:pPr>
        <w:adjustRightInd w:val="0"/>
        <w:spacing w:before="220"/>
        <w:ind w:firstLine="540"/>
        <w:jc w:val="both"/>
        <w:rPr>
          <w:sz w:val="22"/>
          <w:szCs w:val="22"/>
        </w:rPr>
      </w:pPr>
      <w:bookmarkStart w:id="47" w:name="Par558"/>
      <w:bookmarkEnd w:id="47"/>
      <w:r w:rsidRPr="00706CC7">
        <w:rPr>
          <w:sz w:val="22"/>
          <w:szCs w:val="22"/>
        </w:rPr>
        <w:t>5) сроки (периоды) поставки товара, выполнения работ, оказания услуг;</w:t>
      </w:r>
    </w:p>
    <w:p w:rsidR="00E42EE0" w:rsidRPr="00706CC7" w:rsidRDefault="00E42EE0" w:rsidP="00E42EE0">
      <w:pPr>
        <w:adjustRightInd w:val="0"/>
        <w:spacing w:before="220"/>
        <w:ind w:firstLine="540"/>
        <w:jc w:val="both"/>
        <w:rPr>
          <w:sz w:val="22"/>
          <w:szCs w:val="22"/>
        </w:rPr>
      </w:pPr>
      <w:bookmarkStart w:id="48" w:name="Par559"/>
      <w:bookmarkEnd w:id="48"/>
      <w:r w:rsidRPr="00706CC7">
        <w:rPr>
          <w:sz w:val="22"/>
          <w:szCs w:val="22"/>
        </w:rPr>
        <w:t>6) срок, на который предоставляются гарантии качества товара, работ, услуг;</w:t>
      </w:r>
    </w:p>
    <w:p w:rsidR="00E42EE0" w:rsidRPr="00706CC7" w:rsidRDefault="00E42EE0" w:rsidP="00E42EE0">
      <w:pPr>
        <w:adjustRightInd w:val="0"/>
        <w:spacing w:before="220"/>
        <w:ind w:firstLine="540"/>
        <w:jc w:val="both"/>
        <w:rPr>
          <w:sz w:val="22"/>
          <w:szCs w:val="22"/>
        </w:rPr>
      </w:pPr>
      <w:bookmarkStart w:id="49" w:name="Par560"/>
      <w:bookmarkEnd w:id="49"/>
      <w:r w:rsidRPr="00706CC7">
        <w:rPr>
          <w:sz w:val="22"/>
          <w:szCs w:val="22"/>
        </w:rPr>
        <w:t>7) деловая репутация участника закупок;</w:t>
      </w:r>
    </w:p>
    <w:p w:rsidR="00E42EE0" w:rsidRPr="00706CC7" w:rsidRDefault="00E42EE0" w:rsidP="00E42EE0">
      <w:pPr>
        <w:adjustRightInd w:val="0"/>
        <w:spacing w:before="220"/>
        <w:ind w:firstLine="540"/>
        <w:jc w:val="both"/>
        <w:rPr>
          <w:sz w:val="22"/>
          <w:szCs w:val="22"/>
        </w:rPr>
      </w:pPr>
      <w:r w:rsidRPr="00706CC7">
        <w:rPr>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706CC7" w:rsidRDefault="00E42EE0" w:rsidP="00E42EE0">
      <w:pPr>
        <w:adjustRightInd w:val="0"/>
        <w:spacing w:before="220"/>
        <w:ind w:firstLine="540"/>
        <w:jc w:val="both"/>
        <w:rPr>
          <w:sz w:val="22"/>
          <w:szCs w:val="22"/>
        </w:rPr>
      </w:pPr>
      <w:r w:rsidRPr="00706CC7">
        <w:rPr>
          <w:sz w:val="22"/>
          <w:szCs w:val="22"/>
        </w:rPr>
        <w:t>9) квалификация участника закупки;</w:t>
      </w:r>
    </w:p>
    <w:p w:rsidR="00E42EE0" w:rsidRPr="00706CC7" w:rsidRDefault="00E42EE0" w:rsidP="00E42EE0">
      <w:pPr>
        <w:adjustRightInd w:val="0"/>
        <w:spacing w:before="220"/>
        <w:ind w:firstLine="540"/>
        <w:jc w:val="both"/>
        <w:rPr>
          <w:sz w:val="22"/>
          <w:szCs w:val="22"/>
        </w:rPr>
      </w:pPr>
      <w:bookmarkStart w:id="50" w:name="Par564"/>
      <w:bookmarkEnd w:id="50"/>
      <w:r w:rsidRPr="00706CC7">
        <w:rPr>
          <w:sz w:val="22"/>
          <w:szCs w:val="22"/>
        </w:rPr>
        <w:t>10) квалификация работников участника закупки.</w:t>
      </w:r>
    </w:p>
    <w:p w:rsidR="00E42EE0" w:rsidRPr="00706CC7" w:rsidRDefault="00E42EE0" w:rsidP="00E42EE0">
      <w:pPr>
        <w:adjustRightInd w:val="0"/>
        <w:spacing w:before="220"/>
        <w:ind w:firstLine="540"/>
        <w:jc w:val="both"/>
        <w:rPr>
          <w:sz w:val="22"/>
          <w:szCs w:val="22"/>
        </w:rPr>
      </w:pPr>
      <w:bookmarkStart w:id="51" w:name="Par565"/>
      <w:bookmarkEnd w:id="51"/>
      <w:r w:rsidRPr="00706CC7">
        <w:rPr>
          <w:sz w:val="22"/>
          <w:szCs w:val="22"/>
        </w:rPr>
        <w:lastRenderedPageBreak/>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706CC7" w:rsidRDefault="00E42EE0" w:rsidP="00E42EE0">
      <w:pPr>
        <w:adjustRightInd w:val="0"/>
        <w:spacing w:before="220"/>
        <w:ind w:firstLine="540"/>
        <w:jc w:val="both"/>
        <w:rPr>
          <w:sz w:val="22"/>
          <w:szCs w:val="22"/>
        </w:rPr>
      </w:pPr>
      <w:r w:rsidRPr="00706CC7">
        <w:rPr>
          <w:sz w:val="22"/>
          <w:szCs w:val="22"/>
        </w:rPr>
        <w:t>2.4.4. 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E42EE0" w:rsidRPr="00706CC7" w:rsidRDefault="00E42EE0" w:rsidP="00E42EE0">
      <w:pPr>
        <w:adjustRightInd w:val="0"/>
        <w:spacing w:before="220"/>
        <w:ind w:firstLine="540"/>
        <w:jc w:val="both"/>
        <w:rPr>
          <w:sz w:val="22"/>
          <w:szCs w:val="22"/>
        </w:rPr>
      </w:pPr>
      <w:r w:rsidRPr="00706CC7">
        <w:rPr>
          <w:sz w:val="22"/>
          <w:szCs w:val="22"/>
        </w:rPr>
        <w:t>ЦБi = Цmin / Цi x 100,</w:t>
      </w:r>
    </w:p>
    <w:p w:rsidR="00E42EE0" w:rsidRPr="00706CC7" w:rsidRDefault="00E42EE0" w:rsidP="00E42EE0">
      <w:pPr>
        <w:adjustRightInd w:val="0"/>
        <w:spacing w:before="220"/>
        <w:ind w:firstLine="540"/>
        <w:jc w:val="both"/>
        <w:rPr>
          <w:sz w:val="22"/>
          <w:szCs w:val="22"/>
        </w:rPr>
      </w:pPr>
      <w:r w:rsidRPr="00706CC7">
        <w:rPr>
          <w:sz w:val="22"/>
          <w:szCs w:val="22"/>
        </w:rPr>
        <w:t>где ЦБi - количество баллов по критерию;</w:t>
      </w:r>
    </w:p>
    <w:p w:rsidR="00E42EE0" w:rsidRPr="00706CC7" w:rsidRDefault="00E42EE0" w:rsidP="00E42EE0">
      <w:pPr>
        <w:adjustRightInd w:val="0"/>
        <w:spacing w:before="220"/>
        <w:ind w:firstLine="540"/>
        <w:jc w:val="both"/>
        <w:rPr>
          <w:sz w:val="22"/>
          <w:szCs w:val="22"/>
        </w:rPr>
      </w:pPr>
      <w:r w:rsidRPr="00706CC7">
        <w:rPr>
          <w:sz w:val="22"/>
          <w:szCs w:val="22"/>
        </w:rPr>
        <w:t>Цmin - минимальное предложение из сделанных участниками закупки;</w:t>
      </w:r>
    </w:p>
    <w:p w:rsidR="00E42EE0" w:rsidRPr="00706CC7" w:rsidRDefault="00E42EE0" w:rsidP="00E42EE0">
      <w:pPr>
        <w:adjustRightInd w:val="0"/>
        <w:spacing w:before="220"/>
        <w:ind w:firstLine="540"/>
        <w:jc w:val="both"/>
        <w:rPr>
          <w:sz w:val="22"/>
          <w:szCs w:val="22"/>
        </w:rPr>
      </w:pPr>
      <w:r w:rsidRPr="00706CC7">
        <w:rPr>
          <w:sz w:val="22"/>
          <w:szCs w:val="22"/>
        </w:rPr>
        <w:t>Цi - предложение участника, которое оценивается.</w:t>
      </w:r>
    </w:p>
    <w:p w:rsidR="00E42EE0" w:rsidRPr="00706CC7" w:rsidRDefault="00E42EE0" w:rsidP="00E42EE0">
      <w:pPr>
        <w:adjustRightInd w:val="0"/>
        <w:spacing w:before="220"/>
        <w:ind w:firstLine="540"/>
        <w:jc w:val="both"/>
        <w:rPr>
          <w:sz w:val="22"/>
          <w:szCs w:val="22"/>
        </w:rPr>
      </w:pPr>
      <w:r w:rsidRPr="00706CC7">
        <w:rPr>
          <w:sz w:val="22"/>
          <w:szCs w:val="22"/>
        </w:rPr>
        <w:t>2.4.5. 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E42EE0" w:rsidRPr="00706CC7" w:rsidRDefault="00E42EE0" w:rsidP="00E42EE0">
      <w:pPr>
        <w:adjustRightInd w:val="0"/>
        <w:spacing w:before="220"/>
        <w:ind w:firstLine="540"/>
        <w:jc w:val="both"/>
        <w:rPr>
          <w:sz w:val="22"/>
          <w:szCs w:val="22"/>
        </w:rPr>
      </w:pPr>
      <w:r w:rsidRPr="00706CC7">
        <w:rPr>
          <w:sz w:val="22"/>
          <w:szCs w:val="22"/>
        </w:rPr>
        <w:t>СБi = Сmin / Сi x 100,</w:t>
      </w:r>
    </w:p>
    <w:p w:rsidR="00E42EE0" w:rsidRPr="00706CC7" w:rsidRDefault="00E42EE0" w:rsidP="00E42EE0">
      <w:pPr>
        <w:adjustRightInd w:val="0"/>
        <w:spacing w:before="220"/>
        <w:ind w:firstLine="540"/>
        <w:jc w:val="both"/>
        <w:rPr>
          <w:sz w:val="22"/>
          <w:szCs w:val="22"/>
        </w:rPr>
      </w:pPr>
      <w:r w:rsidRPr="00706CC7">
        <w:rPr>
          <w:sz w:val="22"/>
          <w:szCs w:val="22"/>
        </w:rPr>
        <w:t>где СБi - количество баллов по критерию;</w:t>
      </w:r>
    </w:p>
    <w:p w:rsidR="00E42EE0" w:rsidRPr="00706CC7" w:rsidRDefault="00E42EE0" w:rsidP="00E42EE0">
      <w:pPr>
        <w:adjustRightInd w:val="0"/>
        <w:spacing w:before="220"/>
        <w:ind w:firstLine="540"/>
        <w:jc w:val="both"/>
        <w:rPr>
          <w:sz w:val="22"/>
          <w:szCs w:val="22"/>
        </w:rPr>
      </w:pPr>
      <w:r w:rsidRPr="00706CC7">
        <w:rPr>
          <w:sz w:val="22"/>
          <w:szCs w:val="22"/>
        </w:rPr>
        <w:t>Сmin - минимальное предложение из сделанных участниками;</w:t>
      </w:r>
    </w:p>
    <w:p w:rsidR="00E42EE0" w:rsidRPr="00706CC7" w:rsidRDefault="00E42EE0" w:rsidP="00E42EE0">
      <w:pPr>
        <w:adjustRightInd w:val="0"/>
        <w:spacing w:before="220"/>
        <w:ind w:firstLine="540"/>
        <w:jc w:val="both"/>
        <w:rPr>
          <w:sz w:val="22"/>
          <w:szCs w:val="22"/>
        </w:rPr>
      </w:pPr>
      <w:r w:rsidRPr="00706CC7">
        <w:rPr>
          <w:sz w:val="22"/>
          <w:szCs w:val="22"/>
        </w:rPr>
        <w:t>Сi - предложение участника, которое оценивается.</w:t>
      </w:r>
    </w:p>
    <w:p w:rsidR="00E42EE0" w:rsidRPr="00706CC7" w:rsidRDefault="00E42EE0" w:rsidP="00E42EE0">
      <w:pPr>
        <w:adjustRightInd w:val="0"/>
        <w:spacing w:before="220"/>
        <w:ind w:firstLine="540"/>
        <w:jc w:val="both"/>
        <w:rPr>
          <w:sz w:val="22"/>
          <w:szCs w:val="22"/>
        </w:rPr>
      </w:pPr>
      <w:r w:rsidRPr="00706CC7">
        <w:rPr>
          <w:sz w:val="22"/>
          <w:szCs w:val="22"/>
        </w:rPr>
        <w:t>2.4.6. Для оценки и сопоставления заявок по критериям, указанным в пп. 2, 7 - 10 п. 2.4.2 настоящего Положения, в конкурсной документации устанавливаются:</w:t>
      </w:r>
    </w:p>
    <w:p w:rsidR="00E42EE0" w:rsidRPr="00706CC7" w:rsidRDefault="00E42EE0" w:rsidP="00E42EE0">
      <w:pPr>
        <w:adjustRightInd w:val="0"/>
        <w:spacing w:before="220"/>
        <w:ind w:firstLine="540"/>
        <w:jc w:val="both"/>
        <w:rPr>
          <w:sz w:val="22"/>
          <w:szCs w:val="22"/>
        </w:rPr>
      </w:pPr>
      <w:r w:rsidRPr="00706CC7">
        <w:rPr>
          <w:sz w:val="22"/>
          <w:szCs w:val="22"/>
        </w:rPr>
        <w:t>1) показатели (подкритерии), по которым будет оцениваться каждый критерий;</w:t>
      </w:r>
    </w:p>
    <w:p w:rsidR="00E42EE0" w:rsidRPr="00706CC7" w:rsidRDefault="00E42EE0" w:rsidP="00E42EE0">
      <w:pPr>
        <w:adjustRightInd w:val="0"/>
        <w:spacing w:before="220"/>
        <w:ind w:firstLine="540"/>
        <w:jc w:val="both"/>
        <w:rPr>
          <w:sz w:val="22"/>
          <w:szCs w:val="22"/>
        </w:rPr>
      </w:pPr>
      <w:r w:rsidRPr="00706CC7">
        <w:rPr>
          <w:sz w:val="22"/>
          <w:szCs w:val="22"/>
        </w:rPr>
        <w:t>2) минимальное и максимальное количество баллов, которое может быть присвоено по каждому показателю;</w:t>
      </w:r>
    </w:p>
    <w:p w:rsidR="00E42EE0" w:rsidRPr="00706CC7" w:rsidRDefault="00E42EE0" w:rsidP="00E42EE0">
      <w:pPr>
        <w:adjustRightInd w:val="0"/>
        <w:spacing w:before="220"/>
        <w:ind w:firstLine="540"/>
        <w:jc w:val="both"/>
        <w:rPr>
          <w:sz w:val="22"/>
          <w:szCs w:val="22"/>
        </w:rPr>
      </w:pPr>
      <w:r w:rsidRPr="00706CC7">
        <w:rPr>
          <w:sz w:val="22"/>
          <w:szCs w:val="22"/>
        </w:rPr>
        <w:t>3) правила присвоения баллов по каждому показателю. Такие правила должны исключать возможность субъективного присвоения баллов;</w:t>
      </w:r>
    </w:p>
    <w:p w:rsidR="00E42EE0" w:rsidRPr="00706CC7" w:rsidRDefault="00E42EE0" w:rsidP="00E42EE0">
      <w:pPr>
        <w:adjustRightInd w:val="0"/>
        <w:spacing w:before="220"/>
        <w:ind w:firstLine="540"/>
        <w:jc w:val="both"/>
        <w:rPr>
          <w:sz w:val="22"/>
          <w:szCs w:val="22"/>
        </w:rPr>
      </w:pPr>
      <w:r w:rsidRPr="00706CC7">
        <w:rPr>
          <w:sz w:val="22"/>
          <w:szCs w:val="22"/>
        </w:rPr>
        <w:t>4) значимость каждого из показателей.</w:t>
      </w:r>
    </w:p>
    <w:p w:rsidR="00E42EE0" w:rsidRPr="00706CC7" w:rsidRDefault="00E42EE0" w:rsidP="00E42EE0">
      <w:pPr>
        <w:adjustRightInd w:val="0"/>
        <w:spacing w:before="220"/>
        <w:ind w:firstLine="540"/>
        <w:jc w:val="both"/>
        <w:rPr>
          <w:sz w:val="22"/>
          <w:szCs w:val="22"/>
        </w:rPr>
      </w:pPr>
      <w:r w:rsidRPr="00706CC7">
        <w:rPr>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E42EE0" w:rsidRPr="00706CC7" w:rsidRDefault="00E42EE0" w:rsidP="00E42EE0">
      <w:pPr>
        <w:adjustRightInd w:val="0"/>
        <w:spacing w:before="220"/>
        <w:ind w:firstLine="540"/>
        <w:jc w:val="both"/>
        <w:rPr>
          <w:sz w:val="22"/>
          <w:szCs w:val="22"/>
        </w:rPr>
      </w:pPr>
      <w:r w:rsidRPr="00706CC7">
        <w:rPr>
          <w:sz w:val="22"/>
          <w:szCs w:val="22"/>
        </w:rPr>
        <w:t>ПБi = Пi / Пmax x ЗП,</w:t>
      </w:r>
    </w:p>
    <w:p w:rsidR="00E42EE0" w:rsidRPr="00706CC7" w:rsidRDefault="00E42EE0" w:rsidP="00E42EE0">
      <w:pPr>
        <w:adjustRightInd w:val="0"/>
        <w:spacing w:before="220"/>
        <w:ind w:firstLine="540"/>
        <w:jc w:val="both"/>
        <w:rPr>
          <w:sz w:val="22"/>
          <w:szCs w:val="22"/>
        </w:rPr>
      </w:pPr>
      <w:r w:rsidRPr="00706CC7">
        <w:rPr>
          <w:sz w:val="22"/>
          <w:szCs w:val="22"/>
        </w:rPr>
        <w:t>где ПБi - количество баллов по показателю;</w:t>
      </w:r>
    </w:p>
    <w:p w:rsidR="00E42EE0" w:rsidRPr="00706CC7" w:rsidRDefault="00E42EE0" w:rsidP="00E42EE0">
      <w:pPr>
        <w:adjustRightInd w:val="0"/>
        <w:spacing w:before="220"/>
        <w:ind w:firstLine="540"/>
        <w:jc w:val="both"/>
        <w:rPr>
          <w:sz w:val="22"/>
          <w:szCs w:val="22"/>
        </w:rPr>
      </w:pPr>
      <w:r w:rsidRPr="00706CC7">
        <w:rPr>
          <w:sz w:val="22"/>
          <w:szCs w:val="22"/>
        </w:rPr>
        <w:t>Пi - предложение участника, которое оценивается;</w:t>
      </w:r>
    </w:p>
    <w:p w:rsidR="00E42EE0" w:rsidRPr="00706CC7" w:rsidRDefault="00E42EE0" w:rsidP="00E42EE0">
      <w:pPr>
        <w:adjustRightInd w:val="0"/>
        <w:spacing w:before="220"/>
        <w:ind w:firstLine="540"/>
        <w:jc w:val="both"/>
        <w:rPr>
          <w:sz w:val="22"/>
          <w:szCs w:val="22"/>
        </w:rPr>
      </w:pPr>
      <w:r w:rsidRPr="00706CC7">
        <w:rPr>
          <w:sz w:val="22"/>
          <w:szCs w:val="22"/>
        </w:rPr>
        <w:t>Пmax - предложение, за которое присваивается максимальное количество баллов;</w:t>
      </w:r>
    </w:p>
    <w:p w:rsidR="00E42EE0" w:rsidRPr="00706CC7" w:rsidRDefault="00E42EE0" w:rsidP="00E42EE0">
      <w:pPr>
        <w:adjustRightInd w:val="0"/>
        <w:spacing w:before="220"/>
        <w:ind w:firstLine="540"/>
        <w:jc w:val="both"/>
        <w:rPr>
          <w:sz w:val="22"/>
          <w:szCs w:val="22"/>
        </w:rPr>
      </w:pPr>
      <w:r w:rsidRPr="00706CC7">
        <w:rPr>
          <w:sz w:val="22"/>
          <w:szCs w:val="22"/>
        </w:rPr>
        <w:t>ЗП - значимость показателя.</w:t>
      </w:r>
    </w:p>
    <w:p w:rsidR="00E42EE0" w:rsidRPr="00706CC7" w:rsidRDefault="00E42EE0" w:rsidP="00E42EE0">
      <w:pPr>
        <w:adjustRightInd w:val="0"/>
        <w:spacing w:before="220"/>
        <w:ind w:firstLine="540"/>
        <w:jc w:val="both"/>
        <w:rPr>
          <w:sz w:val="22"/>
          <w:szCs w:val="22"/>
        </w:rPr>
      </w:pPr>
      <w:r w:rsidRPr="00706CC7">
        <w:rPr>
          <w:sz w:val="22"/>
          <w:szCs w:val="22"/>
        </w:rPr>
        <w:t>2.4.7. Итоговые баллы по каждому критерию определя</w:t>
      </w:r>
      <w:r w:rsidR="00AF2017" w:rsidRPr="00706CC7">
        <w:rPr>
          <w:sz w:val="22"/>
          <w:szCs w:val="22"/>
        </w:rPr>
        <w:t>ю</w:t>
      </w:r>
      <w:r w:rsidRPr="00706CC7">
        <w:rPr>
          <w:sz w:val="22"/>
          <w:szCs w:val="22"/>
        </w:rPr>
        <w:t>тся путем произведения количества баллов (суммы баллов по показателям) на значимость критерия.</w:t>
      </w:r>
    </w:p>
    <w:p w:rsidR="00E42EE0" w:rsidRPr="00706CC7" w:rsidRDefault="00E42EE0" w:rsidP="00E42EE0">
      <w:pPr>
        <w:adjustRightInd w:val="0"/>
        <w:spacing w:before="220"/>
        <w:ind w:firstLine="540"/>
        <w:jc w:val="both"/>
        <w:rPr>
          <w:sz w:val="22"/>
          <w:szCs w:val="22"/>
        </w:rPr>
      </w:pPr>
      <w:r w:rsidRPr="00706CC7">
        <w:rPr>
          <w:sz w:val="22"/>
          <w:szCs w:val="22"/>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706CC7" w:rsidRDefault="00E42EE0" w:rsidP="00E42EE0">
      <w:pPr>
        <w:adjustRightInd w:val="0"/>
        <w:spacing w:before="220"/>
        <w:ind w:firstLine="540"/>
        <w:jc w:val="both"/>
        <w:rPr>
          <w:sz w:val="22"/>
          <w:szCs w:val="22"/>
        </w:rPr>
      </w:pPr>
      <w:bookmarkStart w:id="52" w:name="Par589"/>
      <w:bookmarkEnd w:id="52"/>
      <w:r w:rsidRPr="00706CC7">
        <w:rPr>
          <w:sz w:val="22"/>
          <w:szCs w:val="22"/>
        </w:rPr>
        <w:t>2.4.9. Победителем конкурса признается участник, заявке которого присвоено наибольшее количество баллов.</w:t>
      </w:r>
    </w:p>
    <w:p w:rsidR="00E42EE0" w:rsidRPr="00706CC7" w:rsidRDefault="00E42EE0" w:rsidP="00E42EE0">
      <w:pPr>
        <w:adjustRightInd w:val="0"/>
        <w:spacing w:before="220"/>
        <w:ind w:firstLine="540"/>
        <w:jc w:val="both"/>
        <w:rPr>
          <w:sz w:val="22"/>
          <w:szCs w:val="22"/>
        </w:rPr>
      </w:pPr>
      <w:r w:rsidRPr="00706CC7">
        <w:rPr>
          <w:sz w:val="22"/>
          <w:szCs w:val="22"/>
        </w:rPr>
        <w:lastRenderedPageBreak/>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53" w:name="Par592"/>
      <w:bookmarkEnd w:id="53"/>
      <w:r w:rsidRPr="008B3EF7">
        <w:rPr>
          <w:b/>
          <w:sz w:val="22"/>
          <w:szCs w:val="22"/>
        </w:rPr>
        <w:t>2.5. Порядок подачи заявок на участие в конкурсе</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E42EE0" w:rsidRPr="00706CC7" w:rsidRDefault="00E42EE0" w:rsidP="00E42EE0">
      <w:pPr>
        <w:adjustRightInd w:val="0"/>
        <w:spacing w:before="220"/>
        <w:ind w:firstLine="540"/>
        <w:jc w:val="both"/>
        <w:rPr>
          <w:sz w:val="22"/>
          <w:szCs w:val="22"/>
        </w:rPr>
      </w:pPr>
      <w:r w:rsidRPr="00706CC7">
        <w:rPr>
          <w:sz w:val="22"/>
          <w:szCs w:val="22"/>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E42EE0" w:rsidRPr="00706CC7" w:rsidRDefault="00E42EE0" w:rsidP="00E42EE0">
      <w:pPr>
        <w:adjustRightInd w:val="0"/>
        <w:spacing w:before="220"/>
        <w:ind w:firstLine="540"/>
        <w:jc w:val="both"/>
        <w:rPr>
          <w:sz w:val="22"/>
          <w:szCs w:val="22"/>
        </w:rPr>
      </w:pPr>
      <w:r w:rsidRPr="00706CC7">
        <w:rPr>
          <w:sz w:val="22"/>
          <w:szCs w:val="22"/>
        </w:rPr>
        <w:t>2.5.3. Заявка на участие в конкурсе должна включать:</w:t>
      </w:r>
    </w:p>
    <w:p w:rsidR="00E42EE0" w:rsidRPr="00706CC7" w:rsidRDefault="00E42EE0" w:rsidP="00E42EE0">
      <w:pPr>
        <w:adjustRightInd w:val="0"/>
        <w:spacing w:before="220"/>
        <w:ind w:firstLine="540"/>
        <w:jc w:val="both"/>
        <w:rPr>
          <w:sz w:val="22"/>
          <w:szCs w:val="22"/>
        </w:rPr>
      </w:pPr>
      <w:r w:rsidRPr="00706CC7">
        <w:rPr>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706CC7" w:rsidRDefault="00E42EE0" w:rsidP="00E42EE0">
      <w:pPr>
        <w:adjustRightInd w:val="0"/>
        <w:spacing w:before="220"/>
        <w:ind w:firstLine="540"/>
        <w:jc w:val="both"/>
        <w:rPr>
          <w:sz w:val="22"/>
          <w:szCs w:val="22"/>
        </w:rPr>
      </w:pPr>
      <w:r w:rsidRPr="00706CC7">
        <w:rPr>
          <w:sz w:val="22"/>
          <w:szCs w:val="22"/>
        </w:rPr>
        <w:t>2) копии учредительных документов участника закупок (для юридических лиц);</w:t>
      </w:r>
    </w:p>
    <w:p w:rsidR="00E42EE0" w:rsidRPr="00706CC7" w:rsidRDefault="00E42EE0" w:rsidP="00E42EE0">
      <w:pPr>
        <w:adjustRightInd w:val="0"/>
        <w:spacing w:before="220"/>
        <w:ind w:firstLine="540"/>
        <w:jc w:val="both"/>
        <w:rPr>
          <w:sz w:val="22"/>
          <w:szCs w:val="22"/>
        </w:rPr>
      </w:pPr>
      <w:r w:rsidRPr="00706CC7">
        <w:rPr>
          <w:sz w:val="22"/>
          <w:szCs w:val="22"/>
        </w:rPr>
        <w:t>3) копии документов, удостоверяющих личность (для физических лиц);</w:t>
      </w:r>
    </w:p>
    <w:p w:rsidR="00E42EE0" w:rsidRPr="00706CC7" w:rsidRDefault="00E42EE0" w:rsidP="00E42EE0">
      <w:pPr>
        <w:adjustRightInd w:val="0"/>
        <w:spacing w:before="220"/>
        <w:ind w:firstLine="540"/>
        <w:jc w:val="both"/>
        <w:rPr>
          <w:sz w:val="22"/>
          <w:szCs w:val="22"/>
        </w:rPr>
      </w:pPr>
      <w:r w:rsidRPr="00706CC7">
        <w:rPr>
          <w:sz w:val="22"/>
          <w:szCs w:val="22"/>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706CC7" w:rsidRDefault="00E42EE0" w:rsidP="00E42EE0">
      <w:pPr>
        <w:adjustRightInd w:val="0"/>
        <w:spacing w:before="220"/>
        <w:ind w:firstLine="540"/>
        <w:jc w:val="both"/>
        <w:rPr>
          <w:sz w:val="22"/>
          <w:szCs w:val="22"/>
        </w:rPr>
      </w:pPr>
      <w:r w:rsidRPr="00706CC7">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706CC7" w:rsidRDefault="00E42EE0" w:rsidP="00E42EE0">
      <w:pPr>
        <w:adjustRightInd w:val="0"/>
        <w:spacing w:before="220"/>
        <w:ind w:firstLine="540"/>
        <w:jc w:val="both"/>
        <w:rPr>
          <w:sz w:val="22"/>
          <w:szCs w:val="22"/>
        </w:rPr>
      </w:pPr>
      <w:r w:rsidRPr="00706CC7">
        <w:rPr>
          <w:sz w:val="22"/>
          <w:szCs w:val="22"/>
        </w:rPr>
        <w:t>6) документ, подтверждающий полномочия лица осуществлять действия от имени участника за</w:t>
      </w:r>
      <w:r w:rsidR="00AF2017" w:rsidRPr="00706CC7">
        <w:rPr>
          <w:sz w:val="22"/>
          <w:szCs w:val="22"/>
        </w:rPr>
        <w:t>купок - юридического лица (копию</w:t>
      </w:r>
      <w:r w:rsidRPr="00706CC7">
        <w:rPr>
          <w:sz w:val="22"/>
          <w:szCs w:val="22"/>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706CC7" w:rsidRDefault="00E42EE0" w:rsidP="00E42EE0">
      <w:pPr>
        <w:adjustRightInd w:val="0"/>
        <w:spacing w:before="220"/>
        <w:ind w:firstLine="540"/>
        <w:jc w:val="both"/>
        <w:rPr>
          <w:sz w:val="22"/>
          <w:szCs w:val="22"/>
        </w:rPr>
      </w:pPr>
      <w:r w:rsidRPr="00706CC7">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706CC7" w:rsidRDefault="00E42EE0" w:rsidP="00E42EE0">
      <w:pPr>
        <w:adjustRightInd w:val="0"/>
        <w:spacing w:before="220"/>
        <w:ind w:firstLine="540"/>
        <w:jc w:val="both"/>
        <w:rPr>
          <w:sz w:val="22"/>
          <w:szCs w:val="22"/>
        </w:rPr>
      </w:pPr>
      <w:r w:rsidRPr="00706CC7">
        <w:rPr>
          <w:sz w:val="22"/>
          <w:szCs w:val="22"/>
        </w:rPr>
        <w:t>8) документ, декларирующий следующее:</w:t>
      </w:r>
    </w:p>
    <w:p w:rsidR="00E42EE0" w:rsidRPr="00706CC7" w:rsidRDefault="00E42EE0" w:rsidP="00E42EE0">
      <w:pPr>
        <w:adjustRightInd w:val="0"/>
        <w:spacing w:before="220"/>
        <w:ind w:firstLine="540"/>
        <w:jc w:val="both"/>
        <w:rPr>
          <w:sz w:val="22"/>
          <w:szCs w:val="22"/>
        </w:rPr>
      </w:pPr>
      <w:r w:rsidRPr="00706CC7">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E42EE0">
      <w:pPr>
        <w:adjustRightInd w:val="0"/>
        <w:spacing w:before="220"/>
        <w:ind w:firstLine="540"/>
        <w:jc w:val="both"/>
        <w:rPr>
          <w:sz w:val="22"/>
          <w:szCs w:val="22"/>
        </w:rPr>
      </w:pPr>
      <w:r w:rsidRPr="00706CC7">
        <w:rPr>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E42EE0">
      <w:pPr>
        <w:adjustRightInd w:val="0"/>
        <w:spacing w:before="220"/>
        <w:ind w:firstLine="540"/>
        <w:jc w:val="both"/>
        <w:rPr>
          <w:sz w:val="22"/>
          <w:szCs w:val="22"/>
        </w:rPr>
      </w:pPr>
      <w:r w:rsidRPr="00706CC7">
        <w:rPr>
          <w:sz w:val="22"/>
          <w:szCs w:val="22"/>
        </w:rPr>
        <w:lastRenderedPageBreak/>
        <w:t>- у участника закупки отсутству</w:t>
      </w:r>
      <w:r w:rsidR="00AF2017" w:rsidRPr="00706CC7">
        <w:rPr>
          <w:sz w:val="22"/>
          <w:szCs w:val="22"/>
        </w:rPr>
        <w:t>ю</w:t>
      </w:r>
      <w:r w:rsidRPr="00706CC7">
        <w:rPr>
          <w:sz w:val="22"/>
          <w:szCs w:val="22"/>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E42EE0">
      <w:pPr>
        <w:adjustRightInd w:val="0"/>
        <w:spacing w:before="220"/>
        <w:ind w:firstLine="540"/>
        <w:jc w:val="both"/>
        <w:rPr>
          <w:sz w:val="22"/>
          <w:szCs w:val="22"/>
        </w:rPr>
      </w:pPr>
      <w:r w:rsidRPr="00706CC7">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706CC7" w:rsidRDefault="00E42EE0" w:rsidP="00E42EE0">
      <w:pPr>
        <w:adjustRightInd w:val="0"/>
        <w:spacing w:before="220"/>
        <w:ind w:firstLine="540"/>
        <w:jc w:val="both"/>
        <w:rPr>
          <w:sz w:val="22"/>
          <w:szCs w:val="22"/>
        </w:rPr>
      </w:pPr>
      <w:r w:rsidRPr="00706CC7">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E42EE0">
      <w:pPr>
        <w:adjustRightInd w:val="0"/>
        <w:spacing w:before="220"/>
        <w:ind w:firstLine="540"/>
        <w:jc w:val="both"/>
        <w:rPr>
          <w:sz w:val="22"/>
          <w:szCs w:val="22"/>
        </w:rPr>
      </w:pPr>
      <w:r w:rsidRPr="00706CC7">
        <w:rPr>
          <w:sz w:val="22"/>
          <w:szCs w:val="22"/>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706CC7" w:rsidRDefault="00E42EE0" w:rsidP="00E42EE0">
      <w:pPr>
        <w:adjustRightInd w:val="0"/>
        <w:spacing w:before="220"/>
        <w:ind w:firstLine="540"/>
        <w:jc w:val="both"/>
        <w:rPr>
          <w:sz w:val="22"/>
          <w:szCs w:val="22"/>
        </w:rPr>
      </w:pPr>
      <w:r w:rsidRPr="00706CC7">
        <w:rPr>
          <w:sz w:val="22"/>
          <w:szCs w:val="22"/>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706CC7" w:rsidRDefault="00E42EE0" w:rsidP="00E42EE0">
      <w:pPr>
        <w:adjustRightInd w:val="0"/>
        <w:spacing w:before="220"/>
        <w:ind w:firstLine="540"/>
        <w:jc w:val="both"/>
        <w:rPr>
          <w:sz w:val="22"/>
          <w:szCs w:val="22"/>
        </w:rPr>
      </w:pPr>
      <w:r w:rsidRPr="00706CC7">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706CC7" w:rsidRDefault="00E42EE0" w:rsidP="00E42EE0">
      <w:pPr>
        <w:adjustRightInd w:val="0"/>
        <w:spacing w:before="220"/>
        <w:ind w:firstLine="540"/>
        <w:jc w:val="both"/>
        <w:rPr>
          <w:sz w:val="22"/>
          <w:szCs w:val="22"/>
        </w:rPr>
      </w:pPr>
      <w:r w:rsidRPr="00706CC7">
        <w:rPr>
          <w:sz w:val="22"/>
          <w:szCs w:val="22"/>
        </w:rPr>
        <w:t>12) документы (их копии) и сведения, необходимые для оценки заявки по критериям, которые установлены в конкурсной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14) другие документы в соответствии с требованиями настоящего Положения и конкурсной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2.5.4. Заявка на участие в конкурсе может содержать:</w:t>
      </w:r>
    </w:p>
    <w:p w:rsidR="00E42EE0" w:rsidRPr="00706CC7" w:rsidRDefault="00E42EE0" w:rsidP="00E42EE0">
      <w:pPr>
        <w:adjustRightInd w:val="0"/>
        <w:spacing w:before="220"/>
        <w:ind w:firstLine="540"/>
        <w:jc w:val="both"/>
        <w:rPr>
          <w:sz w:val="22"/>
          <w:szCs w:val="22"/>
        </w:rPr>
      </w:pPr>
      <w:r w:rsidRPr="00706CC7">
        <w:rPr>
          <w:sz w:val="22"/>
          <w:szCs w:val="22"/>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706CC7" w:rsidRDefault="00E42EE0" w:rsidP="00E42EE0">
      <w:pPr>
        <w:adjustRightInd w:val="0"/>
        <w:spacing w:before="220"/>
        <w:ind w:firstLine="540"/>
        <w:jc w:val="both"/>
        <w:rPr>
          <w:sz w:val="22"/>
          <w:szCs w:val="22"/>
        </w:rPr>
      </w:pPr>
      <w:r w:rsidRPr="00706CC7">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E42EE0" w:rsidRPr="00706CC7" w:rsidRDefault="00E42EE0" w:rsidP="00E42EE0">
      <w:pPr>
        <w:adjustRightInd w:val="0"/>
        <w:spacing w:before="220"/>
        <w:ind w:firstLine="540"/>
        <w:jc w:val="both"/>
        <w:rPr>
          <w:sz w:val="22"/>
          <w:szCs w:val="22"/>
        </w:rPr>
      </w:pPr>
      <w:r w:rsidRPr="00706CC7">
        <w:rPr>
          <w:sz w:val="22"/>
          <w:szCs w:val="22"/>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706CC7" w:rsidRDefault="00E42EE0" w:rsidP="00E42EE0">
      <w:pPr>
        <w:adjustRightInd w:val="0"/>
        <w:spacing w:before="220"/>
        <w:ind w:firstLine="540"/>
        <w:jc w:val="both"/>
        <w:rPr>
          <w:sz w:val="22"/>
          <w:szCs w:val="22"/>
        </w:rPr>
      </w:pPr>
      <w:r w:rsidRPr="00706CC7">
        <w:rPr>
          <w:sz w:val="22"/>
          <w:szCs w:val="22"/>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42EE0" w:rsidRPr="00706CC7" w:rsidRDefault="00E42EE0" w:rsidP="00E42EE0">
      <w:pPr>
        <w:adjustRightInd w:val="0"/>
        <w:spacing w:before="220"/>
        <w:ind w:firstLine="540"/>
        <w:jc w:val="both"/>
        <w:rPr>
          <w:sz w:val="22"/>
          <w:szCs w:val="22"/>
        </w:rPr>
      </w:pPr>
      <w:r w:rsidRPr="00706CC7">
        <w:rPr>
          <w:sz w:val="22"/>
          <w:szCs w:val="22"/>
        </w:rPr>
        <w:lastRenderedPageBreak/>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706CC7" w:rsidRDefault="00E42EE0" w:rsidP="00E42EE0">
      <w:pPr>
        <w:adjustRightInd w:val="0"/>
        <w:spacing w:before="220"/>
        <w:ind w:firstLine="540"/>
        <w:jc w:val="both"/>
        <w:rPr>
          <w:sz w:val="22"/>
          <w:szCs w:val="22"/>
        </w:rPr>
      </w:pPr>
      <w:r w:rsidRPr="00706CC7">
        <w:rPr>
          <w:sz w:val="22"/>
          <w:szCs w:val="22"/>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E42EE0" w:rsidRPr="00706CC7" w:rsidRDefault="00E42EE0" w:rsidP="00E42EE0">
      <w:pPr>
        <w:adjustRightInd w:val="0"/>
        <w:spacing w:before="220"/>
        <w:ind w:firstLine="540"/>
        <w:jc w:val="both"/>
        <w:rPr>
          <w:sz w:val="22"/>
          <w:szCs w:val="22"/>
        </w:rPr>
      </w:pPr>
      <w:r w:rsidRPr="00706CC7">
        <w:rPr>
          <w:sz w:val="22"/>
          <w:szCs w:val="22"/>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E42EE0" w:rsidRPr="00706CC7" w:rsidRDefault="00E42EE0" w:rsidP="00E42EE0">
      <w:pPr>
        <w:adjustRightInd w:val="0"/>
        <w:spacing w:before="220"/>
        <w:ind w:firstLine="540"/>
        <w:jc w:val="both"/>
        <w:rPr>
          <w:sz w:val="22"/>
          <w:szCs w:val="22"/>
        </w:rPr>
      </w:pPr>
      <w:r w:rsidRPr="00706CC7">
        <w:rPr>
          <w:sz w:val="22"/>
          <w:szCs w:val="22"/>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706CC7" w:rsidRDefault="00E42EE0" w:rsidP="00E42EE0">
      <w:pPr>
        <w:adjustRightInd w:val="0"/>
        <w:spacing w:before="220"/>
        <w:ind w:firstLine="540"/>
        <w:jc w:val="both"/>
        <w:rPr>
          <w:sz w:val="22"/>
          <w:szCs w:val="22"/>
        </w:rPr>
      </w:pPr>
      <w:r w:rsidRPr="00706CC7">
        <w:rPr>
          <w:sz w:val="22"/>
          <w:szCs w:val="22"/>
        </w:rPr>
        <w:t>В названном журнале указываются следующие сведения:</w:t>
      </w:r>
    </w:p>
    <w:p w:rsidR="00E42EE0" w:rsidRPr="00706CC7" w:rsidRDefault="00E42EE0" w:rsidP="00E42EE0">
      <w:pPr>
        <w:adjustRightInd w:val="0"/>
        <w:spacing w:before="220"/>
        <w:ind w:firstLine="540"/>
        <w:jc w:val="both"/>
        <w:rPr>
          <w:sz w:val="22"/>
          <w:szCs w:val="22"/>
        </w:rPr>
      </w:pPr>
      <w:r w:rsidRPr="00706CC7">
        <w:rPr>
          <w:sz w:val="22"/>
          <w:szCs w:val="22"/>
        </w:rPr>
        <w:t>1) регистрационный номер заявки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t>2) дата и время поступления конверта с заявкой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t>3) способ подачи заявки на участие в закупке (лично, посредством почтовой связи);</w:t>
      </w:r>
    </w:p>
    <w:p w:rsidR="00E42EE0" w:rsidRPr="00706CC7" w:rsidRDefault="00E42EE0" w:rsidP="00E42EE0">
      <w:pPr>
        <w:adjustRightInd w:val="0"/>
        <w:spacing w:before="220"/>
        <w:ind w:firstLine="540"/>
        <w:jc w:val="both"/>
        <w:rPr>
          <w:sz w:val="22"/>
          <w:szCs w:val="22"/>
        </w:rPr>
      </w:pPr>
      <w:r w:rsidRPr="00706CC7">
        <w:rPr>
          <w:sz w:val="22"/>
          <w:szCs w:val="22"/>
        </w:rPr>
        <w:t>4) состояние конверта с заявкой: наличие либо отсутствие повре</w:t>
      </w:r>
      <w:r w:rsidR="00AF2017" w:rsidRPr="00706CC7">
        <w:rPr>
          <w:sz w:val="22"/>
          <w:szCs w:val="22"/>
        </w:rPr>
        <w:t>ждений, признаков вскрытия и т.п</w:t>
      </w:r>
      <w:r w:rsidRPr="00706CC7">
        <w:rPr>
          <w:sz w:val="22"/>
          <w:szCs w:val="22"/>
        </w:rPr>
        <w:t>.</w:t>
      </w:r>
    </w:p>
    <w:p w:rsidR="00E42EE0" w:rsidRPr="00706CC7" w:rsidRDefault="00E42EE0" w:rsidP="00E42EE0">
      <w:pPr>
        <w:adjustRightInd w:val="0"/>
        <w:spacing w:before="220"/>
        <w:ind w:firstLine="540"/>
        <w:jc w:val="both"/>
        <w:rPr>
          <w:sz w:val="22"/>
          <w:szCs w:val="22"/>
        </w:rPr>
      </w:pPr>
      <w:r w:rsidRPr="00706CC7">
        <w:rPr>
          <w:sz w:val="22"/>
          <w:szCs w:val="22"/>
        </w:rPr>
        <w:t>Факт подачи заявки заверяется в журнале подписью секретаря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54" w:name="Par634"/>
      <w:bookmarkEnd w:id="54"/>
      <w:r w:rsidRPr="008B3EF7">
        <w:rPr>
          <w:b/>
          <w:sz w:val="22"/>
          <w:szCs w:val="22"/>
        </w:rPr>
        <w:t>2.6. Порядок вскрытия конвертов с заявками</w:t>
      </w:r>
    </w:p>
    <w:p w:rsidR="00E42EE0" w:rsidRPr="008B3EF7" w:rsidRDefault="00E42EE0" w:rsidP="00E42EE0">
      <w:pPr>
        <w:adjustRightInd w:val="0"/>
        <w:jc w:val="center"/>
        <w:rPr>
          <w:b/>
          <w:sz w:val="22"/>
          <w:szCs w:val="22"/>
        </w:rPr>
      </w:pPr>
      <w:r w:rsidRPr="008B3EF7">
        <w:rPr>
          <w:b/>
          <w:sz w:val="22"/>
          <w:szCs w:val="22"/>
        </w:rPr>
        <w:t>на участие в конкурсе</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E42EE0" w:rsidRPr="00706CC7" w:rsidRDefault="00E42EE0" w:rsidP="00E42EE0">
      <w:pPr>
        <w:adjustRightInd w:val="0"/>
        <w:spacing w:before="220"/>
        <w:ind w:firstLine="540"/>
        <w:jc w:val="both"/>
        <w:rPr>
          <w:sz w:val="22"/>
          <w:szCs w:val="22"/>
        </w:rPr>
      </w:pPr>
      <w:r w:rsidRPr="00706CC7">
        <w:rPr>
          <w:sz w:val="22"/>
          <w:szCs w:val="22"/>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E42EE0" w:rsidRPr="00706CC7" w:rsidRDefault="00E42EE0" w:rsidP="00E42EE0">
      <w:pPr>
        <w:adjustRightInd w:val="0"/>
        <w:spacing w:before="220"/>
        <w:ind w:firstLine="540"/>
        <w:jc w:val="both"/>
        <w:rPr>
          <w:sz w:val="22"/>
          <w:szCs w:val="22"/>
        </w:rPr>
      </w:pPr>
      <w:r w:rsidRPr="00706CC7">
        <w:rPr>
          <w:sz w:val="22"/>
          <w:szCs w:val="22"/>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E42EE0" w:rsidRPr="00706CC7" w:rsidRDefault="00E42EE0" w:rsidP="00E42EE0">
      <w:pPr>
        <w:adjustRightInd w:val="0"/>
        <w:spacing w:before="220"/>
        <w:ind w:firstLine="540"/>
        <w:jc w:val="both"/>
        <w:rPr>
          <w:sz w:val="22"/>
          <w:szCs w:val="22"/>
        </w:rPr>
      </w:pPr>
      <w:r w:rsidRPr="00706CC7">
        <w:rPr>
          <w:sz w:val="22"/>
          <w:szCs w:val="22"/>
        </w:rPr>
        <w:t>1)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2) наименование и номер конкурса (лота);</w:t>
      </w:r>
    </w:p>
    <w:p w:rsidR="00E42EE0" w:rsidRPr="00706CC7" w:rsidRDefault="00E42EE0" w:rsidP="00E42EE0">
      <w:pPr>
        <w:adjustRightInd w:val="0"/>
        <w:spacing w:before="220"/>
        <w:ind w:firstLine="540"/>
        <w:jc w:val="both"/>
        <w:rPr>
          <w:sz w:val="22"/>
          <w:szCs w:val="22"/>
        </w:rPr>
      </w:pPr>
      <w:r w:rsidRPr="00706CC7">
        <w:rPr>
          <w:sz w:val="22"/>
          <w:szCs w:val="22"/>
        </w:rPr>
        <w:t>3) номер каждой поступившей заявки, присвоенный секретарем комиссии по закупкам при ее получении;</w:t>
      </w:r>
    </w:p>
    <w:p w:rsidR="00E42EE0" w:rsidRPr="00706CC7" w:rsidRDefault="00E42EE0" w:rsidP="00E42EE0">
      <w:pPr>
        <w:adjustRightInd w:val="0"/>
        <w:spacing w:before="220"/>
        <w:ind w:firstLine="540"/>
        <w:jc w:val="both"/>
        <w:rPr>
          <w:sz w:val="22"/>
          <w:szCs w:val="22"/>
        </w:rPr>
      </w:pPr>
      <w:r w:rsidRPr="00706CC7">
        <w:rPr>
          <w:sz w:val="22"/>
          <w:szCs w:val="22"/>
        </w:rPr>
        <w:t>4) состояние каждого конверта с заявкой: наличие либо отсутствие повре</w:t>
      </w:r>
      <w:r w:rsidR="00AF2017" w:rsidRPr="00706CC7">
        <w:rPr>
          <w:sz w:val="22"/>
          <w:szCs w:val="22"/>
        </w:rPr>
        <w:t>ждений, признаков вскрытия и т.п</w:t>
      </w:r>
      <w:r w:rsidRPr="00706CC7">
        <w:rPr>
          <w:sz w:val="22"/>
          <w:szCs w:val="22"/>
        </w:rPr>
        <w:t>.;</w:t>
      </w:r>
    </w:p>
    <w:p w:rsidR="00E42EE0" w:rsidRPr="00706CC7" w:rsidRDefault="00E42EE0" w:rsidP="00E42EE0">
      <w:pPr>
        <w:adjustRightInd w:val="0"/>
        <w:spacing w:before="220"/>
        <w:ind w:firstLine="540"/>
        <w:jc w:val="both"/>
        <w:rPr>
          <w:sz w:val="22"/>
          <w:szCs w:val="22"/>
        </w:rPr>
      </w:pPr>
      <w:r w:rsidRPr="00706CC7">
        <w:rPr>
          <w:sz w:val="22"/>
          <w:szCs w:val="22"/>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706CC7" w:rsidRDefault="00E42EE0" w:rsidP="00E42EE0">
      <w:pPr>
        <w:adjustRightInd w:val="0"/>
        <w:spacing w:before="220"/>
        <w:ind w:firstLine="540"/>
        <w:jc w:val="both"/>
        <w:rPr>
          <w:sz w:val="22"/>
          <w:szCs w:val="22"/>
        </w:rPr>
      </w:pPr>
      <w:r w:rsidRPr="00706CC7">
        <w:rPr>
          <w:sz w:val="22"/>
          <w:szCs w:val="22"/>
        </w:rPr>
        <w:lastRenderedPageBreak/>
        <w:t>6) наименование каждого участника закупки, ИНН/КПП/ОГРН юридического лица, фамилию, имя, отчество физического лица (ИНН, ОГРНИП при наличии);</w:t>
      </w:r>
    </w:p>
    <w:p w:rsidR="00E42EE0" w:rsidRPr="00706CC7" w:rsidRDefault="00E42EE0" w:rsidP="00E42EE0">
      <w:pPr>
        <w:adjustRightInd w:val="0"/>
        <w:spacing w:before="220"/>
        <w:ind w:firstLine="540"/>
        <w:jc w:val="both"/>
        <w:rPr>
          <w:sz w:val="22"/>
          <w:szCs w:val="22"/>
        </w:rPr>
      </w:pPr>
      <w:r w:rsidRPr="00706CC7">
        <w:rPr>
          <w:sz w:val="22"/>
          <w:szCs w:val="22"/>
        </w:rPr>
        <w:t>7) почтовый адрес, контактный телефон каждого участника закупки, конверт с заявкой которого вскрывается;</w:t>
      </w:r>
    </w:p>
    <w:p w:rsidR="00E42EE0" w:rsidRPr="00706CC7" w:rsidRDefault="00E42EE0" w:rsidP="00E42EE0">
      <w:pPr>
        <w:adjustRightInd w:val="0"/>
        <w:spacing w:before="220"/>
        <w:ind w:firstLine="540"/>
        <w:jc w:val="both"/>
        <w:rPr>
          <w:sz w:val="22"/>
          <w:szCs w:val="22"/>
        </w:rPr>
      </w:pPr>
      <w:r w:rsidRPr="00706CC7">
        <w:rPr>
          <w:sz w:val="22"/>
          <w:szCs w:val="22"/>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706CC7" w:rsidRDefault="00E42EE0" w:rsidP="00E42EE0">
      <w:pPr>
        <w:adjustRightInd w:val="0"/>
        <w:spacing w:before="220"/>
        <w:ind w:firstLine="540"/>
        <w:jc w:val="both"/>
        <w:rPr>
          <w:sz w:val="22"/>
          <w:szCs w:val="22"/>
        </w:rPr>
      </w:pPr>
      <w:r w:rsidRPr="00706CC7">
        <w:rPr>
          <w:sz w:val="22"/>
          <w:szCs w:val="22"/>
        </w:rPr>
        <w:t>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пп. 1, 3 - 6 п. 2.4.2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E42EE0" w:rsidRPr="00706CC7" w:rsidRDefault="00E42EE0" w:rsidP="00E42EE0">
      <w:pPr>
        <w:adjustRightInd w:val="0"/>
        <w:spacing w:before="220"/>
        <w:ind w:firstLine="540"/>
        <w:jc w:val="both"/>
        <w:rPr>
          <w:sz w:val="22"/>
          <w:szCs w:val="22"/>
        </w:rPr>
      </w:pPr>
      <w:r w:rsidRPr="00706CC7">
        <w:rPr>
          <w:sz w:val="22"/>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706CC7" w:rsidRDefault="00E42EE0" w:rsidP="00E42EE0">
      <w:pPr>
        <w:adjustRightInd w:val="0"/>
        <w:spacing w:before="220"/>
        <w:ind w:firstLine="540"/>
        <w:jc w:val="both"/>
        <w:rPr>
          <w:sz w:val="22"/>
          <w:szCs w:val="22"/>
        </w:rPr>
      </w:pPr>
      <w:r w:rsidRPr="00706CC7">
        <w:rPr>
          <w:sz w:val="22"/>
          <w:szCs w:val="22"/>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706CC7" w:rsidRDefault="00E42EE0" w:rsidP="00E42EE0">
      <w:pPr>
        <w:adjustRightInd w:val="0"/>
        <w:spacing w:before="220"/>
        <w:ind w:firstLine="540"/>
        <w:jc w:val="both"/>
        <w:rPr>
          <w:sz w:val="22"/>
          <w:szCs w:val="22"/>
        </w:rPr>
      </w:pPr>
      <w:r w:rsidRPr="00706CC7">
        <w:rPr>
          <w:sz w:val="22"/>
          <w:szCs w:val="22"/>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E42EE0" w:rsidRPr="00706CC7" w:rsidRDefault="00E42EE0" w:rsidP="00E42EE0">
      <w:pPr>
        <w:adjustRightInd w:val="0"/>
        <w:spacing w:before="220"/>
        <w:ind w:firstLine="540"/>
        <w:jc w:val="both"/>
        <w:rPr>
          <w:sz w:val="22"/>
          <w:szCs w:val="22"/>
        </w:rPr>
      </w:pPr>
      <w:r w:rsidRPr="00706CC7">
        <w:rPr>
          <w:sz w:val="22"/>
          <w:szCs w:val="22"/>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55" w:name="Par657"/>
      <w:bookmarkEnd w:id="55"/>
      <w:r w:rsidRPr="008B3EF7">
        <w:rPr>
          <w:b/>
          <w:sz w:val="22"/>
          <w:szCs w:val="22"/>
        </w:rPr>
        <w:t>2.7. Порядок рассмотрения заявок на участие в конкурсе</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706CC7" w:rsidRDefault="00E42EE0" w:rsidP="00E42EE0">
      <w:pPr>
        <w:adjustRightInd w:val="0"/>
        <w:spacing w:before="220"/>
        <w:ind w:firstLine="540"/>
        <w:jc w:val="both"/>
        <w:rPr>
          <w:sz w:val="22"/>
          <w:szCs w:val="22"/>
        </w:rPr>
      </w:pPr>
      <w:r w:rsidRPr="00706CC7">
        <w:rPr>
          <w:sz w:val="22"/>
          <w:szCs w:val="22"/>
        </w:rPr>
        <w:t>2.7.2. Комиссия по закупкам рассматривает заявки участников в месте и в день, указанные в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706CC7" w:rsidRDefault="00E42EE0" w:rsidP="00E42EE0">
      <w:pPr>
        <w:adjustRightInd w:val="0"/>
        <w:spacing w:before="220"/>
        <w:ind w:firstLine="540"/>
        <w:jc w:val="both"/>
        <w:rPr>
          <w:sz w:val="22"/>
          <w:szCs w:val="22"/>
        </w:rPr>
      </w:pPr>
      <w:r w:rsidRPr="00706CC7">
        <w:rPr>
          <w:sz w:val="22"/>
          <w:szCs w:val="22"/>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E42EE0" w:rsidRPr="00706CC7" w:rsidRDefault="00E42EE0" w:rsidP="00E42EE0">
      <w:pPr>
        <w:adjustRightInd w:val="0"/>
        <w:spacing w:before="220"/>
        <w:ind w:firstLine="540"/>
        <w:jc w:val="both"/>
        <w:rPr>
          <w:sz w:val="22"/>
          <w:szCs w:val="22"/>
        </w:rPr>
      </w:pPr>
      <w:r w:rsidRPr="00706CC7">
        <w:rPr>
          <w:sz w:val="22"/>
          <w:szCs w:val="22"/>
        </w:rPr>
        <w:t>2.7.6. Протокол должен содержать сведения, указанные в п. 1.7.3 настоящего Положения, а также:</w:t>
      </w:r>
    </w:p>
    <w:p w:rsidR="00E42EE0" w:rsidRPr="00706CC7" w:rsidRDefault="00E42EE0" w:rsidP="00E42EE0">
      <w:pPr>
        <w:adjustRightInd w:val="0"/>
        <w:spacing w:before="220"/>
        <w:ind w:firstLine="540"/>
        <w:jc w:val="both"/>
        <w:rPr>
          <w:sz w:val="22"/>
          <w:szCs w:val="22"/>
        </w:rPr>
      </w:pPr>
      <w:r w:rsidRPr="00706CC7">
        <w:rPr>
          <w:sz w:val="22"/>
          <w:szCs w:val="22"/>
        </w:rPr>
        <w:t>1)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2) наименование и номер конкурса (лота);</w:t>
      </w:r>
    </w:p>
    <w:p w:rsidR="00E42EE0" w:rsidRPr="00706CC7" w:rsidRDefault="00E42EE0" w:rsidP="00E42EE0">
      <w:pPr>
        <w:adjustRightInd w:val="0"/>
        <w:spacing w:before="220"/>
        <w:ind w:firstLine="540"/>
        <w:jc w:val="both"/>
        <w:rPr>
          <w:sz w:val="22"/>
          <w:szCs w:val="22"/>
        </w:rPr>
      </w:pPr>
      <w:r w:rsidRPr="00706CC7">
        <w:rPr>
          <w:sz w:val="22"/>
          <w:szCs w:val="22"/>
        </w:rPr>
        <w:lastRenderedPageBreak/>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w:t>
      </w:r>
      <w:r w:rsidR="00AF2017" w:rsidRPr="00706CC7">
        <w:rPr>
          <w:sz w:val="22"/>
          <w:szCs w:val="22"/>
        </w:rPr>
        <w:t>а</w:t>
      </w:r>
      <w:r w:rsidRPr="00706CC7">
        <w:rPr>
          <w:sz w:val="22"/>
          <w:szCs w:val="22"/>
        </w:rPr>
        <w:t xml:space="preserve"> заявк</w:t>
      </w:r>
      <w:r w:rsidR="00AF2017" w:rsidRPr="00706CC7">
        <w:rPr>
          <w:sz w:val="22"/>
          <w:szCs w:val="22"/>
        </w:rPr>
        <w:t>и</w:t>
      </w:r>
      <w:r w:rsidRPr="00706CC7">
        <w:rPr>
          <w:sz w:val="22"/>
          <w:szCs w:val="22"/>
        </w:rPr>
        <w:t>, присвоенн</w:t>
      </w:r>
      <w:r w:rsidR="00AF2017" w:rsidRPr="00706CC7">
        <w:rPr>
          <w:sz w:val="22"/>
          <w:szCs w:val="22"/>
        </w:rPr>
        <w:t>ого</w:t>
      </w:r>
      <w:r w:rsidRPr="00706CC7">
        <w:rPr>
          <w:sz w:val="22"/>
          <w:szCs w:val="22"/>
        </w:rPr>
        <w:t xml:space="preserve"> секретарем комиссии по закупкам при </w:t>
      </w:r>
      <w:r w:rsidR="00AF2017" w:rsidRPr="00706CC7">
        <w:rPr>
          <w:sz w:val="22"/>
          <w:szCs w:val="22"/>
        </w:rPr>
        <w:t>ее</w:t>
      </w:r>
      <w:r w:rsidRPr="00706CC7">
        <w:rPr>
          <w:sz w:val="22"/>
          <w:szCs w:val="22"/>
        </w:rPr>
        <w:t xml:space="preserve"> получении;</w:t>
      </w:r>
    </w:p>
    <w:p w:rsidR="00E42EE0" w:rsidRPr="00706CC7" w:rsidRDefault="00E42EE0" w:rsidP="00E42EE0">
      <w:pPr>
        <w:adjustRightInd w:val="0"/>
        <w:spacing w:before="220"/>
        <w:ind w:firstLine="540"/>
        <w:jc w:val="both"/>
        <w:rPr>
          <w:sz w:val="22"/>
          <w:szCs w:val="22"/>
        </w:rPr>
      </w:pPr>
      <w:r w:rsidRPr="00706CC7">
        <w:rPr>
          <w:sz w:val="22"/>
          <w:szCs w:val="22"/>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706CC7" w:rsidRDefault="00E42EE0" w:rsidP="00E42EE0">
      <w:pPr>
        <w:adjustRightInd w:val="0"/>
        <w:spacing w:before="220"/>
        <w:ind w:firstLine="540"/>
        <w:jc w:val="both"/>
        <w:rPr>
          <w:sz w:val="22"/>
          <w:szCs w:val="22"/>
        </w:rPr>
      </w:pPr>
      <w:r w:rsidRPr="00706CC7">
        <w:rPr>
          <w:sz w:val="22"/>
          <w:szCs w:val="22"/>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706CC7" w:rsidRDefault="00E42EE0" w:rsidP="00E42EE0">
      <w:pPr>
        <w:adjustRightInd w:val="0"/>
        <w:spacing w:before="220"/>
        <w:ind w:firstLine="540"/>
        <w:jc w:val="both"/>
        <w:rPr>
          <w:sz w:val="22"/>
          <w:szCs w:val="22"/>
        </w:rPr>
      </w:pPr>
      <w:r w:rsidRPr="00706CC7">
        <w:rPr>
          <w:sz w:val="22"/>
          <w:szCs w:val="22"/>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706CC7" w:rsidRDefault="00E42EE0" w:rsidP="00E42EE0">
      <w:pPr>
        <w:adjustRightInd w:val="0"/>
        <w:spacing w:before="220"/>
        <w:ind w:firstLine="540"/>
        <w:jc w:val="both"/>
        <w:rPr>
          <w:sz w:val="22"/>
          <w:szCs w:val="22"/>
        </w:rPr>
      </w:pPr>
      <w:r w:rsidRPr="00706CC7">
        <w:rPr>
          <w:sz w:val="22"/>
          <w:szCs w:val="22"/>
        </w:rPr>
        <w:t>2.7.8. Протокол рассмотрения заявок на участие в конкурсе размещается в ЕИС не позднее чем через три дня со дня подписания.</w:t>
      </w:r>
    </w:p>
    <w:p w:rsidR="00E42EE0" w:rsidRPr="00706CC7" w:rsidRDefault="00E42EE0" w:rsidP="00E42EE0">
      <w:pPr>
        <w:adjustRightInd w:val="0"/>
        <w:spacing w:before="220"/>
        <w:ind w:firstLine="540"/>
        <w:jc w:val="both"/>
        <w:rPr>
          <w:sz w:val="22"/>
          <w:szCs w:val="22"/>
        </w:rPr>
      </w:pPr>
      <w:r w:rsidRPr="00706CC7">
        <w:rPr>
          <w:sz w:val="22"/>
          <w:szCs w:val="22"/>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56" w:name="Par675"/>
      <w:bookmarkEnd w:id="56"/>
      <w:r w:rsidRPr="008B3EF7">
        <w:rPr>
          <w:b/>
          <w:sz w:val="22"/>
          <w:szCs w:val="22"/>
        </w:rPr>
        <w:t>2.8. Порядок проведения переторжки</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706CC7" w:rsidRDefault="00E42EE0" w:rsidP="00E42EE0">
      <w:pPr>
        <w:adjustRightInd w:val="0"/>
        <w:spacing w:before="220"/>
        <w:ind w:firstLine="540"/>
        <w:jc w:val="both"/>
        <w:rPr>
          <w:sz w:val="22"/>
          <w:szCs w:val="22"/>
        </w:rPr>
      </w:pPr>
      <w:r w:rsidRPr="00706CC7">
        <w:rPr>
          <w:sz w:val="22"/>
          <w:szCs w:val="22"/>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42EE0" w:rsidRPr="00706CC7" w:rsidRDefault="00E42EE0" w:rsidP="00E42EE0">
      <w:pPr>
        <w:adjustRightInd w:val="0"/>
        <w:spacing w:before="220"/>
        <w:ind w:firstLine="540"/>
        <w:jc w:val="both"/>
        <w:rPr>
          <w:sz w:val="22"/>
          <w:szCs w:val="22"/>
        </w:rPr>
      </w:pPr>
      <w:r w:rsidRPr="00706CC7">
        <w:rPr>
          <w:sz w:val="22"/>
          <w:szCs w:val="22"/>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42EE0" w:rsidRPr="00706CC7" w:rsidRDefault="00E42EE0" w:rsidP="00E42EE0">
      <w:pPr>
        <w:adjustRightInd w:val="0"/>
        <w:spacing w:before="220"/>
        <w:ind w:firstLine="540"/>
        <w:jc w:val="both"/>
        <w:rPr>
          <w:sz w:val="22"/>
          <w:szCs w:val="22"/>
        </w:rPr>
      </w:pPr>
      <w:r w:rsidRPr="00706CC7">
        <w:rPr>
          <w:sz w:val="22"/>
          <w:szCs w:val="22"/>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706CC7" w:rsidRDefault="00E42EE0" w:rsidP="00E42EE0">
      <w:pPr>
        <w:adjustRightInd w:val="0"/>
        <w:spacing w:before="220"/>
        <w:ind w:firstLine="540"/>
        <w:jc w:val="both"/>
        <w:rPr>
          <w:sz w:val="22"/>
          <w:szCs w:val="22"/>
        </w:rPr>
      </w:pPr>
      <w:r w:rsidRPr="00706CC7">
        <w:rPr>
          <w:sz w:val="22"/>
          <w:szCs w:val="22"/>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42EE0" w:rsidRPr="00706CC7" w:rsidRDefault="00E42EE0" w:rsidP="00E42EE0">
      <w:pPr>
        <w:adjustRightInd w:val="0"/>
        <w:spacing w:before="220"/>
        <w:ind w:firstLine="540"/>
        <w:jc w:val="both"/>
        <w:rPr>
          <w:sz w:val="22"/>
          <w:szCs w:val="22"/>
        </w:rPr>
      </w:pPr>
      <w:r w:rsidRPr="00706CC7">
        <w:rPr>
          <w:sz w:val="22"/>
          <w:szCs w:val="22"/>
        </w:rPr>
        <w:t>2.8.5. В протоколе переторжки указываются сведения из п. 1.7.3 настоящего Положения, а также:</w:t>
      </w:r>
    </w:p>
    <w:p w:rsidR="00E42EE0" w:rsidRPr="00706CC7" w:rsidRDefault="00E42EE0" w:rsidP="00E42EE0">
      <w:pPr>
        <w:adjustRightInd w:val="0"/>
        <w:spacing w:before="220"/>
        <w:ind w:firstLine="540"/>
        <w:jc w:val="both"/>
        <w:rPr>
          <w:sz w:val="22"/>
          <w:szCs w:val="22"/>
        </w:rPr>
      </w:pPr>
      <w:r w:rsidRPr="00706CC7">
        <w:rPr>
          <w:sz w:val="22"/>
          <w:szCs w:val="22"/>
        </w:rPr>
        <w:t>1) сведения о месте, дате, времени проведения переторжки;</w:t>
      </w:r>
    </w:p>
    <w:p w:rsidR="00E42EE0" w:rsidRPr="00706CC7" w:rsidRDefault="00E42EE0" w:rsidP="00E42EE0">
      <w:pPr>
        <w:adjustRightInd w:val="0"/>
        <w:spacing w:before="220"/>
        <w:ind w:firstLine="540"/>
        <w:jc w:val="both"/>
        <w:rPr>
          <w:sz w:val="22"/>
          <w:szCs w:val="22"/>
        </w:rPr>
      </w:pPr>
      <w:r w:rsidRPr="00706CC7">
        <w:rPr>
          <w:sz w:val="22"/>
          <w:szCs w:val="22"/>
        </w:rPr>
        <w:t>2)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3) наименование и предмет конкурса (лота);</w:t>
      </w:r>
    </w:p>
    <w:p w:rsidR="00E42EE0" w:rsidRPr="00706CC7" w:rsidRDefault="00E42EE0" w:rsidP="00E42EE0">
      <w:pPr>
        <w:adjustRightInd w:val="0"/>
        <w:spacing w:before="220"/>
        <w:ind w:firstLine="540"/>
        <w:jc w:val="both"/>
        <w:rPr>
          <w:sz w:val="22"/>
          <w:szCs w:val="22"/>
        </w:rPr>
      </w:pPr>
      <w:r w:rsidRPr="00706CC7">
        <w:rPr>
          <w:sz w:val="22"/>
          <w:szCs w:val="22"/>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E42EE0" w:rsidRPr="00706CC7" w:rsidRDefault="00E42EE0" w:rsidP="00E42EE0">
      <w:pPr>
        <w:adjustRightInd w:val="0"/>
        <w:spacing w:before="220"/>
        <w:ind w:firstLine="540"/>
        <w:jc w:val="both"/>
        <w:rPr>
          <w:sz w:val="22"/>
          <w:szCs w:val="22"/>
        </w:rPr>
      </w:pPr>
      <w:r w:rsidRPr="00706CC7">
        <w:rPr>
          <w:sz w:val="22"/>
          <w:szCs w:val="22"/>
        </w:rPr>
        <w:lastRenderedPageBreak/>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706CC7" w:rsidRDefault="00E42EE0" w:rsidP="00E42EE0">
      <w:pPr>
        <w:adjustRightInd w:val="0"/>
        <w:spacing w:before="220"/>
        <w:ind w:firstLine="540"/>
        <w:jc w:val="both"/>
        <w:rPr>
          <w:sz w:val="22"/>
          <w:szCs w:val="22"/>
        </w:rPr>
      </w:pPr>
      <w:r w:rsidRPr="00706CC7">
        <w:rPr>
          <w:sz w:val="22"/>
          <w:szCs w:val="22"/>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57" w:name="Par690"/>
      <w:bookmarkEnd w:id="57"/>
      <w:r w:rsidRPr="008B3EF7">
        <w:rPr>
          <w:b/>
          <w:sz w:val="22"/>
          <w:szCs w:val="22"/>
        </w:rPr>
        <w:t>2.9. Оценка и сопоставление заявок на участие в конкурсе</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706CC7" w:rsidRDefault="00E42EE0" w:rsidP="00E42EE0">
      <w:pPr>
        <w:adjustRightInd w:val="0"/>
        <w:spacing w:before="220"/>
        <w:ind w:firstLine="540"/>
        <w:jc w:val="both"/>
        <w:rPr>
          <w:sz w:val="22"/>
          <w:szCs w:val="22"/>
        </w:rPr>
      </w:pPr>
      <w:r w:rsidRPr="00706CC7">
        <w:rPr>
          <w:sz w:val="22"/>
          <w:szCs w:val="22"/>
        </w:rPr>
        <w:t>2.9.2. Оценка и сопоставление заявок проводятся в месте, в день и время, определенные в конкурсной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706CC7" w:rsidRDefault="00E42EE0" w:rsidP="00E42EE0">
      <w:pPr>
        <w:adjustRightInd w:val="0"/>
        <w:spacing w:before="220"/>
        <w:ind w:firstLine="540"/>
        <w:jc w:val="both"/>
        <w:rPr>
          <w:sz w:val="22"/>
          <w:szCs w:val="22"/>
        </w:rPr>
      </w:pPr>
      <w:r w:rsidRPr="00706CC7">
        <w:rPr>
          <w:sz w:val="22"/>
          <w:szCs w:val="22"/>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706CC7" w:rsidRDefault="00E42EE0" w:rsidP="00E42EE0">
      <w:pPr>
        <w:adjustRightInd w:val="0"/>
        <w:spacing w:before="220"/>
        <w:ind w:firstLine="540"/>
        <w:jc w:val="both"/>
        <w:rPr>
          <w:sz w:val="22"/>
          <w:szCs w:val="22"/>
        </w:rPr>
      </w:pPr>
      <w:r w:rsidRPr="00706CC7">
        <w:rPr>
          <w:sz w:val="22"/>
          <w:szCs w:val="22"/>
        </w:rPr>
        <w:t>1)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2) наименование предмета и номер конкурса (лота);</w:t>
      </w:r>
    </w:p>
    <w:p w:rsidR="00E42EE0" w:rsidRPr="00706CC7" w:rsidRDefault="00E42EE0" w:rsidP="00E42EE0">
      <w:pPr>
        <w:adjustRightInd w:val="0"/>
        <w:spacing w:before="220"/>
        <w:ind w:firstLine="540"/>
        <w:jc w:val="both"/>
        <w:rPr>
          <w:sz w:val="22"/>
          <w:szCs w:val="22"/>
        </w:rPr>
      </w:pPr>
      <w:r w:rsidRPr="00706CC7">
        <w:rPr>
          <w:sz w:val="22"/>
          <w:szCs w:val="22"/>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w:t>
      </w:r>
      <w:r w:rsidR="00284B8C" w:rsidRPr="00706CC7">
        <w:rPr>
          <w:sz w:val="22"/>
          <w:szCs w:val="22"/>
        </w:rPr>
        <w:t>м даты и времени ее регистрации.</w:t>
      </w:r>
    </w:p>
    <w:p w:rsidR="00E42EE0" w:rsidRPr="00706CC7" w:rsidRDefault="00E42EE0" w:rsidP="00E42EE0">
      <w:pPr>
        <w:adjustRightInd w:val="0"/>
        <w:spacing w:before="220"/>
        <w:ind w:firstLine="540"/>
        <w:jc w:val="both"/>
        <w:rPr>
          <w:sz w:val="22"/>
          <w:szCs w:val="22"/>
        </w:rPr>
      </w:pPr>
      <w:r w:rsidRPr="00706CC7">
        <w:rPr>
          <w:sz w:val="22"/>
          <w:szCs w:val="22"/>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E42EE0" w:rsidRPr="00706CC7" w:rsidRDefault="00E42EE0" w:rsidP="00E42EE0">
      <w:pPr>
        <w:adjustRightInd w:val="0"/>
        <w:spacing w:before="220"/>
        <w:ind w:firstLine="540"/>
        <w:jc w:val="both"/>
        <w:rPr>
          <w:sz w:val="22"/>
          <w:szCs w:val="22"/>
        </w:rPr>
      </w:pPr>
      <w:r w:rsidRPr="00706CC7">
        <w:rPr>
          <w:sz w:val="22"/>
          <w:szCs w:val="22"/>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706CC7" w:rsidRDefault="00E42EE0" w:rsidP="00E42EE0">
      <w:pPr>
        <w:adjustRightInd w:val="0"/>
        <w:spacing w:before="220"/>
        <w:ind w:firstLine="540"/>
        <w:jc w:val="both"/>
        <w:rPr>
          <w:sz w:val="22"/>
          <w:szCs w:val="22"/>
        </w:rPr>
      </w:pPr>
      <w:r w:rsidRPr="00706CC7">
        <w:rPr>
          <w:sz w:val="22"/>
          <w:szCs w:val="22"/>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0"/>
        <w:rPr>
          <w:b/>
          <w:sz w:val="22"/>
          <w:szCs w:val="22"/>
        </w:rPr>
      </w:pPr>
      <w:r w:rsidRPr="008B3EF7">
        <w:rPr>
          <w:b/>
          <w:sz w:val="22"/>
          <w:szCs w:val="22"/>
        </w:rPr>
        <w:t>3. Закупка путем проведения открытого аукциона</w:t>
      </w:r>
    </w:p>
    <w:p w:rsidR="00E42EE0" w:rsidRPr="008B3EF7" w:rsidRDefault="00E42EE0" w:rsidP="00E42EE0">
      <w:pPr>
        <w:adjustRightInd w:val="0"/>
        <w:jc w:val="both"/>
        <w:rPr>
          <w:b/>
          <w:sz w:val="22"/>
          <w:szCs w:val="22"/>
        </w:rPr>
      </w:pPr>
    </w:p>
    <w:p w:rsidR="00E42EE0" w:rsidRPr="008B3EF7" w:rsidRDefault="00E42EE0" w:rsidP="00E42EE0">
      <w:pPr>
        <w:adjustRightInd w:val="0"/>
        <w:jc w:val="center"/>
        <w:outlineLvl w:val="1"/>
        <w:rPr>
          <w:b/>
          <w:sz w:val="22"/>
          <w:szCs w:val="22"/>
        </w:rPr>
      </w:pPr>
      <w:bookmarkStart w:id="58" w:name="Par709"/>
      <w:bookmarkEnd w:id="58"/>
      <w:r w:rsidRPr="008B3EF7">
        <w:rPr>
          <w:b/>
          <w:sz w:val="22"/>
          <w:szCs w:val="22"/>
        </w:rPr>
        <w:t>3.1. Открытый аукцион на право заключения договора</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lastRenderedPageBreak/>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E42EE0" w:rsidRPr="00706CC7" w:rsidRDefault="00E42EE0" w:rsidP="00E42EE0">
      <w:pPr>
        <w:adjustRightInd w:val="0"/>
        <w:spacing w:before="220"/>
        <w:ind w:firstLine="540"/>
        <w:jc w:val="both"/>
        <w:rPr>
          <w:sz w:val="22"/>
          <w:szCs w:val="22"/>
        </w:rPr>
      </w:pPr>
      <w:r w:rsidRPr="00706CC7">
        <w:rPr>
          <w:sz w:val="22"/>
          <w:szCs w:val="22"/>
        </w:rPr>
        <w:t>3.1.2. Не допускается взимать с участников плату за участие в аукционе.</w:t>
      </w:r>
    </w:p>
    <w:p w:rsidR="00E42EE0" w:rsidRPr="00706CC7" w:rsidRDefault="00E42EE0" w:rsidP="00E42EE0">
      <w:pPr>
        <w:adjustRightInd w:val="0"/>
        <w:spacing w:before="220"/>
        <w:ind w:firstLine="540"/>
        <w:jc w:val="both"/>
        <w:rPr>
          <w:sz w:val="22"/>
          <w:szCs w:val="22"/>
        </w:rPr>
      </w:pPr>
      <w:r w:rsidRPr="00706CC7">
        <w:rPr>
          <w:sz w:val="22"/>
          <w:szCs w:val="22"/>
        </w:rPr>
        <w:t>3.1.3. Заказчик размещает в ЕИС извещение о проведении аукциона и аукционную документацию</w:t>
      </w:r>
      <w:r w:rsidR="004C1168" w:rsidRPr="00706CC7">
        <w:rPr>
          <w:sz w:val="22"/>
          <w:szCs w:val="22"/>
        </w:rPr>
        <w:t xml:space="preserve"> не менее чем за 15</w:t>
      </w:r>
      <w:r w:rsidRPr="00706CC7">
        <w:rPr>
          <w:sz w:val="22"/>
          <w:szCs w:val="22"/>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59" w:name="Par715"/>
      <w:bookmarkEnd w:id="59"/>
      <w:r w:rsidRPr="008B3EF7">
        <w:rPr>
          <w:b/>
          <w:sz w:val="22"/>
          <w:szCs w:val="22"/>
        </w:rPr>
        <w:t>3.2. Извещение о проведении аукциона</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3.2.1. В извещении о проведении аукциона должны быть указаны сведения в соответствии с п. 1.8.7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42EE0" w:rsidRPr="00706CC7" w:rsidRDefault="00E42EE0" w:rsidP="00E42EE0">
      <w:pPr>
        <w:adjustRightInd w:val="0"/>
        <w:spacing w:before="220"/>
        <w:ind w:firstLine="540"/>
        <w:jc w:val="both"/>
        <w:rPr>
          <w:sz w:val="22"/>
          <w:szCs w:val="22"/>
        </w:rPr>
      </w:pPr>
      <w:r w:rsidRPr="00706CC7">
        <w:rPr>
          <w:sz w:val="22"/>
          <w:szCs w:val="22"/>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60" w:name="Par734"/>
      <w:bookmarkEnd w:id="60"/>
      <w:r w:rsidRPr="008B3EF7">
        <w:rPr>
          <w:b/>
          <w:sz w:val="22"/>
          <w:szCs w:val="22"/>
        </w:rPr>
        <w:t>3.3. Аукционная документация</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3.3.1. Аукционная документация должна содержать сведения, предусмотренные п. 1.8.2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3.3.2. К извещению, аукционной документации должен быть приложен проект договора, являющийся их неотъемлемой частью.</w:t>
      </w:r>
    </w:p>
    <w:p w:rsidR="00E42EE0" w:rsidRPr="00706CC7" w:rsidRDefault="00284B8C" w:rsidP="00E42EE0">
      <w:pPr>
        <w:adjustRightInd w:val="0"/>
        <w:spacing w:before="220"/>
        <w:ind w:firstLine="540"/>
        <w:jc w:val="both"/>
        <w:rPr>
          <w:sz w:val="22"/>
          <w:szCs w:val="22"/>
        </w:rPr>
      </w:pPr>
      <w:r w:rsidRPr="00706CC7">
        <w:rPr>
          <w:sz w:val="22"/>
          <w:szCs w:val="22"/>
        </w:rPr>
        <w:t>3.3.3</w:t>
      </w:r>
      <w:r w:rsidR="00E42EE0" w:rsidRPr="00706CC7">
        <w:rPr>
          <w:sz w:val="22"/>
          <w:szCs w:val="22"/>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706CC7" w:rsidRDefault="00284B8C" w:rsidP="00E42EE0">
      <w:pPr>
        <w:adjustRightInd w:val="0"/>
        <w:spacing w:before="220"/>
        <w:ind w:firstLine="540"/>
        <w:jc w:val="both"/>
        <w:rPr>
          <w:sz w:val="22"/>
          <w:szCs w:val="22"/>
        </w:rPr>
      </w:pPr>
      <w:r w:rsidRPr="00706CC7">
        <w:rPr>
          <w:sz w:val="22"/>
          <w:szCs w:val="22"/>
        </w:rPr>
        <w:t>3.3.4</w:t>
      </w:r>
      <w:r w:rsidR="00E42EE0" w:rsidRPr="00706CC7">
        <w:rPr>
          <w:sz w:val="22"/>
          <w:szCs w:val="22"/>
        </w:rPr>
        <w:t>. Изменения, вносимые в аукционную документацию, размещаются Заказчиком в ЕИС в порядке и сроки, указанные в п. 3.2.3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61" w:name="Par743"/>
      <w:bookmarkEnd w:id="61"/>
      <w:r w:rsidRPr="008B3EF7">
        <w:rPr>
          <w:b/>
          <w:sz w:val="22"/>
          <w:szCs w:val="22"/>
        </w:rPr>
        <w:t>3.4. Порядок подачи заявок на участие в аукционе</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E42EE0" w:rsidRPr="00706CC7" w:rsidRDefault="00E42EE0" w:rsidP="00E42EE0">
      <w:pPr>
        <w:adjustRightInd w:val="0"/>
        <w:spacing w:before="220"/>
        <w:ind w:firstLine="540"/>
        <w:jc w:val="both"/>
        <w:rPr>
          <w:sz w:val="22"/>
          <w:szCs w:val="22"/>
        </w:rPr>
      </w:pPr>
      <w:r w:rsidRPr="00706CC7">
        <w:rPr>
          <w:sz w:val="22"/>
          <w:szCs w:val="22"/>
        </w:rPr>
        <w:t xml:space="preserve">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w:t>
      </w:r>
      <w:r w:rsidRPr="00706CC7">
        <w:rPr>
          <w:sz w:val="22"/>
          <w:szCs w:val="22"/>
        </w:rPr>
        <w:lastRenderedPageBreak/>
        <w:t>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E42EE0" w:rsidRPr="00706CC7" w:rsidRDefault="00E42EE0" w:rsidP="00E42EE0">
      <w:pPr>
        <w:adjustRightInd w:val="0"/>
        <w:spacing w:before="220"/>
        <w:ind w:firstLine="540"/>
        <w:jc w:val="both"/>
        <w:rPr>
          <w:sz w:val="22"/>
          <w:szCs w:val="22"/>
        </w:rPr>
      </w:pPr>
      <w:r w:rsidRPr="00706CC7">
        <w:rPr>
          <w:sz w:val="22"/>
          <w:szCs w:val="22"/>
        </w:rPr>
        <w:t>3.4.3. Заявка на участие в аукционе должна включать:</w:t>
      </w:r>
    </w:p>
    <w:p w:rsidR="00E42EE0" w:rsidRPr="00706CC7" w:rsidRDefault="00E42EE0" w:rsidP="00E42EE0">
      <w:pPr>
        <w:adjustRightInd w:val="0"/>
        <w:spacing w:before="220"/>
        <w:ind w:firstLine="540"/>
        <w:jc w:val="both"/>
        <w:rPr>
          <w:sz w:val="22"/>
          <w:szCs w:val="22"/>
        </w:rPr>
      </w:pPr>
      <w:r w:rsidRPr="00706CC7">
        <w:rPr>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706CC7" w:rsidRDefault="00E42EE0" w:rsidP="00E42EE0">
      <w:pPr>
        <w:adjustRightInd w:val="0"/>
        <w:spacing w:before="220"/>
        <w:ind w:firstLine="540"/>
        <w:jc w:val="both"/>
        <w:rPr>
          <w:sz w:val="22"/>
          <w:szCs w:val="22"/>
        </w:rPr>
      </w:pPr>
      <w:r w:rsidRPr="00706CC7">
        <w:rPr>
          <w:sz w:val="22"/>
          <w:szCs w:val="22"/>
        </w:rPr>
        <w:t>2) копии учредительных документов участника закупок (для юридических лиц);</w:t>
      </w:r>
    </w:p>
    <w:p w:rsidR="00E42EE0" w:rsidRPr="00706CC7" w:rsidRDefault="00E42EE0" w:rsidP="00E42EE0">
      <w:pPr>
        <w:adjustRightInd w:val="0"/>
        <w:spacing w:before="220"/>
        <w:ind w:firstLine="540"/>
        <w:jc w:val="both"/>
        <w:rPr>
          <w:sz w:val="22"/>
          <w:szCs w:val="22"/>
        </w:rPr>
      </w:pPr>
      <w:r w:rsidRPr="00706CC7">
        <w:rPr>
          <w:sz w:val="22"/>
          <w:szCs w:val="22"/>
        </w:rPr>
        <w:t>3) копии документов, удостоверяющих личность (для физических лиц);</w:t>
      </w:r>
    </w:p>
    <w:p w:rsidR="00E42EE0" w:rsidRPr="00706CC7" w:rsidRDefault="00E42EE0" w:rsidP="00E42EE0">
      <w:pPr>
        <w:adjustRightInd w:val="0"/>
        <w:spacing w:before="220"/>
        <w:ind w:firstLine="540"/>
        <w:jc w:val="both"/>
        <w:rPr>
          <w:sz w:val="22"/>
          <w:szCs w:val="22"/>
        </w:rPr>
      </w:pPr>
      <w:r w:rsidRPr="00706CC7">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42EE0" w:rsidRPr="00706CC7" w:rsidRDefault="00E42EE0" w:rsidP="00E42EE0">
      <w:pPr>
        <w:adjustRightInd w:val="0"/>
        <w:spacing w:before="220"/>
        <w:ind w:firstLine="540"/>
        <w:jc w:val="both"/>
        <w:rPr>
          <w:sz w:val="22"/>
          <w:szCs w:val="22"/>
        </w:rPr>
      </w:pPr>
      <w:r w:rsidRPr="00706CC7">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706CC7" w:rsidRDefault="00E42EE0" w:rsidP="00E42EE0">
      <w:pPr>
        <w:adjustRightInd w:val="0"/>
        <w:spacing w:before="220"/>
        <w:ind w:firstLine="540"/>
        <w:jc w:val="both"/>
        <w:rPr>
          <w:sz w:val="22"/>
          <w:szCs w:val="22"/>
        </w:rPr>
      </w:pPr>
      <w:r w:rsidRPr="00706CC7">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706CC7" w:rsidRDefault="00E42EE0" w:rsidP="00E42EE0">
      <w:pPr>
        <w:adjustRightInd w:val="0"/>
        <w:spacing w:before="220"/>
        <w:ind w:firstLine="540"/>
        <w:jc w:val="both"/>
        <w:rPr>
          <w:sz w:val="22"/>
          <w:szCs w:val="22"/>
        </w:rPr>
      </w:pPr>
      <w:r w:rsidRPr="00706CC7">
        <w:rPr>
          <w:sz w:val="22"/>
          <w:szCs w:val="22"/>
        </w:rPr>
        <w:t>8) документ, декларирующий следующее:</w:t>
      </w:r>
    </w:p>
    <w:p w:rsidR="00E42EE0" w:rsidRPr="00706CC7" w:rsidRDefault="00E42EE0" w:rsidP="00E42EE0">
      <w:pPr>
        <w:adjustRightInd w:val="0"/>
        <w:spacing w:before="220"/>
        <w:ind w:firstLine="540"/>
        <w:jc w:val="both"/>
        <w:rPr>
          <w:sz w:val="22"/>
          <w:szCs w:val="22"/>
        </w:rPr>
      </w:pPr>
      <w:r w:rsidRPr="00706CC7">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E42EE0">
      <w:pPr>
        <w:adjustRightInd w:val="0"/>
        <w:spacing w:before="220"/>
        <w:ind w:firstLine="540"/>
        <w:jc w:val="both"/>
        <w:rPr>
          <w:sz w:val="22"/>
          <w:szCs w:val="22"/>
        </w:rPr>
      </w:pPr>
      <w:r w:rsidRPr="00706CC7">
        <w:rPr>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E42EE0">
      <w:pPr>
        <w:adjustRightInd w:val="0"/>
        <w:spacing w:before="220"/>
        <w:ind w:firstLine="540"/>
        <w:jc w:val="both"/>
        <w:rPr>
          <w:sz w:val="22"/>
          <w:szCs w:val="22"/>
        </w:rPr>
      </w:pPr>
      <w:r w:rsidRPr="00706CC7">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E42EE0">
      <w:pPr>
        <w:adjustRightInd w:val="0"/>
        <w:spacing w:before="220"/>
        <w:ind w:firstLine="540"/>
        <w:jc w:val="both"/>
        <w:rPr>
          <w:sz w:val="22"/>
          <w:szCs w:val="22"/>
        </w:rPr>
      </w:pPr>
      <w:r w:rsidRPr="00706CC7">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706CC7" w:rsidRDefault="00E42EE0" w:rsidP="00E42EE0">
      <w:pPr>
        <w:adjustRightInd w:val="0"/>
        <w:spacing w:before="220"/>
        <w:ind w:firstLine="540"/>
        <w:jc w:val="both"/>
        <w:rPr>
          <w:sz w:val="22"/>
          <w:szCs w:val="22"/>
        </w:rPr>
      </w:pPr>
      <w:r w:rsidRPr="00706CC7">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E42EE0">
      <w:pPr>
        <w:adjustRightInd w:val="0"/>
        <w:spacing w:before="220"/>
        <w:ind w:firstLine="540"/>
        <w:jc w:val="both"/>
        <w:rPr>
          <w:sz w:val="22"/>
          <w:szCs w:val="22"/>
        </w:rPr>
      </w:pPr>
      <w:r w:rsidRPr="00706CC7">
        <w:rPr>
          <w:sz w:val="22"/>
          <w:szCs w:val="22"/>
        </w:rPr>
        <w:lastRenderedPageBreak/>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706CC7" w:rsidRDefault="00E42EE0" w:rsidP="00E42EE0">
      <w:pPr>
        <w:adjustRightInd w:val="0"/>
        <w:spacing w:before="220"/>
        <w:ind w:firstLine="540"/>
        <w:jc w:val="both"/>
        <w:rPr>
          <w:sz w:val="22"/>
          <w:szCs w:val="22"/>
        </w:rPr>
      </w:pPr>
      <w:r w:rsidRPr="00706CC7">
        <w:rPr>
          <w:sz w:val="22"/>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706CC7" w:rsidRDefault="00E42EE0" w:rsidP="00E42EE0">
      <w:pPr>
        <w:adjustRightInd w:val="0"/>
        <w:spacing w:before="220"/>
        <w:ind w:firstLine="540"/>
        <w:jc w:val="both"/>
        <w:rPr>
          <w:sz w:val="22"/>
          <w:szCs w:val="22"/>
        </w:rPr>
      </w:pPr>
      <w:r w:rsidRPr="00706CC7">
        <w:rPr>
          <w:sz w:val="22"/>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706CC7">
        <w:rPr>
          <w:sz w:val="22"/>
          <w:szCs w:val="22"/>
        </w:rPr>
        <w:t xml:space="preserve"> если требование о пред</w:t>
      </w:r>
      <w:r w:rsidRPr="00706CC7">
        <w:rPr>
          <w:sz w:val="22"/>
          <w:szCs w:val="22"/>
        </w:rPr>
        <w:t>ставлении таких сведений было установлено в аукционной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12) согласие на поставку товаров, выполнение работ, оказание услуг в соответствии с условиями, установленными аукционной документацией;</w:t>
      </w:r>
    </w:p>
    <w:p w:rsidR="00E42EE0" w:rsidRPr="00706CC7" w:rsidRDefault="00E42EE0" w:rsidP="00E42EE0">
      <w:pPr>
        <w:adjustRightInd w:val="0"/>
        <w:spacing w:before="220"/>
        <w:ind w:firstLine="540"/>
        <w:jc w:val="both"/>
        <w:rPr>
          <w:sz w:val="22"/>
          <w:szCs w:val="22"/>
        </w:rPr>
      </w:pPr>
      <w:r w:rsidRPr="00706CC7">
        <w:rPr>
          <w:sz w:val="22"/>
          <w:szCs w:val="22"/>
        </w:rPr>
        <w:t>13) другие документы в соответствии с требованиями настоящего Положения и аукционной документации.</w:t>
      </w:r>
    </w:p>
    <w:p w:rsidR="00E42EE0" w:rsidRPr="00706CC7" w:rsidRDefault="00E42EE0" w:rsidP="00E42EE0">
      <w:pPr>
        <w:adjustRightInd w:val="0"/>
        <w:spacing w:before="220"/>
        <w:ind w:firstLine="540"/>
        <w:jc w:val="both"/>
        <w:rPr>
          <w:sz w:val="22"/>
          <w:szCs w:val="22"/>
        </w:rPr>
      </w:pPr>
      <w:r w:rsidRPr="00706CC7">
        <w:rPr>
          <w:sz w:val="22"/>
          <w:szCs w:val="22"/>
        </w:rPr>
        <w:t>3.4.4. Заявка на участие в аукционе может содержать:</w:t>
      </w:r>
    </w:p>
    <w:p w:rsidR="00E42EE0" w:rsidRPr="00706CC7" w:rsidRDefault="00E42EE0" w:rsidP="00E42EE0">
      <w:pPr>
        <w:adjustRightInd w:val="0"/>
        <w:spacing w:before="220"/>
        <w:ind w:firstLine="540"/>
        <w:jc w:val="both"/>
        <w:rPr>
          <w:sz w:val="22"/>
          <w:szCs w:val="22"/>
        </w:rPr>
      </w:pPr>
      <w:r w:rsidRPr="00706CC7">
        <w:rPr>
          <w:sz w:val="22"/>
          <w:szCs w:val="22"/>
        </w:rPr>
        <w:t>1) дополнительные документы и сведения по усмотрению участника;</w:t>
      </w:r>
    </w:p>
    <w:p w:rsidR="00E42EE0" w:rsidRPr="00706CC7" w:rsidRDefault="00E42EE0" w:rsidP="00E42EE0">
      <w:pPr>
        <w:adjustRightInd w:val="0"/>
        <w:spacing w:before="220"/>
        <w:ind w:firstLine="540"/>
        <w:jc w:val="both"/>
        <w:rPr>
          <w:sz w:val="22"/>
          <w:szCs w:val="22"/>
        </w:rPr>
      </w:pPr>
      <w:r w:rsidRPr="00706CC7">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E42EE0" w:rsidRPr="00706CC7" w:rsidRDefault="00E42EE0" w:rsidP="00E42EE0">
      <w:pPr>
        <w:adjustRightInd w:val="0"/>
        <w:spacing w:before="220"/>
        <w:ind w:firstLine="540"/>
        <w:jc w:val="both"/>
        <w:rPr>
          <w:sz w:val="22"/>
          <w:szCs w:val="22"/>
        </w:rPr>
      </w:pPr>
      <w:r w:rsidRPr="00706CC7">
        <w:rPr>
          <w:sz w:val="22"/>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706CC7" w:rsidRDefault="00E42EE0" w:rsidP="00E42EE0">
      <w:pPr>
        <w:adjustRightInd w:val="0"/>
        <w:spacing w:before="220"/>
        <w:ind w:firstLine="540"/>
        <w:jc w:val="both"/>
        <w:rPr>
          <w:sz w:val="22"/>
          <w:szCs w:val="22"/>
        </w:rPr>
      </w:pPr>
      <w:r w:rsidRPr="00706CC7">
        <w:rPr>
          <w:sz w:val="22"/>
          <w:szCs w:val="22"/>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E42EE0" w:rsidRPr="00706CC7" w:rsidRDefault="00E42EE0" w:rsidP="00E42EE0">
      <w:pPr>
        <w:adjustRightInd w:val="0"/>
        <w:spacing w:before="220"/>
        <w:ind w:firstLine="540"/>
        <w:jc w:val="both"/>
        <w:rPr>
          <w:sz w:val="22"/>
          <w:szCs w:val="22"/>
        </w:rPr>
      </w:pPr>
      <w:r w:rsidRPr="00706CC7">
        <w:rPr>
          <w:sz w:val="22"/>
          <w:szCs w:val="22"/>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42EE0" w:rsidRPr="00706CC7" w:rsidRDefault="00E42EE0" w:rsidP="00E42EE0">
      <w:pPr>
        <w:adjustRightInd w:val="0"/>
        <w:spacing w:before="220"/>
        <w:ind w:firstLine="540"/>
        <w:jc w:val="both"/>
        <w:rPr>
          <w:sz w:val="22"/>
          <w:szCs w:val="22"/>
        </w:rPr>
      </w:pPr>
      <w:r w:rsidRPr="00706CC7">
        <w:rPr>
          <w:sz w:val="22"/>
          <w:szCs w:val="22"/>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706CC7" w:rsidRDefault="00E42EE0" w:rsidP="00E42EE0">
      <w:pPr>
        <w:adjustRightInd w:val="0"/>
        <w:spacing w:before="220"/>
        <w:ind w:firstLine="540"/>
        <w:jc w:val="both"/>
        <w:rPr>
          <w:sz w:val="22"/>
          <w:szCs w:val="22"/>
        </w:rPr>
      </w:pPr>
      <w:r w:rsidRPr="00706CC7">
        <w:rPr>
          <w:sz w:val="22"/>
          <w:szCs w:val="22"/>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E42EE0" w:rsidRPr="00706CC7" w:rsidRDefault="00E42EE0" w:rsidP="00E42EE0">
      <w:pPr>
        <w:adjustRightInd w:val="0"/>
        <w:spacing w:before="220"/>
        <w:ind w:firstLine="540"/>
        <w:jc w:val="both"/>
        <w:rPr>
          <w:sz w:val="22"/>
          <w:szCs w:val="22"/>
        </w:rPr>
      </w:pPr>
      <w:r w:rsidRPr="00706CC7">
        <w:rPr>
          <w:sz w:val="22"/>
          <w:szCs w:val="22"/>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E42EE0" w:rsidRPr="00706CC7" w:rsidRDefault="00E42EE0" w:rsidP="00E42EE0">
      <w:pPr>
        <w:adjustRightInd w:val="0"/>
        <w:spacing w:before="220"/>
        <w:ind w:firstLine="540"/>
        <w:jc w:val="both"/>
        <w:rPr>
          <w:sz w:val="22"/>
          <w:szCs w:val="22"/>
        </w:rPr>
      </w:pPr>
      <w:r w:rsidRPr="00706CC7">
        <w:rPr>
          <w:sz w:val="22"/>
          <w:szCs w:val="22"/>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706CC7" w:rsidRDefault="00E42EE0" w:rsidP="00E42EE0">
      <w:pPr>
        <w:adjustRightInd w:val="0"/>
        <w:spacing w:before="220"/>
        <w:ind w:firstLine="540"/>
        <w:jc w:val="both"/>
        <w:rPr>
          <w:sz w:val="22"/>
          <w:szCs w:val="22"/>
        </w:rPr>
      </w:pPr>
      <w:r w:rsidRPr="00706CC7">
        <w:rPr>
          <w:sz w:val="22"/>
          <w:szCs w:val="22"/>
        </w:rPr>
        <w:t>В названном журнале указываются следующие сведения:</w:t>
      </w:r>
    </w:p>
    <w:p w:rsidR="00E42EE0" w:rsidRPr="00706CC7" w:rsidRDefault="00E42EE0" w:rsidP="00E42EE0">
      <w:pPr>
        <w:adjustRightInd w:val="0"/>
        <w:spacing w:before="220"/>
        <w:ind w:firstLine="540"/>
        <w:jc w:val="both"/>
        <w:rPr>
          <w:sz w:val="22"/>
          <w:szCs w:val="22"/>
        </w:rPr>
      </w:pPr>
      <w:r w:rsidRPr="00706CC7">
        <w:rPr>
          <w:sz w:val="22"/>
          <w:szCs w:val="22"/>
        </w:rPr>
        <w:t>1) регистрационный номер заявки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t>2) дата и время поступления конверта с заявкой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lastRenderedPageBreak/>
        <w:t>3) способ подачи заявки (лично, посредством почтовой связи);</w:t>
      </w:r>
    </w:p>
    <w:p w:rsidR="00E42EE0" w:rsidRPr="00706CC7" w:rsidRDefault="00E42EE0" w:rsidP="00E42EE0">
      <w:pPr>
        <w:adjustRightInd w:val="0"/>
        <w:spacing w:before="220"/>
        <w:ind w:firstLine="540"/>
        <w:jc w:val="both"/>
        <w:rPr>
          <w:sz w:val="22"/>
          <w:szCs w:val="22"/>
        </w:rPr>
      </w:pPr>
      <w:r w:rsidRPr="00706CC7">
        <w:rPr>
          <w:sz w:val="22"/>
          <w:szCs w:val="22"/>
        </w:rPr>
        <w:t>4) состояние конверта с заявкой: наличие либо отсутствие повреждений, признаков вскрытия и т.</w:t>
      </w:r>
      <w:r w:rsidR="00284B8C" w:rsidRPr="00706CC7">
        <w:rPr>
          <w:sz w:val="22"/>
          <w:szCs w:val="22"/>
        </w:rPr>
        <w:t>п</w:t>
      </w:r>
      <w:r w:rsidRPr="00706CC7">
        <w:rPr>
          <w:sz w:val="22"/>
          <w:szCs w:val="22"/>
        </w:rPr>
        <w:t>.</w:t>
      </w:r>
    </w:p>
    <w:p w:rsidR="00E42EE0" w:rsidRPr="00706CC7" w:rsidRDefault="00E42EE0" w:rsidP="00E42EE0">
      <w:pPr>
        <w:adjustRightInd w:val="0"/>
        <w:spacing w:before="220"/>
        <w:ind w:firstLine="540"/>
        <w:jc w:val="both"/>
        <w:rPr>
          <w:sz w:val="22"/>
          <w:szCs w:val="22"/>
        </w:rPr>
      </w:pPr>
      <w:r w:rsidRPr="00706CC7">
        <w:rPr>
          <w:sz w:val="22"/>
          <w:szCs w:val="22"/>
        </w:rPr>
        <w:t>Факт подачи заявки заверяется в журнале подписью секретаря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62" w:name="Par785"/>
      <w:bookmarkEnd w:id="62"/>
      <w:r w:rsidRPr="008B3EF7">
        <w:rPr>
          <w:b/>
          <w:sz w:val="22"/>
          <w:szCs w:val="22"/>
        </w:rPr>
        <w:t>3.5. Порядок рассмотрения заявок на участие в аукционе</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706CC7" w:rsidRDefault="00E42EE0" w:rsidP="00E42EE0">
      <w:pPr>
        <w:adjustRightInd w:val="0"/>
        <w:spacing w:before="220"/>
        <w:ind w:firstLine="540"/>
        <w:jc w:val="both"/>
        <w:rPr>
          <w:sz w:val="22"/>
          <w:szCs w:val="22"/>
        </w:rPr>
      </w:pPr>
      <w:r w:rsidRPr="00706CC7">
        <w:rPr>
          <w:sz w:val="22"/>
          <w:szCs w:val="22"/>
        </w:rPr>
        <w:t>3.5.2. Заявки на участие в аукционе, полученные после истечения срока их приема, не рассматриваются и не возвращаются участникам закупки.</w:t>
      </w:r>
    </w:p>
    <w:p w:rsidR="00E42EE0" w:rsidRPr="00706CC7" w:rsidRDefault="00E42EE0" w:rsidP="00E42EE0">
      <w:pPr>
        <w:adjustRightInd w:val="0"/>
        <w:spacing w:before="220"/>
        <w:ind w:firstLine="540"/>
        <w:jc w:val="both"/>
        <w:rPr>
          <w:sz w:val="22"/>
          <w:szCs w:val="22"/>
        </w:rPr>
      </w:pPr>
      <w:r w:rsidRPr="00706CC7">
        <w:rPr>
          <w:sz w:val="22"/>
          <w:szCs w:val="22"/>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706CC7" w:rsidRDefault="00E42EE0" w:rsidP="00E42EE0">
      <w:pPr>
        <w:adjustRightInd w:val="0"/>
        <w:spacing w:before="220"/>
        <w:ind w:firstLine="540"/>
        <w:jc w:val="both"/>
        <w:rPr>
          <w:sz w:val="22"/>
          <w:szCs w:val="22"/>
        </w:rPr>
      </w:pPr>
      <w:r w:rsidRPr="00706CC7">
        <w:rPr>
          <w:sz w:val="22"/>
          <w:szCs w:val="22"/>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3.5.5. По результатам рассмотрения заявок составляется протокол.</w:t>
      </w:r>
    </w:p>
    <w:p w:rsidR="00E42EE0" w:rsidRPr="00706CC7" w:rsidRDefault="00E42EE0" w:rsidP="00E42EE0">
      <w:pPr>
        <w:adjustRightInd w:val="0"/>
        <w:spacing w:before="220"/>
        <w:ind w:firstLine="540"/>
        <w:jc w:val="both"/>
        <w:rPr>
          <w:sz w:val="22"/>
          <w:szCs w:val="22"/>
        </w:rPr>
      </w:pPr>
      <w:r w:rsidRPr="00706CC7">
        <w:rPr>
          <w:sz w:val="22"/>
          <w:szCs w:val="22"/>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706CC7" w:rsidRDefault="00E42EE0" w:rsidP="00E42EE0">
      <w:pPr>
        <w:adjustRightInd w:val="0"/>
        <w:spacing w:before="220"/>
        <w:ind w:firstLine="540"/>
        <w:jc w:val="both"/>
        <w:rPr>
          <w:sz w:val="22"/>
          <w:szCs w:val="22"/>
        </w:rPr>
      </w:pPr>
      <w:r w:rsidRPr="00706CC7">
        <w:rPr>
          <w:sz w:val="22"/>
          <w:szCs w:val="22"/>
        </w:rPr>
        <w:t>3.5.7. Протокол должен содержать сведения, указанные в п. 1.7.3 настоящего Положения, а также:</w:t>
      </w:r>
    </w:p>
    <w:p w:rsidR="00E42EE0" w:rsidRPr="00706CC7" w:rsidRDefault="00E42EE0" w:rsidP="00E42EE0">
      <w:pPr>
        <w:adjustRightInd w:val="0"/>
        <w:spacing w:before="220"/>
        <w:ind w:firstLine="540"/>
        <w:jc w:val="both"/>
        <w:rPr>
          <w:sz w:val="22"/>
          <w:szCs w:val="22"/>
        </w:rPr>
      </w:pPr>
      <w:r w:rsidRPr="00706CC7">
        <w:rPr>
          <w:sz w:val="22"/>
          <w:szCs w:val="22"/>
        </w:rPr>
        <w:t>1)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2) наименование предмета и номер аукциона (лота);</w:t>
      </w:r>
    </w:p>
    <w:p w:rsidR="00E42EE0" w:rsidRPr="00706CC7" w:rsidRDefault="00E42EE0" w:rsidP="00E42EE0">
      <w:pPr>
        <w:adjustRightInd w:val="0"/>
        <w:spacing w:before="220"/>
        <w:ind w:firstLine="540"/>
        <w:jc w:val="both"/>
        <w:rPr>
          <w:sz w:val="22"/>
          <w:szCs w:val="22"/>
        </w:rPr>
      </w:pPr>
      <w:r w:rsidRPr="00706CC7">
        <w:rPr>
          <w:sz w:val="22"/>
          <w:szCs w:val="22"/>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w:t>
      </w:r>
      <w:r w:rsidR="00284B8C" w:rsidRPr="00706CC7">
        <w:rPr>
          <w:sz w:val="22"/>
          <w:szCs w:val="22"/>
        </w:rPr>
        <w:t>а заяв</w:t>
      </w:r>
      <w:r w:rsidRPr="00706CC7">
        <w:rPr>
          <w:sz w:val="22"/>
          <w:szCs w:val="22"/>
        </w:rPr>
        <w:t>к</w:t>
      </w:r>
      <w:r w:rsidR="00284B8C" w:rsidRPr="00706CC7">
        <w:rPr>
          <w:sz w:val="22"/>
          <w:szCs w:val="22"/>
        </w:rPr>
        <w:t>и, присвоенного</w:t>
      </w:r>
      <w:r w:rsidRPr="00706CC7">
        <w:rPr>
          <w:sz w:val="22"/>
          <w:szCs w:val="22"/>
        </w:rPr>
        <w:t xml:space="preserve"> секретарем комиссии по закупкам при </w:t>
      </w:r>
      <w:r w:rsidR="00284B8C" w:rsidRPr="00706CC7">
        <w:rPr>
          <w:sz w:val="22"/>
          <w:szCs w:val="22"/>
        </w:rPr>
        <w:t>ее</w:t>
      </w:r>
      <w:r w:rsidRPr="00706CC7">
        <w:rPr>
          <w:sz w:val="22"/>
          <w:szCs w:val="22"/>
        </w:rPr>
        <w:t xml:space="preserve"> получении;</w:t>
      </w:r>
    </w:p>
    <w:p w:rsidR="00E42EE0" w:rsidRPr="00706CC7" w:rsidRDefault="00E42EE0" w:rsidP="00E42EE0">
      <w:pPr>
        <w:adjustRightInd w:val="0"/>
        <w:spacing w:before="220"/>
        <w:ind w:firstLine="540"/>
        <w:jc w:val="both"/>
        <w:rPr>
          <w:sz w:val="22"/>
          <w:szCs w:val="22"/>
        </w:rPr>
      </w:pPr>
      <w:r w:rsidRPr="00706CC7">
        <w:rPr>
          <w:sz w:val="22"/>
          <w:szCs w:val="22"/>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706CC7" w:rsidRDefault="00E42EE0" w:rsidP="00E42EE0">
      <w:pPr>
        <w:adjustRightInd w:val="0"/>
        <w:spacing w:before="220"/>
        <w:ind w:firstLine="540"/>
        <w:jc w:val="both"/>
        <w:rPr>
          <w:sz w:val="22"/>
          <w:szCs w:val="22"/>
        </w:rPr>
      </w:pPr>
      <w:r w:rsidRPr="00706CC7">
        <w:rPr>
          <w:sz w:val="22"/>
          <w:szCs w:val="22"/>
        </w:rPr>
        <w:t>5) информацию о наличии описи документов, входящих в состав заявки, о ее соответствии содержащимся в заявке документам;</w:t>
      </w:r>
    </w:p>
    <w:p w:rsidR="00E42EE0" w:rsidRPr="00706CC7" w:rsidRDefault="00E42EE0" w:rsidP="00E42EE0">
      <w:pPr>
        <w:adjustRightInd w:val="0"/>
        <w:spacing w:before="220"/>
        <w:ind w:firstLine="540"/>
        <w:jc w:val="both"/>
        <w:rPr>
          <w:sz w:val="22"/>
          <w:szCs w:val="22"/>
        </w:rPr>
      </w:pPr>
      <w:r w:rsidRPr="00706CC7">
        <w:rPr>
          <w:sz w:val="22"/>
          <w:szCs w:val="22"/>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E42EE0" w:rsidRPr="00706CC7" w:rsidRDefault="00E42EE0" w:rsidP="00E42EE0">
      <w:pPr>
        <w:adjustRightInd w:val="0"/>
        <w:spacing w:before="220"/>
        <w:ind w:firstLine="540"/>
        <w:jc w:val="both"/>
        <w:rPr>
          <w:sz w:val="22"/>
          <w:szCs w:val="22"/>
        </w:rPr>
      </w:pPr>
      <w:r w:rsidRPr="00706CC7">
        <w:rPr>
          <w:sz w:val="22"/>
          <w:szCs w:val="22"/>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706CC7" w:rsidRDefault="00E42EE0" w:rsidP="00E42EE0">
      <w:pPr>
        <w:adjustRightInd w:val="0"/>
        <w:spacing w:before="220"/>
        <w:ind w:firstLine="540"/>
        <w:jc w:val="both"/>
        <w:rPr>
          <w:sz w:val="22"/>
          <w:szCs w:val="22"/>
        </w:rPr>
      </w:pPr>
      <w:r w:rsidRPr="00706CC7">
        <w:rPr>
          <w:sz w:val="22"/>
          <w:szCs w:val="22"/>
        </w:rPr>
        <w:lastRenderedPageBreak/>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706CC7" w:rsidRDefault="00E42EE0" w:rsidP="00E42EE0">
      <w:pPr>
        <w:adjustRightInd w:val="0"/>
        <w:spacing w:before="220"/>
        <w:ind w:firstLine="540"/>
        <w:jc w:val="both"/>
        <w:rPr>
          <w:sz w:val="22"/>
          <w:szCs w:val="22"/>
        </w:rPr>
      </w:pPr>
      <w:r w:rsidRPr="00706CC7">
        <w:rPr>
          <w:sz w:val="22"/>
          <w:szCs w:val="22"/>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706CC7" w:rsidRDefault="00E42EE0" w:rsidP="00E42EE0">
      <w:pPr>
        <w:adjustRightInd w:val="0"/>
        <w:spacing w:before="220"/>
        <w:ind w:firstLine="540"/>
        <w:jc w:val="both"/>
        <w:rPr>
          <w:sz w:val="22"/>
          <w:szCs w:val="22"/>
        </w:rPr>
      </w:pPr>
      <w:r w:rsidRPr="00706CC7">
        <w:rPr>
          <w:sz w:val="22"/>
          <w:szCs w:val="22"/>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706CC7" w:rsidRDefault="00E42EE0" w:rsidP="00E42EE0">
      <w:pPr>
        <w:adjustRightInd w:val="0"/>
        <w:spacing w:before="220"/>
        <w:ind w:firstLine="540"/>
        <w:jc w:val="both"/>
        <w:rPr>
          <w:sz w:val="22"/>
          <w:szCs w:val="22"/>
        </w:rPr>
      </w:pPr>
      <w:r w:rsidRPr="00706CC7">
        <w:rPr>
          <w:sz w:val="22"/>
          <w:szCs w:val="22"/>
        </w:rPr>
        <w:t>3.5.10. Протокол рассмотрения заявок на участие в аукционе размещается в ЕИС не позднее дня, следующего за днем его подписания.</w:t>
      </w:r>
    </w:p>
    <w:p w:rsidR="00E42EE0" w:rsidRPr="00706CC7" w:rsidRDefault="00E42EE0" w:rsidP="00E42EE0">
      <w:pPr>
        <w:adjustRightInd w:val="0"/>
        <w:spacing w:before="220"/>
        <w:ind w:firstLine="540"/>
        <w:jc w:val="both"/>
        <w:rPr>
          <w:sz w:val="22"/>
          <w:szCs w:val="22"/>
        </w:rPr>
      </w:pPr>
      <w:r w:rsidRPr="00706CC7">
        <w:rPr>
          <w:sz w:val="22"/>
          <w:szCs w:val="22"/>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63" w:name="Par807"/>
      <w:bookmarkEnd w:id="63"/>
      <w:r w:rsidRPr="008B3EF7">
        <w:rPr>
          <w:b/>
          <w:sz w:val="22"/>
          <w:szCs w:val="22"/>
        </w:rPr>
        <w:t>3.6. Порядок проведения аукциона</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706CC7" w:rsidRDefault="00E42EE0" w:rsidP="00E42EE0">
      <w:pPr>
        <w:adjustRightInd w:val="0"/>
        <w:spacing w:before="220"/>
        <w:ind w:firstLine="540"/>
        <w:jc w:val="both"/>
        <w:rPr>
          <w:sz w:val="22"/>
          <w:szCs w:val="22"/>
        </w:rPr>
      </w:pPr>
      <w:r w:rsidRPr="00706CC7">
        <w:rPr>
          <w:sz w:val="22"/>
          <w:szCs w:val="22"/>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E42EE0" w:rsidRPr="00706CC7" w:rsidRDefault="00E42EE0" w:rsidP="00E42EE0">
      <w:pPr>
        <w:adjustRightInd w:val="0"/>
        <w:spacing w:before="220"/>
        <w:ind w:firstLine="540"/>
        <w:jc w:val="both"/>
        <w:rPr>
          <w:sz w:val="22"/>
          <w:szCs w:val="22"/>
        </w:rPr>
      </w:pPr>
      <w:r w:rsidRPr="00706CC7">
        <w:rPr>
          <w:sz w:val="22"/>
          <w:szCs w:val="22"/>
        </w:rPr>
        <w:t>3.6.3. Секретарь комиссии по закупкам ведет протокол проведения аукциона. Кроме того, он может осуществлять аудиозапись аукциона.</w:t>
      </w:r>
    </w:p>
    <w:p w:rsidR="00E42EE0" w:rsidRPr="00706CC7" w:rsidRDefault="00E42EE0" w:rsidP="00E42EE0">
      <w:pPr>
        <w:adjustRightInd w:val="0"/>
        <w:spacing w:before="220"/>
        <w:ind w:firstLine="540"/>
        <w:jc w:val="both"/>
        <w:rPr>
          <w:sz w:val="22"/>
          <w:szCs w:val="22"/>
        </w:rPr>
      </w:pPr>
      <w:r w:rsidRPr="00706CC7">
        <w:rPr>
          <w:sz w:val="22"/>
          <w:szCs w:val="22"/>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E42EE0" w:rsidRPr="00706CC7" w:rsidRDefault="00E42EE0" w:rsidP="00E42EE0">
      <w:pPr>
        <w:adjustRightInd w:val="0"/>
        <w:spacing w:before="220"/>
        <w:ind w:firstLine="540"/>
        <w:jc w:val="both"/>
        <w:rPr>
          <w:sz w:val="22"/>
          <w:szCs w:val="22"/>
        </w:rPr>
      </w:pPr>
      <w:r w:rsidRPr="00706CC7">
        <w:rPr>
          <w:sz w:val="22"/>
          <w:szCs w:val="22"/>
        </w:rPr>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E42EE0" w:rsidRPr="00706CC7" w:rsidRDefault="00E42EE0" w:rsidP="00E42EE0">
      <w:pPr>
        <w:adjustRightInd w:val="0"/>
        <w:spacing w:before="220"/>
        <w:ind w:firstLine="540"/>
        <w:jc w:val="both"/>
        <w:rPr>
          <w:sz w:val="22"/>
          <w:szCs w:val="22"/>
        </w:rPr>
      </w:pPr>
      <w:r w:rsidRPr="00706CC7">
        <w:rPr>
          <w:sz w:val="22"/>
          <w:szCs w:val="22"/>
        </w:rPr>
        <w:t>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E42EE0" w:rsidRPr="00706CC7" w:rsidRDefault="00E42EE0" w:rsidP="00E42EE0">
      <w:pPr>
        <w:adjustRightInd w:val="0"/>
        <w:spacing w:before="220"/>
        <w:ind w:firstLine="540"/>
        <w:jc w:val="both"/>
        <w:rPr>
          <w:sz w:val="22"/>
          <w:szCs w:val="22"/>
        </w:rPr>
      </w:pPr>
      <w:r w:rsidRPr="00706CC7">
        <w:rPr>
          <w:sz w:val="22"/>
          <w:szCs w:val="22"/>
        </w:rPr>
        <w:t>3.6.6. Аукцион проводится в следующем порядке:</w:t>
      </w:r>
    </w:p>
    <w:p w:rsidR="00E42EE0" w:rsidRPr="00706CC7" w:rsidRDefault="00E42EE0" w:rsidP="00E42EE0">
      <w:pPr>
        <w:adjustRightInd w:val="0"/>
        <w:spacing w:before="220"/>
        <w:ind w:firstLine="540"/>
        <w:jc w:val="both"/>
        <w:rPr>
          <w:sz w:val="22"/>
          <w:szCs w:val="22"/>
        </w:rPr>
      </w:pPr>
      <w:r w:rsidRPr="00706CC7">
        <w:rPr>
          <w:sz w:val="22"/>
          <w:szCs w:val="22"/>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42EE0" w:rsidRPr="00706CC7" w:rsidRDefault="00E42EE0" w:rsidP="00E42EE0">
      <w:pPr>
        <w:adjustRightInd w:val="0"/>
        <w:spacing w:before="220"/>
        <w:ind w:firstLine="540"/>
        <w:jc w:val="both"/>
        <w:rPr>
          <w:sz w:val="22"/>
          <w:szCs w:val="22"/>
        </w:rPr>
      </w:pPr>
      <w:r w:rsidRPr="00706CC7">
        <w:rPr>
          <w:sz w:val="22"/>
          <w:szCs w:val="22"/>
        </w:rPr>
        <w:lastRenderedPageBreak/>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E42EE0" w:rsidRPr="00706CC7" w:rsidRDefault="00E42EE0" w:rsidP="00E42EE0">
      <w:pPr>
        <w:adjustRightInd w:val="0"/>
        <w:spacing w:before="220"/>
        <w:ind w:firstLine="540"/>
        <w:jc w:val="both"/>
        <w:rPr>
          <w:sz w:val="22"/>
          <w:szCs w:val="22"/>
        </w:rPr>
      </w:pPr>
      <w:r w:rsidRPr="00706CC7">
        <w:rPr>
          <w:sz w:val="22"/>
          <w:szCs w:val="22"/>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E42EE0" w:rsidRPr="00706CC7" w:rsidRDefault="00E42EE0" w:rsidP="00E42EE0">
      <w:pPr>
        <w:adjustRightInd w:val="0"/>
        <w:spacing w:before="220"/>
        <w:ind w:firstLine="540"/>
        <w:jc w:val="both"/>
        <w:rPr>
          <w:sz w:val="22"/>
          <w:szCs w:val="22"/>
        </w:rPr>
      </w:pPr>
      <w:r w:rsidRPr="00706CC7">
        <w:rPr>
          <w:sz w:val="22"/>
          <w:szCs w:val="22"/>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E42EE0" w:rsidRPr="00706CC7" w:rsidRDefault="00E42EE0" w:rsidP="00E42EE0">
      <w:pPr>
        <w:adjustRightInd w:val="0"/>
        <w:spacing w:before="220"/>
        <w:ind w:firstLine="540"/>
        <w:jc w:val="both"/>
        <w:rPr>
          <w:sz w:val="22"/>
          <w:szCs w:val="22"/>
        </w:rPr>
      </w:pPr>
      <w:r w:rsidRPr="00706CC7">
        <w:rPr>
          <w:sz w:val="22"/>
          <w:szCs w:val="22"/>
        </w:rPr>
        <w:t>5) аукцион считается оконченным, если после троекратного объявления аукционистом цены договора</w:t>
      </w:r>
      <w:r w:rsidR="00381C94" w:rsidRPr="00706CC7">
        <w:rPr>
          <w:sz w:val="22"/>
          <w:szCs w:val="22"/>
        </w:rPr>
        <w:t>,</w:t>
      </w:r>
      <w:r w:rsidRPr="00706CC7">
        <w:rPr>
          <w:sz w:val="22"/>
          <w:szCs w:val="22"/>
        </w:rPr>
        <w:t xml:space="preserve"> сниженной на минимально возможный в соответствии с п. 3.6.5 настоящего Положения "шаг аукциона"</w:t>
      </w:r>
      <w:r w:rsidR="00381C94" w:rsidRPr="00706CC7">
        <w:rPr>
          <w:sz w:val="22"/>
          <w:szCs w:val="22"/>
        </w:rPr>
        <w:t>,</w:t>
      </w:r>
      <w:r w:rsidRPr="00706CC7">
        <w:rPr>
          <w:sz w:val="22"/>
          <w:szCs w:val="22"/>
        </w:rPr>
        <w:t xml:space="preserve">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42EE0" w:rsidRPr="00706CC7" w:rsidRDefault="00E42EE0" w:rsidP="00E42EE0">
      <w:pPr>
        <w:adjustRightInd w:val="0"/>
        <w:spacing w:before="220"/>
        <w:ind w:firstLine="540"/>
        <w:jc w:val="both"/>
        <w:rPr>
          <w:sz w:val="22"/>
          <w:szCs w:val="22"/>
        </w:rPr>
      </w:pPr>
      <w:bookmarkStart w:id="64" w:name="Par821"/>
      <w:bookmarkEnd w:id="64"/>
      <w:r w:rsidRPr="00706CC7">
        <w:rPr>
          <w:sz w:val="22"/>
          <w:szCs w:val="22"/>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706CC7" w:rsidRDefault="00E42EE0" w:rsidP="00E42EE0">
      <w:pPr>
        <w:adjustRightInd w:val="0"/>
        <w:spacing w:before="220"/>
        <w:ind w:firstLine="540"/>
        <w:jc w:val="both"/>
        <w:rPr>
          <w:sz w:val="22"/>
          <w:szCs w:val="22"/>
        </w:rPr>
      </w:pPr>
      <w:r w:rsidRPr="00706CC7">
        <w:rPr>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706CC7" w:rsidRDefault="00E42EE0" w:rsidP="00E42EE0">
      <w:pPr>
        <w:adjustRightInd w:val="0"/>
        <w:spacing w:before="220"/>
        <w:ind w:firstLine="540"/>
        <w:jc w:val="both"/>
        <w:rPr>
          <w:sz w:val="22"/>
          <w:szCs w:val="22"/>
        </w:rPr>
      </w:pPr>
      <w:r w:rsidRPr="00706CC7">
        <w:rPr>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706CC7" w:rsidRDefault="00E42EE0" w:rsidP="00E42EE0">
      <w:pPr>
        <w:adjustRightInd w:val="0"/>
        <w:spacing w:before="220"/>
        <w:ind w:firstLine="540"/>
        <w:jc w:val="both"/>
        <w:rPr>
          <w:sz w:val="22"/>
          <w:szCs w:val="22"/>
        </w:rPr>
      </w:pPr>
      <w:r w:rsidRPr="00706CC7">
        <w:rPr>
          <w:sz w:val="22"/>
          <w:szCs w:val="22"/>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706CC7" w:rsidRDefault="00E42EE0" w:rsidP="00E42EE0">
      <w:pPr>
        <w:adjustRightInd w:val="0"/>
        <w:spacing w:before="220"/>
        <w:ind w:firstLine="540"/>
        <w:jc w:val="both"/>
        <w:rPr>
          <w:sz w:val="22"/>
          <w:szCs w:val="22"/>
        </w:rPr>
      </w:pPr>
      <w:r w:rsidRPr="00706CC7">
        <w:rPr>
          <w:sz w:val="22"/>
          <w:szCs w:val="22"/>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706CC7" w:rsidRDefault="00E42EE0" w:rsidP="00E42EE0">
      <w:pPr>
        <w:adjustRightInd w:val="0"/>
        <w:spacing w:before="220"/>
        <w:ind w:firstLine="540"/>
        <w:jc w:val="both"/>
        <w:rPr>
          <w:sz w:val="22"/>
          <w:szCs w:val="22"/>
        </w:rPr>
      </w:pPr>
      <w:r w:rsidRPr="00706CC7">
        <w:rPr>
          <w:sz w:val="22"/>
          <w:szCs w:val="22"/>
        </w:rPr>
        <w:t>3.6.10. Протокол проведения аукциона должен содержать сведения, указанные в п. 1.7.4 настоящего Положения, а также:</w:t>
      </w:r>
    </w:p>
    <w:p w:rsidR="00E42EE0" w:rsidRPr="00706CC7" w:rsidRDefault="00E42EE0" w:rsidP="00E42EE0">
      <w:pPr>
        <w:adjustRightInd w:val="0"/>
        <w:spacing w:before="220"/>
        <w:ind w:firstLine="540"/>
        <w:jc w:val="both"/>
        <w:rPr>
          <w:sz w:val="22"/>
          <w:szCs w:val="22"/>
        </w:rPr>
      </w:pPr>
      <w:r w:rsidRPr="00706CC7">
        <w:rPr>
          <w:sz w:val="22"/>
          <w:szCs w:val="22"/>
        </w:rPr>
        <w:t>1)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2) наименование предмета и номер аукциона (лота);</w:t>
      </w:r>
    </w:p>
    <w:p w:rsidR="00E42EE0" w:rsidRPr="00706CC7" w:rsidRDefault="00E42EE0" w:rsidP="00E42EE0">
      <w:pPr>
        <w:adjustRightInd w:val="0"/>
        <w:spacing w:before="220"/>
        <w:ind w:firstLine="540"/>
        <w:jc w:val="both"/>
        <w:rPr>
          <w:sz w:val="22"/>
          <w:szCs w:val="22"/>
        </w:rPr>
      </w:pPr>
      <w:r w:rsidRPr="00706CC7">
        <w:rPr>
          <w:sz w:val="22"/>
          <w:szCs w:val="22"/>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E42EE0" w:rsidRPr="00706CC7" w:rsidRDefault="00E42EE0" w:rsidP="00E42EE0">
      <w:pPr>
        <w:adjustRightInd w:val="0"/>
        <w:spacing w:before="220"/>
        <w:ind w:firstLine="540"/>
        <w:jc w:val="both"/>
        <w:rPr>
          <w:sz w:val="22"/>
          <w:szCs w:val="22"/>
        </w:rPr>
      </w:pPr>
      <w:r w:rsidRPr="00706CC7">
        <w:rPr>
          <w:sz w:val="22"/>
          <w:szCs w:val="22"/>
        </w:rPr>
        <w:t>4) начальную (максимальную) цену договора (цену лота);</w:t>
      </w:r>
    </w:p>
    <w:p w:rsidR="00E42EE0" w:rsidRPr="00706CC7" w:rsidRDefault="00E42EE0" w:rsidP="00E42EE0">
      <w:pPr>
        <w:adjustRightInd w:val="0"/>
        <w:spacing w:before="220"/>
        <w:ind w:firstLine="540"/>
        <w:jc w:val="both"/>
        <w:rPr>
          <w:sz w:val="22"/>
          <w:szCs w:val="22"/>
        </w:rPr>
      </w:pPr>
      <w:r w:rsidRPr="00706CC7">
        <w:rPr>
          <w:sz w:val="22"/>
          <w:szCs w:val="22"/>
        </w:rPr>
        <w:t>5) последнее и предпоследнее предложения о цене договора;</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lastRenderedPageBreak/>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E42EE0" w:rsidRPr="00706CC7" w:rsidRDefault="00E42EE0" w:rsidP="00E42EE0">
      <w:pPr>
        <w:adjustRightInd w:val="0"/>
        <w:spacing w:before="220"/>
        <w:ind w:firstLine="540"/>
        <w:jc w:val="both"/>
        <w:rPr>
          <w:sz w:val="22"/>
          <w:szCs w:val="22"/>
        </w:rPr>
      </w:pPr>
      <w:r w:rsidRPr="00706CC7">
        <w:rPr>
          <w:sz w:val="22"/>
          <w:szCs w:val="22"/>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E42EE0" w:rsidRPr="00706CC7" w:rsidRDefault="00E42EE0" w:rsidP="00E42EE0">
      <w:pPr>
        <w:adjustRightInd w:val="0"/>
        <w:spacing w:before="220"/>
        <w:ind w:firstLine="540"/>
        <w:jc w:val="both"/>
        <w:rPr>
          <w:sz w:val="22"/>
          <w:szCs w:val="22"/>
        </w:rPr>
      </w:pPr>
      <w:r w:rsidRPr="00706CC7">
        <w:rPr>
          <w:sz w:val="22"/>
          <w:szCs w:val="22"/>
        </w:rPr>
        <w:t>3.6.12. Протокол проведения аукциона размещается Заказчиком в ЕИС не позднее чем через три дня со дня подписания.</w:t>
      </w:r>
    </w:p>
    <w:p w:rsidR="00E42EE0" w:rsidRPr="00706CC7" w:rsidRDefault="00E42EE0" w:rsidP="00E42EE0">
      <w:pPr>
        <w:adjustRightInd w:val="0"/>
        <w:spacing w:before="220"/>
        <w:ind w:firstLine="540"/>
        <w:jc w:val="both"/>
        <w:rPr>
          <w:sz w:val="22"/>
          <w:szCs w:val="22"/>
        </w:rPr>
      </w:pPr>
      <w:r w:rsidRPr="00706CC7">
        <w:rPr>
          <w:sz w:val="22"/>
          <w:szCs w:val="22"/>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0"/>
        <w:rPr>
          <w:b/>
          <w:sz w:val="22"/>
          <w:szCs w:val="22"/>
        </w:rPr>
      </w:pPr>
      <w:bookmarkStart w:id="65" w:name="Par509"/>
      <w:bookmarkEnd w:id="65"/>
      <w:r w:rsidRPr="008B3EF7">
        <w:rPr>
          <w:b/>
          <w:sz w:val="22"/>
          <w:szCs w:val="22"/>
        </w:rPr>
        <w:t>4. Закупка путем проведения открытого запроса предложений</w:t>
      </w:r>
    </w:p>
    <w:p w:rsidR="00E42EE0" w:rsidRPr="008B3EF7" w:rsidRDefault="00E42EE0" w:rsidP="00E42EE0">
      <w:pPr>
        <w:adjustRightInd w:val="0"/>
        <w:jc w:val="both"/>
        <w:rPr>
          <w:b/>
          <w:sz w:val="22"/>
          <w:szCs w:val="22"/>
        </w:rPr>
      </w:pPr>
    </w:p>
    <w:p w:rsidR="00E42EE0" w:rsidRPr="008B3EF7" w:rsidRDefault="00E42EE0" w:rsidP="00E42EE0">
      <w:pPr>
        <w:adjustRightInd w:val="0"/>
        <w:jc w:val="center"/>
        <w:outlineLvl w:val="1"/>
        <w:rPr>
          <w:b/>
          <w:sz w:val="22"/>
          <w:szCs w:val="22"/>
        </w:rPr>
      </w:pPr>
      <w:bookmarkStart w:id="66" w:name="Par840"/>
      <w:bookmarkEnd w:id="66"/>
      <w:r w:rsidRPr="008B3EF7">
        <w:rPr>
          <w:b/>
          <w:sz w:val="22"/>
          <w:szCs w:val="22"/>
        </w:rPr>
        <w:t>4.1. Открытый запрос предложений</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4.1.1. Открытый запрос предложений (далее - запрос предложений) - открытая конкурентная процедура закупки.</w:t>
      </w:r>
    </w:p>
    <w:p w:rsidR="00E42EE0" w:rsidRPr="00706CC7" w:rsidRDefault="00E42EE0" w:rsidP="00E42EE0">
      <w:pPr>
        <w:adjustRightInd w:val="0"/>
        <w:spacing w:before="220"/>
        <w:ind w:firstLine="540"/>
        <w:jc w:val="both"/>
        <w:rPr>
          <w:sz w:val="22"/>
          <w:szCs w:val="22"/>
        </w:rPr>
      </w:pPr>
      <w:r w:rsidRPr="00706CC7">
        <w:rPr>
          <w:sz w:val="22"/>
          <w:szCs w:val="22"/>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E42EE0" w:rsidRPr="00706CC7" w:rsidRDefault="00E42EE0" w:rsidP="00E42EE0">
      <w:pPr>
        <w:adjustRightInd w:val="0"/>
        <w:spacing w:before="220"/>
        <w:ind w:firstLine="540"/>
        <w:jc w:val="both"/>
        <w:rPr>
          <w:sz w:val="22"/>
          <w:szCs w:val="22"/>
        </w:rPr>
      </w:pPr>
      <w:r w:rsidRPr="00706CC7">
        <w:rPr>
          <w:sz w:val="22"/>
          <w:szCs w:val="22"/>
        </w:rPr>
        <w:t>1) проводить конкурс нецелесообразно или невозможно ввиду срочной необходимости в удовлетворении потребностей Заказчика;</w:t>
      </w:r>
    </w:p>
    <w:p w:rsidR="00E42EE0" w:rsidRPr="00706CC7" w:rsidRDefault="00E42EE0" w:rsidP="00E42EE0">
      <w:pPr>
        <w:adjustRightInd w:val="0"/>
        <w:spacing w:before="220"/>
        <w:ind w:firstLine="540"/>
        <w:jc w:val="both"/>
        <w:rPr>
          <w:sz w:val="22"/>
          <w:szCs w:val="22"/>
        </w:rPr>
      </w:pPr>
      <w:r w:rsidRPr="00706CC7">
        <w:rPr>
          <w:sz w:val="22"/>
          <w:szCs w:val="22"/>
        </w:rPr>
        <w:t>2) Заказчик планирует заключить договор в целях проведения научных исследований, экспериментов, разработок;</w:t>
      </w:r>
    </w:p>
    <w:p w:rsidR="00E42EE0" w:rsidRPr="00706CC7" w:rsidRDefault="00E42EE0" w:rsidP="00E42EE0">
      <w:pPr>
        <w:adjustRightInd w:val="0"/>
        <w:spacing w:before="220"/>
        <w:ind w:firstLine="540"/>
        <w:jc w:val="both"/>
        <w:rPr>
          <w:sz w:val="22"/>
          <w:szCs w:val="22"/>
        </w:rPr>
      </w:pPr>
      <w:r w:rsidRPr="00706CC7">
        <w:rPr>
          <w:sz w:val="22"/>
          <w:szCs w:val="22"/>
        </w:rPr>
        <w:t>3) Заказчик планирует заключить кредитный договор.</w:t>
      </w:r>
    </w:p>
    <w:p w:rsidR="00E42EE0" w:rsidRPr="00706CC7" w:rsidRDefault="00E42EE0" w:rsidP="00E42EE0">
      <w:pPr>
        <w:adjustRightInd w:val="0"/>
        <w:spacing w:before="220"/>
        <w:ind w:firstLine="540"/>
        <w:jc w:val="both"/>
        <w:rPr>
          <w:sz w:val="22"/>
          <w:szCs w:val="22"/>
        </w:rPr>
      </w:pPr>
      <w:r w:rsidRPr="00706CC7">
        <w:rPr>
          <w:sz w:val="22"/>
          <w:szCs w:val="22"/>
        </w:rPr>
        <w:t>4.1.3. Отбор предложений осуществляется на основании критериев, указанных в документации о проведении запроса предложений.</w:t>
      </w:r>
    </w:p>
    <w:p w:rsidR="00E42EE0" w:rsidRPr="00706CC7" w:rsidRDefault="00E42EE0" w:rsidP="00E42EE0">
      <w:pPr>
        <w:adjustRightInd w:val="0"/>
        <w:spacing w:before="220"/>
        <w:ind w:firstLine="540"/>
        <w:jc w:val="both"/>
        <w:rPr>
          <w:sz w:val="22"/>
          <w:szCs w:val="22"/>
        </w:rPr>
      </w:pPr>
      <w:r w:rsidRPr="00706CC7">
        <w:rPr>
          <w:sz w:val="22"/>
          <w:szCs w:val="22"/>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706CC7" w:rsidRDefault="00E42EE0" w:rsidP="00E42EE0">
      <w:pPr>
        <w:adjustRightInd w:val="0"/>
        <w:spacing w:before="220"/>
        <w:ind w:firstLine="540"/>
        <w:jc w:val="both"/>
        <w:rPr>
          <w:sz w:val="22"/>
          <w:szCs w:val="22"/>
        </w:rPr>
      </w:pPr>
      <w:r w:rsidRPr="00706CC7">
        <w:rPr>
          <w:sz w:val="22"/>
          <w:szCs w:val="22"/>
        </w:rPr>
        <w:t>4.1.5. Заказчик размещает в ЕИС извещение и документацию о проведении запроса предложений</w:t>
      </w:r>
      <w:r w:rsidR="004C1168" w:rsidRPr="00706CC7">
        <w:rPr>
          <w:sz w:val="22"/>
          <w:szCs w:val="22"/>
        </w:rPr>
        <w:t xml:space="preserve"> не менее чем за семь</w:t>
      </w:r>
      <w:r w:rsidRPr="00706CC7">
        <w:rPr>
          <w:sz w:val="22"/>
          <w:szCs w:val="22"/>
        </w:rPr>
        <w:t xml:space="preserve"> рабочих дней до дня</w:t>
      </w:r>
      <w:r w:rsidR="004C1168" w:rsidRPr="00706CC7">
        <w:rPr>
          <w:sz w:val="22"/>
          <w:szCs w:val="22"/>
        </w:rPr>
        <w:t xml:space="preserve"> проведения такого запроса</w:t>
      </w:r>
      <w:r w:rsidRPr="00706CC7">
        <w:rPr>
          <w:sz w:val="22"/>
          <w:szCs w:val="22"/>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706CC7" w:rsidRDefault="00E42EE0" w:rsidP="00E42EE0">
      <w:pPr>
        <w:adjustRightInd w:val="0"/>
        <w:spacing w:before="220"/>
        <w:ind w:firstLine="540"/>
        <w:jc w:val="both"/>
        <w:rPr>
          <w:sz w:val="22"/>
          <w:szCs w:val="22"/>
        </w:rPr>
      </w:pPr>
      <w:bookmarkStart w:id="67" w:name="Par850"/>
      <w:bookmarkEnd w:id="67"/>
      <w:r w:rsidRPr="00706CC7">
        <w:rPr>
          <w:sz w:val="22"/>
          <w:szCs w:val="22"/>
        </w:rPr>
        <w:t>4.1.6. Решение об отказе от проведения запроса предложений размещается в ЕИС в день принятия такого решения.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68" w:name="Par859"/>
      <w:bookmarkEnd w:id="68"/>
      <w:r w:rsidRPr="008B3EF7">
        <w:rPr>
          <w:b/>
          <w:sz w:val="22"/>
          <w:szCs w:val="22"/>
        </w:rPr>
        <w:t>4.2. Извещение о проведении запроса предложений</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К извещению о запросе предложений должен прилагаться проект договора, являющийся неотъемлемой частью извещения.</w:t>
      </w:r>
    </w:p>
    <w:p w:rsidR="00E42EE0" w:rsidRPr="00706CC7" w:rsidRDefault="00E42EE0" w:rsidP="00E42EE0">
      <w:pPr>
        <w:adjustRightInd w:val="0"/>
        <w:spacing w:before="220"/>
        <w:ind w:firstLine="540"/>
        <w:jc w:val="both"/>
        <w:rPr>
          <w:sz w:val="22"/>
          <w:szCs w:val="22"/>
        </w:rPr>
      </w:pPr>
      <w:r w:rsidRPr="00706CC7">
        <w:rPr>
          <w:sz w:val="22"/>
          <w:szCs w:val="22"/>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E42EE0" w:rsidRPr="00706CC7" w:rsidRDefault="00E42EE0" w:rsidP="00E42EE0">
      <w:pPr>
        <w:adjustRightInd w:val="0"/>
        <w:spacing w:before="220"/>
        <w:ind w:firstLine="540"/>
        <w:jc w:val="both"/>
        <w:rPr>
          <w:sz w:val="22"/>
          <w:szCs w:val="22"/>
        </w:rPr>
      </w:pPr>
      <w:r w:rsidRPr="00706CC7">
        <w:rPr>
          <w:sz w:val="22"/>
          <w:szCs w:val="22"/>
        </w:rPr>
        <w:lastRenderedPageBreak/>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69" w:name="Par877"/>
      <w:bookmarkEnd w:id="69"/>
      <w:r w:rsidRPr="008B3EF7">
        <w:rPr>
          <w:b/>
          <w:sz w:val="22"/>
          <w:szCs w:val="22"/>
        </w:rPr>
        <w:t>4.3. Документация о проведении запроса предложений</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4.3.1. Документация о проведении запроса предложений должна содержать сведения, установленные п. 1.8.2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706CC7" w:rsidRDefault="00E42EE0" w:rsidP="00E42EE0">
      <w:pPr>
        <w:adjustRightInd w:val="0"/>
        <w:spacing w:before="220"/>
        <w:ind w:firstLine="540"/>
        <w:jc w:val="both"/>
        <w:rPr>
          <w:sz w:val="22"/>
          <w:szCs w:val="22"/>
        </w:rPr>
      </w:pPr>
      <w:bookmarkStart w:id="70" w:name="Par882"/>
      <w:bookmarkEnd w:id="70"/>
      <w:r w:rsidRPr="00706CC7">
        <w:rPr>
          <w:sz w:val="22"/>
          <w:szCs w:val="22"/>
        </w:rPr>
        <w:t>4.3.3. Критериями оценки заявок на участие в запросе предложений могут быть:</w:t>
      </w:r>
    </w:p>
    <w:p w:rsidR="00E42EE0" w:rsidRPr="00706CC7" w:rsidRDefault="00E42EE0" w:rsidP="00E42EE0">
      <w:pPr>
        <w:adjustRightInd w:val="0"/>
        <w:spacing w:before="220"/>
        <w:ind w:firstLine="540"/>
        <w:jc w:val="both"/>
        <w:rPr>
          <w:sz w:val="22"/>
          <w:szCs w:val="22"/>
        </w:rPr>
      </w:pPr>
      <w:r w:rsidRPr="00706CC7">
        <w:rPr>
          <w:sz w:val="22"/>
          <w:szCs w:val="22"/>
        </w:rPr>
        <w:t>1) цена;</w:t>
      </w:r>
    </w:p>
    <w:p w:rsidR="00E42EE0" w:rsidRPr="00706CC7" w:rsidRDefault="00E42EE0" w:rsidP="00E42EE0">
      <w:pPr>
        <w:adjustRightInd w:val="0"/>
        <w:spacing w:before="220"/>
        <w:ind w:firstLine="540"/>
        <w:jc w:val="both"/>
        <w:rPr>
          <w:sz w:val="22"/>
          <w:szCs w:val="22"/>
        </w:rPr>
      </w:pPr>
      <w:r w:rsidRPr="00706CC7">
        <w:rPr>
          <w:sz w:val="22"/>
          <w:szCs w:val="22"/>
        </w:rPr>
        <w:t>2) качественные и (или) функциональные характеристики (потребительские свойства) товара, качество работ, услуг;</w:t>
      </w:r>
    </w:p>
    <w:p w:rsidR="00E42EE0" w:rsidRPr="00706CC7" w:rsidRDefault="00E42EE0" w:rsidP="00E42EE0">
      <w:pPr>
        <w:adjustRightInd w:val="0"/>
        <w:spacing w:before="220"/>
        <w:ind w:firstLine="540"/>
        <w:jc w:val="both"/>
        <w:rPr>
          <w:sz w:val="22"/>
          <w:szCs w:val="22"/>
        </w:rPr>
      </w:pPr>
      <w:r w:rsidRPr="00706CC7">
        <w:rPr>
          <w:sz w:val="22"/>
          <w:szCs w:val="22"/>
        </w:rPr>
        <w:t>3) расходы на эксплуатацию товара;</w:t>
      </w:r>
    </w:p>
    <w:p w:rsidR="00E42EE0" w:rsidRPr="00706CC7" w:rsidRDefault="00E42EE0" w:rsidP="00E42EE0">
      <w:pPr>
        <w:adjustRightInd w:val="0"/>
        <w:spacing w:before="220"/>
        <w:ind w:firstLine="540"/>
        <w:jc w:val="both"/>
        <w:rPr>
          <w:sz w:val="22"/>
          <w:szCs w:val="22"/>
        </w:rPr>
      </w:pPr>
      <w:r w:rsidRPr="00706CC7">
        <w:rPr>
          <w:sz w:val="22"/>
          <w:szCs w:val="22"/>
        </w:rPr>
        <w:t>4) расходы на техническое обслуживание товара;</w:t>
      </w:r>
    </w:p>
    <w:p w:rsidR="00E42EE0" w:rsidRPr="00706CC7" w:rsidRDefault="00E42EE0" w:rsidP="00E42EE0">
      <w:pPr>
        <w:adjustRightInd w:val="0"/>
        <w:spacing w:before="220"/>
        <w:ind w:firstLine="540"/>
        <w:jc w:val="both"/>
        <w:rPr>
          <w:sz w:val="22"/>
          <w:szCs w:val="22"/>
        </w:rPr>
      </w:pPr>
      <w:r w:rsidRPr="00706CC7">
        <w:rPr>
          <w:sz w:val="22"/>
          <w:szCs w:val="22"/>
        </w:rPr>
        <w:t>5) сроки (периоды) поставки товара, выполнения работ, оказания услуг;</w:t>
      </w:r>
    </w:p>
    <w:p w:rsidR="00E42EE0" w:rsidRPr="00706CC7" w:rsidRDefault="00E42EE0" w:rsidP="00E42EE0">
      <w:pPr>
        <w:adjustRightInd w:val="0"/>
        <w:spacing w:before="220"/>
        <w:ind w:firstLine="540"/>
        <w:jc w:val="both"/>
        <w:rPr>
          <w:sz w:val="22"/>
          <w:szCs w:val="22"/>
        </w:rPr>
      </w:pPr>
      <w:r w:rsidRPr="00706CC7">
        <w:rPr>
          <w:sz w:val="22"/>
          <w:szCs w:val="22"/>
        </w:rPr>
        <w:t>6) срок, на который предоставляются гарантии качества товара, работ, услуг;</w:t>
      </w:r>
    </w:p>
    <w:p w:rsidR="00E42EE0" w:rsidRPr="00706CC7" w:rsidRDefault="00E42EE0" w:rsidP="00E42EE0">
      <w:pPr>
        <w:adjustRightInd w:val="0"/>
        <w:spacing w:before="220"/>
        <w:ind w:firstLine="540"/>
        <w:jc w:val="both"/>
        <w:rPr>
          <w:sz w:val="22"/>
          <w:szCs w:val="22"/>
        </w:rPr>
      </w:pPr>
      <w:r w:rsidRPr="00706CC7">
        <w:rPr>
          <w:sz w:val="22"/>
          <w:szCs w:val="22"/>
        </w:rPr>
        <w:t>7) деловая репутация участника закупок;</w:t>
      </w:r>
    </w:p>
    <w:p w:rsidR="00E42EE0" w:rsidRPr="00706CC7" w:rsidRDefault="00E42EE0" w:rsidP="00E42EE0">
      <w:pPr>
        <w:adjustRightInd w:val="0"/>
        <w:spacing w:before="220"/>
        <w:ind w:firstLine="540"/>
        <w:jc w:val="both"/>
        <w:rPr>
          <w:sz w:val="22"/>
          <w:szCs w:val="22"/>
        </w:rPr>
      </w:pPr>
      <w:r w:rsidRPr="00706CC7">
        <w:rPr>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706CC7" w:rsidRDefault="00E42EE0" w:rsidP="00E42EE0">
      <w:pPr>
        <w:adjustRightInd w:val="0"/>
        <w:spacing w:before="220"/>
        <w:ind w:firstLine="540"/>
        <w:jc w:val="both"/>
        <w:rPr>
          <w:sz w:val="22"/>
          <w:szCs w:val="22"/>
        </w:rPr>
      </w:pPr>
      <w:r w:rsidRPr="00706CC7">
        <w:rPr>
          <w:sz w:val="22"/>
          <w:szCs w:val="22"/>
        </w:rPr>
        <w:t>9) квалификация участника закупки;</w:t>
      </w:r>
    </w:p>
    <w:p w:rsidR="00E42EE0" w:rsidRPr="00706CC7" w:rsidRDefault="00E42EE0" w:rsidP="00E42EE0">
      <w:pPr>
        <w:adjustRightInd w:val="0"/>
        <w:spacing w:before="220"/>
        <w:ind w:firstLine="540"/>
        <w:jc w:val="both"/>
        <w:rPr>
          <w:sz w:val="22"/>
          <w:szCs w:val="22"/>
        </w:rPr>
      </w:pPr>
      <w:r w:rsidRPr="00706CC7">
        <w:rPr>
          <w:sz w:val="22"/>
          <w:szCs w:val="22"/>
        </w:rPr>
        <w:t>10) квалификация работников участника закупки.</w:t>
      </w:r>
    </w:p>
    <w:p w:rsidR="00E42EE0" w:rsidRPr="00706CC7" w:rsidRDefault="00E42EE0" w:rsidP="00E42EE0">
      <w:pPr>
        <w:adjustRightInd w:val="0"/>
        <w:spacing w:before="220"/>
        <w:ind w:firstLine="540"/>
        <w:jc w:val="both"/>
        <w:rPr>
          <w:sz w:val="22"/>
          <w:szCs w:val="22"/>
        </w:rPr>
      </w:pPr>
      <w:r w:rsidRPr="00706CC7">
        <w:rPr>
          <w:sz w:val="22"/>
          <w:szCs w:val="22"/>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E42EE0" w:rsidRPr="00706CC7" w:rsidRDefault="00E42EE0" w:rsidP="00E42EE0">
      <w:pPr>
        <w:adjustRightInd w:val="0"/>
        <w:spacing w:before="220"/>
        <w:ind w:firstLine="540"/>
        <w:jc w:val="both"/>
        <w:rPr>
          <w:sz w:val="22"/>
          <w:szCs w:val="22"/>
        </w:rPr>
      </w:pPr>
      <w:r w:rsidRPr="00706CC7">
        <w:rPr>
          <w:sz w:val="22"/>
          <w:szCs w:val="22"/>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706CC7" w:rsidRDefault="00E42EE0" w:rsidP="00E42EE0">
      <w:pPr>
        <w:adjustRightInd w:val="0"/>
        <w:spacing w:before="220"/>
        <w:ind w:firstLine="540"/>
        <w:jc w:val="both"/>
        <w:rPr>
          <w:sz w:val="22"/>
          <w:szCs w:val="22"/>
        </w:rPr>
      </w:pPr>
      <w:r w:rsidRPr="00706CC7">
        <w:rPr>
          <w:sz w:val="22"/>
          <w:szCs w:val="22"/>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71" w:name="Par897"/>
      <w:bookmarkEnd w:id="71"/>
      <w:r w:rsidRPr="008B3EF7">
        <w:rPr>
          <w:b/>
          <w:sz w:val="22"/>
          <w:szCs w:val="22"/>
        </w:rPr>
        <w:t>4.4. Порядок подачи заявок на участие в запросе предложений</w:t>
      </w:r>
    </w:p>
    <w:p w:rsidR="00E42EE0" w:rsidRPr="00706CC7" w:rsidRDefault="00E42EE0" w:rsidP="00E42EE0">
      <w:pPr>
        <w:adjustRightInd w:val="0"/>
        <w:jc w:val="center"/>
        <w:outlineLvl w:val="1"/>
        <w:rPr>
          <w:sz w:val="22"/>
          <w:szCs w:val="22"/>
        </w:rPr>
      </w:pPr>
    </w:p>
    <w:p w:rsidR="00E42EE0" w:rsidRPr="00706CC7" w:rsidRDefault="00E42EE0" w:rsidP="00E42EE0">
      <w:pPr>
        <w:adjustRightInd w:val="0"/>
        <w:spacing w:before="220"/>
        <w:ind w:firstLine="539"/>
        <w:jc w:val="both"/>
        <w:rPr>
          <w:sz w:val="22"/>
          <w:szCs w:val="22"/>
        </w:rPr>
      </w:pPr>
      <w:r w:rsidRPr="00706CC7">
        <w:rPr>
          <w:sz w:val="22"/>
          <w:szCs w:val="22"/>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42EE0" w:rsidRPr="00706CC7" w:rsidRDefault="00E42EE0" w:rsidP="00E42EE0">
      <w:pPr>
        <w:adjustRightInd w:val="0"/>
        <w:spacing w:before="220"/>
        <w:ind w:firstLine="539"/>
        <w:jc w:val="both"/>
        <w:rPr>
          <w:sz w:val="22"/>
          <w:szCs w:val="22"/>
        </w:rPr>
      </w:pPr>
      <w:r w:rsidRPr="00706CC7">
        <w:rPr>
          <w:sz w:val="22"/>
          <w:szCs w:val="22"/>
        </w:rPr>
        <w:t xml:space="preserve">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w:t>
      </w:r>
      <w:r w:rsidRPr="00706CC7">
        <w:rPr>
          <w:sz w:val="22"/>
          <w:szCs w:val="22"/>
        </w:rPr>
        <w:lastRenderedPageBreak/>
        <w:t>запросе предложений. Прием заявок на участие в запросе предложений прекращается непосредственно перед вскрытием конвертов.</w:t>
      </w:r>
    </w:p>
    <w:p w:rsidR="00E42EE0" w:rsidRPr="00706CC7" w:rsidRDefault="00E42EE0" w:rsidP="00E42EE0">
      <w:pPr>
        <w:adjustRightInd w:val="0"/>
        <w:spacing w:before="220"/>
        <w:ind w:firstLine="540"/>
        <w:jc w:val="both"/>
        <w:rPr>
          <w:sz w:val="22"/>
          <w:szCs w:val="22"/>
        </w:rPr>
      </w:pPr>
      <w:r w:rsidRPr="00706CC7">
        <w:rPr>
          <w:sz w:val="22"/>
          <w:szCs w:val="22"/>
        </w:rPr>
        <w:t>4.4.2. Заявка на участие в запросе предложений должна включать:</w:t>
      </w:r>
    </w:p>
    <w:p w:rsidR="00E42EE0" w:rsidRPr="00706CC7" w:rsidRDefault="00E42EE0" w:rsidP="00E42EE0">
      <w:pPr>
        <w:adjustRightInd w:val="0"/>
        <w:spacing w:before="220"/>
        <w:ind w:firstLine="540"/>
        <w:jc w:val="both"/>
        <w:rPr>
          <w:sz w:val="22"/>
          <w:szCs w:val="22"/>
        </w:rPr>
      </w:pPr>
      <w:r w:rsidRPr="00706CC7">
        <w:rPr>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706CC7" w:rsidRDefault="00E42EE0" w:rsidP="00E42EE0">
      <w:pPr>
        <w:adjustRightInd w:val="0"/>
        <w:spacing w:before="220"/>
        <w:ind w:firstLine="540"/>
        <w:jc w:val="both"/>
        <w:rPr>
          <w:sz w:val="22"/>
          <w:szCs w:val="22"/>
        </w:rPr>
      </w:pPr>
      <w:r w:rsidRPr="00706CC7">
        <w:rPr>
          <w:sz w:val="22"/>
          <w:szCs w:val="22"/>
        </w:rPr>
        <w:t>2) копии учредительных документов (для юридических лиц);</w:t>
      </w:r>
    </w:p>
    <w:p w:rsidR="00E42EE0" w:rsidRPr="00706CC7" w:rsidRDefault="00E42EE0" w:rsidP="00E42EE0">
      <w:pPr>
        <w:adjustRightInd w:val="0"/>
        <w:spacing w:before="220"/>
        <w:ind w:firstLine="540"/>
        <w:jc w:val="both"/>
        <w:rPr>
          <w:sz w:val="22"/>
          <w:szCs w:val="22"/>
        </w:rPr>
      </w:pPr>
      <w:r w:rsidRPr="00706CC7">
        <w:rPr>
          <w:sz w:val="22"/>
          <w:szCs w:val="22"/>
        </w:rPr>
        <w:t>3) копии документов, удостоверяющих личность (для физических лиц);</w:t>
      </w:r>
    </w:p>
    <w:p w:rsidR="00E42EE0" w:rsidRPr="00706CC7" w:rsidRDefault="00E42EE0" w:rsidP="00E42EE0">
      <w:pPr>
        <w:adjustRightInd w:val="0"/>
        <w:spacing w:before="220"/>
        <w:ind w:firstLine="540"/>
        <w:jc w:val="both"/>
        <w:rPr>
          <w:sz w:val="22"/>
          <w:szCs w:val="22"/>
        </w:rPr>
      </w:pPr>
      <w:r w:rsidRPr="00706CC7">
        <w:rPr>
          <w:sz w:val="22"/>
          <w:szCs w:val="22"/>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706CC7" w:rsidRDefault="00E42EE0" w:rsidP="00E42EE0">
      <w:pPr>
        <w:adjustRightInd w:val="0"/>
        <w:spacing w:before="220"/>
        <w:ind w:firstLine="540"/>
        <w:jc w:val="both"/>
        <w:rPr>
          <w:sz w:val="22"/>
          <w:szCs w:val="22"/>
        </w:rPr>
      </w:pPr>
      <w:r w:rsidRPr="00706CC7">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706CC7" w:rsidRDefault="00E42EE0" w:rsidP="00E42EE0">
      <w:pPr>
        <w:adjustRightInd w:val="0"/>
        <w:spacing w:before="220"/>
        <w:ind w:firstLine="540"/>
        <w:jc w:val="both"/>
        <w:rPr>
          <w:sz w:val="22"/>
          <w:szCs w:val="22"/>
        </w:rPr>
      </w:pPr>
      <w:r w:rsidRPr="00706CC7">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706CC7" w:rsidRDefault="00E42EE0" w:rsidP="00E42EE0">
      <w:pPr>
        <w:adjustRightInd w:val="0"/>
        <w:spacing w:before="220"/>
        <w:ind w:firstLine="540"/>
        <w:jc w:val="both"/>
        <w:rPr>
          <w:sz w:val="22"/>
          <w:szCs w:val="22"/>
        </w:rPr>
      </w:pPr>
      <w:r w:rsidRPr="00706CC7">
        <w:rPr>
          <w:sz w:val="22"/>
          <w:szCs w:val="22"/>
        </w:rPr>
        <w:t>8) документ, декларирующий следующее:</w:t>
      </w:r>
    </w:p>
    <w:p w:rsidR="00E42EE0" w:rsidRPr="00706CC7" w:rsidRDefault="00E42EE0" w:rsidP="00E42EE0">
      <w:pPr>
        <w:adjustRightInd w:val="0"/>
        <w:spacing w:before="220"/>
        <w:ind w:firstLine="540"/>
        <w:jc w:val="both"/>
        <w:rPr>
          <w:sz w:val="22"/>
          <w:szCs w:val="22"/>
        </w:rPr>
      </w:pPr>
      <w:r w:rsidRPr="00706CC7">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E42EE0">
      <w:pPr>
        <w:adjustRightInd w:val="0"/>
        <w:spacing w:before="220"/>
        <w:ind w:firstLine="540"/>
        <w:jc w:val="both"/>
        <w:rPr>
          <w:sz w:val="22"/>
          <w:szCs w:val="22"/>
        </w:rPr>
      </w:pPr>
      <w:r w:rsidRPr="00706CC7">
        <w:rPr>
          <w:sz w:val="22"/>
          <w:szCs w:val="22"/>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E42EE0">
      <w:pPr>
        <w:adjustRightInd w:val="0"/>
        <w:spacing w:before="220"/>
        <w:ind w:firstLine="540"/>
        <w:jc w:val="both"/>
        <w:rPr>
          <w:sz w:val="22"/>
          <w:szCs w:val="22"/>
        </w:rPr>
      </w:pPr>
      <w:r w:rsidRPr="00706CC7">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E42EE0">
      <w:pPr>
        <w:adjustRightInd w:val="0"/>
        <w:spacing w:before="220"/>
        <w:ind w:firstLine="540"/>
        <w:jc w:val="both"/>
        <w:rPr>
          <w:sz w:val="22"/>
          <w:szCs w:val="22"/>
        </w:rPr>
      </w:pPr>
      <w:r w:rsidRPr="00706CC7">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E42EE0">
      <w:pPr>
        <w:adjustRightInd w:val="0"/>
        <w:spacing w:before="220"/>
        <w:ind w:firstLine="540"/>
        <w:jc w:val="both"/>
        <w:rPr>
          <w:sz w:val="22"/>
          <w:szCs w:val="22"/>
        </w:rPr>
      </w:pPr>
      <w:r w:rsidRPr="00706CC7">
        <w:rPr>
          <w:sz w:val="22"/>
          <w:szCs w:val="22"/>
        </w:rPr>
        <w:lastRenderedPageBreak/>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706CC7" w:rsidRDefault="00E42EE0" w:rsidP="00E42EE0">
      <w:pPr>
        <w:adjustRightInd w:val="0"/>
        <w:spacing w:before="220"/>
        <w:ind w:firstLine="540"/>
        <w:jc w:val="both"/>
        <w:rPr>
          <w:sz w:val="22"/>
          <w:szCs w:val="22"/>
        </w:rPr>
      </w:pPr>
      <w:r w:rsidRPr="00706CC7">
        <w:rPr>
          <w:sz w:val="22"/>
          <w:szCs w:val="22"/>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706CC7" w:rsidRDefault="00E42EE0" w:rsidP="00E42EE0">
      <w:pPr>
        <w:adjustRightInd w:val="0"/>
        <w:spacing w:before="220"/>
        <w:ind w:firstLine="540"/>
        <w:jc w:val="both"/>
        <w:rPr>
          <w:sz w:val="22"/>
          <w:szCs w:val="22"/>
        </w:rPr>
      </w:pPr>
      <w:r w:rsidRPr="00706CC7">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706CC7" w:rsidRDefault="00E42EE0" w:rsidP="00E42EE0">
      <w:pPr>
        <w:adjustRightInd w:val="0"/>
        <w:spacing w:before="220"/>
        <w:ind w:firstLine="540"/>
        <w:jc w:val="both"/>
        <w:rPr>
          <w:sz w:val="22"/>
          <w:szCs w:val="22"/>
        </w:rPr>
      </w:pPr>
      <w:r w:rsidRPr="00706CC7">
        <w:rPr>
          <w:sz w:val="22"/>
          <w:szCs w:val="22"/>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706CC7" w:rsidRDefault="00E42EE0" w:rsidP="00E42EE0">
      <w:pPr>
        <w:adjustRightInd w:val="0"/>
        <w:spacing w:before="220"/>
        <w:ind w:firstLine="540"/>
        <w:jc w:val="both"/>
        <w:rPr>
          <w:sz w:val="22"/>
          <w:szCs w:val="22"/>
        </w:rPr>
      </w:pPr>
      <w:r w:rsidRPr="00706CC7">
        <w:rPr>
          <w:sz w:val="22"/>
          <w:szCs w:val="22"/>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706CC7">
        <w:rPr>
          <w:sz w:val="22"/>
          <w:szCs w:val="22"/>
        </w:rPr>
        <w:t>ведения, если требование о пред</w:t>
      </w:r>
      <w:r w:rsidRPr="00706CC7">
        <w:rPr>
          <w:sz w:val="22"/>
          <w:szCs w:val="22"/>
        </w:rPr>
        <w:t>ставлении таких сведений было установлено в документации о проведении запроса предложений;</w:t>
      </w:r>
    </w:p>
    <w:p w:rsidR="00E42EE0" w:rsidRPr="00706CC7" w:rsidRDefault="00E42EE0" w:rsidP="00E42EE0">
      <w:pPr>
        <w:adjustRightInd w:val="0"/>
        <w:spacing w:before="220"/>
        <w:ind w:firstLine="540"/>
        <w:jc w:val="both"/>
        <w:rPr>
          <w:sz w:val="22"/>
          <w:szCs w:val="22"/>
        </w:rPr>
      </w:pPr>
      <w:r w:rsidRPr="00706CC7">
        <w:rPr>
          <w:sz w:val="22"/>
          <w:szCs w:val="22"/>
        </w:rPr>
        <w:t>14) другие документы в соответствии с требованиями настоящего Положения и документации о проведении запроса предложений.</w:t>
      </w:r>
    </w:p>
    <w:p w:rsidR="00E42EE0" w:rsidRPr="00706CC7" w:rsidRDefault="00E42EE0" w:rsidP="00E42EE0">
      <w:pPr>
        <w:adjustRightInd w:val="0"/>
        <w:spacing w:before="220"/>
        <w:ind w:firstLine="540"/>
        <w:jc w:val="both"/>
        <w:rPr>
          <w:sz w:val="22"/>
          <w:szCs w:val="22"/>
        </w:rPr>
      </w:pPr>
      <w:r w:rsidRPr="00706CC7">
        <w:rPr>
          <w:sz w:val="22"/>
          <w:szCs w:val="22"/>
        </w:rPr>
        <w:t>4.4.3. Заявка на участие в запросе предложений может содержать:</w:t>
      </w:r>
    </w:p>
    <w:p w:rsidR="00E42EE0" w:rsidRPr="00706CC7" w:rsidRDefault="00E42EE0" w:rsidP="00E42EE0">
      <w:pPr>
        <w:adjustRightInd w:val="0"/>
        <w:spacing w:before="220"/>
        <w:ind w:firstLine="540"/>
        <w:jc w:val="both"/>
        <w:rPr>
          <w:sz w:val="22"/>
          <w:szCs w:val="22"/>
        </w:rPr>
      </w:pPr>
      <w:r w:rsidRPr="00706CC7">
        <w:rPr>
          <w:sz w:val="22"/>
          <w:szCs w:val="22"/>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706CC7" w:rsidRDefault="00E42EE0" w:rsidP="00E42EE0">
      <w:pPr>
        <w:adjustRightInd w:val="0"/>
        <w:spacing w:before="220"/>
        <w:ind w:firstLine="540"/>
        <w:jc w:val="both"/>
        <w:rPr>
          <w:sz w:val="22"/>
          <w:szCs w:val="22"/>
        </w:rPr>
      </w:pPr>
      <w:r w:rsidRPr="00706CC7">
        <w:rPr>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E42EE0" w:rsidRPr="00706CC7" w:rsidRDefault="00E42EE0" w:rsidP="00E42EE0">
      <w:pPr>
        <w:adjustRightInd w:val="0"/>
        <w:spacing w:before="220"/>
        <w:ind w:firstLine="540"/>
        <w:jc w:val="both"/>
        <w:rPr>
          <w:sz w:val="22"/>
          <w:szCs w:val="22"/>
        </w:rPr>
      </w:pPr>
      <w:r w:rsidRPr="00706CC7">
        <w:rPr>
          <w:sz w:val="22"/>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706CC7" w:rsidRDefault="00E42EE0" w:rsidP="00E42EE0">
      <w:pPr>
        <w:adjustRightInd w:val="0"/>
        <w:spacing w:before="220"/>
        <w:ind w:firstLine="540"/>
        <w:jc w:val="both"/>
        <w:rPr>
          <w:sz w:val="22"/>
          <w:szCs w:val="22"/>
        </w:rPr>
      </w:pPr>
      <w:r w:rsidRPr="00706CC7">
        <w:rPr>
          <w:sz w:val="22"/>
          <w:szCs w:val="22"/>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706CC7" w:rsidRDefault="00E42EE0" w:rsidP="00E42EE0">
      <w:pPr>
        <w:adjustRightInd w:val="0"/>
        <w:spacing w:before="220"/>
        <w:ind w:firstLine="540"/>
        <w:jc w:val="both"/>
        <w:rPr>
          <w:sz w:val="22"/>
          <w:szCs w:val="22"/>
        </w:rPr>
      </w:pPr>
      <w:r w:rsidRPr="00706CC7">
        <w:rPr>
          <w:sz w:val="22"/>
          <w:szCs w:val="22"/>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42EE0" w:rsidRPr="00706CC7" w:rsidRDefault="00E42EE0" w:rsidP="00E42EE0">
      <w:pPr>
        <w:adjustRightInd w:val="0"/>
        <w:spacing w:before="220"/>
        <w:ind w:firstLine="540"/>
        <w:jc w:val="both"/>
        <w:rPr>
          <w:sz w:val="22"/>
          <w:szCs w:val="22"/>
        </w:rPr>
      </w:pPr>
      <w:r w:rsidRPr="00706CC7">
        <w:rPr>
          <w:sz w:val="22"/>
          <w:szCs w:val="22"/>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E42EE0" w:rsidRPr="00706CC7" w:rsidRDefault="00E42EE0" w:rsidP="00E42EE0">
      <w:pPr>
        <w:adjustRightInd w:val="0"/>
        <w:spacing w:before="220"/>
        <w:ind w:firstLine="540"/>
        <w:jc w:val="both"/>
        <w:rPr>
          <w:sz w:val="22"/>
          <w:szCs w:val="22"/>
        </w:rPr>
      </w:pPr>
      <w:r w:rsidRPr="00706CC7">
        <w:rPr>
          <w:sz w:val="22"/>
          <w:szCs w:val="22"/>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706CC7" w:rsidRDefault="00E42EE0" w:rsidP="00E42EE0">
      <w:pPr>
        <w:adjustRightInd w:val="0"/>
        <w:spacing w:before="220"/>
        <w:ind w:firstLine="540"/>
        <w:jc w:val="both"/>
        <w:rPr>
          <w:sz w:val="22"/>
          <w:szCs w:val="22"/>
        </w:rPr>
      </w:pPr>
      <w:r w:rsidRPr="00706CC7">
        <w:rPr>
          <w:sz w:val="22"/>
          <w:szCs w:val="22"/>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706CC7" w:rsidRDefault="00E42EE0" w:rsidP="00E42EE0">
      <w:pPr>
        <w:adjustRightInd w:val="0"/>
        <w:spacing w:before="220"/>
        <w:ind w:firstLine="540"/>
        <w:jc w:val="both"/>
        <w:rPr>
          <w:sz w:val="22"/>
          <w:szCs w:val="22"/>
        </w:rPr>
      </w:pPr>
      <w:r w:rsidRPr="00706CC7">
        <w:rPr>
          <w:sz w:val="22"/>
          <w:szCs w:val="22"/>
        </w:rPr>
        <w:lastRenderedPageBreak/>
        <w:t>В названном журнале указываются следующие сведения:</w:t>
      </w:r>
    </w:p>
    <w:p w:rsidR="00E42EE0" w:rsidRPr="00706CC7" w:rsidRDefault="00E42EE0" w:rsidP="00E42EE0">
      <w:pPr>
        <w:adjustRightInd w:val="0"/>
        <w:spacing w:before="220"/>
        <w:ind w:firstLine="540"/>
        <w:jc w:val="both"/>
        <w:rPr>
          <w:sz w:val="22"/>
          <w:szCs w:val="22"/>
        </w:rPr>
      </w:pPr>
      <w:r w:rsidRPr="00706CC7">
        <w:rPr>
          <w:sz w:val="22"/>
          <w:szCs w:val="22"/>
        </w:rPr>
        <w:t>1) регистрационный номер заявки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t>2) дата и время поступления конверта с заявкой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t>3) способ подачи заявки на участие в закупке (лично, посредством почтовой связи);</w:t>
      </w:r>
    </w:p>
    <w:p w:rsidR="00E42EE0" w:rsidRPr="00706CC7" w:rsidRDefault="00E42EE0" w:rsidP="00E42EE0">
      <w:pPr>
        <w:adjustRightInd w:val="0"/>
        <w:spacing w:before="220"/>
        <w:ind w:firstLine="540"/>
        <w:jc w:val="both"/>
        <w:rPr>
          <w:sz w:val="22"/>
          <w:szCs w:val="22"/>
        </w:rPr>
      </w:pPr>
      <w:r w:rsidRPr="00706CC7">
        <w:rPr>
          <w:sz w:val="22"/>
          <w:szCs w:val="22"/>
        </w:rPr>
        <w:t>4) состояние конверта с заявкой: наличие повре</w:t>
      </w:r>
      <w:r w:rsidR="00381C94" w:rsidRPr="00706CC7">
        <w:rPr>
          <w:sz w:val="22"/>
          <w:szCs w:val="22"/>
        </w:rPr>
        <w:t>ждений, признаков вскрытия и т.п</w:t>
      </w:r>
      <w:r w:rsidRPr="00706CC7">
        <w:rPr>
          <w:sz w:val="22"/>
          <w:szCs w:val="22"/>
        </w:rPr>
        <w:t>.</w:t>
      </w:r>
    </w:p>
    <w:p w:rsidR="00E42EE0" w:rsidRPr="00706CC7" w:rsidRDefault="00E42EE0" w:rsidP="00E42EE0">
      <w:pPr>
        <w:adjustRightInd w:val="0"/>
        <w:spacing w:before="220"/>
        <w:ind w:firstLine="540"/>
        <w:jc w:val="both"/>
        <w:rPr>
          <w:sz w:val="22"/>
          <w:szCs w:val="22"/>
        </w:rPr>
      </w:pPr>
      <w:r w:rsidRPr="00706CC7">
        <w:rPr>
          <w:sz w:val="22"/>
          <w:szCs w:val="22"/>
        </w:rPr>
        <w:t>Факт подачи заявки заверяется в журнале подписью секретаря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E42EE0" w:rsidRPr="00706CC7" w:rsidRDefault="00E42EE0" w:rsidP="00E42EE0">
      <w:pPr>
        <w:adjustRightInd w:val="0"/>
        <w:spacing w:before="220"/>
        <w:ind w:firstLine="540"/>
        <w:jc w:val="both"/>
        <w:rPr>
          <w:sz w:val="22"/>
          <w:szCs w:val="22"/>
        </w:rPr>
      </w:pPr>
      <w:r w:rsidRPr="00706CC7">
        <w:rPr>
          <w:sz w:val="22"/>
          <w:szCs w:val="22"/>
        </w:rPr>
        <w:t>4.4.8. Заявки на участие в запросе предложений, полученные после окончания срока их подачи, вскрываются, но не возвращаются участникам закупки.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72" w:name="Par937"/>
      <w:bookmarkEnd w:id="72"/>
      <w:r w:rsidRPr="008B3EF7">
        <w:rPr>
          <w:b/>
          <w:sz w:val="22"/>
          <w:szCs w:val="22"/>
        </w:rPr>
        <w:t>4.5. Порядок вскрытия конвертов с заявками</w:t>
      </w:r>
    </w:p>
    <w:p w:rsidR="00E42EE0" w:rsidRPr="008B3EF7" w:rsidRDefault="00E42EE0" w:rsidP="00E42EE0">
      <w:pPr>
        <w:adjustRightInd w:val="0"/>
        <w:jc w:val="center"/>
        <w:rPr>
          <w:b/>
          <w:sz w:val="22"/>
          <w:szCs w:val="22"/>
        </w:rPr>
      </w:pPr>
      <w:r w:rsidRPr="008B3EF7">
        <w:rPr>
          <w:b/>
          <w:sz w:val="22"/>
          <w:szCs w:val="22"/>
        </w:rPr>
        <w:t>на участие в запросе предложений</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42EE0" w:rsidRPr="00706CC7" w:rsidRDefault="00E42EE0" w:rsidP="00E42EE0">
      <w:pPr>
        <w:adjustRightInd w:val="0"/>
        <w:spacing w:before="220"/>
        <w:ind w:firstLine="540"/>
        <w:jc w:val="both"/>
        <w:rPr>
          <w:sz w:val="22"/>
          <w:szCs w:val="22"/>
        </w:rPr>
      </w:pPr>
      <w:r w:rsidRPr="00706CC7">
        <w:rPr>
          <w:sz w:val="22"/>
          <w:szCs w:val="22"/>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E42EE0" w:rsidRPr="00706CC7" w:rsidRDefault="00E42EE0" w:rsidP="00E42EE0">
      <w:pPr>
        <w:adjustRightInd w:val="0"/>
        <w:spacing w:before="220"/>
        <w:ind w:firstLine="540"/>
        <w:jc w:val="both"/>
        <w:rPr>
          <w:sz w:val="22"/>
          <w:szCs w:val="22"/>
        </w:rPr>
      </w:pPr>
      <w:r w:rsidRPr="00706CC7">
        <w:rPr>
          <w:sz w:val="22"/>
          <w:szCs w:val="22"/>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E42EE0" w:rsidRPr="00706CC7" w:rsidRDefault="00E42EE0" w:rsidP="00E42EE0">
      <w:pPr>
        <w:adjustRightInd w:val="0"/>
        <w:spacing w:before="220"/>
        <w:ind w:firstLine="540"/>
        <w:jc w:val="both"/>
        <w:rPr>
          <w:sz w:val="22"/>
          <w:szCs w:val="22"/>
        </w:rPr>
      </w:pPr>
      <w:r w:rsidRPr="00706CC7">
        <w:rPr>
          <w:sz w:val="22"/>
          <w:szCs w:val="22"/>
        </w:rPr>
        <w:t>1) фамилии, имена, отчества, должности членов комиссии по закупкам;</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2) наименование предмета и номер запроса предложений;</w:t>
      </w:r>
    </w:p>
    <w:p w:rsidR="00E42EE0" w:rsidRPr="00706CC7" w:rsidRDefault="00E42EE0" w:rsidP="00E42EE0">
      <w:pPr>
        <w:adjustRightInd w:val="0"/>
        <w:spacing w:before="220"/>
        <w:ind w:firstLine="540"/>
        <w:jc w:val="both"/>
        <w:rPr>
          <w:sz w:val="22"/>
          <w:szCs w:val="22"/>
        </w:rPr>
      </w:pPr>
      <w:r w:rsidRPr="00706CC7">
        <w:rPr>
          <w:sz w:val="22"/>
          <w:szCs w:val="22"/>
        </w:rPr>
        <w:t>3) состояние каждого конверта с заявкой: наличие либо отсутствие повреждений, признако</w:t>
      </w:r>
      <w:r w:rsidR="00381C94" w:rsidRPr="00706CC7">
        <w:rPr>
          <w:sz w:val="22"/>
          <w:szCs w:val="22"/>
        </w:rPr>
        <w:t>в вскрытия и т.п</w:t>
      </w:r>
      <w:r w:rsidRPr="00706CC7">
        <w:rPr>
          <w:sz w:val="22"/>
          <w:szCs w:val="22"/>
        </w:rPr>
        <w:t>.;</w:t>
      </w:r>
    </w:p>
    <w:p w:rsidR="00E42EE0" w:rsidRPr="00706CC7" w:rsidRDefault="00E42EE0" w:rsidP="00E42EE0">
      <w:pPr>
        <w:adjustRightInd w:val="0"/>
        <w:spacing w:before="220"/>
        <w:ind w:firstLine="540"/>
        <w:jc w:val="both"/>
        <w:rPr>
          <w:sz w:val="22"/>
          <w:szCs w:val="22"/>
        </w:rPr>
      </w:pPr>
      <w:r w:rsidRPr="00706CC7">
        <w:rPr>
          <w:sz w:val="22"/>
          <w:szCs w:val="22"/>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E42EE0" w:rsidRPr="00706CC7" w:rsidRDefault="00E42EE0" w:rsidP="00E42EE0">
      <w:pPr>
        <w:adjustRightInd w:val="0"/>
        <w:spacing w:before="220"/>
        <w:ind w:firstLine="540"/>
        <w:jc w:val="both"/>
        <w:rPr>
          <w:sz w:val="22"/>
          <w:szCs w:val="22"/>
        </w:rPr>
      </w:pPr>
      <w:r w:rsidRPr="00706CC7">
        <w:rPr>
          <w:sz w:val="22"/>
          <w:szCs w:val="22"/>
        </w:rPr>
        <w:t>6) почтовый адрес, контактный телефон каждого участника закупки, конверт с заявкой которого вскрывается;</w:t>
      </w:r>
    </w:p>
    <w:p w:rsidR="00E42EE0" w:rsidRPr="00706CC7" w:rsidRDefault="00E42EE0" w:rsidP="00E42EE0">
      <w:pPr>
        <w:adjustRightInd w:val="0"/>
        <w:spacing w:before="220"/>
        <w:ind w:firstLine="540"/>
        <w:jc w:val="both"/>
        <w:rPr>
          <w:sz w:val="22"/>
          <w:szCs w:val="22"/>
        </w:rPr>
      </w:pPr>
      <w:r w:rsidRPr="00706CC7">
        <w:rPr>
          <w:sz w:val="22"/>
          <w:szCs w:val="22"/>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706CC7" w:rsidRDefault="00E42EE0" w:rsidP="00E42EE0">
      <w:pPr>
        <w:adjustRightInd w:val="0"/>
        <w:spacing w:before="220"/>
        <w:ind w:firstLine="540"/>
        <w:jc w:val="both"/>
        <w:rPr>
          <w:sz w:val="22"/>
          <w:szCs w:val="22"/>
        </w:rPr>
      </w:pPr>
      <w:r w:rsidRPr="00706CC7">
        <w:rPr>
          <w:sz w:val="22"/>
          <w:szCs w:val="22"/>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42EE0" w:rsidRPr="00706CC7" w:rsidRDefault="00E42EE0" w:rsidP="00E42EE0">
      <w:pPr>
        <w:adjustRightInd w:val="0"/>
        <w:spacing w:before="220"/>
        <w:ind w:firstLine="540"/>
        <w:jc w:val="both"/>
        <w:rPr>
          <w:sz w:val="22"/>
          <w:szCs w:val="22"/>
        </w:rPr>
      </w:pPr>
      <w:r w:rsidRPr="00706CC7">
        <w:rPr>
          <w:sz w:val="22"/>
          <w:szCs w:val="22"/>
        </w:rPr>
        <w:lastRenderedPageBreak/>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706CC7" w:rsidRDefault="00E42EE0" w:rsidP="00E42EE0">
      <w:pPr>
        <w:adjustRightInd w:val="0"/>
        <w:spacing w:before="220"/>
        <w:ind w:firstLine="540"/>
        <w:jc w:val="both"/>
        <w:rPr>
          <w:sz w:val="22"/>
          <w:szCs w:val="22"/>
        </w:rPr>
      </w:pPr>
      <w:r w:rsidRPr="00706CC7">
        <w:rPr>
          <w:sz w:val="22"/>
          <w:szCs w:val="22"/>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73" w:name="Par956"/>
      <w:bookmarkEnd w:id="73"/>
      <w:r w:rsidRPr="008B3EF7">
        <w:rPr>
          <w:b/>
          <w:sz w:val="22"/>
          <w:szCs w:val="22"/>
        </w:rPr>
        <w:t>4.6. Порядок рассмотрения, оценки и сопоставления заявок</w:t>
      </w:r>
    </w:p>
    <w:p w:rsidR="00E42EE0" w:rsidRPr="008B3EF7" w:rsidRDefault="00E42EE0" w:rsidP="00E42EE0">
      <w:pPr>
        <w:adjustRightInd w:val="0"/>
        <w:jc w:val="center"/>
        <w:rPr>
          <w:b/>
          <w:sz w:val="22"/>
          <w:szCs w:val="22"/>
        </w:rPr>
      </w:pPr>
      <w:r w:rsidRPr="008B3EF7">
        <w:rPr>
          <w:b/>
          <w:sz w:val="22"/>
          <w:szCs w:val="22"/>
        </w:rPr>
        <w:t>на участие в запросе предложений</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4.6.1. Комиссия по закупкам в день и в месте, которые указаны в документации, приступает к рассмотрению, оценке и сопоставлению заявок.</w:t>
      </w:r>
    </w:p>
    <w:p w:rsidR="00E42EE0" w:rsidRPr="00706CC7" w:rsidRDefault="00E42EE0" w:rsidP="00E42EE0">
      <w:pPr>
        <w:adjustRightInd w:val="0"/>
        <w:spacing w:before="220"/>
        <w:ind w:firstLine="540"/>
        <w:jc w:val="both"/>
        <w:rPr>
          <w:sz w:val="22"/>
          <w:szCs w:val="22"/>
        </w:rPr>
      </w:pPr>
      <w:r w:rsidRPr="00706CC7">
        <w:rPr>
          <w:sz w:val="22"/>
          <w:szCs w:val="22"/>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706CC7" w:rsidRDefault="00E42EE0" w:rsidP="00E42EE0">
      <w:pPr>
        <w:adjustRightInd w:val="0"/>
        <w:spacing w:before="220"/>
        <w:ind w:firstLine="540"/>
        <w:jc w:val="both"/>
        <w:rPr>
          <w:sz w:val="22"/>
          <w:szCs w:val="22"/>
        </w:rPr>
      </w:pPr>
      <w:r w:rsidRPr="00706CC7">
        <w:rPr>
          <w:sz w:val="22"/>
          <w:szCs w:val="22"/>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706CC7" w:rsidRDefault="00E42EE0" w:rsidP="00E42EE0">
      <w:pPr>
        <w:adjustRightInd w:val="0"/>
        <w:spacing w:before="220"/>
        <w:ind w:firstLine="540"/>
        <w:jc w:val="both"/>
        <w:rPr>
          <w:sz w:val="22"/>
          <w:szCs w:val="22"/>
        </w:rPr>
      </w:pPr>
      <w:r w:rsidRPr="00706CC7">
        <w:rPr>
          <w:sz w:val="22"/>
          <w:szCs w:val="22"/>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706CC7" w:rsidRDefault="00E42EE0" w:rsidP="00E42EE0">
      <w:pPr>
        <w:adjustRightInd w:val="0"/>
        <w:spacing w:before="220"/>
        <w:ind w:firstLine="540"/>
        <w:jc w:val="both"/>
        <w:rPr>
          <w:sz w:val="22"/>
          <w:szCs w:val="22"/>
        </w:rPr>
      </w:pPr>
      <w:r w:rsidRPr="00706CC7">
        <w:rPr>
          <w:sz w:val="22"/>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706CC7" w:rsidRDefault="00E42EE0" w:rsidP="00E42EE0">
      <w:pPr>
        <w:adjustRightInd w:val="0"/>
        <w:spacing w:before="220"/>
        <w:ind w:firstLine="540"/>
        <w:jc w:val="both"/>
        <w:rPr>
          <w:sz w:val="22"/>
          <w:szCs w:val="22"/>
        </w:rPr>
      </w:pPr>
      <w:r w:rsidRPr="00706CC7">
        <w:rPr>
          <w:sz w:val="22"/>
          <w:szCs w:val="22"/>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706CC7" w:rsidRDefault="00E42EE0" w:rsidP="00E42EE0">
      <w:pPr>
        <w:adjustRightInd w:val="0"/>
        <w:spacing w:before="220"/>
        <w:ind w:firstLine="540"/>
        <w:jc w:val="both"/>
        <w:rPr>
          <w:sz w:val="22"/>
          <w:szCs w:val="22"/>
        </w:rPr>
      </w:pPr>
      <w:r w:rsidRPr="00706CC7">
        <w:rPr>
          <w:sz w:val="22"/>
          <w:szCs w:val="22"/>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706CC7" w:rsidRDefault="00E42EE0" w:rsidP="00E42EE0">
      <w:pPr>
        <w:adjustRightInd w:val="0"/>
        <w:spacing w:before="220"/>
        <w:ind w:firstLine="540"/>
        <w:jc w:val="both"/>
        <w:rPr>
          <w:sz w:val="22"/>
          <w:szCs w:val="22"/>
        </w:rPr>
      </w:pPr>
      <w:r w:rsidRPr="00706CC7">
        <w:rPr>
          <w:sz w:val="22"/>
          <w:szCs w:val="22"/>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706CC7" w:rsidRDefault="00E42EE0" w:rsidP="00E42EE0">
      <w:pPr>
        <w:adjustRightInd w:val="0"/>
        <w:spacing w:before="220"/>
        <w:ind w:firstLine="540"/>
        <w:jc w:val="both"/>
        <w:rPr>
          <w:sz w:val="22"/>
          <w:szCs w:val="22"/>
        </w:rPr>
      </w:pPr>
      <w:r w:rsidRPr="00706CC7">
        <w:rPr>
          <w:sz w:val="22"/>
          <w:szCs w:val="22"/>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706CC7" w:rsidRDefault="00E42EE0" w:rsidP="00E42EE0">
      <w:pPr>
        <w:adjustRightInd w:val="0"/>
        <w:spacing w:before="220"/>
        <w:ind w:firstLine="540"/>
        <w:jc w:val="both"/>
        <w:rPr>
          <w:sz w:val="22"/>
          <w:szCs w:val="22"/>
        </w:rPr>
      </w:pPr>
      <w:r w:rsidRPr="00706CC7">
        <w:rPr>
          <w:sz w:val="22"/>
          <w:szCs w:val="22"/>
        </w:rPr>
        <w:t>1)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2) наименование предмета и номер запроса предложений;</w:t>
      </w:r>
    </w:p>
    <w:p w:rsidR="00E42EE0" w:rsidRPr="00706CC7" w:rsidRDefault="00E42EE0" w:rsidP="00E42EE0">
      <w:pPr>
        <w:adjustRightInd w:val="0"/>
        <w:spacing w:before="220"/>
        <w:ind w:firstLine="540"/>
        <w:jc w:val="both"/>
        <w:rPr>
          <w:sz w:val="22"/>
          <w:szCs w:val="22"/>
        </w:rPr>
      </w:pPr>
      <w:r w:rsidRPr="00706CC7">
        <w:rPr>
          <w:sz w:val="22"/>
          <w:szCs w:val="22"/>
        </w:rPr>
        <w:t xml:space="preserve">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w:t>
      </w:r>
      <w:r w:rsidRPr="00706CC7">
        <w:rPr>
          <w:sz w:val="22"/>
          <w:szCs w:val="22"/>
        </w:rPr>
        <w:lastRenderedPageBreak/>
        <w:t>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E42EE0" w:rsidRPr="00706CC7" w:rsidRDefault="00E42EE0" w:rsidP="00E42EE0">
      <w:pPr>
        <w:adjustRightInd w:val="0"/>
        <w:spacing w:before="220"/>
        <w:ind w:firstLine="540"/>
        <w:jc w:val="both"/>
        <w:rPr>
          <w:sz w:val="22"/>
          <w:szCs w:val="22"/>
        </w:rPr>
      </w:pPr>
      <w:r w:rsidRPr="00706CC7">
        <w:rPr>
          <w:sz w:val="22"/>
          <w:szCs w:val="22"/>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E42EE0" w:rsidRPr="00706CC7" w:rsidRDefault="00E42EE0" w:rsidP="00E42EE0">
      <w:pPr>
        <w:adjustRightInd w:val="0"/>
        <w:spacing w:before="220"/>
        <w:ind w:firstLine="540"/>
        <w:jc w:val="both"/>
        <w:rPr>
          <w:sz w:val="22"/>
          <w:szCs w:val="22"/>
        </w:rPr>
      </w:pPr>
      <w:r w:rsidRPr="00706CC7">
        <w:rPr>
          <w:sz w:val="22"/>
          <w:szCs w:val="22"/>
        </w:rPr>
        <w:t>5) наименование (для юридических лиц), фамилии, имени, отчества (для физических лиц), ИНН/КПП/ОГРН/ОГРНИП (при наличии), места нахождения, почтов</w:t>
      </w:r>
      <w:r w:rsidR="001D1D71" w:rsidRPr="00706CC7">
        <w:rPr>
          <w:sz w:val="22"/>
          <w:szCs w:val="22"/>
        </w:rPr>
        <w:t>ые</w:t>
      </w:r>
      <w:r w:rsidRPr="00706CC7">
        <w:rPr>
          <w:sz w:val="22"/>
          <w:szCs w:val="22"/>
        </w:rPr>
        <w:t xml:space="preserve"> адреса, контактн</w:t>
      </w:r>
      <w:r w:rsidR="001D1D71" w:rsidRPr="00706CC7">
        <w:rPr>
          <w:sz w:val="22"/>
          <w:szCs w:val="22"/>
        </w:rPr>
        <w:t>ые</w:t>
      </w:r>
      <w:r w:rsidRPr="00706CC7">
        <w:rPr>
          <w:sz w:val="22"/>
          <w:szCs w:val="22"/>
        </w:rPr>
        <w:t xml:space="preserve"> телефон</w:t>
      </w:r>
      <w:r w:rsidR="001D1D71" w:rsidRPr="00706CC7">
        <w:rPr>
          <w:sz w:val="22"/>
          <w:szCs w:val="22"/>
        </w:rPr>
        <w:t>ы</w:t>
      </w:r>
      <w:r w:rsidRPr="00706CC7">
        <w:rPr>
          <w:sz w:val="22"/>
          <w:szCs w:val="22"/>
        </w:rPr>
        <w:t xml:space="preserve"> победителя запроса предложений, а также участника, заявке которого присвоен второй номер, сведения о решении каждого члена комиссии.</w:t>
      </w:r>
    </w:p>
    <w:p w:rsidR="00E42EE0" w:rsidRPr="00706CC7" w:rsidRDefault="00E42EE0" w:rsidP="00E42EE0">
      <w:pPr>
        <w:adjustRightInd w:val="0"/>
        <w:spacing w:before="220"/>
        <w:ind w:firstLine="540"/>
        <w:jc w:val="both"/>
        <w:rPr>
          <w:sz w:val="22"/>
          <w:szCs w:val="22"/>
        </w:rPr>
      </w:pPr>
      <w:r w:rsidRPr="00706CC7">
        <w:rPr>
          <w:sz w:val="22"/>
          <w:szCs w:val="22"/>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42EE0" w:rsidRPr="00706CC7" w:rsidRDefault="00E42EE0" w:rsidP="00E42EE0">
      <w:pPr>
        <w:adjustRightInd w:val="0"/>
        <w:spacing w:before="220"/>
        <w:ind w:firstLine="540"/>
        <w:jc w:val="both"/>
        <w:rPr>
          <w:sz w:val="22"/>
          <w:szCs w:val="22"/>
        </w:rPr>
      </w:pPr>
      <w:r w:rsidRPr="00706CC7">
        <w:rPr>
          <w:sz w:val="22"/>
          <w:szCs w:val="22"/>
        </w:rPr>
        <w:t>Данный протокол составляется в одном экземпляре, который хранится у Заказчика не менее трех лет.</w:t>
      </w:r>
    </w:p>
    <w:p w:rsidR="00E42EE0" w:rsidRPr="00706CC7" w:rsidRDefault="00E42EE0" w:rsidP="00E42EE0">
      <w:pPr>
        <w:adjustRightInd w:val="0"/>
        <w:spacing w:before="220"/>
        <w:ind w:firstLine="540"/>
        <w:jc w:val="both"/>
        <w:rPr>
          <w:sz w:val="22"/>
          <w:szCs w:val="22"/>
        </w:rPr>
      </w:pPr>
      <w:r w:rsidRPr="00706CC7">
        <w:rPr>
          <w:sz w:val="22"/>
          <w:szCs w:val="22"/>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42EE0" w:rsidRPr="00706CC7" w:rsidRDefault="00E42EE0" w:rsidP="00E42EE0">
      <w:pPr>
        <w:adjustRightInd w:val="0"/>
        <w:spacing w:before="220"/>
        <w:ind w:firstLine="540"/>
        <w:jc w:val="both"/>
        <w:rPr>
          <w:sz w:val="22"/>
          <w:szCs w:val="22"/>
        </w:rPr>
      </w:pPr>
      <w:r w:rsidRPr="00706CC7">
        <w:rPr>
          <w:sz w:val="22"/>
          <w:szCs w:val="22"/>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0"/>
        <w:rPr>
          <w:b/>
          <w:sz w:val="22"/>
          <w:szCs w:val="22"/>
        </w:rPr>
      </w:pPr>
      <w:bookmarkStart w:id="74" w:name="Par981"/>
      <w:bookmarkEnd w:id="74"/>
      <w:r w:rsidRPr="008B3EF7">
        <w:rPr>
          <w:b/>
          <w:sz w:val="22"/>
          <w:szCs w:val="22"/>
        </w:rPr>
        <w:t>5. Закупка путем проведения открытого запроса котировок</w:t>
      </w:r>
    </w:p>
    <w:p w:rsidR="00E42EE0" w:rsidRPr="00706CC7" w:rsidRDefault="00E42EE0" w:rsidP="00E42EE0">
      <w:pPr>
        <w:adjustRightInd w:val="0"/>
        <w:jc w:val="both"/>
        <w:rPr>
          <w:sz w:val="22"/>
          <w:szCs w:val="22"/>
        </w:rPr>
      </w:pPr>
    </w:p>
    <w:p w:rsidR="00E42EE0" w:rsidRPr="00706CC7" w:rsidRDefault="00E42EE0" w:rsidP="00E42EE0">
      <w:pPr>
        <w:adjustRightInd w:val="0"/>
        <w:jc w:val="center"/>
        <w:outlineLvl w:val="1"/>
        <w:rPr>
          <w:sz w:val="22"/>
          <w:szCs w:val="22"/>
        </w:rPr>
      </w:pPr>
      <w:bookmarkStart w:id="75" w:name="Par983"/>
      <w:bookmarkEnd w:id="75"/>
      <w:r w:rsidRPr="00706CC7">
        <w:rPr>
          <w:sz w:val="22"/>
          <w:szCs w:val="22"/>
        </w:rPr>
        <w:t>5.1. Открытый запрос котировок</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5.1.1. Открытый запрос котировок (далее - запрос котировок) - открытая конкурентная процедура закупки.</w:t>
      </w:r>
    </w:p>
    <w:p w:rsidR="00E42EE0" w:rsidRPr="00706CC7" w:rsidRDefault="00E42EE0" w:rsidP="00E42EE0">
      <w:pPr>
        <w:adjustRightInd w:val="0"/>
        <w:spacing w:before="220"/>
        <w:ind w:firstLine="540"/>
        <w:jc w:val="both"/>
        <w:rPr>
          <w:sz w:val="22"/>
          <w:szCs w:val="22"/>
        </w:rPr>
      </w:pPr>
      <w:r w:rsidRPr="00706CC7">
        <w:rPr>
          <w:sz w:val="22"/>
          <w:szCs w:val="22"/>
        </w:rPr>
        <w:t>5.1.2. Запрос котировок может проводиться, если начальная (максимальная) цена договора не превышает 500 тыс. руб.</w:t>
      </w:r>
    </w:p>
    <w:p w:rsidR="00E42EE0" w:rsidRPr="00706CC7" w:rsidRDefault="00E42EE0" w:rsidP="00E42EE0">
      <w:pPr>
        <w:adjustRightInd w:val="0"/>
        <w:spacing w:before="220"/>
        <w:ind w:firstLine="540"/>
        <w:jc w:val="both"/>
        <w:rPr>
          <w:sz w:val="22"/>
          <w:szCs w:val="22"/>
        </w:rPr>
      </w:pPr>
      <w:r w:rsidRPr="00706CC7">
        <w:rPr>
          <w:sz w:val="22"/>
          <w:szCs w:val="22"/>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E42EE0" w:rsidRPr="00706CC7" w:rsidRDefault="00E42EE0" w:rsidP="00E42EE0">
      <w:pPr>
        <w:adjustRightInd w:val="0"/>
        <w:spacing w:before="220"/>
        <w:ind w:firstLine="540"/>
        <w:jc w:val="both"/>
        <w:rPr>
          <w:sz w:val="22"/>
          <w:szCs w:val="22"/>
        </w:rPr>
      </w:pPr>
      <w:r w:rsidRPr="00706CC7">
        <w:rPr>
          <w:sz w:val="22"/>
          <w:szCs w:val="22"/>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706CC7" w:rsidRDefault="00E42EE0" w:rsidP="00E42EE0">
      <w:pPr>
        <w:adjustRightInd w:val="0"/>
        <w:spacing w:before="220"/>
        <w:ind w:firstLine="540"/>
        <w:jc w:val="both"/>
        <w:rPr>
          <w:sz w:val="22"/>
          <w:szCs w:val="22"/>
        </w:rPr>
      </w:pPr>
      <w:r w:rsidRPr="00706CC7">
        <w:rPr>
          <w:sz w:val="22"/>
          <w:szCs w:val="22"/>
        </w:rPr>
        <w:t>5.1.4. При проведении запроса котировок Заказчик не составляет документацию о закупке.</w:t>
      </w:r>
    </w:p>
    <w:p w:rsidR="00E42EE0" w:rsidRPr="00706CC7" w:rsidRDefault="00E42EE0" w:rsidP="00E42EE0">
      <w:pPr>
        <w:adjustRightInd w:val="0"/>
        <w:spacing w:before="220"/>
        <w:ind w:firstLine="540"/>
        <w:jc w:val="both"/>
        <w:rPr>
          <w:sz w:val="22"/>
          <w:szCs w:val="22"/>
        </w:rPr>
      </w:pPr>
      <w:r w:rsidRPr="00706CC7">
        <w:rPr>
          <w:sz w:val="22"/>
          <w:szCs w:val="22"/>
        </w:rPr>
        <w:t>5.1.5. Заказчик размещает в ЕИС извещение о проведении запроса котировок</w:t>
      </w:r>
      <w:r w:rsidR="004C1168" w:rsidRPr="00706CC7">
        <w:rPr>
          <w:sz w:val="22"/>
          <w:szCs w:val="22"/>
        </w:rPr>
        <w:t xml:space="preserve"> не менее чем за пять</w:t>
      </w:r>
      <w:r w:rsidRPr="00706CC7">
        <w:rPr>
          <w:sz w:val="22"/>
          <w:szCs w:val="22"/>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706CC7" w:rsidRDefault="00E42EE0" w:rsidP="00E42EE0">
      <w:pPr>
        <w:adjustRightInd w:val="0"/>
        <w:jc w:val="both"/>
        <w:rPr>
          <w:sz w:val="22"/>
          <w:szCs w:val="22"/>
        </w:rPr>
      </w:pPr>
    </w:p>
    <w:p w:rsidR="00E42EE0" w:rsidRPr="00706CC7" w:rsidRDefault="00E42EE0" w:rsidP="00E42EE0">
      <w:pPr>
        <w:adjustRightInd w:val="0"/>
        <w:jc w:val="center"/>
        <w:outlineLvl w:val="1"/>
        <w:rPr>
          <w:sz w:val="22"/>
          <w:szCs w:val="22"/>
        </w:rPr>
      </w:pPr>
      <w:bookmarkStart w:id="76" w:name="Par992"/>
      <w:bookmarkEnd w:id="76"/>
      <w:r w:rsidRPr="00706CC7">
        <w:rPr>
          <w:sz w:val="22"/>
          <w:szCs w:val="22"/>
        </w:rPr>
        <w:t>5.2. Извещение о проведении запроса котировок</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5.2.1. В извещение о проведении запроса котировок должны быть включены сведения, указанные в п. п. 1.8.2, 1.8.7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lastRenderedPageBreak/>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706CC7" w:rsidRDefault="00E42EE0" w:rsidP="00E42EE0">
      <w:pPr>
        <w:adjustRightInd w:val="0"/>
        <w:spacing w:before="220"/>
        <w:ind w:firstLine="540"/>
        <w:jc w:val="both"/>
        <w:rPr>
          <w:sz w:val="22"/>
          <w:szCs w:val="22"/>
        </w:rPr>
      </w:pPr>
      <w:bookmarkStart w:id="77" w:name="Par1006"/>
      <w:bookmarkEnd w:id="77"/>
      <w:r w:rsidRPr="00706CC7">
        <w:rPr>
          <w:sz w:val="22"/>
          <w:szCs w:val="22"/>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E42EE0" w:rsidRPr="00706CC7" w:rsidRDefault="00E42EE0" w:rsidP="00E42EE0">
      <w:pPr>
        <w:adjustRightInd w:val="0"/>
        <w:spacing w:before="220"/>
        <w:ind w:firstLine="540"/>
        <w:jc w:val="both"/>
        <w:rPr>
          <w:sz w:val="22"/>
          <w:szCs w:val="22"/>
        </w:rPr>
      </w:pPr>
      <w:r w:rsidRPr="00706CC7">
        <w:rPr>
          <w:sz w:val="22"/>
          <w:szCs w:val="22"/>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78" w:name="Par1014"/>
      <w:bookmarkEnd w:id="78"/>
      <w:r w:rsidRPr="008B3EF7">
        <w:rPr>
          <w:b/>
          <w:sz w:val="22"/>
          <w:szCs w:val="22"/>
        </w:rPr>
        <w:t>5.3. Порядок подачи заявок на участие в запросе котировок</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5.3.1. Заявка на участие в запросе котировок должна включать:</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706CC7" w:rsidRDefault="00E42EE0" w:rsidP="00E42EE0">
      <w:pPr>
        <w:adjustRightInd w:val="0"/>
        <w:spacing w:before="220"/>
        <w:ind w:firstLine="540"/>
        <w:jc w:val="both"/>
        <w:rPr>
          <w:sz w:val="22"/>
          <w:szCs w:val="22"/>
        </w:rPr>
      </w:pPr>
      <w:r w:rsidRPr="00706CC7">
        <w:rPr>
          <w:sz w:val="22"/>
          <w:szCs w:val="22"/>
        </w:rPr>
        <w:t>2) копии учредительных документов участника закупок (для юридических лиц);</w:t>
      </w:r>
    </w:p>
    <w:p w:rsidR="00E42EE0" w:rsidRPr="00706CC7" w:rsidRDefault="00E42EE0" w:rsidP="00E42EE0">
      <w:pPr>
        <w:adjustRightInd w:val="0"/>
        <w:spacing w:before="220"/>
        <w:ind w:firstLine="540"/>
        <w:jc w:val="both"/>
        <w:rPr>
          <w:sz w:val="22"/>
          <w:szCs w:val="22"/>
        </w:rPr>
      </w:pPr>
      <w:r w:rsidRPr="00706CC7">
        <w:rPr>
          <w:sz w:val="22"/>
          <w:szCs w:val="22"/>
        </w:rPr>
        <w:t>3) копии документов, удостоверяющих личность (для физических лиц);</w:t>
      </w:r>
    </w:p>
    <w:p w:rsidR="00E42EE0" w:rsidRPr="00706CC7" w:rsidRDefault="00E42EE0" w:rsidP="00E42EE0">
      <w:pPr>
        <w:adjustRightInd w:val="0"/>
        <w:spacing w:before="220"/>
        <w:ind w:firstLine="540"/>
        <w:jc w:val="both"/>
        <w:rPr>
          <w:sz w:val="22"/>
          <w:szCs w:val="22"/>
        </w:rPr>
      </w:pPr>
      <w:r w:rsidRPr="00706CC7">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42EE0" w:rsidRPr="00706CC7" w:rsidRDefault="00E42EE0" w:rsidP="00E42EE0">
      <w:pPr>
        <w:adjustRightInd w:val="0"/>
        <w:spacing w:before="220"/>
        <w:ind w:firstLine="540"/>
        <w:jc w:val="both"/>
        <w:rPr>
          <w:sz w:val="22"/>
          <w:szCs w:val="22"/>
        </w:rPr>
      </w:pPr>
      <w:r w:rsidRPr="00706CC7">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706CC7" w:rsidRDefault="00E42EE0" w:rsidP="00E42EE0">
      <w:pPr>
        <w:adjustRightInd w:val="0"/>
        <w:spacing w:before="220"/>
        <w:ind w:firstLine="540"/>
        <w:jc w:val="both"/>
        <w:rPr>
          <w:sz w:val="22"/>
          <w:szCs w:val="22"/>
        </w:rPr>
      </w:pPr>
      <w:r w:rsidRPr="00706CC7">
        <w:rPr>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706CC7" w:rsidRDefault="00E42EE0" w:rsidP="00E42EE0">
      <w:pPr>
        <w:adjustRightInd w:val="0"/>
        <w:spacing w:before="220"/>
        <w:ind w:firstLine="540"/>
        <w:jc w:val="both"/>
        <w:rPr>
          <w:sz w:val="22"/>
          <w:szCs w:val="22"/>
        </w:rPr>
      </w:pPr>
      <w:r w:rsidRPr="00706CC7">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706CC7" w:rsidRDefault="00E42EE0" w:rsidP="00E42EE0">
      <w:pPr>
        <w:adjustRightInd w:val="0"/>
        <w:spacing w:before="220"/>
        <w:ind w:firstLine="540"/>
        <w:jc w:val="both"/>
        <w:rPr>
          <w:sz w:val="22"/>
          <w:szCs w:val="22"/>
        </w:rPr>
      </w:pPr>
      <w:r w:rsidRPr="00706CC7">
        <w:rPr>
          <w:sz w:val="22"/>
          <w:szCs w:val="22"/>
        </w:rPr>
        <w:t>8) документ, декларирующий следующее:</w:t>
      </w:r>
    </w:p>
    <w:p w:rsidR="00E42EE0" w:rsidRPr="00706CC7" w:rsidRDefault="00E42EE0" w:rsidP="00E42EE0">
      <w:pPr>
        <w:adjustRightInd w:val="0"/>
        <w:spacing w:before="220"/>
        <w:ind w:firstLine="540"/>
        <w:jc w:val="both"/>
        <w:rPr>
          <w:sz w:val="22"/>
          <w:szCs w:val="22"/>
        </w:rPr>
      </w:pPr>
      <w:r w:rsidRPr="00706CC7">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706CC7" w:rsidRDefault="00E42EE0" w:rsidP="00E42EE0">
      <w:pPr>
        <w:adjustRightInd w:val="0"/>
        <w:spacing w:before="220"/>
        <w:ind w:firstLine="540"/>
        <w:jc w:val="both"/>
        <w:rPr>
          <w:sz w:val="22"/>
          <w:szCs w:val="22"/>
        </w:rPr>
      </w:pPr>
      <w:r w:rsidRPr="00706CC7">
        <w:rPr>
          <w:sz w:val="22"/>
          <w:szCs w:val="22"/>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706CC7" w:rsidRDefault="00E42EE0" w:rsidP="00E42EE0">
      <w:pPr>
        <w:adjustRightInd w:val="0"/>
        <w:spacing w:before="220"/>
        <w:ind w:firstLine="540"/>
        <w:jc w:val="both"/>
        <w:rPr>
          <w:sz w:val="22"/>
          <w:szCs w:val="22"/>
        </w:rPr>
      </w:pPr>
      <w:r w:rsidRPr="00706CC7">
        <w:rPr>
          <w:sz w:val="22"/>
          <w:szCs w:val="22"/>
        </w:rPr>
        <w:lastRenderedPageBreak/>
        <w:t>- у участника закупки отсутству</w:t>
      </w:r>
      <w:r w:rsidR="001D1D71" w:rsidRPr="00706CC7">
        <w:rPr>
          <w:sz w:val="22"/>
          <w:szCs w:val="22"/>
        </w:rPr>
        <w:t>ю</w:t>
      </w:r>
      <w:r w:rsidRPr="00706CC7">
        <w:rPr>
          <w:sz w:val="22"/>
          <w:szCs w:val="22"/>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706CC7" w:rsidRDefault="00E42EE0" w:rsidP="00E42EE0">
      <w:pPr>
        <w:adjustRightInd w:val="0"/>
        <w:spacing w:before="220"/>
        <w:ind w:firstLine="540"/>
        <w:jc w:val="both"/>
        <w:rPr>
          <w:sz w:val="22"/>
          <w:szCs w:val="22"/>
        </w:rPr>
      </w:pPr>
      <w:r w:rsidRPr="00706CC7">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706CC7" w:rsidRDefault="00E42EE0" w:rsidP="00E42EE0">
      <w:pPr>
        <w:adjustRightInd w:val="0"/>
        <w:spacing w:before="220"/>
        <w:ind w:firstLine="540"/>
        <w:jc w:val="both"/>
        <w:rPr>
          <w:sz w:val="22"/>
          <w:szCs w:val="22"/>
        </w:rPr>
      </w:pPr>
      <w:r w:rsidRPr="00706CC7">
        <w:rPr>
          <w:sz w:val="22"/>
          <w:szCs w:val="22"/>
        </w:rPr>
        <w:t>9) предложение о цене договора;</w:t>
      </w:r>
    </w:p>
    <w:p w:rsidR="00E42EE0" w:rsidRPr="00706CC7" w:rsidRDefault="00E42EE0" w:rsidP="00E42EE0">
      <w:pPr>
        <w:adjustRightInd w:val="0"/>
        <w:spacing w:before="220"/>
        <w:ind w:firstLine="540"/>
        <w:jc w:val="both"/>
        <w:rPr>
          <w:sz w:val="22"/>
          <w:szCs w:val="22"/>
        </w:rPr>
      </w:pPr>
      <w:r w:rsidRPr="00706CC7">
        <w:rPr>
          <w:sz w:val="22"/>
          <w:szCs w:val="22"/>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706CC7" w:rsidRDefault="00E42EE0" w:rsidP="00E42EE0">
      <w:pPr>
        <w:adjustRightInd w:val="0"/>
        <w:spacing w:before="220"/>
        <w:ind w:firstLine="540"/>
        <w:jc w:val="both"/>
        <w:rPr>
          <w:sz w:val="22"/>
          <w:szCs w:val="22"/>
        </w:rPr>
      </w:pPr>
      <w:r w:rsidRPr="00706CC7">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706CC7" w:rsidRDefault="00E42EE0" w:rsidP="00E42EE0">
      <w:pPr>
        <w:adjustRightInd w:val="0"/>
        <w:spacing w:before="220"/>
        <w:ind w:firstLine="540"/>
        <w:jc w:val="both"/>
        <w:rPr>
          <w:sz w:val="22"/>
          <w:szCs w:val="22"/>
        </w:rPr>
      </w:pPr>
      <w:r w:rsidRPr="00706CC7">
        <w:rPr>
          <w:sz w:val="22"/>
          <w:szCs w:val="22"/>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706CC7" w:rsidRDefault="00E42EE0" w:rsidP="00E42EE0">
      <w:pPr>
        <w:adjustRightInd w:val="0"/>
        <w:spacing w:before="220"/>
        <w:ind w:firstLine="540"/>
        <w:jc w:val="both"/>
        <w:rPr>
          <w:sz w:val="22"/>
          <w:szCs w:val="22"/>
        </w:rPr>
      </w:pPr>
      <w:r w:rsidRPr="00706CC7">
        <w:rPr>
          <w:sz w:val="22"/>
          <w:szCs w:val="22"/>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706CC7" w:rsidRDefault="00E42EE0" w:rsidP="00E42EE0">
      <w:pPr>
        <w:adjustRightInd w:val="0"/>
        <w:spacing w:before="220"/>
        <w:ind w:firstLine="540"/>
        <w:jc w:val="both"/>
        <w:rPr>
          <w:sz w:val="22"/>
          <w:szCs w:val="22"/>
        </w:rPr>
      </w:pPr>
      <w:r w:rsidRPr="00706CC7">
        <w:rPr>
          <w:sz w:val="22"/>
          <w:szCs w:val="22"/>
        </w:rPr>
        <w:t>14) иные документы в соответствии с требованиями настоящего Положения и извещением о проведении запроса котировок.</w:t>
      </w:r>
    </w:p>
    <w:p w:rsidR="00E42EE0" w:rsidRPr="00706CC7" w:rsidRDefault="00E42EE0" w:rsidP="00E42EE0">
      <w:pPr>
        <w:adjustRightInd w:val="0"/>
        <w:spacing w:before="220"/>
        <w:ind w:firstLine="540"/>
        <w:jc w:val="both"/>
        <w:rPr>
          <w:sz w:val="22"/>
          <w:szCs w:val="22"/>
        </w:rPr>
      </w:pPr>
      <w:r w:rsidRPr="00706CC7">
        <w:rPr>
          <w:sz w:val="22"/>
          <w:szCs w:val="22"/>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706CC7" w:rsidRDefault="00E42EE0" w:rsidP="00E42EE0">
      <w:pPr>
        <w:adjustRightInd w:val="0"/>
        <w:spacing w:before="220"/>
        <w:ind w:firstLine="540"/>
        <w:jc w:val="both"/>
        <w:rPr>
          <w:sz w:val="22"/>
          <w:szCs w:val="22"/>
        </w:rPr>
      </w:pPr>
      <w:r w:rsidRPr="00706CC7">
        <w:rPr>
          <w:sz w:val="22"/>
          <w:szCs w:val="22"/>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E42EE0" w:rsidRPr="00706CC7" w:rsidRDefault="00E42EE0" w:rsidP="00E42EE0">
      <w:pPr>
        <w:adjustRightInd w:val="0"/>
        <w:spacing w:before="220"/>
        <w:ind w:firstLine="540"/>
        <w:jc w:val="both"/>
        <w:rPr>
          <w:sz w:val="22"/>
          <w:szCs w:val="22"/>
        </w:rPr>
      </w:pPr>
      <w:r w:rsidRPr="00706CC7">
        <w:rPr>
          <w:sz w:val="22"/>
          <w:szCs w:val="22"/>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42EE0" w:rsidRPr="00706CC7" w:rsidRDefault="00E42EE0" w:rsidP="00E42EE0">
      <w:pPr>
        <w:adjustRightInd w:val="0"/>
        <w:spacing w:before="220"/>
        <w:ind w:firstLine="540"/>
        <w:jc w:val="both"/>
        <w:rPr>
          <w:sz w:val="22"/>
          <w:szCs w:val="22"/>
        </w:rPr>
      </w:pPr>
      <w:r w:rsidRPr="00706CC7">
        <w:rPr>
          <w:sz w:val="22"/>
          <w:szCs w:val="22"/>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42EE0" w:rsidRPr="00706CC7" w:rsidRDefault="00E42EE0" w:rsidP="00E42EE0">
      <w:pPr>
        <w:adjustRightInd w:val="0"/>
        <w:spacing w:before="220"/>
        <w:ind w:firstLine="540"/>
        <w:jc w:val="both"/>
        <w:rPr>
          <w:sz w:val="22"/>
          <w:szCs w:val="22"/>
        </w:rPr>
      </w:pPr>
      <w:r w:rsidRPr="00706CC7">
        <w:rPr>
          <w:sz w:val="22"/>
          <w:szCs w:val="22"/>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706CC7" w:rsidRDefault="00E42EE0" w:rsidP="00E42EE0">
      <w:pPr>
        <w:adjustRightInd w:val="0"/>
        <w:spacing w:before="220"/>
        <w:ind w:firstLine="540"/>
        <w:jc w:val="both"/>
        <w:rPr>
          <w:sz w:val="22"/>
          <w:szCs w:val="22"/>
        </w:rPr>
      </w:pPr>
      <w:r w:rsidRPr="00706CC7">
        <w:rPr>
          <w:sz w:val="22"/>
          <w:szCs w:val="22"/>
        </w:rPr>
        <w:lastRenderedPageBreak/>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706CC7" w:rsidRDefault="00E42EE0" w:rsidP="00E42EE0">
      <w:pPr>
        <w:adjustRightInd w:val="0"/>
        <w:spacing w:before="220"/>
        <w:ind w:firstLine="540"/>
        <w:jc w:val="both"/>
        <w:rPr>
          <w:sz w:val="22"/>
          <w:szCs w:val="22"/>
        </w:rPr>
      </w:pPr>
      <w:r w:rsidRPr="00706CC7">
        <w:rPr>
          <w:sz w:val="22"/>
          <w:szCs w:val="22"/>
        </w:rPr>
        <w:t>В названном журнале указываются следующие сведения:</w:t>
      </w:r>
    </w:p>
    <w:p w:rsidR="00E42EE0" w:rsidRPr="00706CC7" w:rsidRDefault="00E42EE0" w:rsidP="00E42EE0">
      <w:pPr>
        <w:adjustRightInd w:val="0"/>
        <w:spacing w:before="220"/>
        <w:ind w:firstLine="540"/>
        <w:jc w:val="both"/>
        <w:rPr>
          <w:sz w:val="22"/>
          <w:szCs w:val="22"/>
        </w:rPr>
      </w:pPr>
      <w:r w:rsidRPr="00706CC7">
        <w:rPr>
          <w:sz w:val="22"/>
          <w:szCs w:val="22"/>
        </w:rPr>
        <w:t>1) регистрационный номер заявки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t>2) дата и время поступления конверта с заявкой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t>3) способ подачи заявки (лично, посредством почтовой связи);</w:t>
      </w:r>
    </w:p>
    <w:p w:rsidR="00E42EE0" w:rsidRPr="00706CC7" w:rsidRDefault="00E42EE0" w:rsidP="00E42EE0">
      <w:pPr>
        <w:adjustRightInd w:val="0"/>
        <w:spacing w:before="220"/>
        <w:ind w:firstLine="540"/>
        <w:jc w:val="both"/>
        <w:rPr>
          <w:sz w:val="22"/>
          <w:szCs w:val="22"/>
        </w:rPr>
      </w:pPr>
      <w:r w:rsidRPr="00706CC7">
        <w:rPr>
          <w:sz w:val="22"/>
          <w:szCs w:val="22"/>
        </w:rPr>
        <w:t>4) состояние конверта с заявкой: наличие повреждений, признаков вскрытия и т.д.</w:t>
      </w:r>
    </w:p>
    <w:p w:rsidR="00E42EE0" w:rsidRPr="00706CC7" w:rsidRDefault="00E42EE0" w:rsidP="00E42EE0">
      <w:pPr>
        <w:adjustRightInd w:val="0"/>
        <w:spacing w:before="220"/>
        <w:ind w:firstLine="540"/>
        <w:jc w:val="both"/>
        <w:rPr>
          <w:sz w:val="22"/>
          <w:szCs w:val="22"/>
        </w:rPr>
      </w:pPr>
      <w:r w:rsidRPr="00706CC7">
        <w:rPr>
          <w:sz w:val="22"/>
          <w:szCs w:val="22"/>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E42EE0" w:rsidRPr="00706CC7" w:rsidRDefault="00E42EE0" w:rsidP="00E42EE0">
      <w:pPr>
        <w:adjustRightInd w:val="0"/>
        <w:spacing w:before="220"/>
        <w:ind w:firstLine="540"/>
        <w:jc w:val="both"/>
        <w:rPr>
          <w:sz w:val="22"/>
          <w:szCs w:val="22"/>
        </w:rPr>
      </w:pPr>
      <w:r w:rsidRPr="00706CC7">
        <w:rPr>
          <w:sz w:val="22"/>
          <w:szCs w:val="22"/>
        </w:rPr>
        <w:t>5.3.7. Прием заявок на участие в запросе котировок прекращается непосредственно перед вскрытием конвертов с такими заявками.</w:t>
      </w:r>
    </w:p>
    <w:p w:rsidR="00E42EE0" w:rsidRPr="00706CC7" w:rsidRDefault="00E42EE0" w:rsidP="00E42EE0">
      <w:pPr>
        <w:adjustRightInd w:val="0"/>
        <w:spacing w:before="220"/>
        <w:ind w:firstLine="540"/>
        <w:jc w:val="both"/>
        <w:rPr>
          <w:sz w:val="22"/>
          <w:szCs w:val="22"/>
        </w:rPr>
      </w:pPr>
      <w:r w:rsidRPr="00706CC7">
        <w:rPr>
          <w:sz w:val="22"/>
          <w:szCs w:val="22"/>
        </w:rPr>
        <w:t>5.3.8. Заявки на участие в запросе котировок, полученные после окончания срока их подачи, вскрываются, но не возвращаются участникам закупки.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79" w:name="Par1044"/>
      <w:bookmarkEnd w:id="79"/>
      <w:r w:rsidRPr="008B3EF7">
        <w:rPr>
          <w:b/>
          <w:sz w:val="22"/>
          <w:szCs w:val="22"/>
        </w:rPr>
        <w:t>5.4. Порядок вскрытия конвертов, рассмотрения и</w:t>
      </w:r>
    </w:p>
    <w:p w:rsidR="00E42EE0" w:rsidRPr="008B3EF7" w:rsidRDefault="00E42EE0" w:rsidP="00E42EE0">
      <w:pPr>
        <w:pStyle w:val="af7"/>
        <w:jc w:val="center"/>
        <w:rPr>
          <w:rFonts w:ascii="Times New Roman" w:hAnsi="Times New Roman"/>
          <w:b/>
        </w:rPr>
      </w:pPr>
      <w:r w:rsidRPr="008B3EF7">
        <w:rPr>
          <w:rFonts w:ascii="Times New Roman" w:hAnsi="Times New Roman"/>
          <w:b/>
        </w:rPr>
        <w:t>оценки заявок на участие в запросе котировок</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E42EE0" w:rsidRPr="00706CC7" w:rsidRDefault="00E42EE0" w:rsidP="00E42EE0">
      <w:pPr>
        <w:adjustRightInd w:val="0"/>
        <w:spacing w:before="220"/>
        <w:ind w:firstLine="540"/>
        <w:jc w:val="both"/>
        <w:rPr>
          <w:sz w:val="22"/>
          <w:szCs w:val="22"/>
        </w:rPr>
      </w:pPr>
      <w:r w:rsidRPr="00706CC7">
        <w:rPr>
          <w:sz w:val="22"/>
          <w:szCs w:val="22"/>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E42EE0" w:rsidRPr="00706CC7" w:rsidRDefault="00E42EE0" w:rsidP="00E42EE0">
      <w:pPr>
        <w:adjustRightInd w:val="0"/>
        <w:spacing w:before="220"/>
        <w:ind w:firstLine="540"/>
        <w:jc w:val="both"/>
        <w:rPr>
          <w:sz w:val="22"/>
          <w:szCs w:val="22"/>
        </w:rPr>
      </w:pPr>
      <w:r w:rsidRPr="00706CC7">
        <w:rPr>
          <w:sz w:val="22"/>
          <w:szCs w:val="22"/>
        </w:rPr>
        <w:t>1)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2) наименование предмета и номер запроса котировок;</w:t>
      </w:r>
    </w:p>
    <w:p w:rsidR="00E42EE0" w:rsidRPr="00706CC7" w:rsidRDefault="00E42EE0" w:rsidP="00E42EE0">
      <w:pPr>
        <w:adjustRightInd w:val="0"/>
        <w:spacing w:before="220"/>
        <w:ind w:firstLine="540"/>
        <w:jc w:val="both"/>
        <w:rPr>
          <w:sz w:val="22"/>
          <w:szCs w:val="22"/>
        </w:rPr>
      </w:pPr>
      <w:r w:rsidRPr="00706CC7">
        <w:rPr>
          <w:sz w:val="22"/>
          <w:szCs w:val="22"/>
        </w:rPr>
        <w:t>3) информацию о состоянии каждого конверта с заявкой: наличие либо отсутствие повреждений, признаков вскрытия и т.д.;</w:t>
      </w:r>
    </w:p>
    <w:p w:rsidR="00E42EE0" w:rsidRPr="00706CC7" w:rsidRDefault="00E42EE0" w:rsidP="00E42EE0">
      <w:pPr>
        <w:adjustRightInd w:val="0"/>
        <w:spacing w:before="220"/>
        <w:ind w:firstLine="540"/>
        <w:jc w:val="both"/>
        <w:rPr>
          <w:sz w:val="22"/>
          <w:szCs w:val="22"/>
        </w:rPr>
      </w:pPr>
      <w:r w:rsidRPr="00706CC7">
        <w:rPr>
          <w:sz w:val="22"/>
          <w:szCs w:val="22"/>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E42EE0" w:rsidRPr="00706CC7" w:rsidRDefault="00E42EE0" w:rsidP="00E42EE0">
      <w:pPr>
        <w:adjustRightInd w:val="0"/>
        <w:spacing w:before="220"/>
        <w:ind w:firstLine="540"/>
        <w:jc w:val="both"/>
        <w:rPr>
          <w:sz w:val="22"/>
          <w:szCs w:val="22"/>
        </w:rPr>
      </w:pPr>
      <w:r w:rsidRPr="00706CC7">
        <w:rPr>
          <w:sz w:val="22"/>
          <w:szCs w:val="22"/>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E42EE0" w:rsidRPr="00706CC7" w:rsidRDefault="00E42EE0" w:rsidP="00E42EE0">
      <w:pPr>
        <w:adjustRightInd w:val="0"/>
        <w:spacing w:before="220"/>
        <w:ind w:firstLine="540"/>
        <w:jc w:val="both"/>
        <w:rPr>
          <w:sz w:val="22"/>
          <w:szCs w:val="22"/>
        </w:rPr>
      </w:pPr>
      <w:r w:rsidRPr="00706CC7">
        <w:rPr>
          <w:sz w:val="22"/>
          <w:szCs w:val="22"/>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706CC7" w:rsidRDefault="00E42EE0" w:rsidP="00E42EE0">
      <w:pPr>
        <w:adjustRightInd w:val="0"/>
        <w:spacing w:before="220"/>
        <w:ind w:firstLine="540"/>
        <w:jc w:val="both"/>
        <w:rPr>
          <w:sz w:val="22"/>
          <w:szCs w:val="22"/>
        </w:rPr>
      </w:pPr>
      <w:r w:rsidRPr="00706CC7">
        <w:rPr>
          <w:sz w:val="22"/>
          <w:szCs w:val="22"/>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706CC7" w:rsidRDefault="00E42EE0" w:rsidP="00E42EE0">
      <w:pPr>
        <w:adjustRightInd w:val="0"/>
        <w:spacing w:before="220"/>
        <w:ind w:firstLine="540"/>
        <w:jc w:val="both"/>
        <w:rPr>
          <w:sz w:val="22"/>
          <w:szCs w:val="22"/>
        </w:rPr>
      </w:pPr>
      <w:r w:rsidRPr="00706CC7">
        <w:rPr>
          <w:sz w:val="22"/>
          <w:szCs w:val="22"/>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lastRenderedPageBreak/>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706CC7" w:rsidRDefault="00E42EE0" w:rsidP="00E42EE0">
      <w:pPr>
        <w:adjustRightInd w:val="0"/>
        <w:spacing w:before="220"/>
        <w:ind w:firstLine="540"/>
        <w:jc w:val="both"/>
        <w:rPr>
          <w:sz w:val="22"/>
          <w:szCs w:val="22"/>
        </w:rPr>
      </w:pPr>
      <w:r w:rsidRPr="00706CC7">
        <w:rPr>
          <w:sz w:val="22"/>
          <w:szCs w:val="22"/>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706CC7" w:rsidRDefault="00E42EE0" w:rsidP="00E42EE0">
      <w:pPr>
        <w:adjustRightInd w:val="0"/>
        <w:spacing w:before="220"/>
        <w:ind w:firstLine="540"/>
        <w:jc w:val="both"/>
        <w:rPr>
          <w:sz w:val="22"/>
          <w:szCs w:val="22"/>
        </w:rPr>
      </w:pPr>
      <w:r w:rsidRPr="00706CC7">
        <w:rPr>
          <w:sz w:val="22"/>
          <w:szCs w:val="22"/>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706CC7" w:rsidRDefault="00E42EE0" w:rsidP="00E42EE0">
      <w:pPr>
        <w:adjustRightInd w:val="0"/>
        <w:spacing w:before="220"/>
        <w:ind w:firstLine="540"/>
        <w:jc w:val="both"/>
        <w:rPr>
          <w:sz w:val="22"/>
          <w:szCs w:val="22"/>
        </w:rPr>
      </w:pPr>
      <w:r w:rsidRPr="00706CC7">
        <w:rPr>
          <w:sz w:val="22"/>
          <w:szCs w:val="22"/>
        </w:rPr>
        <w:t>5.4.6. Комиссия по закупкам вправе осуществлять аудиозапись вскрытия конвертов с заявками на участие в запросе котировок.</w:t>
      </w:r>
    </w:p>
    <w:p w:rsidR="00E42EE0" w:rsidRPr="00706CC7" w:rsidRDefault="00E42EE0" w:rsidP="00E42EE0">
      <w:pPr>
        <w:adjustRightInd w:val="0"/>
        <w:spacing w:before="220"/>
        <w:ind w:firstLine="540"/>
        <w:jc w:val="both"/>
        <w:rPr>
          <w:sz w:val="22"/>
          <w:szCs w:val="22"/>
        </w:rPr>
      </w:pPr>
      <w:r w:rsidRPr="00706CC7">
        <w:rPr>
          <w:sz w:val="22"/>
          <w:szCs w:val="22"/>
        </w:rPr>
        <w:t>5.4.7. По результатам запроса котировок Заказчик заключает договор с победителем в порядке, установленном в п. 1.11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706CC7" w:rsidRDefault="00E42EE0" w:rsidP="00E42EE0">
      <w:pPr>
        <w:adjustRightInd w:val="0"/>
        <w:spacing w:before="220"/>
        <w:ind w:firstLine="540"/>
        <w:jc w:val="both"/>
        <w:rPr>
          <w:sz w:val="22"/>
          <w:szCs w:val="22"/>
        </w:rPr>
      </w:pPr>
      <w:r w:rsidRPr="00706CC7">
        <w:rPr>
          <w:sz w:val="22"/>
          <w:szCs w:val="22"/>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5.4.10.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706CC7">
        <w:rPr>
          <w:rFonts w:ascii="Times New Roman" w:hAnsi="Times New Roman"/>
        </w:rPr>
        <w:t>стным критериям оценки производи</w:t>
      </w:r>
      <w:r w:rsidRPr="00706CC7">
        <w:rPr>
          <w:rFonts w:ascii="Times New Roman" w:hAnsi="Times New Roman"/>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706CC7" w:rsidRDefault="00E42EE0" w:rsidP="00E42EE0">
      <w:pPr>
        <w:adjustRightInd w:val="0"/>
        <w:spacing w:before="220"/>
        <w:ind w:firstLine="540"/>
        <w:jc w:val="both"/>
        <w:rPr>
          <w:sz w:val="22"/>
          <w:szCs w:val="22"/>
        </w:rPr>
      </w:pPr>
    </w:p>
    <w:p w:rsidR="00E42EE0" w:rsidRPr="008B3EF7" w:rsidRDefault="00E42EE0" w:rsidP="00E42EE0">
      <w:pPr>
        <w:adjustRightInd w:val="0"/>
        <w:jc w:val="center"/>
        <w:outlineLvl w:val="0"/>
        <w:rPr>
          <w:b/>
          <w:sz w:val="22"/>
          <w:szCs w:val="22"/>
        </w:rPr>
      </w:pPr>
      <w:r w:rsidRPr="008B3EF7">
        <w:rPr>
          <w:b/>
          <w:sz w:val="22"/>
          <w:szCs w:val="22"/>
        </w:rPr>
        <w:t>6. Закупка в электронной форме</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E42EE0" w:rsidRPr="00706CC7" w:rsidRDefault="00E42EE0" w:rsidP="00E42EE0">
      <w:pPr>
        <w:adjustRightInd w:val="0"/>
        <w:spacing w:before="220"/>
        <w:ind w:firstLine="540"/>
        <w:jc w:val="both"/>
        <w:rPr>
          <w:sz w:val="22"/>
          <w:szCs w:val="22"/>
        </w:rPr>
      </w:pPr>
      <w:r w:rsidRPr="00706CC7">
        <w:rPr>
          <w:sz w:val="22"/>
          <w:szCs w:val="22"/>
        </w:rPr>
        <w:t>6.2. При проведении закупки в электронной форме Заказчик размещает информацию о закупке в ЕИС и на электронной площадке.</w:t>
      </w:r>
    </w:p>
    <w:p w:rsidR="00E42EE0" w:rsidRPr="00706CC7" w:rsidRDefault="00E42EE0" w:rsidP="00E42EE0">
      <w:pPr>
        <w:adjustRightInd w:val="0"/>
        <w:spacing w:before="220"/>
        <w:ind w:firstLine="540"/>
        <w:jc w:val="both"/>
        <w:rPr>
          <w:sz w:val="22"/>
          <w:szCs w:val="22"/>
        </w:rPr>
      </w:pPr>
      <w:r w:rsidRPr="00706CC7">
        <w:rPr>
          <w:sz w:val="22"/>
          <w:szCs w:val="22"/>
        </w:rPr>
        <w:t xml:space="preserve">6.3. Порядок проведения конкурентной закупки в электронной форме регулируется ст. 3.3 Закона </w:t>
      </w:r>
      <w:r w:rsidRPr="00706CC7">
        <w:rPr>
          <w:sz w:val="22"/>
          <w:szCs w:val="22"/>
          <w:lang w:val="en-US"/>
        </w:rPr>
        <w:t>N</w:t>
      </w:r>
      <w:r w:rsidRPr="00706CC7">
        <w:rPr>
          <w:sz w:val="22"/>
          <w:szCs w:val="22"/>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42EE0" w:rsidRPr="00706CC7" w:rsidRDefault="00E42EE0" w:rsidP="00E42EE0">
      <w:pPr>
        <w:adjustRightInd w:val="0"/>
        <w:spacing w:before="220"/>
        <w:ind w:firstLine="540"/>
        <w:jc w:val="both"/>
        <w:rPr>
          <w:sz w:val="22"/>
          <w:szCs w:val="22"/>
        </w:rPr>
      </w:pPr>
      <w:r w:rsidRPr="00706CC7">
        <w:rPr>
          <w:sz w:val="22"/>
          <w:szCs w:val="22"/>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42EE0" w:rsidRPr="00706CC7" w:rsidRDefault="00E42EE0" w:rsidP="00E42EE0">
      <w:pPr>
        <w:adjustRightInd w:val="0"/>
        <w:spacing w:before="220"/>
        <w:ind w:firstLine="540"/>
        <w:jc w:val="both"/>
        <w:rPr>
          <w:sz w:val="22"/>
          <w:szCs w:val="22"/>
        </w:rPr>
      </w:pPr>
      <w:r w:rsidRPr="00706CC7">
        <w:rPr>
          <w:sz w:val="22"/>
          <w:szCs w:val="22"/>
        </w:rPr>
        <w:t>6.5. При осуществлении конкурентной закупки в электронной форме оператор электронной площадки обеспечивает:</w:t>
      </w:r>
    </w:p>
    <w:p w:rsidR="00E42EE0" w:rsidRPr="00706CC7" w:rsidRDefault="00E42EE0" w:rsidP="00E42EE0">
      <w:pPr>
        <w:adjustRightInd w:val="0"/>
        <w:spacing w:before="220"/>
        <w:ind w:firstLine="540"/>
        <w:jc w:val="both"/>
        <w:rPr>
          <w:sz w:val="22"/>
          <w:szCs w:val="22"/>
        </w:rPr>
      </w:pPr>
      <w:r w:rsidRPr="00706CC7">
        <w:rPr>
          <w:sz w:val="22"/>
          <w:szCs w:val="22"/>
        </w:rPr>
        <w:lastRenderedPageBreak/>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42EE0" w:rsidRPr="00706CC7" w:rsidRDefault="00E42EE0" w:rsidP="00E42EE0">
      <w:pPr>
        <w:adjustRightInd w:val="0"/>
        <w:spacing w:before="220"/>
        <w:ind w:firstLine="540"/>
        <w:jc w:val="both"/>
        <w:rPr>
          <w:sz w:val="22"/>
          <w:szCs w:val="22"/>
        </w:rPr>
      </w:pPr>
      <w:r w:rsidRPr="00706CC7">
        <w:rPr>
          <w:sz w:val="22"/>
          <w:szCs w:val="22"/>
        </w:rPr>
        <w:t xml:space="preserve">2) размещение в ЕИС таких разъяснений; </w:t>
      </w:r>
    </w:p>
    <w:p w:rsidR="00E42EE0" w:rsidRPr="00706CC7" w:rsidRDefault="00E42EE0" w:rsidP="00E42EE0">
      <w:pPr>
        <w:adjustRightInd w:val="0"/>
        <w:spacing w:before="220"/>
        <w:ind w:firstLine="540"/>
        <w:jc w:val="both"/>
        <w:rPr>
          <w:sz w:val="22"/>
          <w:szCs w:val="22"/>
        </w:rPr>
      </w:pPr>
      <w:r w:rsidRPr="00706CC7">
        <w:rPr>
          <w:sz w:val="22"/>
          <w:szCs w:val="22"/>
        </w:rPr>
        <w:t xml:space="preserve">3) подачу заявок на участие в конкурентной закупке в электронной форме, окончательных предложений; </w:t>
      </w:r>
    </w:p>
    <w:p w:rsidR="00E42EE0" w:rsidRPr="00706CC7" w:rsidRDefault="00E42EE0" w:rsidP="00E42EE0">
      <w:pPr>
        <w:adjustRightInd w:val="0"/>
        <w:spacing w:before="220"/>
        <w:ind w:firstLine="540"/>
        <w:jc w:val="both"/>
        <w:rPr>
          <w:sz w:val="22"/>
          <w:szCs w:val="22"/>
        </w:rPr>
      </w:pPr>
      <w:r w:rsidRPr="00706CC7">
        <w:rPr>
          <w:sz w:val="22"/>
          <w:szCs w:val="22"/>
        </w:rPr>
        <w:t xml:space="preserve">4) предоставление комиссии по закупкам доступа к указанным заявкам; </w:t>
      </w:r>
    </w:p>
    <w:p w:rsidR="00E42EE0" w:rsidRPr="00706CC7" w:rsidRDefault="00E42EE0" w:rsidP="00E42EE0">
      <w:pPr>
        <w:adjustRightInd w:val="0"/>
        <w:spacing w:before="220"/>
        <w:ind w:firstLine="540"/>
        <w:jc w:val="both"/>
        <w:rPr>
          <w:sz w:val="22"/>
          <w:szCs w:val="22"/>
        </w:rPr>
      </w:pPr>
      <w:r w:rsidRPr="00706CC7">
        <w:rPr>
          <w:sz w:val="22"/>
          <w:szCs w:val="22"/>
        </w:rPr>
        <w:t xml:space="preserve">5) сопоставление ценовых предложений, дополнительных ценовых предложений участников конкурентной закупки в электронной форме; </w:t>
      </w:r>
    </w:p>
    <w:p w:rsidR="00E42EE0" w:rsidRPr="00706CC7" w:rsidRDefault="00E42EE0" w:rsidP="00E42EE0">
      <w:pPr>
        <w:adjustRightInd w:val="0"/>
        <w:spacing w:before="220"/>
        <w:ind w:firstLine="540"/>
        <w:jc w:val="both"/>
        <w:rPr>
          <w:sz w:val="22"/>
          <w:szCs w:val="22"/>
        </w:rPr>
      </w:pPr>
      <w:r w:rsidRPr="00706CC7">
        <w:rPr>
          <w:sz w:val="22"/>
          <w:szCs w:val="22"/>
        </w:rPr>
        <w:t>6) формирование проектов протоколов, составляемых в соответствии с Законом N 223-ФЗ.</w:t>
      </w:r>
    </w:p>
    <w:p w:rsidR="00E42EE0" w:rsidRPr="00706CC7" w:rsidRDefault="00E42EE0" w:rsidP="00E42EE0">
      <w:pPr>
        <w:adjustRightInd w:val="0"/>
        <w:spacing w:before="220"/>
        <w:ind w:firstLine="540"/>
        <w:jc w:val="both"/>
        <w:rPr>
          <w:sz w:val="22"/>
          <w:szCs w:val="22"/>
        </w:rPr>
      </w:pPr>
      <w:r w:rsidRPr="00706CC7">
        <w:rPr>
          <w:sz w:val="22"/>
          <w:szCs w:val="22"/>
        </w:rPr>
        <w:t>6.6</w:t>
      </w:r>
      <w:r w:rsidR="001D1D71" w:rsidRPr="00706CC7">
        <w:rPr>
          <w:sz w:val="22"/>
          <w:szCs w:val="22"/>
        </w:rPr>
        <w:t>.</w:t>
      </w:r>
      <w:r w:rsidRPr="00706CC7">
        <w:rPr>
          <w:sz w:val="22"/>
          <w:szCs w:val="22"/>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42EE0" w:rsidRPr="00706CC7" w:rsidRDefault="00E42EE0" w:rsidP="00E42EE0">
      <w:pPr>
        <w:adjustRightInd w:val="0"/>
        <w:spacing w:before="220"/>
        <w:ind w:firstLine="540"/>
        <w:jc w:val="both"/>
        <w:rPr>
          <w:sz w:val="22"/>
          <w:szCs w:val="22"/>
        </w:rPr>
      </w:pPr>
      <w:r w:rsidRPr="00706CC7">
        <w:rPr>
          <w:sz w:val="22"/>
          <w:szCs w:val="22"/>
        </w:rPr>
        <w:t>6.7</w:t>
      </w:r>
      <w:r w:rsidR="001D1D71" w:rsidRPr="00706CC7">
        <w:rPr>
          <w:sz w:val="22"/>
          <w:szCs w:val="22"/>
        </w:rPr>
        <w:t>.</w:t>
      </w:r>
      <w:r w:rsidRPr="00706CC7">
        <w:rPr>
          <w:sz w:val="22"/>
          <w:szCs w:val="22"/>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0"/>
        <w:rPr>
          <w:b/>
          <w:sz w:val="22"/>
          <w:szCs w:val="22"/>
        </w:rPr>
      </w:pPr>
      <w:bookmarkStart w:id="80" w:name="Par516"/>
      <w:bookmarkStart w:id="81" w:name="Par707"/>
      <w:bookmarkStart w:id="82" w:name="Par838"/>
      <w:bookmarkStart w:id="83" w:name="Par1069"/>
      <w:bookmarkStart w:id="84" w:name="Par1123"/>
      <w:bookmarkEnd w:id="80"/>
      <w:bookmarkEnd w:id="81"/>
      <w:bookmarkEnd w:id="82"/>
      <w:bookmarkEnd w:id="83"/>
      <w:bookmarkEnd w:id="84"/>
      <w:r w:rsidRPr="008B3EF7">
        <w:rPr>
          <w:b/>
          <w:sz w:val="22"/>
          <w:szCs w:val="22"/>
        </w:rPr>
        <w:t>7. Закупка у единственного поставщика</w:t>
      </w:r>
    </w:p>
    <w:p w:rsidR="00E42EE0" w:rsidRPr="008B3EF7" w:rsidRDefault="00E42EE0" w:rsidP="00E42EE0">
      <w:pPr>
        <w:adjustRightInd w:val="0"/>
        <w:jc w:val="both"/>
        <w:rPr>
          <w:b/>
          <w:sz w:val="22"/>
          <w:szCs w:val="22"/>
        </w:rPr>
      </w:pPr>
    </w:p>
    <w:p w:rsidR="00E42EE0" w:rsidRPr="00706CC7" w:rsidRDefault="00E42EE0" w:rsidP="00E42EE0">
      <w:pPr>
        <w:adjustRightInd w:val="0"/>
        <w:ind w:firstLine="540"/>
        <w:jc w:val="both"/>
        <w:rPr>
          <w:sz w:val="22"/>
          <w:szCs w:val="22"/>
        </w:rPr>
      </w:pPr>
      <w:r w:rsidRPr="00706CC7">
        <w:rPr>
          <w:sz w:val="22"/>
          <w:szCs w:val="22"/>
        </w:rPr>
        <w:t>7.1. Закупка у единственного поставщика осуществляется Заказчиком, если:</w:t>
      </w:r>
    </w:p>
    <w:p w:rsidR="00E42EE0" w:rsidRPr="00706CC7" w:rsidRDefault="00E42EE0" w:rsidP="00E42EE0">
      <w:pPr>
        <w:adjustRightInd w:val="0"/>
        <w:spacing w:before="220"/>
        <w:ind w:firstLine="540"/>
        <w:jc w:val="both"/>
        <w:rPr>
          <w:sz w:val="22"/>
          <w:szCs w:val="22"/>
        </w:rPr>
      </w:pPr>
      <w:r w:rsidRPr="00706CC7">
        <w:rPr>
          <w:sz w:val="22"/>
          <w:szCs w:val="22"/>
        </w:rPr>
        <w:t>1) необходимо закупить товары (работы, услуги) стоимостью не более 100 тыс. руб., включая НДС;</w:t>
      </w:r>
    </w:p>
    <w:p w:rsidR="00E42EE0" w:rsidRPr="00706CC7" w:rsidRDefault="00E42EE0" w:rsidP="00E42EE0">
      <w:pPr>
        <w:adjustRightInd w:val="0"/>
        <w:spacing w:before="220"/>
        <w:ind w:firstLine="540"/>
        <w:jc w:val="both"/>
        <w:rPr>
          <w:sz w:val="22"/>
          <w:szCs w:val="22"/>
        </w:rPr>
      </w:pPr>
      <w:r w:rsidRPr="00706CC7">
        <w:rPr>
          <w:sz w:val="22"/>
          <w:szCs w:val="22"/>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706CC7">
        <w:rPr>
          <w:sz w:val="22"/>
          <w:szCs w:val="22"/>
        </w:rPr>
        <w:t>,</w:t>
      </w:r>
      <w:r w:rsidRPr="00706CC7">
        <w:rPr>
          <w:sz w:val="22"/>
          <w:szCs w:val="22"/>
        </w:rPr>
        <w:t xml:space="preserve"> или необходимо заключить договоры с субъектами естественных монополий;</w:t>
      </w:r>
    </w:p>
    <w:p w:rsidR="00E42EE0" w:rsidRPr="00706CC7" w:rsidRDefault="00E42EE0" w:rsidP="00E42EE0">
      <w:pPr>
        <w:adjustRightInd w:val="0"/>
        <w:spacing w:before="220"/>
        <w:ind w:firstLine="540"/>
        <w:jc w:val="both"/>
        <w:rPr>
          <w:sz w:val="22"/>
          <w:szCs w:val="22"/>
        </w:rPr>
      </w:pPr>
      <w:r w:rsidRPr="00706CC7">
        <w:rPr>
          <w:sz w:val="22"/>
          <w:szCs w:val="22"/>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706CC7" w:rsidRDefault="00E42EE0" w:rsidP="00E42EE0">
      <w:pPr>
        <w:adjustRightInd w:val="0"/>
        <w:spacing w:before="220"/>
        <w:ind w:firstLine="540"/>
        <w:jc w:val="both"/>
        <w:rPr>
          <w:sz w:val="22"/>
          <w:szCs w:val="22"/>
        </w:rPr>
      </w:pPr>
      <w:r w:rsidRPr="00706CC7">
        <w:rPr>
          <w:sz w:val="22"/>
          <w:szCs w:val="22"/>
        </w:rPr>
        <w:t>4) требуется закупить товары (работы, услуги) с целью обеспечить участие Заказчика в выставке, конференции, семинаре, стажировке;</w:t>
      </w:r>
    </w:p>
    <w:p w:rsidR="00E42EE0" w:rsidRPr="00706CC7" w:rsidRDefault="00E42EE0" w:rsidP="00E42EE0">
      <w:pPr>
        <w:adjustRightInd w:val="0"/>
        <w:spacing w:before="220"/>
        <w:ind w:firstLine="540"/>
        <w:jc w:val="both"/>
        <w:rPr>
          <w:sz w:val="22"/>
          <w:szCs w:val="22"/>
        </w:rPr>
      </w:pPr>
      <w:r w:rsidRPr="00706CC7">
        <w:rPr>
          <w:sz w:val="22"/>
          <w:szCs w:val="22"/>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706CC7" w:rsidRDefault="00E42EE0" w:rsidP="00E42EE0">
      <w:pPr>
        <w:adjustRightInd w:val="0"/>
        <w:spacing w:before="220"/>
        <w:ind w:firstLine="540"/>
        <w:jc w:val="both"/>
        <w:rPr>
          <w:sz w:val="22"/>
          <w:szCs w:val="22"/>
        </w:rPr>
      </w:pPr>
      <w:r w:rsidRPr="00706CC7">
        <w:rPr>
          <w:sz w:val="22"/>
          <w:szCs w:val="22"/>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706CC7" w:rsidRDefault="00E42EE0" w:rsidP="00E42EE0">
      <w:pPr>
        <w:adjustRightInd w:val="0"/>
        <w:spacing w:before="220"/>
        <w:ind w:firstLine="540"/>
        <w:jc w:val="both"/>
        <w:rPr>
          <w:sz w:val="22"/>
          <w:szCs w:val="22"/>
        </w:rPr>
      </w:pPr>
      <w:r w:rsidRPr="00706CC7">
        <w:rPr>
          <w:sz w:val="22"/>
          <w:szCs w:val="22"/>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Pr="00706CC7" w:rsidRDefault="00E42EE0" w:rsidP="00E42EE0">
      <w:pPr>
        <w:adjustRightInd w:val="0"/>
        <w:spacing w:before="220"/>
        <w:ind w:firstLine="540"/>
        <w:jc w:val="both"/>
        <w:rPr>
          <w:sz w:val="22"/>
          <w:szCs w:val="22"/>
        </w:rPr>
      </w:pPr>
      <w:r w:rsidRPr="00706CC7">
        <w:rPr>
          <w:sz w:val="22"/>
          <w:szCs w:val="22"/>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E42EE0" w:rsidRPr="00706CC7" w:rsidRDefault="00E42EE0" w:rsidP="00E42EE0">
      <w:pPr>
        <w:adjustRightInd w:val="0"/>
        <w:spacing w:before="220"/>
        <w:ind w:firstLine="540"/>
        <w:jc w:val="both"/>
        <w:rPr>
          <w:sz w:val="22"/>
          <w:szCs w:val="22"/>
        </w:rPr>
      </w:pPr>
      <w:r w:rsidRPr="00706CC7">
        <w:rPr>
          <w:sz w:val="22"/>
          <w:szCs w:val="22"/>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706CC7" w:rsidRDefault="00E42EE0" w:rsidP="00E42EE0">
      <w:pPr>
        <w:adjustRightInd w:val="0"/>
        <w:spacing w:before="220"/>
        <w:ind w:firstLine="540"/>
        <w:jc w:val="both"/>
        <w:rPr>
          <w:sz w:val="22"/>
          <w:szCs w:val="22"/>
        </w:rPr>
      </w:pPr>
      <w:r w:rsidRPr="00706CC7">
        <w:rPr>
          <w:sz w:val="22"/>
          <w:szCs w:val="22"/>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706CC7" w:rsidRDefault="00E42EE0" w:rsidP="00E42EE0">
      <w:pPr>
        <w:adjustRightInd w:val="0"/>
        <w:spacing w:before="220"/>
        <w:ind w:firstLine="540"/>
        <w:jc w:val="both"/>
        <w:rPr>
          <w:sz w:val="22"/>
          <w:szCs w:val="22"/>
        </w:rPr>
      </w:pPr>
      <w:r w:rsidRPr="00706CC7">
        <w:rPr>
          <w:sz w:val="22"/>
          <w:szCs w:val="22"/>
        </w:rPr>
        <w:lastRenderedPageBreak/>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706CC7" w:rsidRDefault="00E42EE0" w:rsidP="00E42EE0">
      <w:pPr>
        <w:adjustRightInd w:val="0"/>
        <w:spacing w:before="220"/>
        <w:ind w:firstLine="540"/>
        <w:jc w:val="both"/>
        <w:rPr>
          <w:sz w:val="22"/>
          <w:szCs w:val="22"/>
        </w:rPr>
      </w:pPr>
      <w:r w:rsidRPr="00706CC7">
        <w:rPr>
          <w:sz w:val="22"/>
          <w:szCs w:val="22"/>
        </w:rPr>
        <w:t>9) закупаются коммунальные услуги;</w:t>
      </w:r>
    </w:p>
    <w:p w:rsidR="00E42EE0" w:rsidRPr="00706CC7" w:rsidRDefault="00E42EE0" w:rsidP="00E42EE0">
      <w:pPr>
        <w:adjustRightInd w:val="0"/>
        <w:spacing w:before="220"/>
        <w:ind w:firstLine="540"/>
        <w:jc w:val="both"/>
        <w:rPr>
          <w:sz w:val="22"/>
          <w:szCs w:val="22"/>
        </w:rPr>
      </w:pPr>
      <w:r w:rsidRPr="00706CC7">
        <w:rPr>
          <w:sz w:val="22"/>
          <w:szCs w:val="22"/>
        </w:rPr>
        <w:t>10) осуществляется подключение (присоединение) к сетям инженерно-технического обеспечения;</w:t>
      </w:r>
    </w:p>
    <w:p w:rsidR="00E42EE0" w:rsidRPr="00706CC7" w:rsidRDefault="00E42EE0" w:rsidP="00E42EE0">
      <w:pPr>
        <w:adjustRightInd w:val="0"/>
        <w:spacing w:before="220"/>
        <w:ind w:firstLine="540"/>
        <w:jc w:val="both"/>
        <w:rPr>
          <w:sz w:val="22"/>
          <w:szCs w:val="22"/>
        </w:rPr>
      </w:pPr>
      <w:r w:rsidRPr="00706CC7">
        <w:rPr>
          <w:sz w:val="22"/>
          <w:szCs w:val="22"/>
        </w:rPr>
        <w:t>11) закупаются услуги по техническому и санитарному содержанию помещений Заказчика;</w:t>
      </w:r>
    </w:p>
    <w:p w:rsidR="00E42EE0" w:rsidRPr="00706CC7" w:rsidRDefault="00E42EE0" w:rsidP="00E42EE0">
      <w:pPr>
        <w:adjustRightInd w:val="0"/>
        <w:spacing w:before="220"/>
        <w:ind w:firstLine="540"/>
        <w:jc w:val="both"/>
        <w:rPr>
          <w:sz w:val="22"/>
          <w:szCs w:val="22"/>
        </w:rPr>
      </w:pPr>
      <w:r w:rsidRPr="00706CC7">
        <w:rPr>
          <w:sz w:val="22"/>
          <w:szCs w:val="22"/>
        </w:rPr>
        <w:t>12) закупаются услуги стационарной и мобильной связи;</w:t>
      </w:r>
    </w:p>
    <w:p w:rsidR="00E42EE0" w:rsidRPr="00706CC7" w:rsidRDefault="00E42EE0" w:rsidP="00E42EE0">
      <w:pPr>
        <w:adjustRightInd w:val="0"/>
        <w:spacing w:before="220"/>
        <w:ind w:firstLine="540"/>
        <w:jc w:val="both"/>
        <w:rPr>
          <w:sz w:val="22"/>
          <w:szCs w:val="22"/>
        </w:rPr>
      </w:pPr>
      <w:r w:rsidRPr="00706CC7">
        <w:rPr>
          <w:sz w:val="22"/>
          <w:szCs w:val="22"/>
        </w:rPr>
        <w:t>13) 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706CC7" w:rsidRDefault="00E42EE0" w:rsidP="00E42EE0">
      <w:pPr>
        <w:adjustRightInd w:val="0"/>
        <w:spacing w:before="220"/>
        <w:ind w:firstLine="540"/>
        <w:jc w:val="both"/>
        <w:rPr>
          <w:sz w:val="22"/>
          <w:szCs w:val="22"/>
        </w:rPr>
      </w:pPr>
      <w:r w:rsidRPr="00706CC7">
        <w:rPr>
          <w:sz w:val="22"/>
          <w:szCs w:val="22"/>
        </w:rPr>
        <w:t>14) закупаются услуги по регулируемым в соответствии с законодательством РФ ценам (тарифам);</w:t>
      </w:r>
    </w:p>
    <w:p w:rsidR="00E42EE0" w:rsidRPr="00706CC7" w:rsidRDefault="00E42EE0" w:rsidP="00E42EE0">
      <w:pPr>
        <w:adjustRightInd w:val="0"/>
        <w:spacing w:before="220"/>
        <w:ind w:firstLine="540"/>
        <w:jc w:val="both"/>
        <w:rPr>
          <w:sz w:val="22"/>
          <w:szCs w:val="22"/>
        </w:rPr>
      </w:pPr>
      <w:r w:rsidRPr="00706CC7">
        <w:rPr>
          <w:sz w:val="22"/>
          <w:szCs w:val="22"/>
        </w:rPr>
        <w:t>15) заключается договор (соглашение) с оператором электронной площадки;</w:t>
      </w:r>
    </w:p>
    <w:p w:rsidR="00E42EE0" w:rsidRPr="00706CC7" w:rsidRDefault="00E42EE0" w:rsidP="00E42EE0">
      <w:pPr>
        <w:adjustRightInd w:val="0"/>
        <w:spacing w:before="220"/>
        <w:ind w:firstLine="540"/>
        <w:jc w:val="both"/>
        <w:rPr>
          <w:sz w:val="22"/>
          <w:szCs w:val="22"/>
        </w:rPr>
      </w:pPr>
      <w:r w:rsidRPr="00706CC7">
        <w:rPr>
          <w:sz w:val="22"/>
          <w:szCs w:val="22"/>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706CC7" w:rsidRDefault="00E42EE0" w:rsidP="00E42EE0">
      <w:pPr>
        <w:adjustRightInd w:val="0"/>
        <w:spacing w:before="220"/>
        <w:ind w:firstLine="540"/>
        <w:jc w:val="both"/>
        <w:rPr>
          <w:sz w:val="22"/>
          <w:szCs w:val="22"/>
        </w:rPr>
      </w:pPr>
      <w:r w:rsidRPr="00706CC7">
        <w:rPr>
          <w:sz w:val="22"/>
          <w:szCs w:val="22"/>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706CC7" w:rsidRDefault="00E42EE0" w:rsidP="00E42EE0">
      <w:pPr>
        <w:adjustRightInd w:val="0"/>
        <w:spacing w:before="220"/>
        <w:ind w:firstLine="540"/>
        <w:jc w:val="both"/>
        <w:rPr>
          <w:sz w:val="22"/>
          <w:szCs w:val="22"/>
        </w:rPr>
      </w:pPr>
      <w:r w:rsidRPr="00706CC7">
        <w:rPr>
          <w:sz w:val="22"/>
          <w:szCs w:val="22"/>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E42EE0" w:rsidRPr="00706CC7" w:rsidRDefault="00E42EE0" w:rsidP="00E42EE0">
      <w:pPr>
        <w:adjustRightInd w:val="0"/>
        <w:spacing w:before="220"/>
        <w:ind w:firstLine="540"/>
        <w:jc w:val="both"/>
        <w:rPr>
          <w:sz w:val="22"/>
          <w:szCs w:val="22"/>
        </w:rPr>
      </w:pPr>
      <w:r w:rsidRPr="00706CC7">
        <w:rPr>
          <w:sz w:val="22"/>
          <w:szCs w:val="22"/>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42EE0" w:rsidRPr="00706CC7" w:rsidRDefault="00E42EE0" w:rsidP="00E42EE0">
      <w:pPr>
        <w:adjustRightInd w:val="0"/>
        <w:spacing w:before="220"/>
        <w:ind w:firstLine="540"/>
        <w:jc w:val="both"/>
        <w:rPr>
          <w:sz w:val="22"/>
          <w:szCs w:val="22"/>
        </w:rPr>
      </w:pPr>
      <w:r w:rsidRPr="00706CC7">
        <w:rPr>
          <w:sz w:val="22"/>
          <w:szCs w:val="22"/>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 xml:space="preserve">7.3. Информация о закупке у единственного поставщика размещается в ЕИС в порядке, определенном в Законе </w:t>
      </w:r>
      <w:r w:rsidRPr="00706CC7">
        <w:rPr>
          <w:sz w:val="22"/>
          <w:szCs w:val="22"/>
          <w:lang w:val="en-US"/>
        </w:rPr>
        <w:t>N</w:t>
      </w:r>
      <w:r w:rsidRPr="00706CC7">
        <w:rPr>
          <w:sz w:val="22"/>
          <w:szCs w:val="22"/>
        </w:rPr>
        <w:t xml:space="preserve"> 223-ФЗ.</w:t>
      </w:r>
    </w:p>
    <w:p w:rsidR="00E42EE0" w:rsidRPr="00706CC7" w:rsidRDefault="00E42EE0" w:rsidP="00E42EE0">
      <w:pPr>
        <w:adjustRightInd w:val="0"/>
        <w:spacing w:before="220"/>
        <w:ind w:firstLine="540"/>
        <w:jc w:val="both"/>
        <w:rPr>
          <w:sz w:val="22"/>
          <w:szCs w:val="22"/>
        </w:rPr>
      </w:pPr>
      <w:r w:rsidRPr="00706CC7">
        <w:rPr>
          <w:sz w:val="22"/>
          <w:szCs w:val="22"/>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E42EE0" w:rsidRPr="00706CC7" w:rsidRDefault="00E42EE0" w:rsidP="00E42EE0">
      <w:pPr>
        <w:adjustRightInd w:val="0"/>
        <w:spacing w:before="220"/>
        <w:ind w:firstLine="540"/>
        <w:jc w:val="both"/>
        <w:rPr>
          <w:sz w:val="22"/>
          <w:szCs w:val="22"/>
        </w:rPr>
      </w:pPr>
      <w:r w:rsidRPr="00706CC7">
        <w:rPr>
          <w:sz w:val="22"/>
          <w:szCs w:val="22"/>
        </w:rPr>
        <w:t>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w:t>
      </w:r>
      <w:r w:rsidR="00126DA4" w:rsidRPr="00706CC7">
        <w:rPr>
          <w:sz w:val="22"/>
          <w:szCs w:val="22"/>
        </w:rPr>
        <w:t>п</w:t>
      </w:r>
      <w:r w:rsidRPr="00706CC7">
        <w:rPr>
          <w:sz w:val="22"/>
          <w:szCs w:val="22"/>
        </w:rPr>
        <w:t>.</w:t>
      </w:r>
    </w:p>
    <w:p w:rsidR="00E42EE0" w:rsidRPr="00706CC7" w:rsidRDefault="00E42EE0" w:rsidP="00E42EE0">
      <w:pPr>
        <w:adjustRightInd w:val="0"/>
        <w:spacing w:before="220"/>
        <w:ind w:firstLine="540"/>
        <w:jc w:val="both"/>
        <w:rPr>
          <w:sz w:val="22"/>
          <w:szCs w:val="22"/>
        </w:rPr>
      </w:pPr>
      <w:r w:rsidRPr="00706CC7">
        <w:rPr>
          <w:sz w:val="22"/>
          <w:szCs w:val="22"/>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E42EE0" w:rsidRPr="00706CC7" w:rsidRDefault="00E42EE0" w:rsidP="00E42EE0">
      <w:pPr>
        <w:adjustRightInd w:val="0"/>
        <w:spacing w:before="220"/>
        <w:ind w:firstLine="540"/>
        <w:jc w:val="both"/>
        <w:rPr>
          <w:sz w:val="22"/>
          <w:szCs w:val="22"/>
        </w:rPr>
      </w:pPr>
      <w:r w:rsidRPr="00706CC7">
        <w:rPr>
          <w:sz w:val="22"/>
          <w:szCs w:val="22"/>
        </w:rPr>
        <w:lastRenderedPageBreak/>
        <w:t>7.6. Документация о закупке у единственного поставщика должна содержать сведения, установленные в п. 1.8.2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7.7. Для проведения закупки у единственного поставщика собирается закупочная комиссия.</w:t>
      </w:r>
    </w:p>
    <w:p w:rsidR="00E42EE0" w:rsidRPr="00706CC7" w:rsidRDefault="00E42EE0" w:rsidP="00E42EE0">
      <w:pPr>
        <w:adjustRightInd w:val="0"/>
        <w:spacing w:before="220"/>
        <w:ind w:firstLine="540"/>
        <w:jc w:val="both"/>
        <w:rPr>
          <w:sz w:val="22"/>
          <w:szCs w:val="22"/>
        </w:rPr>
      </w:pPr>
      <w:r w:rsidRPr="00706CC7">
        <w:rPr>
          <w:sz w:val="22"/>
          <w:szCs w:val="22"/>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E42EE0" w:rsidRPr="00706CC7" w:rsidRDefault="00E42EE0" w:rsidP="00E42EE0">
      <w:pPr>
        <w:adjustRightInd w:val="0"/>
        <w:spacing w:before="220"/>
        <w:ind w:firstLine="540"/>
        <w:jc w:val="both"/>
        <w:rPr>
          <w:sz w:val="22"/>
          <w:szCs w:val="22"/>
        </w:rPr>
      </w:pPr>
      <w:r w:rsidRPr="00706CC7">
        <w:rPr>
          <w:sz w:val="22"/>
          <w:szCs w:val="22"/>
        </w:rPr>
        <w:t>7.</w:t>
      </w:r>
      <w:r w:rsidR="00126DA4" w:rsidRPr="00706CC7">
        <w:rPr>
          <w:sz w:val="22"/>
          <w:szCs w:val="22"/>
        </w:rPr>
        <w:t>9</w:t>
      </w:r>
      <w:r w:rsidRPr="00706CC7">
        <w:rPr>
          <w:sz w:val="22"/>
          <w:szCs w:val="22"/>
        </w:rPr>
        <w:t>. В протоколе проведения закупки у единственного поставщика указываются:</w:t>
      </w:r>
    </w:p>
    <w:p w:rsidR="00E42EE0" w:rsidRPr="00706CC7" w:rsidRDefault="00E42EE0" w:rsidP="00E42EE0">
      <w:pPr>
        <w:adjustRightInd w:val="0"/>
        <w:spacing w:before="220"/>
        <w:ind w:firstLine="540"/>
        <w:jc w:val="both"/>
        <w:rPr>
          <w:sz w:val="22"/>
          <w:szCs w:val="22"/>
        </w:rPr>
      </w:pPr>
      <w:r w:rsidRPr="00706CC7">
        <w:rPr>
          <w:sz w:val="22"/>
          <w:szCs w:val="22"/>
        </w:rPr>
        <w:t>1) место, дата составления протокола;</w:t>
      </w:r>
    </w:p>
    <w:p w:rsidR="00E42EE0" w:rsidRPr="00706CC7" w:rsidRDefault="00E42EE0" w:rsidP="00E42EE0">
      <w:pPr>
        <w:adjustRightInd w:val="0"/>
        <w:spacing w:before="220"/>
        <w:ind w:firstLine="540"/>
        <w:jc w:val="both"/>
        <w:rPr>
          <w:sz w:val="22"/>
          <w:szCs w:val="22"/>
        </w:rPr>
      </w:pPr>
      <w:r w:rsidRPr="00706CC7">
        <w:rPr>
          <w:sz w:val="22"/>
          <w:szCs w:val="22"/>
        </w:rPr>
        <w:t>2) фамилии, имена, отчества, должности членов комиссии по закупкам;</w:t>
      </w:r>
    </w:p>
    <w:p w:rsidR="00E42EE0" w:rsidRPr="00706CC7" w:rsidRDefault="00E42EE0" w:rsidP="00E42EE0">
      <w:pPr>
        <w:adjustRightInd w:val="0"/>
        <w:spacing w:before="220"/>
        <w:ind w:firstLine="540"/>
        <w:jc w:val="both"/>
        <w:rPr>
          <w:sz w:val="22"/>
          <w:szCs w:val="22"/>
        </w:rPr>
      </w:pPr>
      <w:r w:rsidRPr="00706CC7">
        <w:rPr>
          <w:sz w:val="22"/>
          <w:szCs w:val="22"/>
        </w:rPr>
        <w:t>3) способ закупки (закупка у единственного поставщика);</w:t>
      </w:r>
    </w:p>
    <w:p w:rsidR="00E42EE0" w:rsidRPr="00706CC7" w:rsidRDefault="00E42EE0" w:rsidP="00E42EE0">
      <w:pPr>
        <w:adjustRightInd w:val="0"/>
        <w:spacing w:before="220"/>
        <w:ind w:firstLine="540"/>
        <w:jc w:val="both"/>
        <w:rPr>
          <w:sz w:val="22"/>
          <w:szCs w:val="22"/>
        </w:rPr>
      </w:pPr>
      <w:r w:rsidRPr="00706CC7">
        <w:rPr>
          <w:sz w:val="22"/>
          <w:szCs w:val="22"/>
        </w:rPr>
        <w:t>4) предмет договора;</w:t>
      </w:r>
    </w:p>
    <w:p w:rsidR="00E42EE0" w:rsidRPr="00706CC7" w:rsidRDefault="00E42EE0" w:rsidP="00E42EE0">
      <w:pPr>
        <w:adjustRightInd w:val="0"/>
        <w:spacing w:before="220"/>
        <w:ind w:firstLine="540"/>
        <w:jc w:val="both"/>
        <w:rPr>
          <w:sz w:val="22"/>
          <w:szCs w:val="22"/>
        </w:rPr>
      </w:pPr>
      <w:r w:rsidRPr="00706CC7">
        <w:rPr>
          <w:sz w:val="22"/>
          <w:szCs w:val="22"/>
        </w:rPr>
        <w:t>5) цена договора у единственного поставщика;</w:t>
      </w:r>
    </w:p>
    <w:p w:rsidR="00E42EE0" w:rsidRPr="00706CC7" w:rsidRDefault="00E42EE0" w:rsidP="00E42EE0">
      <w:pPr>
        <w:pStyle w:val="af7"/>
        <w:spacing w:before="220"/>
        <w:ind w:firstLine="567"/>
        <w:jc w:val="both"/>
        <w:rPr>
          <w:rFonts w:ascii="Times New Roman" w:hAnsi="Times New Roman"/>
        </w:rPr>
      </w:pPr>
      <w:r w:rsidRPr="00706CC7">
        <w:rPr>
          <w:rFonts w:ascii="Times New Roman" w:hAnsi="Times New Roman"/>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0"/>
        <w:rPr>
          <w:b/>
          <w:sz w:val="22"/>
          <w:szCs w:val="22"/>
        </w:rPr>
      </w:pPr>
      <w:r w:rsidRPr="008B3EF7">
        <w:rPr>
          <w:b/>
          <w:sz w:val="22"/>
          <w:szCs w:val="22"/>
        </w:rPr>
        <w:t>8. Закупки у СМСП</w:t>
      </w:r>
    </w:p>
    <w:p w:rsidR="00E42EE0" w:rsidRPr="008B3EF7" w:rsidRDefault="00E42EE0" w:rsidP="00E42EE0">
      <w:pPr>
        <w:adjustRightInd w:val="0"/>
        <w:jc w:val="both"/>
        <w:rPr>
          <w:b/>
          <w:sz w:val="22"/>
          <w:szCs w:val="22"/>
        </w:rPr>
      </w:pPr>
    </w:p>
    <w:p w:rsidR="00E42EE0" w:rsidRPr="008B3EF7" w:rsidRDefault="00E42EE0" w:rsidP="00E42EE0">
      <w:pPr>
        <w:adjustRightInd w:val="0"/>
        <w:jc w:val="center"/>
        <w:outlineLvl w:val="1"/>
        <w:rPr>
          <w:b/>
          <w:sz w:val="22"/>
          <w:szCs w:val="22"/>
        </w:rPr>
      </w:pPr>
      <w:bookmarkStart w:id="85" w:name="Par1125"/>
      <w:bookmarkEnd w:id="85"/>
      <w:r w:rsidRPr="008B3EF7">
        <w:rPr>
          <w:b/>
          <w:sz w:val="22"/>
          <w:szCs w:val="22"/>
        </w:rPr>
        <w:t>8.1. Общие условия закупки у СМСП</w:t>
      </w:r>
    </w:p>
    <w:p w:rsidR="00E42EE0" w:rsidRPr="00706CC7" w:rsidRDefault="00E42EE0" w:rsidP="00E42EE0">
      <w:pPr>
        <w:adjustRightInd w:val="0"/>
        <w:jc w:val="both"/>
        <w:rPr>
          <w:sz w:val="22"/>
          <w:szCs w:val="22"/>
        </w:rPr>
      </w:pPr>
    </w:p>
    <w:p w:rsidR="00E42EE0" w:rsidRPr="00706CC7" w:rsidRDefault="00E42EE0" w:rsidP="00E42EE0">
      <w:pPr>
        <w:adjustRightInd w:val="0"/>
        <w:spacing w:before="220"/>
        <w:ind w:firstLine="540"/>
        <w:jc w:val="both"/>
        <w:rPr>
          <w:sz w:val="22"/>
          <w:szCs w:val="22"/>
        </w:rPr>
      </w:pPr>
      <w:r w:rsidRPr="00706CC7">
        <w:rPr>
          <w:sz w:val="22"/>
          <w:szCs w:val="22"/>
        </w:rPr>
        <w:t>8.1.1. Если общая стоимость договоров, заключенных по результатам закупки товаров, работ, услуг за предшествующий календарный год</w:t>
      </w:r>
      <w:r w:rsidR="00126DA4" w:rsidRPr="00706CC7">
        <w:rPr>
          <w:sz w:val="22"/>
          <w:szCs w:val="22"/>
        </w:rPr>
        <w:t>,</w:t>
      </w:r>
      <w:r w:rsidRPr="00706CC7">
        <w:rPr>
          <w:sz w:val="22"/>
          <w:szCs w:val="22"/>
        </w:rPr>
        <w:t xml:space="preserve"> превышает 250 млн руб., в текущем году Заказчик осуществляет закупки у СМСП в соответствии с настоящим Положением с учетом требований Постановления Правительства РФ </w:t>
      </w:r>
      <w:r w:rsidRPr="00706CC7">
        <w:rPr>
          <w:sz w:val="22"/>
          <w:szCs w:val="22"/>
          <w:lang w:val="en-US"/>
        </w:rPr>
        <w:t>N</w:t>
      </w:r>
      <w:r w:rsidRPr="00706CC7">
        <w:rPr>
          <w:sz w:val="22"/>
          <w:szCs w:val="22"/>
        </w:rPr>
        <w:t xml:space="preserve"> 1352.</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bookmarkStart w:id="86" w:name="Par1135"/>
      <w:bookmarkEnd w:id="86"/>
      <w:r w:rsidRPr="00706CC7">
        <w:rPr>
          <w:sz w:val="22"/>
          <w:szCs w:val="22"/>
        </w:rPr>
        <w:t>8.1.2. 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E42EE0" w:rsidRPr="00706CC7" w:rsidRDefault="00E42EE0" w:rsidP="00E42EE0">
      <w:pPr>
        <w:adjustRightInd w:val="0"/>
        <w:spacing w:before="220"/>
        <w:ind w:firstLine="540"/>
        <w:jc w:val="both"/>
        <w:rPr>
          <w:sz w:val="22"/>
          <w:szCs w:val="22"/>
        </w:rPr>
      </w:pPr>
      <w:bookmarkStart w:id="87" w:name="Par1136"/>
      <w:bookmarkEnd w:id="87"/>
      <w:r w:rsidRPr="00706CC7">
        <w:rPr>
          <w:sz w:val="22"/>
          <w:szCs w:val="22"/>
        </w:rPr>
        <w:t>1) любые лица, указанные в ч. 5 ст. 3 Закона N 223-ФЗ, в том числе СМСП;</w:t>
      </w:r>
    </w:p>
    <w:p w:rsidR="00E42EE0" w:rsidRPr="00706CC7" w:rsidRDefault="00E42EE0" w:rsidP="00E42EE0">
      <w:pPr>
        <w:adjustRightInd w:val="0"/>
        <w:spacing w:before="220"/>
        <w:ind w:firstLine="540"/>
        <w:jc w:val="both"/>
        <w:rPr>
          <w:sz w:val="22"/>
          <w:szCs w:val="22"/>
        </w:rPr>
      </w:pPr>
      <w:bookmarkStart w:id="88" w:name="Par1137"/>
      <w:bookmarkEnd w:id="88"/>
      <w:r w:rsidRPr="00706CC7">
        <w:rPr>
          <w:sz w:val="22"/>
          <w:szCs w:val="22"/>
        </w:rPr>
        <w:t>2) только СМСП;</w:t>
      </w:r>
    </w:p>
    <w:p w:rsidR="00E42EE0" w:rsidRPr="00706CC7" w:rsidRDefault="00E42EE0" w:rsidP="00E42EE0">
      <w:pPr>
        <w:adjustRightInd w:val="0"/>
        <w:spacing w:before="220"/>
        <w:ind w:firstLine="540"/>
        <w:jc w:val="both"/>
        <w:rPr>
          <w:sz w:val="22"/>
          <w:szCs w:val="22"/>
        </w:rPr>
      </w:pPr>
      <w:bookmarkStart w:id="89" w:name="Par1138"/>
      <w:bookmarkEnd w:id="89"/>
      <w:r w:rsidRPr="00706CC7">
        <w:rPr>
          <w:sz w:val="22"/>
          <w:szCs w:val="22"/>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E42EE0" w:rsidRPr="00706CC7" w:rsidRDefault="00E42EE0" w:rsidP="00E42EE0">
      <w:pPr>
        <w:adjustRightInd w:val="0"/>
        <w:spacing w:before="220"/>
        <w:ind w:firstLine="540"/>
        <w:jc w:val="both"/>
        <w:rPr>
          <w:sz w:val="22"/>
          <w:szCs w:val="22"/>
        </w:rPr>
      </w:pPr>
      <w:r w:rsidRPr="00706CC7">
        <w:rPr>
          <w:sz w:val="22"/>
          <w:szCs w:val="22"/>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42EE0" w:rsidRPr="00706CC7" w:rsidRDefault="00E42EE0" w:rsidP="00E42EE0">
      <w:pPr>
        <w:adjustRightInd w:val="0"/>
        <w:spacing w:before="220"/>
        <w:ind w:firstLine="540"/>
        <w:jc w:val="both"/>
        <w:rPr>
          <w:sz w:val="22"/>
          <w:szCs w:val="22"/>
        </w:rPr>
      </w:pPr>
      <w:r w:rsidRPr="00706CC7">
        <w:rPr>
          <w:sz w:val="22"/>
          <w:szCs w:val="22"/>
        </w:rPr>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(пп. 2 п. 8.1.2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8.1.</w:t>
      </w:r>
      <w:r w:rsidR="00A23617">
        <w:rPr>
          <w:sz w:val="22"/>
          <w:szCs w:val="22"/>
        </w:rPr>
        <w:t>5</w:t>
      </w:r>
      <w:r w:rsidRPr="00706CC7">
        <w:rPr>
          <w:sz w:val="22"/>
          <w:szCs w:val="22"/>
        </w:rPr>
        <w:t>. При осуществлении закупки в соответствии с пп. 1 п. 8.1.2 настоящего Положения Заказчик:</w:t>
      </w:r>
    </w:p>
    <w:p w:rsidR="00E42EE0" w:rsidRPr="00706CC7" w:rsidRDefault="00E42EE0" w:rsidP="00E42EE0">
      <w:pPr>
        <w:adjustRightInd w:val="0"/>
        <w:spacing w:before="220"/>
        <w:ind w:firstLine="540"/>
        <w:jc w:val="both"/>
        <w:rPr>
          <w:sz w:val="22"/>
          <w:szCs w:val="22"/>
        </w:rPr>
      </w:pPr>
      <w:r w:rsidRPr="00706CC7">
        <w:rPr>
          <w:sz w:val="22"/>
          <w:szCs w:val="22"/>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w:t>
      </w:r>
      <w:r w:rsidRPr="00706CC7">
        <w:rPr>
          <w:sz w:val="22"/>
          <w:szCs w:val="22"/>
        </w:rPr>
        <w:lastRenderedPageBreak/>
        <w:t>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rsidR="00E42EE0" w:rsidRPr="00706CC7" w:rsidRDefault="00E42EE0" w:rsidP="00E42EE0">
      <w:pPr>
        <w:adjustRightInd w:val="0"/>
        <w:spacing w:before="220"/>
        <w:ind w:firstLine="540"/>
        <w:jc w:val="both"/>
        <w:rPr>
          <w:sz w:val="22"/>
          <w:szCs w:val="22"/>
        </w:rPr>
      </w:pPr>
      <w:r w:rsidRPr="00706CC7">
        <w:rPr>
          <w:sz w:val="22"/>
          <w:szCs w:val="22"/>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rsidR="00E42EE0" w:rsidRPr="00706CC7" w:rsidRDefault="00E42EE0" w:rsidP="00E42EE0">
      <w:pPr>
        <w:adjustRightInd w:val="0"/>
        <w:spacing w:before="220"/>
        <w:ind w:firstLine="540"/>
        <w:jc w:val="both"/>
        <w:rPr>
          <w:sz w:val="22"/>
          <w:szCs w:val="22"/>
        </w:rPr>
      </w:pPr>
      <w:r w:rsidRPr="00706CC7">
        <w:rPr>
          <w:sz w:val="22"/>
          <w:szCs w:val="22"/>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E42EE0" w:rsidRPr="00706CC7" w:rsidRDefault="00E42EE0" w:rsidP="00E42EE0">
      <w:pPr>
        <w:adjustRightInd w:val="0"/>
        <w:spacing w:before="220"/>
        <w:ind w:firstLine="540"/>
        <w:jc w:val="both"/>
        <w:rPr>
          <w:sz w:val="22"/>
          <w:szCs w:val="22"/>
        </w:rPr>
      </w:pPr>
      <w:r w:rsidRPr="00706CC7">
        <w:rPr>
          <w:sz w:val="22"/>
          <w:szCs w:val="22"/>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E42EE0" w:rsidRPr="00706CC7" w:rsidRDefault="00E42EE0" w:rsidP="00E42EE0">
      <w:pPr>
        <w:adjustRightInd w:val="0"/>
        <w:spacing w:before="220"/>
        <w:ind w:firstLine="540"/>
        <w:jc w:val="both"/>
        <w:rPr>
          <w:sz w:val="22"/>
          <w:szCs w:val="22"/>
        </w:rPr>
      </w:pPr>
      <w:r w:rsidRPr="00706CC7">
        <w:rPr>
          <w:sz w:val="22"/>
          <w:szCs w:val="22"/>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w:t>
      </w:r>
      <w:r w:rsidRPr="00706CC7">
        <w:rPr>
          <w:sz w:val="22"/>
          <w:szCs w:val="22"/>
          <w:lang w:val="en-US"/>
        </w:rPr>
        <w:t>N</w:t>
      </w:r>
      <w:r w:rsidRPr="00706CC7">
        <w:rPr>
          <w:sz w:val="22"/>
          <w:szCs w:val="22"/>
        </w:rPr>
        <w:t xml:space="preserve"> 223-ФЗ.</w:t>
      </w:r>
    </w:p>
    <w:p w:rsidR="00E42EE0" w:rsidRPr="00706CC7" w:rsidRDefault="00E42EE0" w:rsidP="00E42EE0">
      <w:pPr>
        <w:adjustRightInd w:val="0"/>
        <w:spacing w:before="220"/>
        <w:ind w:firstLine="540"/>
        <w:jc w:val="both"/>
        <w:rPr>
          <w:sz w:val="22"/>
          <w:szCs w:val="22"/>
        </w:rPr>
      </w:pPr>
      <w:r w:rsidRPr="00706CC7">
        <w:rPr>
          <w:sz w:val="22"/>
          <w:szCs w:val="22"/>
        </w:rPr>
        <w:t>8.1.11. Протокол, составленный по итогам осуществления закупки у СМСП, должен с</w:t>
      </w:r>
      <w:r w:rsidR="00126DA4" w:rsidRPr="00706CC7">
        <w:rPr>
          <w:sz w:val="22"/>
          <w:szCs w:val="22"/>
        </w:rPr>
        <w:t>оответствовать требованиям</w:t>
      </w:r>
      <w:r w:rsidRPr="00706CC7">
        <w:rPr>
          <w:sz w:val="22"/>
          <w:szCs w:val="22"/>
        </w:rPr>
        <w:t xml:space="preserve">, указанным в ч. 14 ст. 3.2 Закона </w:t>
      </w:r>
      <w:r w:rsidRPr="00706CC7">
        <w:rPr>
          <w:sz w:val="22"/>
          <w:szCs w:val="22"/>
          <w:lang w:val="en-US"/>
        </w:rPr>
        <w:t>N</w:t>
      </w:r>
      <w:r w:rsidRPr="00706CC7">
        <w:rPr>
          <w:sz w:val="22"/>
          <w:szCs w:val="22"/>
        </w:rPr>
        <w:t xml:space="preserve"> 223-ФЗ.</w:t>
      </w:r>
    </w:p>
    <w:p w:rsidR="00E42EE0" w:rsidRPr="00706CC7" w:rsidRDefault="00E42EE0" w:rsidP="00E42EE0">
      <w:pPr>
        <w:adjustRightInd w:val="0"/>
        <w:spacing w:before="220"/>
        <w:ind w:firstLine="540"/>
        <w:jc w:val="both"/>
        <w:rPr>
          <w:sz w:val="22"/>
          <w:szCs w:val="22"/>
        </w:rPr>
      </w:pPr>
      <w:r w:rsidRPr="00706CC7">
        <w:rPr>
          <w:sz w:val="22"/>
          <w:szCs w:val="22"/>
        </w:rPr>
        <w:t>8.1.12</w:t>
      </w:r>
      <w:r w:rsidR="00126DA4" w:rsidRPr="00706CC7">
        <w:rPr>
          <w:sz w:val="22"/>
          <w:szCs w:val="22"/>
        </w:rPr>
        <w:t>.</w:t>
      </w:r>
      <w:r w:rsidRPr="00706CC7">
        <w:rPr>
          <w:sz w:val="22"/>
          <w:szCs w:val="22"/>
        </w:rPr>
        <w:t xml:space="preserve">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E42EE0" w:rsidRPr="00706CC7" w:rsidRDefault="00E42EE0" w:rsidP="00E42EE0">
      <w:pPr>
        <w:adjustRightInd w:val="0"/>
        <w:spacing w:before="220"/>
        <w:ind w:firstLine="540"/>
        <w:jc w:val="both"/>
        <w:rPr>
          <w:sz w:val="22"/>
          <w:szCs w:val="22"/>
        </w:rPr>
      </w:pPr>
      <w:r w:rsidRPr="00706CC7">
        <w:rPr>
          <w:sz w:val="22"/>
          <w:szCs w:val="22"/>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E42EE0" w:rsidRPr="00706CC7" w:rsidRDefault="00E42EE0" w:rsidP="00E42EE0">
      <w:pPr>
        <w:adjustRightInd w:val="0"/>
        <w:spacing w:before="220"/>
        <w:ind w:firstLine="540"/>
        <w:jc w:val="both"/>
        <w:rPr>
          <w:sz w:val="22"/>
          <w:szCs w:val="22"/>
        </w:rPr>
      </w:pPr>
      <w:r w:rsidRPr="00706CC7">
        <w:rPr>
          <w:sz w:val="22"/>
          <w:szCs w:val="22"/>
        </w:rPr>
        <w:t>8.1.1</w:t>
      </w:r>
      <w:r w:rsidR="00126DA4" w:rsidRPr="00706CC7">
        <w:rPr>
          <w:sz w:val="22"/>
          <w:szCs w:val="22"/>
        </w:rPr>
        <w:t>3</w:t>
      </w:r>
      <w:r w:rsidRPr="00706CC7">
        <w:rPr>
          <w:sz w:val="22"/>
          <w:szCs w:val="22"/>
        </w:rPr>
        <w:t>.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2EE0" w:rsidRPr="00706CC7" w:rsidRDefault="00E42EE0" w:rsidP="00E42EE0">
      <w:pPr>
        <w:adjustRightInd w:val="0"/>
        <w:spacing w:before="220"/>
        <w:ind w:firstLine="540"/>
        <w:jc w:val="both"/>
        <w:rPr>
          <w:sz w:val="22"/>
          <w:szCs w:val="22"/>
        </w:rPr>
      </w:pPr>
    </w:p>
    <w:p w:rsidR="00E42EE0" w:rsidRPr="008B3EF7" w:rsidRDefault="00E42EE0" w:rsidP="00E42EE0">
      <w:pPr>
        <w:adjustRightInd w:val="0"/>
        <w:jc w:val="center"/>
        <w:outlineLvl w:val="1"/>
        <w:rPr>
          <w:b/>
          <w:sz w:val="22"/>
          <w:szCs w:val="22"/>
        </w:rPr>
      </w:pPr>
      <w:bookmarkStart w:id="90" w:name="Par1149"/>
      <w:bookmarkEnd w:id="90"/>
      <w:r w:rsidRPr="008B3EF7">
        <w:rPr>
          <w:b/>
          <w:sz w:val="22"/>
          <w:szCs w:val="22"/>
        </w:rPr>
        <w:t>8.2. Особенности проведения закупок,</w:t>
      </w:r>
    </w:p>
    <w:p w:rsidR="00E42EE0" w:rsidRPr="008B3EF7" w:rsidRDefault="00E42EE0" w:rsidP="00E42EE0">
      <w:pPr>
        <w:adjustRightInd w:val="0"/>
        <w:jc w:val="center"/>
        <w:rPr>
          <w:b/>
          <w:sz w:val="22"/>
          <w:szCs w:val="22"/>
        </w:rPr>
      </w:pPr>
      <w:r w:rsidRPr="008B3EF7">
        <w:rPr>
          <w:b/>
          <w:sz w:val="22"/>
          <w:szCs w:val="22"/>
        </w:rPr>
        <w:t>участниками которых являются только СМСП</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bookmarkStart w:id="91" w:name="Par1152"/>
      <w:bookmarkEnd w:id="91"/>
      <w:r w:rsidRPr="00706CC7">
        <w:rPr>
          <w:sz w:val="22"/>
          <w:szCs w:val="22"/>
        </w:rPr>
        <w:t>8.2.1. При осуществлении закупки в соответствии с пп.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E42EE0" w:rsidRPr="00706CC7" w:rsidRDefault="00E42EE0" w:rsidP="00126DA4">
      <w:pPr>
        <w:adjustRightInd w:val="0"/>
        <w:spacing w:before="220"/>
        <w:ind w:firstLine="540"/>
        <w:jc w:val="both"/>
        <w:rPr>
          <w:sz w:val="22"/>
          <w:szCs w:val="22"/>
        </w:rPr>
      </w:pPr>
      <w:r w:rsidRPr="00706CC7">
        <w:rPr>
          <w:sz w:val="22"/>
          <w:szCs w:val="22"/>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E42EE0" w:rsidRPr="00706CC7" w:rsidRDefault="00E42EE0" w:rsidP="00E42EE0">
      <w:pPr>
        <w:adjustRightInd w:val="0"/>
        <w:spacing w:before="220"/>
        <w:ind w:firstLine="540"/>
        <w:jc w:val="both"/>
        <w:rPr>
          <w:sz w:val="22"/>
          <w:szCs w:val="22"/>
        </w:rPr>
      </w:pPr>
      <w:r w:rsidRPr="00706CC7">
        <w:rPr>
          <w:sz w:val="22"/>
          <w:szCs w:val="22"/>
        </w:rPr>
        <w:t xml:space="preserve">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Pr="00706CC7">
        <w:rPr>
          <w:sz w:val="22"/>
          <w:szCs w:val="22"/>
          <w:lang w:val="en-US"/>
        </w:rPr>
        <w:t>N</w:t>
      </w:r>
      <w:r w:rsidRPr="00706CC7">
        <w:rPr>
          <w:sz w:val="22"/>
          <w:szCs w:val="22"/>
        </w:rPr>
        <w:t xml:space="preserve"> 223-ФЗ или предоставления банковской гарантии. </w:t>
      </w:r>
    </w:p>
    <w:p w:rsidR="00E42EE0" w:rsidRPr="00706CC7" w:rsidRDefault="00E42EE0" w:rsidP="00E42EE0">
      <w:pPr>
        <w:adjustRightInd w:val="0"/>
        <w:spacing w:before="220"/>
        <w:ind w:firstLine="540"/>
        <w:jc w:val="both"/>
        <w:rPr>
          <w:sz w:val="22"/>
          <w:szCs w:val="22"/>
        </w:rPr>
      </w:pPr>
      <w:r w:rsidRPr="00706CC7">
        <w:rPr>
          <w:sz w:val="22"/>
          <w:szCs w:val="22"/>
        </w:rPr>
        <w:lastRenderedPageBreak/>
        <w:t>8.2.3. Заказчик при осуществлении закупки в соответствии с пп. 2 п. 8.1.2 настоящего Положения размещает в ЕИС извещения о проведении:</w:t>
      </w:r>
    </w:p>
    <w:p w:rsidR="00E42EE0" w:rsidRPr="00706CC7" w:rsidRDefault="00E42EE0" w:rsidP="00E42EE0">
      <w:pPr>
        <w:adjustRightInd w:val="0"/>
        <w:spacing w:before="220"/>
        <w:ind w:firstLine="540"/>
        <w:jc w:val="both"/>
        <w:rPr>
          <w:sz w:val="22"/>
          <w:szCs w:val="22"/>
        </w:rPr>
      </w:pPr>
      <w:r w:rsidRPr="00706CC7">
        <w:rPr>
          <w:sz w:val="22"/>
          <w:szCs w:val="22"/>
        </w:rPr>
        <w:t>1) конкурса в электронной форме:</w:t>
      </w:r>
    </w:p>
    <w:p w:rsidR="00E42EE0" w:rsidRPr="00706CC7" w:rsidRDefault="00E42EE0" w:rsidP="00E42EE0">
      <w:pPr>
        <w:adjustRightInd w:val="0"/>
        <w:spacing w:before="220"/>
        <w:ind w:firstLine="540"/>
        <w:jc w:val="both"/>
        <w:rPr>
          <w:sz w:val="22"/>
          <w:szCs w:val="22"/>
        </w:rPr>
      </w:pPr>
      <w:r w:rsidRPr="00706CC7">
        <w:rPr>
          <w:sz w:val="22"/>
          <w:szCs w:val="22"/>
        </w:rPr>
        <w:t>а)</w:t>
      </w:r>
      <w:r w:rsidR="004C1168" w:rsidRPr="00706CC7">
        <w:rPr>
          <w:sz w:val="22"/>
          <w:szCs w:val="22"/>
        </w:rPr>
        <w:t xml:space="preserve"> не менее чем за семь</w:t>
      </w:r>
      <w:r w:rsidRPr="00706CC7">
        <w:rPr>
          <w:sz w:val="22"/>
          <w:szCs w:val="22"/>
        </w:rPr>
        <w:t xml:space="preserve"> дней до даты окончания срока подачи заявок - если начальная (максимальная) цена договора не превышает 30 млн руб.;</w:t>
      </w:r>
    </w:p>
    <w:p w:rsidR="00E42EE0" w:rsidRPr="00706CC7" w:rsidRDefault="00E42EE0" w:rsidP="00E42EE0">
      <w:pPr>
        <w:adjustRightInd w:val="0"/>
        <w:spacing w:before="220"/>
        <w:ind w:firstLine="540"/>
        <w:jc w:val="both"/>
        <w:rPr>
          <w:sz w:val="22"/>
          <w:szCs w:val="22"/>
        </w:rPr>
      </w:pPr>
      <w:r w:rsidRPr="00706CC7">
        <w:rPr>
          <w:sz w:val="22"/>
          <w:szCs w:val="22"/>
        </w:rPr>
        <w:t xml:space="preserve">б) </w:t>
      </w:r>
      <w:r w:rsidR="004C1168" w:rsidRPr="00706CC7">
        <w:rPr>
          <w:sz w:val="22"/>
          <w:szCs w:val="22"/>
        </w:rPr>
        <w:t xml:space="preserve">не менее чем </w:t>
      </w:r>
      <w:r w:rsidRPr="00706CC7">
        <w:rPr>
          <w:sz w:val="22"/>
          <w:szCs w:val="22"/>
        </w:rPr>
        <w:t>за 15 дней до даты окончания срока подачи заявок - если начальная (максимальная) цена договора превышает 30 млн руб.;</w:t>
      </w:r>
    </w:p>
    <w:p w:rsidR="00E42EE0" w:rsidRPr="00706CC7" w:rsidRDefault="00E42EE0" w:rsidP="00E42EE0">
      <w:pPr>
        <w:adjustRightInd w:val="0"/>
        <w:spacing w:before="220"/>
        <w:ind w:firstLine="540"/>
        <w:jc w:val="both"/>
        <w:rPr>
          <w:sz w:val="22"/>
          <w:szCs w:val="22"/>
        </w:rPr>
      </w:pPr>
      <w:r w:rsidRPr="00706CC7">
        <w:rPr>
          <w:sz w:val="22"/>
          <w:szCs w:val="22"/>
        </w:rPr>
        <w:t>2) аукциона в электронной форме:</w:t>
      </w:r>
    </w:p>
    <w:p w:rsidR="00E42EE0" w:rsidRPr="00706CC7" w:rsidRDefault="00E42EE0" w:rsidP="00E42EE0">
      <w:pPr>
        <w:adjustRightInd w:val="0"/>
        <w:spacing w:before="220"/>
        <w:ind w:firstLine="540"/>
        <w:jc w:val="both"/>
        <w:rPr>
          <w:sz w:val="22"/>
          <w:szCs w:val="22"/>
        </w:rPr>
      </w:pPr>
      <w:r w:rsidRPr="00706CC7">
        <w:rPr>
          <w:sz w:val="22"/>
          <w:szCs w:val="22"/>
        </w:rPr>
        <w:t>а)</w:t>
      </w:r>
      <w:r w:rsidR="004C1168" w:rsidRPr="00706CC7">
        <w:rPr>
          <w:sz w:val="22"/>
          <w:szCs w:val="22"/>
        </w:rPr>
        <w:t xml:space="preserve"> не менее </w:t>
      </w:r>
      <w:r w:rsidR="00AD1CE2" w:rsidRPr="00706CC7">
        <w:rPr>
          <w:sz w:val="22"/>
          <w:szCs w:val="22"/>
        </w:rPr>
        <w:t xml:space="preserve">чем </w:t>
      </w:r>
      <w:r w:rsidR="004C1168" w:rsidRPr="00706CC7">
        <w:rPr>
          <w:sz w:val="22"/>
          <w:szCs w:val="22"/>
        </w:rPr>
        <w:t>за семь</w:t>
      </w:r>
      <w:r w:rsidRPr="00706CC7">
        <w:rPr>
          <w:sz w:val="22"/>
          <w:szCs w:val="22"/>
        </w:rPr>
        <w:t xml:space="preserve"> дней до даты окончания срока подачи заявок - если начальная (максимальная) цена договора не превышает 30 млн руб.;</w:t>
      </w:r>
    </w:p>
    <w:p w:rsidR="00E42EE0" w:rsidRPr="00706CC7" w:rsidRDefault="00E42EE0" w:rsidP="00E42EE0">
      <w:pPr>
        <w:adjustRightInd w:val="0"/>
        <w:spacing w:before="220"/>
        <w:ind w:firstLine="540"/>
        <w:jc w:val="both"/>
        <w:rPr>
          <w:sz w:val="22"/>
          <w:szCs w:val="22"/>
        </w:rPr>
      </w:pPr>
      <w:r w:rsidRPr="00706CC7">
        <w:rPr>
          <w:sz w:val="22"/>
          <w:szCs w:val="22"/>
        </w:rPr>
        <w:t>б)</w:t>
      </w:r>
      <w:r w:rsidR="004C1168" w:rsidRPr="00706CC7">
        <w:rPr>
          <w:sz w:val="22"/>
          <w:szCs w:val="22"/>
        </w:rPr>
        <w:t xml:space="preserve"> не менее чем</w:t>
      </w:r>
      <w:r w:rsidRPr="00706CC7">
        <w:rPr>
          <w:sz w:val="22"/>
          <w:szCs w:val="22"/>
        </w:rPr>
        <w:t xml:space="preserve"> за 15 дней до даты окончания срока подачи заявок - если начальная (максимальная) цена договора превышает 30 млн руб.;</w:t>
      </w:r>
    </w:p>
    <w:p w:rsidR="00E42EE0" w:rsidRPr="00706CC7" w:rsidRDefault="00E42EE0" w:rsidP="00E42EE0">
      <w:pPr>
        <w:adjustRightInd w:val="0"/>
        <w:spacing w:before="220"/>
        <w:ind w:firstLine="540"/>
        <w:jc w:val="both"/>
        <w:rPr>
          <w:sz w:val="22"/>
          <w:szCs w:val="22"/>
        </w:rPr>
      </w:pPr>
      <w:r w:rsidRPr="00706CC7">
        <w:rPr>
          <w:sz w:val="22"/>
          <w:szCs w:val="22"/>
        </w:rPr>
        <w:t xml:space="preserve">3) запроса предложений в электронной форме - </w:t>
      </w:r>
      <w:r w:rsidR="004C1168" w:rsidRPr="00706CC7">
        <w:rPr>
          <w:sz w:val="22"/>
          <w:szCs w:val="22"/>
        </w:rPr>
        <w:t xml:space="preserve">не менее чем </w:t>
      </w:r>
      <w:r w:rsidRPr="00706CC7">
        <w:rPr>
          <w:sz w:val="22"/>
          <w:szCs w:val="22"/>
        </w:rPr>
        <w:t>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E42EE0" w:rsidRPr="00706CC7" w:rsidRDefault="00E42EE0" w:rsidP="00E42EE0">
      <w:pPr>
        <w:adjustRightInd w:val="0"/>
        <w:spacing w:before="220"/>
        <w:ind w:firstLine="540"/>
        <w:jc w:val="both"/>
        <w:rPr>
          <w:sz w:val="22"/>
          <w:szCs w:val="22"/>
        </w:rPr>
      </w:pPr>
      <w:r w:rsidRPr="00706CC7">
        <w:rPr>
          <w:sz w:val="22"/>
          <w:szCs w:val="22"/>
        </w:rPr>
        <w:t>4) запроса котировок в электронной форме -</w:t>
      </w:r>
      <w:r w:rsidR="004C1168" w:rsidRPr="00706CC7">
        <w:rPr>
          <w:sz w:val="22"/>
          <w:szCs w:val="22"/>
        </w:rPr>
        <w:t xml:space="preserve"> не менее чем</w:t>
      </w:r>
      <w:r w:rsidRPr="00706CC7">
        <w:rPr>
          <w:sz w:val="22"/>
          <w:szCs w:val="22"/>
        </w:rPr>
        <w:t xml:space="preserve"> за четыре рабочих дня до дня истечения срока подачи заявок. При этом начальная (максимальная) цена договора не должна превышать 7 млн руб.</w:t>
      </w:r>
    </w:p>
    <w:p w:rsidR="00E42EE0" w:rsidRPr="00706CC7" w:rsidRDefault="00E42EE0" w:rsidP="00E42EE0">
      <w:pPr>
        <w:adjustRightInd w:val="0"/>
        <w:spacing w:before="220"/>
        <w:ind w:firstLine="540"/>
        <w:jc w:val="both"/>
        <w:rPr>
          <w:sz w:val="22"/>
          <w:szCs w:val="22"/>
        </w:rPr>
      </w:pPr>
      <w:r w:rsidRPr="00706CC7">
        <w:rPr>
          <w:sz w:val="22"/>
          <w:szCs w:val="22"/>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706CC7" w:rsidRDefault="00E42EE0" w:rsidP="00E42EE0">
      <w:pPr>
        <w:adjustRightInd w:val="0"/>
        <w:spacing w:before="220"/>
        <w:ind w:firstLine="540"/>
        <w:jc w:val="both"/>
        <w:rPr>
          <w:sz w:val="22"/>
          <w:szCs w:val="22"/>
        </w:rPr>
      </w:pPr>
      <w:r w:rsidRPr="00706CC7">
        <w:rPr>
          <w:sz w:val="22"/>
          <w:szCs w:val="22"/>
        </w:rPr>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N 209-ФЗ.</w:t>
      </w:r>
    </w:p>
    <w:p w:rsidR="00E42EE0" w:rsidRPr="00706CC7" w:rsidRDefault="00E42EE0" w:rsidP="00E42EE0">
      <w:pPr>
        <w:adjustRightInd w:val="0"/>
        <w:spacing w:before="220"/>
        <w:ind w:firstLine="540"/>
        <w:jc w:val="both"/>
        <w:rPr>
          <w:sz w:val="22"/>
          <w:szCs w:val="22"/>
        </w:rPr>
      </w:pPr>
      <w:r w:rsidRPr="00706CC7">
        <w:rPr>
          <w:sz w:val="22"/>
          <w:szCs w:val="22"/>
        </w:rPr>
        <w:t>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E42EE0" w:rsidRPr="00706CC7" w:rsidRDefault="00E42EE0" w:rsidP="00E42EE0">
      <w:pPr>
        <w:adjustRightInd w:val="0"/>
        <w:spacing w:before="220"/>
        <w:ind w:firstLine="540"/>
        <w:jc w:val="both"/>
        <w:rPr>
          <w:sz w:val="22"/>
          <w:szCs w:val="22"/>
        </w:rPr>
      </w:pPr>
      <w:r w:rsidRPr="00706CC7">
        <w:rPr>
          <w:sz w:val="22"/>
          <w:szCs w:val="22"/>
        </w:rPr>
        <w:t>1) СМСП не подали заявки на участие в такой закупке;</w:t>
      </w:r>
    </w:p>
    <w:p w:rsidR="00E42EE0" w:rsidRPr="00706CC7" w:rsidRDefault="00E42EE0" w:rsidP="00E42EE0">
      <w:pPr>
        <w:adjustRightInd w:val="0"/>
        <w:spacing w:before="220"/>
        <w:ind w:firstLine="540"/>
        <w:jc w:val="both"/>
        <w:rPr>
          <w:sz w:val="22"/>
          <w:szCs w:val="22"/>
        </w:rPr>
      </w:pPr>
      <w:r w:rsidRPr="00706CC7">
        <w:rPr>
          <w:sz w:val="22"/>
          <w:szCs w:val="22"/>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E42EE0" w:rsidRPr="00706CC7" w:rsidRDefault="00E42EE0" w:rsidP="00E42EE0">
      <w:pPr>
        <w:adjustRightInd w:val="0"/>
        <w:spacing w:before="220"/>
        <w:ind w:firstLine="540"/>
        <w:jc w:val="both"/>
        <w:rPr>
          <w:sz w:val="22"/>
          <w:szCs w:val="22"/>
        </w:rPr>
      </w:pPr>
      <w:r w:rsidRPr="00706CC7">
        <w:rPr>
          <w:sz w:val="22"/>
          <w:szCs w:val="22"/>
        </w:rPr>
        <w:t>3) Заказчик решил отказаться от заключения договора в порядке и по основаниям, предусмотренным настоящим Положением;</w:t>
      </w:r>
    </w:p>
    <w:p w:rsidR="00E42EE0" w:rsidRPr="00706CC7" w:rsidRDefault="00E42EE0" w:rsidP="00E42EE0">
      <w:pPr>
        <w:adjustRightInd w:val="0"/>
        <w:spacing w:before="220"/>
        <w:ind w:firstLine="540"/>
        <w:jc w:val="both"/>
        <w:rPr>
          <w:sz w:val="22"/>
          <w:szCs w:val="22"/>
        </w:rPr>
      </w:pPr>
      <w:r w:rsidRPr="00706CC7">
        <w:rPr>
          <w:sz w:val="22"/>
          <w:szCs w:val="22"/>
        </w:rPr>
        <w:t>4) не заключен договор по результатам проведения такой закупки.</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92" w:name="Par1164"/>
      <w:bookmarkEnd w:id="92"/>
      <w:r w:rsidRPr="008B3EF7">
        <w:rPr>
          <w:b/>
          <w:sz w:val="22"/>
          <w:szCs w:val="22"/>
        </w:rPr>
        <w:t>8.3. Особенности проведения закупок с требованием</w:t>
      </w:r>
    </w:p>
    <w:p w:rsidR="00E42EE0" w:rsidRPr="008B3EF7" w:rsidRDefault="00E42EE0" w:rsidP="00E42EE0">
      <w:pPr>
        <w:adjustRightInd w:val="0"/>
        <w:jc w:val="center"/>
        <w:rPr>
          <w:b/>
          <w:sz w:val="22"/>
          <w:szCs w:val="22"/>
        </w:rPr>
      </w:pPr>
      <w:r w:rsidRPr="008B3EF7">
        <w:rPr>
          <w:b/>
          <w:sz w:val="22"/>
          <w:szCs w:val="22"/>
        </w:rPr>
        <w:t>о привлечении субподрядчиков (соисполнителей) из числа СМСП</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8.3.1. При осуществлении закупки в соответствии с пп. 3 п. 8.1.2 настоящего Положения Заказчик устанавливает:</w:t>
      </w:r>
    </w:p>
    <w:p w:rsidR="00E42EE0" w:rsidRPr="00706CC7" w:rsidRDefault="00E42EE0" w:rsidP="00E42EE0">
      <w:pPr>
        <w:adjustRightInd w:val="0"/>
        <w:spacing w:before="220"/>
        <w:ind w:firstLine="540"/>
        <w:jc w:val="both"/>
        <w:rPr>
          <w:sz w:val="22"/>
          <w:szCs w:val="22"/>
        </w:rPr>
      </w:pPr>
      <w:r w:rsidRPr="00706CC7">
        <w:rPr>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E42EE0" w:rsidRPr="00706CC7" w:rsidRDefault="00E42EE0" w:rsidP="00E42EE0">
      <w:pPr>
        <w:adjustRightInd w:val="0"/>
        <w:spacing w:before="220"/>
        <w:ind w:firstLine="540"/>
        <w:jc w:val="both"/>
        <w:rPr>
          <w:sz w:val="22"/>
          <w:szCs w:val="22"/>
        </w:rPr>
      </w:pPr>
      <w:r w:rsidRPr="00706CC7">
        <w:rPr>
          <w:sz w:val="22"/>
          <w:szCs w:val="22"/>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E42EE0" w:rsidRPr="00706CC7" w:rsidRDefault="00E42EE0" w:rsidP="00E42EE0">
      <w:pPr>
        <w:adjustRightInd w:val="0"/>
        <w:spacing w:before="220"/>
        <w:ind w:firstLine="540"/>
        <w:jc w:val="both"/>
        <w:rPr>
          <w:sz w:val="22"/>
          <w:szCs w:val="22"/>
        </w:rPr>
      </w:pPr>
      <w:r w:rsidRPr="00706CC7">
        <w:rPr>
          <w:sz w:val="22"/>
          <w:szCs w:val="22"/>
        </w:rPr>
        <w:lastRenderedPageBreak/>
        <w:t>8.3.2. Заявка на участие в закупке должна содержать:</w:t>
      </w:r>
    </w:p>
    <w:p w:rsidR="00E42EE0" w:rsidRPr="00706CC7" w:rsidRDefault="00E42EE0" w:rsidP="00E42EE0">
      <w:pPr>
        <w:adjustRightInd w:val="0"/>
        <w:spacing w:before="220"/>
        <w:ind w:firstLine="540"/>
        <w:jc w:val="both"/>
        <w:rPr>
          <w:sz w:val="22"/>
          <w:szCs w:val="22"/>
        </w:rPr>
      </w:pPr>
      <w:r w:rsidRPr="00706CC7">
        <w:rPr>
          <w:sz w:val="22"/>
          <w:szCs w:val="22"/>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E42EE0" w:rsidRPr="00706CC7" w:rsidRDefault="00E42EE0" w:rsidP="00E42EE0">
      <w:pPr>
        <w:adjustRightInd w:val="0"/>
        <w:spacing w:before="220"/>
        <w:ind w:firstLine="540"/>
        <w:jc w:val="both"/>
        <w:rPr>
          <w:sz w:val="22"/>
          <w:szCs w:val="22"/>
        </w:rPr>
      </w:pPr>
      <w:r w:rsidRPr="00706CC7">
        <w:rPr>
          <w:sz w:val="22"/>
          <w:szCs w:val="22"/>
        </w:rPr>
        <w:t>- сведения из реестра СМСП, содержащие информацию о каждом субподрядчике (соисполнителе) из числа СМСП, привлекаемом к исполнению договора.</w:t>
      </w:r>
    </w:p>
    <w:p w:rsidR="00E42EE0" w:rsidRPr="00706CC7" w:rsidRDefault="00E42EE0" w:rsidP="00E42EE0">
      <w:pPr>
        <w:adjustRightInd w:val="0"/>
        <w:spacing w:before="220"/>
        <w:ind w:firstLine="540"/>
        <w:jc w:val="both"/>
        <w:rPr>
          <w:sz w:val="22"/>
          <w:szCs w:val="22"/>
        </w:rPr>
      </w:pPr>
      <w:r w:rsidRPr="00706CC7">
        <w:rPr>
          <w:sz w:val="22"/>
          <w:szCs w:val="22"/>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rsidR="00E42EE0" w:rsidRPr="00706CC7" w:rsidRDefault="00E42EE0" w:rsidP="00E42EE0">
      <w:pPr>
        <w:adjustRightInd w:val="0"/>
        <w:spacing w:before="220"/>
        <w:ind w:firstLine="540"/>
        <w:jc w:val="both"/>
        <w:rPr>
          <w:sz w:val="22"/>
          <w:szCs w:val="22"/>
        </w:rPr>
      </w:pPr>
      <w:r w:rsidRPr="00706CC7">
        <w:rPr>
          <w:sz w:val="22"/>
          <w:szCs w:val="22"/>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706CC7" w:rsidRDefault="00E42EE0" w:rsidP="00E42EE0">
      <w:pPr>
        <w:adjustRightInd w:val="0"/>
        <w:spacing w:before="220"/>
        <w:ind w:firstLine="540"/>
        <w:jc w:val="both"/>
        <w:rPr>
          <w:sz w:val="22"/>
          <w:szCs w:val="22"/>
        </w:rPr>
      </w:pPr>
      <w:r w:rsidRPr="00706CC7">
        <w:rPr>
          <w:sz w:val="22"/>
          <w:szCs w:val="22"/>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E42EE0" w:rsidRPr="00706CC7" w:rsidRDefault="00E42EE0" w:rsidP="00E42EE0">
      <w:pPr>
        <w:adjustRightInd w:val="0"/>
        <w:spacing w:before="220"/>
        <w:ind w:firstLine="540"/>
        <w:jc w:val="both"/>
        <w:rPr>
          <w:sz w:val="22"/>
          <w:szCs w:val="22"/>
        </w:rPr>
      </w:pPr>
      <w:r w:rsidRPr="00706CC7">
        <w:rPr>
          <w:sz w:val="22"/>
          <w:szCs w:val="22"/>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w:t>
      </w:r>
    </w:p>
    <w:p w:rsidR="00E42EE0" w:rsidRPr="00706CC7" w:rsidRDefault="00E42EE0" w:rsidP="00E42EE0">
      <w:pPr>
        <w:adjustRightInd w:val="0"/>
        <w:jc w:val="both"/>
        <w:rPr>
          <w:sz w:val="22"/>
          <w:szCs w:val="22"/>
        </w:rPr>
      </w:pPr>
    </w:p>
    <w:p w:rsidR="00E42EE0" w:rsidRPr="008B3EF7" w:rsidRDefault="00E42EE0" w:rsidP="00E42EE0">
      <w:pPr>
        <w:adjustRightInd w:val="0"/>
        <w:jc w:val="center"/>
        <w:outlineLvl w:val="1"/>
        <w:rPr>
          <w:b/>
          <w:sz w:val="22"/>
          <w:szCs w:val="22"/>
        </w:rPr>
      </w:pPr>
      <w:bookmarkStart w:id="93" w:name="Par1178"/>
      <w:bookmarkEnd w:id="93"/>
      <w:r w:rsidRPr="008B3EF7">
        <w:rPr>
          <w:b/>
          <w:sz w:val="22"/>
          <w:szCs w:val="22"/>
        </w:rPr>
        <w:t>8.4. Особенности заключения</w:t>
      </w:r>
    </w:p>
    <w:p w:rsidR="00E42EE0" w:rsidRPr="008B3EF7" w:rsidRDefault="00E42EE0" w:rsidP="00E42EE0">
      <w:pPr>
        <w:adjustRightInd w:val="0"/>
        <w:jc w:val="center"/>
        <w:rPr>
          <w:b/>
          <w:sz w:val="22"/>
          <w:szCs w:val="22"/>
        </w:rPr>
      </w:pPr>
      <w:r w:rsidRPr="008B3EF7">
        <w:rPr>
          <w:b/>
          <w:sz w:val="22"/>
          <w:szCs w:val="22"/>
        </w:rPr>
        <w:t>и исполнения договора при закупках у СМСП</w:t>
      </w:r>
    </w:p>
    <w:p w:rsidR="00E42EE0" w:rsidRPr="00706CC7" w:rsidRDefault="00E42EE0" w:rsidP="00E42EE0">
      <w:pPr>
        <w:adjustRightInd w:val="0"/>
        <w:jc w:val="both"/>
        <w:rPr>
          <w:sz w:val="22"/>
          <w:szCs w:val="22"/>
        </w:rPr>
      </w:pPr>
    </w:p>
    <w:p w:rsidR="00E42EE0" w:rsidRPr="00706CC7" w:rsidRDefault="00E42EE0" w:rsidP="00E42EE0">
      <w:pPr>
        <w:adjustRightInd w:val="0"/>
        <w:ind w:firstLine="540"/>
        <w:jc w:val="both"/>
        <w:rPr>
          <w:sz w:val="22"/>
          <w:szCs w:val="22"/>
        </w:rPr>
      </w:pPr>
      <w:r w:rsidRPr="00706CC7">
        <w:rPr>
          <w:sz w:val="22"/>
          <w:szCs w:val="22"/>
        </w:rPr>
        <w:t>8.4.1. 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E42EE0" w:rsidRPr="00706CC7" w:rsidRDefault="00E42EE0" w:rsidP="00E42EE0">
      <w:pPr>
        <w:adjustRightInd w:val="0"/>
        <w:spacing w:before="220"/>
        <w:ind w:firstLine="540"/>
        <w:jc w:val="both"/>
        <w:rPr>
          <w:sz w:val="22"/>
          <w:szCs w:val="22"/>
        </w:rPr>
      </w:pPr>
      <w:r w:rsidRPr="00706CC7">
        <w:rPr>
          <w:sz w:val="22"/>
          <w:szCs w:val="22"/>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E42EE0" w:rsidRPr="00706CC7" w:rsidRDefault="00E42EE0" w:rsidP="00E42EE0">
      <w:pPr>
        <w:adjustRightInd w:val="0"/>
        <w:spacing w:before="220"/>
        <w:ind w:firstLine="540"/>
        <w:jc w:val="both"/>
        <w:rPr>
          <w:sz w:val="22"/>
          <w:szCs w:val="22"/>
        </w:rPr>
      </w:pPr>
      <w:r w:rsidRPr="00706CC7">
        <w:rPr>
          <w:sz w:val="22"/>
          <w:szCs w:val="22"/>
        </w:rPr>
        <w:t>8.4.2. При осуществлении закупки в соответствии с п. 8.3 настоящего Положения в договор включаются следующие условия:</w:t>
      </w:r>
    </w:p>
    <w:p w:rsidR="00E42EE0" w:rsidRPr="00706CC7" w:rsidRDefault="00E42EE0" w:rsidP="00E42EE0">
      <w:pPr>
        <w:adjustRightInd w:val="0"/>
        <w:spacing w:before="220"/>
        <w:ind w:firstLine="540"/>
        <w:jc w:val="both"/>
        <w:rPr>
          <w:sz w:val="22"/>
          <w:szCs w:val="22"/>
        </w:rPr>
      </w:pPr>
      <w:r w:rsidRPr="00706CC7">
        <w:rPr>
          <w:sz w:val="22"/>
          <w:szCs w:val="22"/>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E42EE0" w:rsidRPr="00706CC7" w:rsidRDefault="00E42EE0" w:rsidP="00E42EE0">
      <w:pPr>
        <w:adjustRightInd w:val="0"/>
        <w:spacing w:before="220"/>
        <w:ind w:firstLine="540"/>
        <w:jc w:val="both"/>
        <w:rPr>
          <w:sz w:val="22"/>
          <w:szCs w:val="22"/>
        </w:rPr>
      </w:pPr>
      <w:r w:rsidRPr="00706CC7">
        <w:rPr>
          <w:sz w:val="22"/>
          <w:szCs w:val="22"/>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E42EE0" w:rsidRPr="00706CC7" w:rsidRDefault="00E42EE0" w:rsidP="00E42EE0">
      <w:pPr>
        <w:adjustRightInd w:val="0"/>
        <w:spacing w:before="220"/>
        <w:ind w:firstLine="540"/>
        <w:jc w:val="both"/>
        <w:rPr>
          <w:sz w:val="22"/>
          <w:szCs w:val="22"/>
        </w:rPr>
      </w:pPr>
      <w:r w:rsidRPr="00706CC7">
        <w:rPr>
          <w:sz w:val="22"/>
          <w:szCs w:val="22"/>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42EE0" w:rsidRPr="00706CC7" w:rsidRDefault="00E42EE0" w:rsidP="00E42EE0">
      <w:pPr>
        <w:adjustRightInd w:val="0"/>
        <w:spacing w:before="220"/>
        <w:ind w:firstLine="540"/>
        <w:jc w:val="both"/>
        <w:rPr>
          <w:sz w:val="22"/>
          <w:szCs w:val="22"/>
        </w:rPr>
      </w:pPr>
    </w:p>
    <w:p w:rsidR="00E42EE0" w:rsidRPr="00706CC7" w:rsidRDefault="00E42EE0" w:rsidP="00E42EE0">
      <w:pPr>
        <w:adjustRightInd w:val="0"/>
        <w:jc w:val="both"/>
        <w:rPr>
          <w:sz w:val="22"/>
          <w:szCs w:val="22"/>
        </w:rPr>
      </w:pPr>
    </w:p>
    <w:p w:rsidR="00E42EE0" w:rsidRPr="008B3EF7" w:rsidRDefault="008B3EF7" w:rsidP="00E42EE0">
      <w:pPr>
        <w:adjustRightInd w:val="0"/>
        <w:jc w:val="center"/>
        <w:outlineLvl w:val="0"/>
        <w:rPr>
          <w:b/>
          <w:sz w:val="22"/>
          <w:szCs w:val="22"/>
        </w:rPr>
      </w:pPr>
      <w:bookmarkStart w:id="94" w:name="Par1187"/>
      <w:bookmarkEnd w:id="94"/>
      <w:r w:rsidRPr="008B3EF7">
        <w:rPr>
          <w:b/>
          <w:sz w:val="22"/>
          <w:szCs w:val="22"/>
        </w:rPr>
        <w:t>9</w:t>
      </w:r>
      <w:r w:rsidR="00E42EE0" w:rsidRPr="008B3EF7">
        <w:rPr>
          <w:b/>
          <w:sz w:val="22"/>
          <w:szCs w:val="22"/>
        </w:rPr>
        <w:t>. Заключительные положения</w:t>
      </w:r>
    </w:p>
    <w:p w:rsidR="00E42EE0" w:rsidRPr="00706CC7" w:rsidRDefault="00E42EE0" w:rsidP="00E42EE0">
      <w:pPr>
        <w:adjustRightInd w:val="0"/>
        <w:jc w:val="both"/>
        <w:rPr>
          <w:sz w:val="22"/>
          <w:szCs w:val="22"/>
        </w:rPr>
      </w:pPr>
    </w:p>
    <w:p w:rsidR="00E42EE0" w:rsidRPr="00706CC7" w:rsidRDefault="008B3EF7" w:rsidP="00E42EE0">
      <w:pPr>
        <w:adjustRightInd w:val="0"/>
        <w:ind w:firstLine="540"/>
        <w:jc w:val="both"/>
        <w:rPr>
          <w:sz w:val="22"/>
          <w:szCs w:val="22"/>
        </w:rPr>
      </w:pPr>
      <w:r>
        <w:rPr>
          <w:sz w:val="22"/>
          <w:szCs w:val="22"/>
        </w:rPr>
        <w:t>9</w:t>
      </w:r>
      <w:r w:rsidR="00E42EE0" w:rsidRPr="00706CC7">
        <w:rPr>
          <w:sz w:val="22"/>
          <w:szCs w:val="22"/>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706CC7" w:rsidRDefault="008B3EF7" w:rsidP="00E42EE0">
      <w:pPr>
        <w:adjustRightInd w:val="0"/>
        <w:spacing w:before="220"/>
        <w:ind w:firstLine="540"/>
        <w:jc w:val="both"/>
        <w:rPr>
          <w:sz w:val="22"/>
          <w:szCs w:val="22"/>
        </w:rPr>
      </w:pPr>
      <w:r>
        <w:rPr>
          <w:sz w:val="22"/>
          <w:szCs w:val="22"/>
        </w:rPr>
        <w:t>9</w:t>
      </w:r>
      <w:r w:rsidR="00E42EE0" w:rsidRPr="00706CC7">
        <w:rPr>
          <w:sz w:val="22"/>
          <w:szCs w:val="22"/>
        </w:rPr>
        <w:t>.2. Контроль за соблюдением процедур закупки осуществляется в порядке, установленном законодательством РФ.</w:t>
      </w:r>
    </w:p>
    <w:p w:rsidR="00E42EE0" w:rsidRPr="00706CC7" w:rsidRDefault="008B3EF7" w:rsidP="00E42EE0">
      <w:pPr>
        <w:adjustRightInd w:val="0"/>
        <w:spacing w:before="220"/>
        <w:ind w:firstLine="540"/>
        <w:jc w:val="both"/>
        <w:rPr>
          <w:sz w:val="22"/>
          <w:szCs w:val="22"/>
        </w:rPr>
      </w:pPr>
      <w:r>
        <w:rPr>
          <w:sz w:val="22"/>
          <w:szCs w:val="22"/>
        </w:rPr>
        <w:t>9</w:t>
      </w:r>
      <w:r w:rsidR="00E42EE0" w:rsidRPr="00706CC7">
        <w:rPr>
          <w:sz w:val="22"/>
          <w:szCs w:val="22"/>
        </w:rPr>
        <w:t>.3. За нарушение требований настоящего Положения виновные лица несут ответственность в соответствии с законодательством РФ.</w:t>
      </w:r>
    </w:p>
    <w:p w:rsidR="00E42EE0" w:rsidRPr="00706CC7" w:rsidRDefault="008B3EF7" w:rsidP="00E42EE0">
      <w:pPr>
        <w:adjustRightInd w:val="0"/>
        <w:spacing w:before="220"/>
        <w:ind w:firstLine="540"/>
        <w:jc w:val="both"/>
        <w:rPr>
          <w:sz w:val="22"/>
          <w:szCs w:val="22"/>
        </w:rPr>
      </w:pPr>
      <w:r>
        <w:rPr>
          <w:sz w:val="22"/>
          <w:szCs w:val="22"/>
        </w:rPr>
        <w:t>9</w:t>
      </w:r>
      <w:r w:rsidR="00E42EE0" w:rsidRPr="00706CC7">
        <w:rPr>
          <w:sz w:val="22"/>
          <w:szCs w:val="22"/>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706CC7" w:rsidRDefault="008B3EF7" w:rsidP="00E42EE0">
      <w:pPr>
        <w:adjustRightInd w:val="0"/>
        <w:spacing w:before="220"/>
        <w:ind w:firstLine="540"/>
        <w:jc w:val="both"/>
        <w:rPr>
          <w:sz w:val="22"/>
          <w:szCs w:val="22"/>
        </w:rPr>
      </w:pPr>
      <w:r>
        <w:rPr>
          <w:sz w:val="22"/>
          <w:szCs w:val="22"/>
        </w:rPr>
        <w:t>9</w:t>
      </w:r>
      <w:r w:rsidR="00E42EE0" w:rsidRPr="00706CC7">
        <w:rPr>
          <w:sz w:val="22"/>
          <w:szCs w:val="22"/>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E42EE0" w:rsidRPr="00706CC7" w:rsidRDefault="008B3EF7" w:rsidP="00E42EE0">
      <w:pPr>
        <w:adjustRightInd w:val="0"/>
        <w:spacing w:before="220"/>
        <w:ind w:firstLine="540"/>
        <w:jc w:val="both"/>
        <w:rPr>
          <w:sz w:val="22"/>
          <w:szCs w:val="22"/>
        </w:rPr>
      </w:pPr>
      <w:r>
        <w:rPr>
          <w:sz w:val="22"/>
          <w:szCs w:val="22"/>
        </w:rPr>
        <w:t>9</w:t>
      </w:r>
      <w:r w:rsidR="00E42EE0" w:rsidRPr="00706CC7">
        <w:rPr>
          <w:sz w:val="22"/>
          <w:szCs w:val="22"/>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706CC7" w:rsidRDefault="008B3EF7" w:rsidP="00E42EE0">
      <w:pPr>
        <w:adjustRightInd w:val="0"/>
        <w:spacing w:before="220"/>
        <w:ind w:firstLine="540"/>
        <w:jc w:val="both"/>
        <w:rPr>
          <w:sz w:val="22"/>
          <w:szCs w:val="22"/>
        </w:rPr>
      </w:pPr>
      <w:r>
        <w:rPr>
          <w:sz w:val="22"/>
          <w:szCs w:val="22"/>
        </w:rPr>
        <w:t>9</w:t>
      </w:r>
      <w:r w:rsidR="00E42EE0" w:rsidRPr="00706CC7">
        <w:rPr>
          <w:sz w:val="22"/>
          <w:szCs w:val="22"/>
        </w:rPr>
        <w:t>.7. Заказчик при осуществлении закупок руководствуется настоящим Положением с момента его размещения в ЕИС.</w:t>
      </w:r>
    </w:p>
    <w:p w:rsidR="00E42EE0" w:rsidRPr="00706CC7" w:rsidRDefault="00E42EE0" w:rsidP="00E42EE0">
      <w:pPr>
        <w:adjustRightInd w:val="0"/>
        <w:jc w:val="both"/>
        <w:rPr>
          <w:sz w:val="22"/>
          <w:szCs w:val="22"/>
        </w:rPr>
      </w:pPr>
    </w:p>
    <w:sectPr w:rsidR="00E42EE0" w:rsidRPr="00706CC7" w:rsidSect="008B3EF7">
      <w:headerReference w:type="default" r:id="rId8"/>
      <w:pgSz w:w="11906" w:h="16838"/>
      <w:pgMar w:top="709" w:right="707" w:bottom="709" w:left="1701" w:header="397" w:footer="397" w:gutter="0"/>
      <w:cols w:space="709"/>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4E" w:rsidRDefault="007D424E">
      <w:r>
        <w:separator/>
      </w:r>
    </w:p>
  </w:endnote>
  <w:endnote w:type="continuationSeparator" w:id="0">
    <w:p w:rsidR="007D424E" w:rsidRDefault="007D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Arial">
    <w:altName w:val="Tahoma"/>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4E" w:rsidRDefault="007D424E">
      <w:r>
        <w:separator/>
      </w:r>
    </w:p>
  </w:footnote>
  <w:footnote w:type="continuationSeparator" w:id="0">
    <w:p w:rsidR="007D424E" w:rsidRDefault="007D4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E0" w:rsidRDefault="00E42EE0">
    <w:pPr>
      <w:pStyle w:val="a5"/>
      <w:jc w:val="right"/>
      <w:rPr>
        <w:b/>
        <w:bCs/>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15:restartNumberingAfterBreak="0">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15:restartNumberingAfterBreak="0">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15:restartNumberingAfterBreak="0">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15:restartNumberingAfterBreak="0">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15:restartNumberingAfterBreak="0">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15:restartNumberingAfterBreak="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15:restartNumberingAfterBreak="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15:restartNumberingAfterBreak="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4" w15:restartNumberingAfterBreak="0">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15:restartNumberingAfterBreak="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7" w15:restartNumberingAfterBreak="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9" w15:restartNumberingAfterBreak="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1" w15:restartNumberingAfterBreak="0">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15:restartNumberingAfterBreak="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6"/>
  </w:num>
  <w:num w:numId="5">
    <w:abstractNumId w:val="5"/>
  </w:num>
  <w:num w:numId="6">
    <w:abstractNumId w:val="14"/>
  </w:num>
  <w:num w:numId="7">
    <w:abstractNumId w:val="8"/>
  </w:num>
  <w:num w:numId="8">
    <w:abstractNumId w:val="18"/>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4"/>
  </w:num>
  <w:num w:numId="13">
    <w:abstractNumId w:val="20"/>
  </w:num>
  <w:num w:numId="14">
    <w:abstractNumId w:val="22"/>
  </w:num>
  <w:num w:numId="15">
    <w:abstractNumId w:val="13"/>
  </w:num>
  <w:num w:numId="16">
    <w:abstractNumId w:val="6"/>
  </w:num>
  <w:num w:numId="17">
    <w:abstractNumId w:val="24"/>
  </w:num>
  <w:num w:numId="18">
    <w:abstractNumId w:val="15"/>
  </w:num>
  <w:num w:numId="19">
    <w:abstractNumId w:val="11"/>
  </w:num>
  <w:num w:numId="20">
    <w:abstractNumId w:val="9"/>
  </w:num>
  <w:num w:numId="21">
    <w:abstractNumId w:val="7"/>
  </w:num>
  <w:num w:numId="22">
    <w:abstractNumId w:val="12"/>
  </w:num>
  <w:num w:numId="23">
    <w:abstractNumId w:val="21"/>
  </w:num>
  <w:num w:numId="24">
    <w:abstractNumId w:val="17"/>
  </w:num>
  <w:num w:numId="25">
    <w:abstractNumId w:val="3"/>
  </w:num>
  <w:num w:numId="26">
    <w:abstractNumId w:val="23"/>
  </w:num>
  <w:num w:numId="27">
    <w:abstractNumId w:val="1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28"/>
    <w:rsid w:val="00001EC9"/>
    <w:rsid w:val="000032D2"/>
    <w:rsid w:val="000034D7"/>
    <w:rsid w:val="0000509A"/>
    <w:rsid w:val="00006B3C"/>
    <w:rsid w:val="000077E7"/>
    <w:rsid w:val="00010718"/>
    <w:rsid w:val="00032ED0"/>
    <w:rsid w:val="00041DB5"/>
    <w:rsid w:val="0005515A"/>
    <w:rsid w:val="00077295"/>
    <w:rsid w:val="00087ED4"/>
    <w:rsid w:val="00093231"/>
    <w:rsid w:val="000D0A3C"/>
    <w:rsid w:val="000E255D"/>
    <w:rsid w:val="000F2F62"/>
    <w:rsid w:val="00101DB0"/>
    <w:rsid w:val="0010604D"/>
    <w:rsid w:val="00107959"/>
    <w:rsid w:val="00117222"/>
    <w:rsid w:val="00126DA4"/>
    <w:rsid w:val="001309B6"/>
    <w:rsid w:val="00132A59"/>
    <w:rsid w:val="001372B0"/>
    <w:rsid w:val="00142C13"/>
    <w:rsid w:val="00144171"/>
    <w:rsid w:val="00153DC4"/>
    <w:rsid w:val="0016139B"/>
    <w:rsid w:val="00174566"/>
    <w:rsid w:val="00175B69"/>
    <w:rsid w:val="001778F8"/>
    <w:rsid w:val="001814B2"/>
    <w:rsid w:val="00181F7E"/>
    <w:rsid w:val="001A53C6"/>
    <w:rsid w:val="001B4F24"/>
    <w:rsid w:val="001C5262"/>
    <w:rsid w:val="001C6394"/>
    <w:rsid w:val="001D0AAC"/>
    <w:rsid w:val="001D1D71"/>
    <w:rsid w:val="001D4926"/>
    <w:rsid w:val="001E0175"/>
    <w:rsid w:val="001F315E"/>
    <w:rsid w:val="00200571"/>
    <w:rsid w:val="00206111"/>
    <w:rsid w:val="00207E47"/>
    <w:rsid w:val="00211ABB"/>
    <w:rsid w:val="00214D0B"/>
    <w:rsid w:val="00223C47"/>
    <w:rsid w:val="00226569"/>
    <w:rsid w:val="002326ED"/>
    <w:rsid w:val="00244AB7"/>
    <w:rsid w:val="0024609D"/>
    <w:rsid w:val="00254E60"/>
    <w:rsid w:val="002720B9"/>
    <w:rsid w:val="00277111"/>
    <w:rsid w:val="00284B8C"/>
    <w:rsid w:val="00291309"/>
    <w:rsid w:val="00292727"/>
    <w:rsid w:val="00293B00"/>
    <w:rsid w:val="002B2C0C"/>
    <w:rsid w:val="002B30E1"/>
    <w:rsid w:val="002D6456"/>
    <w:rsid w:val="00316A1D"/>
    <w:rsid w:val="0032353C"/>
    <w:rsid w:val="00330460"/>
    <w:rsid w:val="00343057"/>
    <w:rsid w:val="003440C4"/>
    <w:rsid w:val="00344CF8"/>
    <w:rsid w:val="0036382E"/>
    <w:rsid w:val="00381C94"/>
    <w:rsid w:val="003913CD"/>
    <w:rsid w:val="00395492"/>
    <w:rsid w:val="003A2D65"/>
    <w:rsid w:val="003A5147"/>
    <w:rsid w:val="003A5BFF"/>
    <w:rsid w:val="003B411C"/>
    <w:rsid w:val="003C4FD9"/>
    <w:rsid w:val="003D02A5"/>
    <w:rsid w:val="003E55EE"/>
    <w:rsid w:val="004023D3"/>
    <w:rsid w:val="00411A03"/>
    <w:rsid w:val="004238E5"/>
    <w:rsid w:val="00425613"/>
    <w:rsid w:val="004346C2"/>
    <w:rsid w:val="0043755D"/>
    <w:rsid w:val="00457A46"/>
    <w:rsid w:val="00457BC7"/>
    <w:rsid w:val="00471BE6"/>
    <w:rsid w:val="004A0532"/>
    <w:rsid w:val="004A36FB"/>
    <w:rsid w:val="004B036A"/>
    <w:rsid w:val="004B5435"/>
    <w:rsid w:val="004C1168"/>
    <w:rsid w:val="004E7529"/>
    <w:rsid w:val="004F7024"/>
    <w:rsid w:val="00504A7D"/>
    <w:rsid w:val="00511F52"/>
    <w:rsid w:val="00522A33"/>
    <w:rsid w:val="00523DE8"/>
    <w:rsid w:val="005315B9"/>
    <w:rsid w:val="00534793"/>
    <w:rsid w:val="00535834"/>
    <w:rsid w:val="00544617"/>
    <w:rsid w:val="0055552B"/>
    <w:rsid w:val="00560DE2"/>
    <w:rsid w:val="00567D78"/>
    <w:rsid w:val="005924F8"/>
    <w:rsid w:val="00596817"/>
    <w:rsid w:val="005A3B4E"/>
    <w:rsid w:val="005A60D2"/>
    <w:rsid w:val="005B044D"/>
    <w:rsid w:val="005B2809"/>
    <w:rsid w:val="005B7CB3"/>
    <w:rsid w:val="005C7A13"/>
    <w:rsid w:val="006131FF"/>
    <w:rsid w:val="00663BFD"/>
    <w:rsid w:val="00665F2C"/>
    <w:rsid w:val="00676B08"/>
    <w:rsid w:val="006B1583"/>
    <w:rsid w:val="006C01C0"/>
    <w:rsid w:val="006C3AC5"/>
    <w:rsid w:val="006E32CF"/>
    <w:rsid w:val="006E3AEA"/>
    <w:rsid w:val="006E4787"/>
    <w:rsid w:val="0070637A"/>
    <w:rsid w:val="00706CC7"/>
    <w:rsid w:val="00720513"/>
    <w:rsid w:val="00733188"/>
    <w:rsid w:val="007403F8"/>
    <w:rsid w:val="00740B57"/>
    <w:rsid w:val="007566DC"/>
    <w:rsid w:val="00784A71"/>
    <w:rsid w:val="00787559"/>
    <w:rsid w:val="007A447F"/>
    <w:rsid w:val="007B440F"/>
    <w:rsid w:val="007D0E05"/>
    <w:rsid w:val="007D3942"/>
    <w:rsid w:val="007D424E"/>
    <w:rsid w:val="00801433"/>
    <w:rsid w:val="00802C4A"/>
    <w:rsid w:val="00823A2E"/>
    <w:rsid w:val="00833EFB"/>
    <w:rsid w:val="00835068"/>
    <w:rsid w:val="00843B67"/>
    <w:rsid w:val="008441DA"/>
    <w:rsid w:val="00856F21"/>
    <w:rsid w:val="0085724B"/>
    <w:rsid w:val="008664EB"/>
    <w:rsid w:val="00887E06"/>
    <w:rsid w:val="00887EAA"/>
    <w:rsid w:val="00894D65"/>
    <w:rsid w:val="008A3E29"/>
    <w:rsid w:val="008B3EF7"/>
    <w:rsid w:val="008C0836"/>
    <w:rsid w:val="008C15A4"/>
    <w:rsid w:val="008C1660"/>
    <w:rsid w:val="008C3419"/>
    <w:rsid w:val="008C656E"/>
    <w:rsid w:val="009256A7"/>
    <w:rsid w:val="00931752"/>
    <w:rsid w:val="00934949"/>
    <w:rsid w:val="00937F4F"/>
    <w:rsid w:val="00960877"/>
    <w:rsid w:val="00985708"/>
    <w:rsid w:val="00992012"/>
    <w:rsid w:val="009922BE"/>
    <w:rsid w:val="00997CAE"/>
    <w:rsid w:val="009B5F00"/>
    <w:rsid w:val="009C0CD8"/>
    <w:rsid w:val="009C728A"/>
    <w:rsid w:val="009D30E8"/>
    <w:rsid w:val="00A14F2E"/>
    <w:rsid w:val="00A23617"/>
    <w:rsid w:val="00A47191"/>
    <w:rsid w:val="00A57ED7"/>
    <w:rsid w:val="00A74284"/>
    <w:rsid w:val="00A83DC6"/>
    <w:rsid w:val="00A861F8"/>
    <w:rsid w:val="00A8650D"/>
    <w:rsid w:val="00AA0416"/>
    <w:rsid w:val="00AB0946"/>
    <w:rsid w:val="00AC139F"/>
    <w:rsid w:val="00AC4643"/>
    <w:rsid w:val="00AC6D11"/>
    <w:rsid w:val="00AD1CE2"/>
    <w:rsid w:val="00AD5FAC"/>
    <w:rsid w:val="00AE0D71"/>
    <w:rsid w:val="00AE5E96"/>
    <w:rsid w:val="00AF2017"/>
    <w:rsid w:val="00AF7E11"/>
    <w:rsid w:val="00B14700"/>
    <w:rsid w:val="00B14C3E"/>
    <w:rsid w:val="00B23495"/>
    <w:rsid w:val="00B45D28"/>
    <w:rsid w:val="00B61CBE"/>
    <w:rsid w:val="00B67C50"/>
    <w:rsid w:val="00B904E2"/>
    <w:rsid w:val="00BB5CC8"/>
    <w:rsid w:val="00BC69D2"/>
    <w:rsid w:val="00BC7F0F"/>
    <w:rsid w:val="00BD3577"/>
    <w:rsid w:val="00BE72A1"/>
    <w:rsid w:val="00BF5D35"/>
    <w:rsid w:val="00C1378E"/>
    <w:rsid w:val="00C155C1"/>
    <w:rsid w:val="00C1746B"/>
    <w:rsid w:val="00C269C1"/>
    <w:rsid w:val="00C540F5"/>
    <w:rsid w:val="00C615CE"/>
    <w:rsid w:val="00C67EB0"/>
    <w:rsid w:val="00C72BDD"/>
    <w:rsid w:val="00C82812"/>
    <w:rsid w:val="00C83482"/>
    <w:rsid w:val="00CB2B17"/>
    <w:rsid w:val="00CB2B1F"/>
    <w:rsid w:val="00CD29A7"/>
    <w:rsid w:val="00CF0892"/>
    <w:rsid w:val="00CF3748"/>
    <w:rsid w:val="00CF5D5A"/>
    <w:rsid w:val="00D10853"/>
    <w:rsid w:val="00D3471E"/>
    <w:rsid w:val="00D4363D"/>
    <w:rsid w:val="00D5790F"/>
    <w:rsid w:val="00D57F2A"/>
    <w:rsid w:val="00D6119E"/>
    <w:rsid w:val="00D76C57"/>
    <w:rsid w:val="00D77367"/>
    <w:rsid w:val="00D82648"/>
    <w:rsid w:val="00D84EB2"/>
    <w:rsid w:val="00D87E2C"/>
    <w:rsid w:val="00D957E5"/>
    <w:rsid w:val="00D97D3D"/>
    <w:rsid w:val="00DA1449"/>
    <w:rsid w:val="00DA5A4E"/>
    <w:rsid w:val="00DB622E"/>
    <w:rsid w:val="00DD36DD"/>
    <w:rsid w:val="00DE00CF"/>
    <w:rsid w:val="00E00D77"/>
    <w:rsid w:val="00E03F6F"/>
    <w:rsid w:val="00E23820"/>
    <w:rsid w:val="00E25ED6"/>
    <w:rsid w:val="00E3083C"/>
    <w:rsid w:val="00E42EE0"/>
    <w:rsid w:val="00E52831"/>
    <w:rsid w:val="00E648A1"/>
    <w:rsid w:val="00E8252E"/>
    <w:rsid w:val="00E97BFA"/>
    <w:rsid w:val="00EB2A6C"/>
    <w:rsid w:val="00EB647B"/>
    <w:rsid w:val="00EC7399"/>
    <w:rsid w:val="00EE51BC"/>
    <w:rsid w:val="00EF34AC"/>
    <w:rsid w:val="00EF6979"/>
    <w:rsid w:val="00F05F55"/>
    <w:rsid w:val="00F10D8A"/>
    <w:rsid w:val="00F1681D"/>
    <w:rsid w:val="00F16929"/>
    <w:rsid w:val="00F24A81"/>
    <w:rsid w:val="00F51D20"/>
    <w:rsid w:val="00F543B6"/>
    <w:rsid w:val="00F61CF1"/>
    <w:rsid w:val="00F71C45"/>
    <w:rsid w:val="00F75D97"/>
    <w:rsid w:val="00F8611B"/>
    <w:rsid w:val="00F9656C"/>
    <w:rsid w:val="00F965B6"/>
    <w:rsid w:val="00F9772B"/>
    <w:rsid w:val="00FA5ACF"/>
    <w:rsid w:val="00FB03AE"/>
    <w:rsid w:val="00FC2CC7"/>
    <w:rsid w:val="00FE6CCF"/>
    <w:rsid w:val="00FF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E48344-2B04-4B25-BA4B-4A065187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szCs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0"/>
      <w:szCs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val="x-none"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470E-86BE-4A38-840F-5E018A83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26254</Words>
  <Characters>149651</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175554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dc:description/>
  <cp:lastModifiedBy>Алёна Викторовна</cp:lastModifiedBy>
  <cp:revision>3</cp:revision>
  <cp:lastPrinted>2018-04-18T09:21:00Z</cp:lastPrinted>
  <dcterms:created xsi:type="dcterms:W3CDTF">2018-12-19T07:47:00Z</dcterms:created>
  <dcterms:modified xsi:type="dcterms:W3CDTF">2018-12-19T07:47:00Z</dcterms:modified>
</cp:coreProperties>
</file>