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9" w:rsidRPr="00390359" w:rsidRDefault="00390359" w:rsidP="00390359">
      <w:pPr>
        <w:autoSpaceDE/>
        <w:autoSpaceDN/>
        <w:spacing w:before="100" w:beforeAutospacing="1" w:after="100" w:after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390359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390359" w:rsidRPr="00390359" w:rsidRDefault="00390359" w:rsidP="00390359">
      <w:pPr>
        <w:autoSpaceDE/>
        <w:autoSpaceDN/>
        <w:spacing w:before="100" w:beforeAutospacing="1" w:after="100" w:afterAutospacing="1"/>
        <w:jc w:val="right"/>
        <w:rPr>
          <w:rFonts w:ascii="Arial" w:hAnsi="Arial" w:cs="Arial"/>
          <w:color w:val="000000"/>
          <w:sz w:val="22"/>
          <w:szCs w:val="22"/>
        </w:rPr>
      </w:pPr>
      <w:r w:rsidRPr="00390359">
        <w:rPr>
          <w:rFonts w:ascii="Arial" w:hAnsi="Arial" w:cs="Arial"/>
          <w:color w:val="000000"/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Взвадского сельского поселения</w:t>
      </w:r>
    </w:p>
    <w:p w:rsidR="00390359" w:rsidRPr="00390359" w:rsidRDefault="00390359" w:rsidP="00390359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Информация</w:t>
      </w:r>
      <w:r w:rsidRPr="00390359">
        <w:rPr>
          <w:rFonts w:ascii="Arial" w:hAnsi="Arial" w:cs="Arial"/>
          <w:color w:val="000000"/>
          <w:sz w:val="22"/>
          <w:szCs w:val="22"/>
        </w:rPr>
        <w:br/>
      </w: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о рассчитываемой среднемесячной заработной плате руководителей, их</w:t>
      </w:r>
      <w:r w:rsidRPr="00390359">
        <w:rPr>
          <w:rFonts w:ascii="Arial" w:hAnsi="Arial" w:cs="Arial"/>
          <w:color w:val="000000"/>
          <w:sz w:val="22"/>
          <w:szCs w:val="22"/>
        </w:rPr>
        <w:br/>
      </w: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заместителей и главных бухгалтеров</w:t>
      </w:r>
      <w:r w:rsidRPr="00390359">
        <w:rPr>
          <w:rFonts w:ascii="Arial" w:hAnsi="Arial" w:cs="Arial"/>
          <w:color w:val="000000"/>
          <w:sz w:val="22"/>
          <w:szCs w:val="22"/>
        </w:rPr>
        <w:br/>
      </w: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Муниципальное автономное учреждение Взвадский СДК,</w:t>
      </w:r>
      <w:r w:rsidRPr="00390359">
        <w:rPr>
          <w:rFonts w:ascii="Arial" w:hAnsi="Arial" w:cs="Arial"/>
          <w:color w:val="000000"/>
          <w:sz w:val="22"/>
          <w:szCs w:val="22"/>
        </w:rPr>
        <w:br/>
      </w: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(полное наименование муниципального учреждения)</w:t>
      </w:r>
      <w:r w:rsidRPr="00390359">
        <w:rPr>
          <w:rFonts w:ascii="Arial" w:hAnsi="Arial" w:cs="Arial"/>
          <w:color w:val="000000"/>
          <w:sz w:val="22"/>
          <w:szCs w:val="22"/>
        </w:rPr>
        <w:br/>
      </w:r>
      <w:r w:rsidRPr="00390359">
        <w:rPr>
          <w:rFonts w:ascii="Arial" w:hAnsi="Arial" w:cs="Arial"/>
          <w:b/>
          <w:bCs/>
          <w:color w:val="000000"/>
          <w:sz w:val="22"/>
          <w:szCs w:val="22"/>
        </w:rPr>
        <w:t>за 2021 год</w:t>
      </w:r>
    </w:p>
    <w:tbl>
      <w:tblPr>
        <w:tblW w:w="14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4335"/>
        <w:gridCol w:w="3840"/>
        <w:gridCol w:w="5055"/>
      </w:tblGrid>
      <w:tr w:rsidR="00390359" w:rsidRPr="00390359" w:rsidTr="00390359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Рассчитываемая среднемесячная заработная плата, руб.</w:t>
            </w:r>
          </w:p>
        </w:tc>
      </w:tr>
      <w:tr w:rsidR="00390359" w:rsidRPr="00390359" w:rsidTr="00390359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Рагозина Нина Михайловна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23100</w:t>
            </w:r>
          </w:p>
        </w:tc>
      </w:tr>
      <w:tr w:rsidR="00390359" w:rsidRPr="00390359" w:rsidTr="00390359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Малова Ольга Григорьевна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90359" w:rsidRPr="00390359" w:rsidRDefault="00390359" w:rsidP="00390359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0359">
              <w:rPr>
                <w:rFonts w:ascii="Arial" w:hAnsi="Arial" w:cs="Arial"/>
                <w:color w:val="000000"/>
                <w:sz w:val="22"/>
                <w:szCs w:val="22"/>
              </w:rPr>
              <w:t>23500</w:t>
            </w:r>
          </w:p>
        </w:tc>
      </w:tr>
    </w:tbl>
    <w:p w:rsidR="00E42EE0" w:rsidRPr="00390359" w:rsidRDefault="00E42EE0" w:rsidP="00E42EE0">
      <w:pPr>
        <w:adjustRightInd w:val="0"/>
        <w:jc w:val="both"/>
        <w:rPr>
          <w:sz w:val="22"/>
          <w:szCs w:val="22"/>
        </w:rPr>
      </w:pPr>
    </w:p>
    <w:sectPr w:rsidR="00E42EE0" w:rsidRPr="00390359" w:rsidSect="008B3EF7">
      <w:headerReference w:type="default" r:id="rId8"/>
      <w:pgSz w:w="11906" w:h="16838"/>
      <w:pgMar w:top="709" w:right="707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FC" w:rsidRDefault="002146FC">
      <w:r>
        <w:separator/>
      </w:r>
    </w:p>
  </w:endnote>
  <w:endnote w:type="continuationSeparator" w:id="1">
    <w:p w:rsidR="002146FC" w:rsidRDefault="0021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FC" w:rsidRDefault="002146FC">
      <w:r>
        <w:separator/>
      </w:r>
    </w:p>
  </w:footnote>
  <w:footnote w:type="continuationSeparator" w:id="1">
    <w:p w:rsidR="002146FC" w:rsidRDefault="00214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E0" w:rsidRDefault="00E42EE0">
    <w:pPr>
      <w:pStyle w:val="a5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7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20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15"/>
  </w:num>
  <w:num w:numId="19">
    <w:abstractNumId w:val="11"/>
  </w:num>
  <w:num w:numId="20">
    <w:abstractNumId w:val="9"/>
  </w:num>
  <w:num w:numId="21">
    <w:abstractNumId w:val="7"/>
  </w:num>
  <w:num w:numId="22">
    <w:abstractNumId w:val="12"/>
  </w:num>
  <w:num w:numId="23">
    <w:abstractNumId w:val="21"/>
  </w:num>
  <w:num w:numId="24">
    <w:abstractNumId w:val="17"/>
  </w:num>
  <w:num w:numId="25">
    <w:abstractNumId w:val="3"/>
  </w:num>
  <w:num w:numId="26">
    <w:abstractNumId w:val="23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5D28"/>
    <w:rsid w:val="00001EC9"/>
    <w:rsid w:val="000032D2"/>
    <w:rsid w:val="000034D7"/>
    <w:rsid w:val="0000509A"/>
    <w:rsid w:val="00006B3C"/>
    <w:rsid w:val="000077E7"/>
    <w:rsid w:val="00010718"/>
    <w:rsid w:val="00032ED0"/>
    <w:rsid w:val="00041DB5"/>
    <w:rsid w:val="0005515A"/>
    <w:rsid w:val="00077295"/>
    <w:rsid w:val="00087ED4"/>
    <w:rsid w:val="00093231"/>
    <w:rsid w:val="000D0A3C"/>
    <w:rsid w:val="000E255D"/>
    <w:rsid w:val="000F2F62"/>
    <w:rsid w:val="00101DB0"/>
    <w:rsid w:val="0010604D"/>
    <w:rsid w:val="00107959"/>
    <w:rsid w:val="00117222"/>
    <w:rsid w:val="00126DA4"/>
    <w:rsid w:val="001309B6"/>
    <w:rsid w:val="00132A59"/>
    <w:rsid w:val="001372B0"/>
    <w:rsid w:val="00142C13"/>
    <w:rsid w:val="00144171"/>
    <w:rsid w:val="00153DC4"/>
    <w:rsid w:val="0016139B"/>
    <w:rsid w:val="00174566"/>
    <w:rsid w:val="00175B69"/>
    <w:rsid w:val="001778F8"/>
    <w:rsid w:val="001814B2"/>
    <w:rsid w:val="00181F7E"/>
    <w:rsid w:val="001A53C6"/>
    <w:rsid w:val="001B4F24"/>
    <w:rsid w:val="001C5262"/>
    <w:rsid w:val="001C6394"/>
    <w:rsid w:val="001D0AAC"/>
    <w:rsid w:val="001D1D71"/>
    <w:rsid w:val="001D4926"/>
    <w:rsid w:val="001E0175"/>
    <w:rsid w:val="001F315E"/>
    <w:rsid w:val="00200571"/>
    <w:rsid w:val="00206111"/>
    <w:rsid w:val="00207E47"/>
    <w:rsid w:val="00211ABB"/>
    <w:rsid w:val="002146FC"/>
    <w:rsid w:val="00214D0B"/>
    <w:rsid w:val="00223C47"/>
    <w:rsid w:val="00226569"/>
    <w:rsid w:val="002326ED"/>
    <w:rsid w:val="00244AB7"/>
    <w:rsid w:val="0024609D"/>
    <w:rsid w:val="00254E60"/>
    <w:rsid w:val="002720B9"/>
    <w:rsid w:val="00277111"/>
    <w:rsid w:val="00284B8C"/>
    <w:rsid w:val="00291309"/>
    <w:rsid w:val="00292727"/>
    <w:rsid w:val="00293B00"/>
    <w:rsid w:val="002B2C0C"/>
    <w:rsid w:val="002B30E1"/>
    <w:rsid w:val="002D6456"/>
    <w:rsid w:val="00316A1D"/>
    <w:rsid w:val="0032353C"/>
    <w:rsid w:val="00330460"/>
    <w:rsid w:val="00343057"/>
    <w:rsid w:val="003440C4"/>
    <w:rsid w:val="00344CF8"/>
    <w:rsid w:val="0036382E"/>
    <w:rsid w:val="00381C94"/>
    <w:rsid w:val="00390359"/>
    <w:rsid w:val="003913CD"/>
    <w:rsid w:val="00395492"/>
    <w:rsid w:val="003A2D65"/>
    <w:rsid w:val="003A5147"/>
    <w:rsid w:val="003A5BFF"/>
    <w:rsid w:val="003B411C"/>
    <w:rsid w:val="003C4FD9"/>
    <w:rsid w:val="003D02A5"/>
    <w:rsid w:val="003E09C1"/>
    <w:rsid w:val="003E55EE"/>
    <w:rsid w:val="004023D3"/>
    <w:rsid w:val="00411A03"/>
    <w:rsid w:val="004238E5"/>
    <w:rsid w:val="00425613"/>
    <w:rsid w:val="004346C2"/>
    <w:rsid w:val="0043755D"/>
    <w:rsid w:val="00457A46"/>
    <w:rsid w:val="00457BC7"/>
    <w:rsid w:val="00471BE6"/>
    <w:rsid w:val="004A0532"/>
    <w:rsid w:val="004A36FB"/>
    <w:rsid w:val="004B036A"/>
    <w:rsid w:val="004B5435"/>
    <w:rsid w:val="004C1168"/>
    <w:rsid w:val="004E7529"/>
    <w:rsid w:val="004F7024"/>
    <w:rsid w:val="00504A7D"/>
    <w:rsid w:val="00511F52"/>
    <w:rsid w:val="00522A33"/>
    <w:rsid w:val="00523DE8"/>
    <w:rsid w:val="005315B9"/>
    <w:rsid w:val="00534793"/>
    <w:rsid w:val="00535834"/>
    <w:rsid w:val="00544617"/>
    <w:rsid w:val="0055552B"/>
    <w:rsid w:val="00560DE2"/>
    <w:rsid w:val="00567D78"/>
    <w:rsid w:val="005924F8"/>
    <w:rsid w:val="00596817"/>
    <w:rsid w:val="005A3B4E"/>
    <w:rsid w:val="005A60D2"/>
    <w:rsid w:val="005B044D"/>
    <w:rsid w:val="005B2809"/>
    <w:rsid w:val="005B7CB3"/>
    <w:rsid w:val="005C7A13"/>
    <w:rsid w:val="006131FF"/>
    <w:rsid w:val="00663BFD"/>
    <w:rsid w:val="00665F2C"/>
    <w:rsid w:val="00676B08"/>
    <w:rsid w:val="006B1583"/>
    <w:rsid w:val="006C01C0"/>
    <w:rsid w:val="006C3AC5"/>
    <w:rsid w:val="006E32CF"/>
    <w:rsid w:val="006E3AEA"/>
    <w:rsid w:val="006E4787"/>
    <w:rsid w:val="0070637A"/>
    <w:rsid w:val="00706CC7"/>
    <w:rsid w:val="00720513"/>
    <w:rsid w:val="00733188"/>
    <w:rsid w:val="007403F8"/>
    <w:rsid w:val="00740B57"/>
    <w:rsid w:val="007566DC"/>
    <w:rsid w:val="00784A71"/>
    <w:rsid w:val="00787559"/>
    <w:rsid w:val="007A447F"/>
    <w:rsid w:val="007B440F"/>
    <w:rsid w:val="007D0E05"/>
    <w:rsid w:val="007D3942"/>
    <w:rsid w:val="007D424E"/>
    <w:rsid w:val="00801433"/>
    <w:rsid w:val="00802C4A"/>
    <w:rsid w:val="00823A2E"/>
    <w:rsid w:val="00833EFB"/>
    <w:rsid w:val="00835068"/>
    <w:rsid w:val="00843B67"/>
    <w:rsid w:val="008441DA"/>
    <w:rsid w:val="00856F21"/>
    <w:rsid w:val="0085724B"/>
    <w:rsid w:val="008664EB"/>
    <w:rsid w:val="00887E06"/>
    <w:rsid w:val="00887EAA"/>
    <w:rsid w:val="00894D65"/>
    <w:rsid w:val="008A3E29"/>
    <w:rsid w:val="008B3EF7"/>
    <w:rsid w:val="008C0836"/>
    <w:rsid w:val="008C15A4"/>
    <w:rsid w:val="008C1660"/>
    <w:rsid w:val="008C3419"/>
    <w:rsid w:val="008C656E"/>
    <w:rsid w:val="009256A7"/>
    <w:rsid w:val="00931752"/>
    <w:rsid w:val="00934949"/>
    <w:rsid w:val="00937F4F"/>
    <w:rsid w:val="00960877"/>
    <w:rsid w:val="00985708"/>
    <w:rsid w:val="00992012"/>
    <w:rsid w:val="009922BE"/>
    <w:rsid w:val="00997CAE"/>
    <w:rsid w:val="009B5F00"/>
    <w:rsid w:val="009C0CD8"/>
    <w:rsid w:val="009C728A"/>
    <w:rsid w:val="009D30E8"/>
    <w:rsid w:val="00A14F2E"/>
    <w:rsid w:val="00A23617"/>
    <w:rsid w:val="00A47191"/>
    <w:rsid w:val="00A57ED7"/>
    <w:rsid w:val="00A74284"/>
    <w:rsid w:val="00A83DC6"/>
    <w:rsid w:val="00A861F8"/>
    <w:rsid w:val="00A8650D"/>
    <w:rsid w:val="00AA0416"/>
    <w:rsid w:val="00AB0946"/>
    <w:rsid w:val="00AC139F"/>
    <w:rsid w:val="00AC4643"/>
    <w:rsid w:val="00AC6D11"/>
    <w:rsid w:val="00AD1CE2"/>
    <w:rsid w:val="00AD5FAC"/>
    <w:rsid w:val="00AE0D71"/>
    <w:rsid w:val="00AE5E96"/>
    <w:rsid w:val="00AF2017"/>
    <w:rsid w:val="00AF7E11"/>
    <w:rsid w:val="00B14700"/>
    <w:rsid w:val="00B14C3E"/>
    <w:rsid w:val="00B23495"/>
    <w:rsid w:val="00B45D28"/>
    <w:rsid w:val="00B61CBE"/>
    <w:rsid w:val="00B67C50"/>
    <w:rsid w:val="00B904E2"/>
    <w:rsid w:val="00BB5CC8"/>
    <w:rsid w:val="00BC69D2"/>
    <w:rsid w:val="00BC7F0F"/>
    <w:rsid w:val="00BD3577"/>
    <w:rsid w:val="00BE72A1"/>
    <w:rsid w:val="00BF5D35"/>
    <w:rsid w:val="00C1378E"/>
    <w:rsid w:val="00C155C1"/>
    <w:rsid w:val="00C1746B"/>
    <w:rsid w:val="00C269C1"/>
    <w:rsid w:val="00C540F5"/>
    <w:rsid w:val="00C615CE"/>
    <w:rsid w:val="00C67EB0"/>
    <w:rsid w:val="00C72BDD"/>
    <w:rsid w:val="00C82812"/>
    <w:rsid w:val="00C83482"/>
    <w:rsid w:val="00CB2B17"/>
    <w:rsid w:val="00CB2B1F"/>
    <w:rsid w:val="00CD29A7"/>
    <w:rsid w:val="00CF0892"/>
    <w:rsid w:val="00CF3748"/>
    <w:rsid w:val="00CF5D5A"/>
    <w:rsid w:val="00D10853"/>
    <w:rsid w:val="00D3471E"/>
    <w:rsid w:val="00D4363D"/>
    <w:rsid w:val="00D5790F"/>
    <w:rsid w:val="00D57F2A"/>
    <w:rsid w:val="00D6119E"/>
    <w:rsid w:val="00D76C57"/>
    <w:rsid w:val="00D77367"/>
    <w:rsid w:val="00D82648"/>
    <w:rsid w:val="00D84EB2"/>
    <w:rsid w:val="00D87E2C"/>
    <w:rsid w:val="00D957E5"/>
    <w:rsid w:val="00D97D3D"/>
    <w:rsid w:val="00DA1449"/>
    <w:rsid w:val="00DA5A4E"/>
    <w:rsid w:val="00DB622E"/>
    <w:rsid w:val="00DD36DD"/>
    <w:rsid w:val="00DE00CF"/>
    <w:rsid w:val="00E00D77"/>
    <w:rsid w:val="00E03F6F"/>
    <w:rsid w:val="00E23820"/>
    <w:rsid w:val="00E25ED6"/>
    <w:rsid w:val="00E3083C"/>
    <w:rsid w:val="00E42EE0"/>
    <w:rsid w:val="00E52831"/>
    <w:rsid w:val="00E648A1"/>
    <w:rsid w:val="00E8252E"/>
    <w:rsid w:val="00E97BFA"/>
    <w:rsid w:val="00EB2A6C"/>
    <w:rsid w:val="00EB647B"/>
    <w:rsid w:val="00EC7399"/>
    <w:rsid w:val="00EE51BC"/>
    <w:rsid w:val="00EF34AC"/>
    <w:rsid w:val="00EF6979"/>
    <w:rsid w:val="00F05F55"/>
    <w:rsid w:val="00F10D8A"/>
    <w:rsid w:val="00F1681D"/>
    <w:rsid w:val="00F16929"/>
    <w:rsid w:val="00F24A81"/>
    <w:rsid w:val="00F51D20"/>
    <w:rsid w:val="00F543B6"/>
    <w:rsid w:val="00F61CF1"/>
    <w:rsid w:val="00F71C45"/>
    <w:rsid w:val="00F75D97"/>
    <w:rsid w:val="00F8611B"/>
    <w:rsid w:val="00F9656C"/>
    <w:rsid w:val="00F965B6"/>
    <w:rsid w:val="00F9772B"/>
    <w:rsid w:val="00FA5ACF"/>
    <w:rsid w:val="00FB03AE"/>
    <w:rsid w:val="00FC2CC7"/>
    <w:rsid w:val="00FE6CCF"/>
    <w:rsid w:val="00F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9C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9C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09C1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3E09C1"/>
    <w:pPr>
      <w:ind w:firstLine="454"/>
    </w:pPr>
    <w:rPr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09C1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3E09C1"/>
    <w:pPr>
      <w:spacing w:before="80"/>
    </w:pPr>
    <w:rPr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09C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E09C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E09C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E09C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09C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E09C1"/>
    <w:pPr>
      <w:ind w:right="936" w:firstLine="454"/>
      <w:jc w:val="both"/>
    </w:pPr>
    <w:rPr>
      <w:sz w:val="19"/>
      <w:szCs w:val="19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E09C1"/>
    <w:rPr>
      <w:rFonts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sid w:val="003E09C1"/>
    <w:pPr>
      <w:spacing w:before="240" w:after="60"/>
      <w:ind w:right="936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A05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4A053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unhideWhenUsed/>
    <w:rsid w:val="00132A59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unhideWhenUsed/>
    <w:rsid w:val="009922BE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locked/>
    <w:rsid w:val="009922BE"/>
    <w:rPr>
      <w:rFonts w:ascii="Calibri" w:hAnsi="Calibri" w:cs="Times New Roman"/>
      <w:sz w:val="20"/>
      <w:szCs w:val="20"/>
      <w:lang w:eastAsia="en-US"/>
    </w:rPr>
  </w:style>
  <w:style w:type="paragraph" w:customStyle="1" w:styleId="ConsNormal">
    <w:name w:val="ConsNormal"/>
    <w:rsid w:val="00B2349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locked/>
    <w:rsid w:val="00B2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2B2C0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e">
    <w:name w:val="Hyperlink"/>
    <w:basedOn w:val="a0"/>
    <w:uiPriority w:val="99"/>
    <w:rsid w:val="00AC139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A861F8"/>
    <w:pPr>
      <w:autoSpaceDE/>
      <w:autoSpaceDN/>
      <w:ind w:left="720"/>
      <w:contextualSpacing/>
    </w:pPr>
    <w:rPr>
      <w:sz w:val="24"/>
      <w:szCs w:val="24"/>
    </w:rPr>
  </w:style>
  <w:style w:type="paragraph" w:styleId="af0">
    <w:name w:val="annotation subject"/>
    <w:basedOn w:val="ab"/>
    <w:next w:val="ab"/>
    <w:link w:val="af1"/>
    <w:uiPriority w:val="99"/>
    <w:rsid w:val="00A861F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1">
    <w:name w:val="Тема примечания Знак"/>
    <w:basedOn w:val="ac"/>
    <w:link w:val="af0"/>
    <w:uiPriority w:val="99"/>
    <w:locked/>
    <w:rsid w:val="00A861F8"/>
    <w:rPr>
      <w:rFonts w:ascii="Calibri" w:hAnsi="Calibri" w:cs="Times New Roman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rsid w:val="00A861F8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A861F8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A861F8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A861F8"/>
    <w:pPr>
      <w:spacing w:after="0" w:line="240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A861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E42EE0"/>
    <w:pPr>
      <w:spacing w:after="0" w:line="240" w:lineRule="auto"/>
    </w:pPr>
    <w:rPr>
      <w:rFonts w:ascii="Calibri" w:hAnsi="Calibri"/>
      <w:lang w:eastAsia="en-US"/>
    </w:rPr>
  </w:style>
  <w:style w:type="character" w:styleId="af8">
    <w:name w:val="Strong"/>
    <w:basedOn w:val="a0"/>
    <w:uiPriority w:val="22"/>
    <w:qFormat/>
    <w:locked/>
    <w:rsid w:val="00390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470E-86BE-4A38-840F-5E018A83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 форма № КР- 2</vt:lpstr>
    </vt:vector>
  </TitlesOfParts>
  <Company>КонсультантПлюс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 форма № КР- 2</dc:title>
  <dc:creator>КонсультантПлюс</dc:creator>
  <cp:lastModifiedBy>Пользователь Windows</cp:lastModifiedBy>
  <cp:revision>2</cp:revision>
  <cp:lastPrinted>2018-04-18T09:21:00Z</cp:lastPrinted>
  <dcterms:created xsi:type="dcterms:W3CDTF">2023-03-21T12:01:00Z</dcterms:created>
  <dcterms:modified xsi:type="dcterms:W3CDTF">2023-03-21T12:01:00Z</dcterms:modified>
</cp:coreProperties>
</file>