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22" w:rsidRPr="00396B22" w:rsidRDefault="00396B22" w:rsidP="00396B22">
      <w:pPr>
        <w:autoSpaceDE/>
        <w:autoSpaceDN/>
        <w:spacing w:before="100" w:beforeAutospacing="1" w:after="100" w:afterAutospacing="1"/>
        <w:jc w:val="right"/>
        <w:rPr>
          <w:rFonts w:ascii="Arial" w:hAnsi="Arial" w:cs="Arial"/>
          <w:color w:val="000000"/>
          <w:sz w:val="22"/>
          <w:szCs w:val="22"/>
        </w:rPr>
      </w:pPr>
      <w:r w:rsidRPr="00396B22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396B22" w:rsidRPr="00396B22" w:rsidRDefault="00396B22" w:rsidP="00396B22">
      <w:pPr>
        <w:autoSpaceDE/>
        <w:autoSpaceDN/>
        <w:spacing w:before="100" w:beforeAutospacing="1" w:after="100" w:afterAutospacing="1"/>
        <w:jc w:val="right"/>
        <w:rPr>
          <w:rFonts w:ascii="Arial" w:hAnsi="Arial" w:cs="Arial"/>
          <w:color w:val="000000"/>
          <w:sz w:val="22"/>
          <w:szCs w:val="22"/>
        </w:rPr>
      </w:pPr>
      <w:r w:rsidRPr="00396B22">
        <w:rPr>
          <w:rFonts w:ascii="Arial" w:hAnsi="Arial" w:cs="Arial"/>
          <w:color w:val="000000"/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Взвадского сельского поселения</w:t>
      </w:r>
    </w:p>
    <w:p w:rsidR="00396B22" w:rsidRPr="00396B22" w:rsidRDefault="00396B22" w:rsidP="00396B22">
      <w:pPr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396B22">
        <w:rPr>
          <w:rFonts w:ascii="Arial" w:hAnsi="Arial" w:cs="Arial"/>
          <w:b/>
          <w:bCs/>
          <w:color w:val="000000"/>
          <w:sz w:val="22"/>
          <w:szCs w:val="22"/>
        </w:rPr>
        <w:t>Информация</w:t>
      </w:r>
      <w:r w:rsidRPr="00396B22">
        <w:rPr>
          <w:rFonts w:ascii="Arial" w:hAnsi="Arial" w:cs="Arial"/>
          <w:color w:val="000000"/>
          <w:sz w:val="22"/>
          <w:szCs w:val="22"/>
        </w:rPr>
        <w:br/>
      </w:r>
      <w:r w:rsidRPr="00396B22">
        <w:rPr>
          <w:rFonts w:ascii="Arial" w:hAnsi="Arial" w:cs="Arial"/>
          <w:b/>
          <w:bCs/>
          <w:color w:val="000000"/>
          <w:sz w:val="22"/>
          <w:szCs w:val="22"/>
        </w:rPr>
        <w:t>о рассчитываемой среднемесячной заработной плате руководителей, их</w:t>
      </w:r>
      <w:r w:rsidRPr="00396B22">
        <w:rPr>
          <w:rFonts w:ascii="Arial" w:hAnsi="Arial" w:cs="Arial"/>
          <w:color w:val="000000"/>
          <w:sz w:val="22"/>
          <w:szCs w:val="22"/>
        </w:rPr>
        <w:br/>
      </w:r>
      <w:r w:rsidRPr="00396B22">
        <w:rPr>
          <w:rFonts w:ascii="Arial" w:hAnsi="Arial" w:cs="Arial"/>
          <w:b/>
          <w:bCs/>
          <w:color w:val="000000"/>
          <w:sz w:val="22"/>
          <w:szCs w:val="22"/>
        </w:rPr>
        <w:t>заместителей и главных бухгалтеров</w:t>
      </w:r>
      <w:r w:rsidRPr="00396B22">
        <w:rPr>
          <w:rFonts w:ascii="Arial" w:hAnsi="Arial" w:cs="Arial"/>
          <w:color w:val="000000"/>
          <w:sz w:val="22"/>
          <w:szCs w:val="22"/>
        </w:rPr>
        <w:br/>
      </w:r>
      <w:r w:rsidRPr="00396B22">
        <w:rPr>
          <w:rFonts w:ascii="Arial" w:hAnsi="Arial" w:cs="Arial"/>
          <w:b/>
          <w:bCs/>
          <w:color w:val="000000"/>
          <w:sz w:val="22"/>
          <w:szCs w:val="22"/>
        </w:rPr>
        <w:t>Муниципальное автономное учреждение Взвадский СДК,</w:t>
      </w:r>
      <w:r w:rsidRPr="00396B22">
        <w:rPr>
          <w:rFonts w:ascii="Arial" w:hAnsi="Arial" w:cs="Arial"/>
          <w:color w:val="000000"/>
          <w:sz w:val="22"/>
          <w:szCs w:val="22"/>
        </w:rPr>
        <w:br/>
      </w:r>
      <w:r w:rsidRPr="00396B22">
        <w:rPr>
          <w:rFonts w:ascii="Arial" w:hAnsi="Arial" w:cs="Arial"/>
          <w:b/>
          <w:bCs/>
          <w:color w:val="000000"/>
          <w:sz w:val="22"/>
          <w:szCs w:val="22"/>
        </w:rPr>
        <w:t>(полное наименование муниципального учреждения)</w:t>
      </w:r>
      <w:r w:rsidRPr="00396B22">
        <w:rPr>
          <w:rFonts w:ascii="Arial" w:hAnsi="Arial" w:cs="Arial"/>
          <w:color w:val="000000"/>
          <w:sz w:val="22"/>
          <w:szCs w:val="22"/>
        </w:rPr>
        <w:br/>
      </w:r>
      <w:r w:rsidRPr="00396B22">
        <w:rPr>
          <w:rFonts w:ascii="Arial" w:hAnsi="Arial" w:cs="Arial"/>
          <w:b/>
          <w:bCs/>
          <w:color w:val="000000"/>
          <w:sz w:val="22"/>
          <w:szCs w:val="22"/>
        </w:rPr>
        <w:t>за 2020 год</w:t>
      </w:r>
    </w:p>
    <w:tbl>
      <w:tblPr>
        <w:tblW w:w="14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40"/>
        <w:gridCol w:w="4335"/>
        <w:gridCol w:w="3840"/>
        <w:gridCol w:w="5055"/>
      </w:tblGrid>
      <w:tr w:rsidR="00396B22" w:rsidRPr="00396B22" w:rsidTr="00396B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Рассчитываемая среднемесячная заработная плата, руб.</w:t>
            </w:r>
          </w:p>
        </w:tc>
      </w:tr>
      <w:tr w:rsidR="00396B22" w:rsidRPr="00396B22" w:rsidTr="00396B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Рагозина Нина Михайловна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24500</w:t>
            </w:r>
          </w:p>
        </w:tc>
      </w:tr>
      <w:tr w:rsidR="00396B22" w:rsidRPr="00396B22" w:rsidTr="00396B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Малова Ольга Григорьевна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6B22" w:rsidRPr="00396B22" w:rsidRDefault="00396B22" w:rsidP="00396B22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6B22">
              <w:rPr>
                <w:rFonts w:ascii="Arial" w:hAnsi="Arial" w:cs="Arial"/>
                <w:color w:val="000000"/>
                <w:sz w:val="22"/>
                <w:szCs w:val="22"/>
              </w:rPr>
              <w:t>16300</w:t>
            </w:r>
          </w:p>
        </w:tc>
      </w:tr>
    </w:tbl>
    <w:p w:rsidR="00E42EE0" w:rsidRPr="00396B22" w:rsidRDefault="00E42EE0" w:rsidP="00396B22">
      <w:pPr>
        <w:rPr>
          <w:sz w:val="22"/>
          <w:szCs w:val="22"/>
        </w:rPr>
      </w:pPr>
    </w:p>
    <w:sectPr w:rsidR="00E42EE0" w:rsidRPr="00396B22" w:rsidSect="008B3EF7">
      <w:headerReference w:type="default" r:id="rId8"/>
      <w:pgSz w:w="11906" w:h="16838"/>
      <w:pgMar w:top="709" w:right="707" w:bottom="709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32" w:rsidRDefault="00B33B32">
      <w:r>
        <w:separator/>
      </w:r>
    </w:p>
  </w:endnote>
  <w:endnote w:type="continuationSeparator" w:id="1">
    <w:p w:rsidR="00B33B32" w:rsidRDefault="00B3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32" w:rsidRDefault="00B33B32">
      <w:r>
        <w:separator/>
      </w:r>
    </w:p>
  </w:footnote>
  <w:footnote w:type="continuationSeparator" w:id="1">
    <w:p w:rsidR="00B33B32" w:rsidRDefault="00B3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E0" w:rsidRDefault="00E42EE0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  <w:num w:numId="13">
    <w:abstractNumId w:val="20"/>
  </w:num>
  <w:num w:numId="14">
    <w:abstractNumId w:val="22"/>
  </w:num>
  <w:num w:numId="15">
    <w:abstractNumId w:val="13"/>
  </w:num>
  <w:num w:numId="16">
    <w:abstractNumId w:val="6"/>
  </w:num>
  <w:num w:numId="17">
    <w:abstractNumId w:val="24"/>
  </w:num>
  <w:num w:numId="18">
    <w:abstractNumId w:val="15"/>
  </w:num>
  <w:num w:numId="19">
    <w:abstractNumId w:val="11"/>
  </w:num>
  <w:num w:numId="20">
    <w:abstractNumId w:val="9"/>
  </w:num>
  <w:num w:numId="21">
    <w:abstractNumId w:val="7"/>
  </w:num>
  <w:num w:numId="22">
    <w:abstractNumId w:val="12"/>
  </w:num>
  <w:num w:numId="23">
    <w:abstractNumId w:val="21"/>
  </w:num>
  <w:num w:numId="24">
    <w:abstractNumId w:val="17"/>
  </w:num>
  <w:num w:numId="25">
    <w:abstractNumId w:val="3"/>
  </w:num>
  <w:num w:numId="26">
    <w:abstractNumId w:val="23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5D28"/>
    <w:rsid w:val="00001EC9"/>
    <w:rsid w:val="000032D2"/>
    <w:rsid w:val="000034D7"/>
    <w:rsid w:val="0000509A"/>
    <w:rsid w:val="00006B3C"/>
    <w:rsid w:val="000077E7"/>
    <w:rsid w:val="00010718"/>
    <w:rsid w:val="00032ED0"/>
    <w:rsid w:val="00041DB5"/>
    <w:rsid w:val="0005515A"/>
    <w:rsid w:val="00077295"/>
    <w:rsid w:val="00087ED4"/>
    <w:rsid w:val="00093231"/>
    <w:rsid w:val="000D0A3C"/>
    <w:rsid w:val="000E255D"/>
    <w:rsid w:val="000F2F62"/>
    <w:rsid w:val="00101DB0"/>
    <w:rsid w:val="0010604D"/>
    <w:rsid w:val="00107959"/>
    <w:rsid w:val="00117222"/>
    <w:rsid w:val="00126DA4"/>
    <w:rsid w:val="001309B6"/>
    <w:rsid w:val="00132A59"/>
    <w:rsid w:val="001372B0"/>
    <w:rsid w:val="00142C13"/>
    <w:rsid w:val="00144171"/>
    <w:rsid w:val="00153DC4"/>
    <w:rsid w:val="0016139B"/>
    <w:rsid w:val="00174566"/>
    <w:rsid w:val="00175B69"/>
    <w:rsid w:val="001778F8"/>
    <w:rsid w:val="001814B2"/>
    <w:rsid w:val="00181F7E"/>
    <w:rsid w:val="001A53C6"/>
    <w:rsid w:val="001B4F24"/>
    <w:rsid w:val="001C5262"/>
    <w:rsid w:val="001C6394"/>
    <w:rsid w:val="001D0AAC"/>
    <w:rsid w:val="001D1D71"/>
    <w:rsid w:val="001D4926"/>
    <w:rsid w:val="001E0175"/>
    <w:rsid w:val="001F315E"/>
    <w:rsid w:val="00200571"/>
    <w:rsid w:val="00206111"/>
    <w:rsid w:val="00207E47"/>
    <w:rsid w:val="00211ABB"/>
    <w:rsid w:val="00214D0B"/>
    <w:rsid w:val="00223C47"/>
    <w:rsid w:val="00226569"/>
    <w:rsid w:val="002326ED"/>
    <w:rsid w:val="00244AB7"/>
    <w:rsid w:val="0024609D"/>
    <w:rsid w:val="00254E60"/>
    <w:rsid w:val="002720B9"/>
    <w:rsid w:val="00277111"/>
    <w:rsid w:val="00284B8C"/>
    <w:rsid w:val="00291309"/>
    <w:rsid w:val="00292727"/>
    <w:rsid w:val="00293B00"/>
    <w:rsid w:val="002B2C0C"/>
    <w:rsid w:val="002B30E1"/>
    <w:rsid w:val="002D6456"/>
    <w:rsid w:val="00316A1D"/>
    <w:rsid w:val="0032353C"/>
    <w:rsid w:val="00330460"/>
    <w:rsid w:val="00343057"/>
    <w:rsid w:val="003440C4"/>
    <w:rsid w:val="00344CF8"/>
    <w:rsid w:val="0036382E"/>
    <w:rsid w:val="00381C94"/>
    <w:rsid w:val="00390359"/>
    <w:rsid w:val="003913CD"/>
    <w:rsid w:val="00395492"/>
    <w:rsid w:val="00396B22"/>
    <w:rsid w:val="003A2D65"/>
    <w:rsid w:val="003A5147"/>
    <w:rsid w:val="003A5BFF"/>
    <w:rsid w:val="003B411C"/>
    <w:rsid w:val="003C4FD9"/>
    <w:rsid w:val="003D02A5"/>
    <w:rsid w:val="003E09C1"/>
    <w:rsid w:val="003E55EE"/>
    <w:rsid w:val="004023D3"/>
    <w:rsid w:val="00411A03"/>
    <w:rsid w:val="004238E5"/>
    <w:rsid w:val="00425613"/>
    <w:rsid w:val="004346C2"/>
    <w:rsid w:val="0043755D"/>
    <w:rsid w:val="00457A46"/>
    <w:rsid w:val="00457BC7"/>
    <w:rsid w:val="00471BE6"/>
    <w:rsid w:val="004A0532"/>
    <w:rsid w:val="004A36FB"/>
    <w:rsid w:val="004B036A"/>
    <w:rsid w:val="004B5435"/>
    <w:rsid w:val="004C1168"/>
    <w:rsid w:val="004E7529"/>
    <w:rsid w:val="004F7024"/>
    <w:rsid w:val="00504A7D"/>
    <w:rsid w:val="00511F52"/>
    <w:rsid w:val="00522A33"/>
    <w:rsid w:val="00523DE8"/>
    <w:rsid w:val="005315B9"/>
    <w:rsid w:val="00534793"/>
    <w:rsid w:val="00535834"/>
    <w:rsid w:val="00544617"/>
    <w:rsid w:val="0055552B"/>
    <w:rsid w:val="00560DE2"/>
    <w:rsid w:val="00567D78"/>
    <w:rsid w:val="005924F8"/>
    <w:rsid w:val="00596817"/>
    <w:rsid w:val="005A3B4E"/>
    <w:rsid w:val="005A60D2"/>
    <w:rsid w:val="005B044D"/>
    <w:rsid w:val="005B2809"/>
    <w:rsid w:val="005B7CB3"/>
    <w:rsid w:val="005C7A13"/>
    <w:rsid w:val="006131FF"/>
    <w:rsid w:val="00663BFD"/>
    <w:rsid w:val="00665F2C"/>
    <w:rsid w:val="00676B08"/>
    <w:rsid w:val="006B1583"/>
    <w:rsid w:val="006C01C0"/>
    <w:rsid w:val="006C3AC5"/>
    <w:rsid w:val="006E32CF"/>
    <w:rsid w:val="006E3AEA"/>
    <w:rsid w:val="006E4787"/>
    <w:rsid w:val="0070637A"/>
    <w:rsid w:val="00706CC7"/>
    <w:rsid w:val="00720513"/>
    <w:rsid w:val="00733188"/>
    <w:rsid w:val="007403F8"/>
    <w:rsid w:val="00740B57"/>
    <w:rsid w:val="007566DC"/>
    <w:rsid w:val="00784A71"/>
    <w:rsid w:val="00787559"/>
    <w:rsid w:val="007A447F"/>
    <w:rsid w:val="007B440F"/>
    <w:rsid w:val="007D0E05"/>
    <w:rsid w:val="007D3942"/>
    <w:rsid w:val="007D424E"/>
    <w:rsid w:val="00801433"/>
    <w:rsid w:val="00802C4A"/>
    <w:rsid w:val="00823A2E"/>
    <w:rsid w:val="00833EFB"/>
    <w:rsid w:val="00835068"/>
    <w:rsid w:val="00843B67"/>
    <w:rsid w:val="008441DA"/>
    <w:rsid w:val="00856F21"/>
    <w:rsid w:val="0085724B"/>
    <w:rsid w:val="008664EB"/>
    <w:rsid w:val="00887E06"/>
    <w:rsid w:val="00887EAA"/>
    <w:rsid w:val="00894D65"/>
    <w:rsid w:val="008A3E29"/>
    <w:rsid w:val="008B3EF7"/>
    <w:rsid w:val="008C0836"/>
    <w:rsid w:val="008C15A4"/>
    <w:rsid w:val="008C1660"/>
    <w:rsid w:val="008C3419"/>
    <w:rsid w:val="008C656E"/>
    <w:rsid w:val="009256A7"/>
    <w:rsid w:val="00931752"/>
    <w:rsid w:val="00934949"/>
    <w:rsid w:val="00937F4F"/>
    <w:rsid w:val="00960877"/>
    <w:rsid w:val="00985708"/>
    <w:rsid w:val="00992012"/>
    <w:rsid w:val="009922BE"/>
    <w:rsid w:val="00997CAE"/>
    <w:rsid w:val="009B5F00"/>
    <w:rsid w:val="009C0CD8"/>
    <w:rsid w:val="009C728A"/>
    <w:rsid w:val="009D30E8"/>
    <w:rsid w:val="00A14F2E"/>
    <w:rsid w:val="00A23617"/>
    <w:rsid w:val="00A47191"/>
    <w:rsid w:val="00A57ED7"/>
    <w:rsid w:val="00A74284"/>
    <w:rsid w:val="00A83DC6"/>
    <w:rsid w:val="00A861F8"/>
    <w:rsid w:val="00A8650D"/>
    <w:rsid w:val="00AA0416"/>
    <w:rsid w:val="00AB0946"/>
    <w:rsid w:val="00AC139F"/>
    <w:rsid w:val="00AC4643"/>
    <w:rsid w:val="00AC6D11"/>
    <w:rsid w:val="00AD1CE2"/>
    <w:rsid w:val="00AD5FAC"/>
    <w:rsid w:val="00AE0D71"/>
    <w:rsid w:val="00AE5E96"/>
    <w:rsid w:val="00AF2017"/>
    <w:rsid w:val="00AF7E11"/>
    <w:rsid w:val="00B14700"/>
    <w:rsid w:val="00B14C3E"/>
    <w:rsid w:val="00B23495"/>
    <w:rsid w:val="00B33B32"/>
    <w:rsid w:val="00B45D28"/>
    <w:rsid w:val="00B61CBE"/>
    <w:rsid w:val="00B67C50"/>
    <w:rsid w:val="00B904E2"/>
    <w:rsid w:val="00BB5CC8"/>
    <w:rsid w:val="00BC69D2"/>
    <w:rsid w:val="00BC7F0F"/>
    <w:rsid w:val="00BD3577"/>
    <w:rsid w:val="00BE72A1"/>
    <w:rsid w:val="00BF5D35"/>
    <w:rsid w:val="00C1378E"/>
    <w:rsid w:val="00C155C1"/>
    <w:rsid w:val="00C1746B"/>
    <w:rsid w:val="00C269C1"/>
    <w:rsid w:val="00C540F5"/>
    <w:rsid w:val="00C615CE"/>
    <w:rsid w:val="00C67EB0"/>
    <w:rsid w:val="00C72BDD"/>
    <w:rsid w:val="00C82812"/>
    <w:rsid w:val="00C83482"/>
    <w:rsid w:val="00CB2B17"/>
    <w:rsid w:val="00CB2B1F"/>
    <w:rsid w:val="00CD29A7"/>
    <w:rsid w:val="00CF0892"/>
    <w:rsid w:val="00CF3748"/>
    <w:rsid w:val="00CF5D5A"/>
    <w:rsid w:val="00D10853"/>
    <w:rsid w:val="00D3471E"/>
    <w:rsid w:val="00D4363D"/>
    <w:rsid w:val="00D5790F"/>
    <w:rsid w:val="00D57F2A"/>
    <w:rsid w:val="00D6119E"/>
    <w:rsid w:val="00D76C57"/>
    <w:rsid w:val="00D77367"/>
    <w:rsid w:val="00D82648"/>
    <w:rsid w:val="00D84EB2"/>
    <w:rsid w:val="00D87E2C"/>
    <w:rsid w:val="00D957E5"/>
    <w:rsid w:val="00D97D3D"/>
    <w:rsid w:val="00DA1449"/>
    <w:rsid w:val="00DA5A4E"/>
    <w:rsid w:val="00DB622E"/>
    <w:rsid w:val="00DD36DD"/>
    <w:rsid w:val="00DE00CF"/>
    <w:rsid w:val="00E00D77"/>
    <w:rsid w:val="00E03F6F"/>
    <w:rsid w:val="00E23820"/>
    <w:rsid w:val="00E25ED6"/>
    <w:rsid w:val="00E3083C"/>
    <w:rsid w:val="00E42EE0"/>
    <w:rsid w:val="00E52831"/>
    <w:rsid w:val="00E648A1"/>
    <w:rsid w:val="00E8252E"/>
    <w:rsid w:val="00E97BFA"/>
    <w:rsid w:val="00EB2A6C"/>
    <w:rsid w:val="00EB647B"/>
    <w:rsid w:val="00EC7399"/>
    <w:rsid w:val="00EE51BC"/>
    <w:rsid w:val="00EF34AC"/>
    <w:rsid w:val="00EF6979"/>
    <w:rsid w:val="00F05F55"/>
    <w:rsid w:val="00F10D8A"/>
    <w:rsid w:val="00F1681D"/>
    <w:rsid w:val="00F16929"/>
    <w:rsid w:val="00F24A81"/>
    <w:rsid w:val="00F51D20"/>
    <w:rsid w:val="00F543B6"/>
    <w:rsid w:val="00F61CF1"/>
    <w:rsid w:val="00F71C45"/>
    <w:rsid w:val="00F75D97"/>
    <w:rsid w:val="00F8611B"/>
    <w:rsid w:val="00F9656C"/>
    <w:rsid w:val="00F965B6"/>
    <w:rsid w:val="00F9772B"/>
    <w:rsid w:val="00FA5ACF"/>
    <w:rsid w:val="00FB03AE"/>
    <w:rsid w:val="00FC2CC7"/>
    <w:rsid w:val="00FE6CCF"/>
    <w:rsid w:val="00FF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9C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9C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09C1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3E09C1"/>
    <w:pPr>
      <w:ind w:firstLine="454"/>
    </w:pPr>
    <w:rPr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09C1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3E09C1"/>
    <w:pPr>
      <w:spacing w:before="80"/>
    </w:pPr>
    <w:rPr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09C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E09C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E09C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E09C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09C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E09C1"/>
    <w:pPr>
      <w:ind w:right="936" w:firstLine="454"/>
      <w:jc w:val="both"/>
    </w:pPr>
    <w:rPr>
      <w:sz w:val="19"/>
      <w:szCs w:val="19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E09C1"/>
    <w:rPr>
      <w:rFonts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sid w:val="003E09C1"/>
    <w:pPr>
      <w:spacing w:before="240" w:after="60"/>
      <w:ind w:right="936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A053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4A053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unhideWhenUsed/>
    <w:rsid w:val="00132A5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unhideWhenUsed/>
    <w:rsid w:val="009922BE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locked/>
    <w:rsid w:val="009922BE"/>
    <w:rPr>
      <w:rFonts w:ascii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B2349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59"/>
    <w:locked/>
    <w:rsid w:val="00B23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2B2C0C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e">
    <w:name w:val="Hyperlink"/>
    <w:basedOn w:val="a0"/>
    <w:uiPriority w:val="99"/>
    <w:rsid w:val="00AC139F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A861F8"/>
    <w:pPr>
      <w:autoSpaceDE/>
      <w:autoSpaceDN/>
      <w:ind w:left="720"/>
      <w:contextualSpacing/>
    </w:pPr>
    <w:rPr>
      <w:sz w:val="24"/>
      <w:szCs w:val="24"/>
    </w:rPr>
  </w:style>
  <w:style w:type="paragraph" w:styleId="af0">
    <w:name w:val="annotation subject"/>
    <w:basedOn w:val="ab"/>
    <w:next w:val="ab"/>
    <w:link w:val="af1"/>
    <w:uiPriority w:val="99"/>
    <w:rsid w:val="00A861F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1">
    <w:name w:val="Тема примечания Знак"/>
    <w:basedOn w:val="ac"/>
    <w:link w:val="af0"/>
    <w:uiPriority w:val="99"/>
    <w:locked/>
    <w:rsid w:val="00A861F8"/>
    <w:rPr>
      <w:rFonts w:ascii="Calibri" w:hAnsi="Calibri" w:cs="Times New Roman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rsid w:val="00A861F8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A861F8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rsid w:val="00A861F8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A861F8"/>
    <w:pPr>
      <w:spacing w:after="0" w:line="240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A861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E42EE0"/>
    <w:pPr>
      <w:spacing w:after="0" w:line="240" w:lineRule="auto"/>
    </w:pPr>
    <w:rPr>
      <w:rFonts w:ascii="Calibri" w:hAnsi="Calibri"/>
      <w:lang w:eastAsia="en-US"/>
    </w:rPr>
  </w:style>
  <w:style w:type="character" w:styleId="af8">
    <w:name w:val="Strong"/>
    <w:basedOn w:val="a0"/>
    <w:uiPriority w:val="22"/>
    <w:qFormat/>
    <w:locked/>
    <w:rsid w:val="00390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470E-86BE-4A38-840F-5E018A83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 форма № КР- 2</vt:lpstr>
    </vt:vector>
  </TitlesOfParts>
  <Company>КонсультантПлюс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 форма № КР- 2</dc:title>
  <dc:creator>КонсультантПлюс</dc:creator>
  <cp:lastModifiedBy>Пользователь Windows</cp:lastModifiedBy>
  <cp:revision>2</cp:revision>
  <cp:lastPrinted>2018-04-18T09:21:00Z</cp:lastPrinted>
  <dcterms:created xsi:type="dcterms:W3CDTF">2023-03-21T12:01:00Z</dcterms:created>
  <dcterms:modified xsi:type="dcterms:W3CDTF">2023-03-21T12:01:00Z</dcterms:modified>
</cp:coreProperties>
</file>